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315C65" w14:textId="723A5FDE" w:rsidR="00462B04" w:rsidRDefault="006B2C1F">
      <w:pPr>
        <w:jc w:val="center"/>
        <w:rPr>
          <w:rFonts w:ascii="Times New Roman" w:hAnsi="Times New Roman" w:cs="Times New Roman"/>
          <w:b/>
          <w:sz w:val="40"/>
          <w:szCs w:val="40"/>
        </w:rPr>
      </w:pPr>
      <w:r>
        <w:rPr>
          <w:rFonts w:ascii="Times New Roman" w:hAnsi="Times New Roman" w:cs="Times New Roman"/>
          <w:b/>
          <w:sz w:val="40"/>
          <w:szCs w:val="40"/>
        </w:rPr>
        <w:t xml:space="preserve"> </w:t>
      </w:r>
    </w:p>
    <w:p w14:paraId="20551AC7" w14:textId="7D1B5BE2" w:rsidR="00323BCA" w:rsidRDefault="00323BCA" w:rsidP="00323BCA">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C156BC">
        <w:rPr>
          <w:rFonts w:ascii="Times New Roman" w:hAnsi="Times New Roman" w:cs="Times New Roman"/>
          <w:b/>
          <w:sz w:val="40"/>
          <w:szCs w:val="40"/>
        </w:rPr>
        <w:t>1</w:t>
      </w:r>
      <w:r w:rsidR="006D0F7D">
        <w:rPr>
          <w:rFonts w:ascii="Times New Roman" w:hAnsi="Times New Roman" w:cs="Times New Roman"/>
          <w:b/>
          <w:sz w:val="40"/>
          <w:szCs w:val="40"/>
        </w:rPr>
        <w:t>5</w:t>
      </w:r>
      <w:r>
        <w:rPr>
          <w:rFonts w:ascii="Times New Roman" w:hAnsi="Times New Roman" w:cs="Times New Roman"/>
          <w:b/>
          <w:sz w:val="40"/>
          <w:szCs w:val="40"/>
        </w:rPr>
        <w:t>.</w:t>
      </w:r>
      <w:r w:rsidR="00316CBF">
        <w:rPr>
          <w:rFonts w:ascii="Times New Roman" w:hAnsi="Times New Roman" w:cs="Times New Roman"/>
          <w:b/>
          <w:sz w:val="40"/>
          <w:szCs w:val="40"/>
        </w:rPr>
        <w:t xml:space="preserve"> </w:t>
      </w:r>
      <w:r w:rsidR="00D62795">
        <w:rPr>
          <w:rFonts w:ascii="Times New Roman" w:hAnsi="Times New Roman" w:cs="Times New Roman"/>
          <w:b/>
          <w:sz w:val="40"/>
          <w:szCs w:val="40"/>
        </w:rPr>
        <w:t>A</w:t>
      </w:r>
      <w:r w:rsidR="00316CBF">
        <w:rPr>
          <w:rFonts w:ascii="Times New Roman" w:hAnsi="Times New Roman" w:cs="Times New Roman"/>
          <w:b/>
          <w:sz w:val="40"/>
          <w:szCs w:val="40"/>
        </w:rPr>
        <w:t>ugust</w:t>
      </w:r>
      <w:r>
        <w:rPr>
          <w:rFonts w:ascii="Times New Roman" w:hAnsi="Times New Roman" w:cs="Times New Roman"/>
          <w:b/>
          <w:sz w:val="40"/>
          <w:szCs w:val="40"/>
        </w:rPr>
        <w:t xml:space="preserve"> 202</w:t>
      </w:r>
      <w:r w:rsidR="006D0F7D">
        <w:rPr>
          <w:rFonts w:ascii="Times New Roman" w:hAnsi="Times New Roman" w:cs="Times New Roman"/>
          <w:b/>
          <w:sz w:val="40"/>
          <w:szCs w:val="40"/>
        </w:rPr>
        <w:t>5</w:t>
      </w:r>
      <w:r>
        <w:rPr>
          <w:rFonts w:ascii="Times New Roman" w:hAnsi="Times New Roman" w:cs="Times New Roman"/>
          <w:b/>
          <w:sz w:val="40"/>
          <w:szCs w:val="40"/>
        </w:rPr>
        <w:t>, St. Birgitta menighet.</w:t>
      </w:r>
    </w:p>
    <w:p w14:paraId="62CF3E35" w14:textId="45DCDC93" w:rsidR="00FF2A8A" w:rsidRDefault="00FF2A8A" w:rsidP="00323BCA">
      <w:pPr>
        <w:jc w:val="center"/>
        <w:rPr>
          <w:rFonts w:ascii="Times New Roman" w:hAnsi="Times New Roman" w:cs="Times New Roman"/>
          <w:b/>
          <w:sz w:val="40"/>
          <w:szCs w:val="40"/>
        </w:rPr>
      </w:pPr>
    </w:p>
    <w:p w14:paraId="021053D7" w14:textId="4506CE71" w:rsidR="00131B27" w:rsidRDefault="00BC7D32" w:rsidP="00323BCA">
      <w:pPr>
        <w:jc w:val="center"/>
        <w:rPr>
          <w:noProof/>
        </w:rPr>
      </w:pPr>
      <w:r>
        <w:rPr>
          <w:noProof/>
        </w:rPr>
        <w:drawing>
          <wp:anchor distT="0" distB="0" distL="0" distR="0" simplePos="0" relativeHeight="251659264" behindDoc="0" locked="0" layoutInCell="1" allowOverlap="1" wp14:anchorId="0CAEFB1C" wp14:editId="312A9321">
            <wp:simplePos x="0" y="0"/>
            <wp:positionH relativeFrom="page">
              <wp:align>center</wp:align>
            </wp:positionH>
            <wp:positionV relativeFrom="paragraph">
              <wp:posOffset>12065</wp:posOffset>
            </wp:positionV>
            <wp:extent cx="2747010" cy="3804285"/>
            <wp:effectExtent l="0" t="0" r="0" b="5715"/>
            <wp:wrapSquare wrapText="larges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7010" cy="3804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9FAC64D" w14:textId="77777777" w:rsidR="00BC7D32" w:rsidRDefault="00BC7D32" w:rsidP="00323BCA">
      <w:pPr>
        <w:jc w:val="center"/>
        <w:rPr>
          <w:noProof/>
        </w:rPr>
      </w:pPr>
    </w:p>
    <w:p w14:paraId="442368C9" w14:textId="77777777" w:rsidR="00BC7D32" w:rsidRDefault="00BC7D32" w:rsidP="00323BCA">
      <w:pPr>
        <w:jc w:val="center"/>
        <w:rPr>
          <w:noProof/>
        </w:rPr>
      </w:pPr>
    </w:p>
    <w:p w14:paraId="16932512" w14:textId="77777777" w:rsidR="00BC7D32" w:rsidRDefault="00BC7D32" w:rsidP="00323BCA">
      <w:pPr>
        <w:jc w:val="center"/>
        <w:rPr>
          <w:noProof/>
        </w:rPr>
      </w:pPr>
    </w:p>
    <w:p w14:paraId="30F2D6FF" w14:textId="77777777" w:rsidR="00BC7D32" w:rsidRDefault="00BC7D32" w:rsidP="00323BCA">
      <w:pPr>
        <w:jc w:val="center"/>
        <w:rPr>
          <w:noProof/>
        </w:rPr>
      </w:pPr>
    </w:p>
    <w:p w14:paraId="6E5E3666" w14:textId="77777777" w:rsidR="00BC7D32" w:rsidRDefault="00BC7D32" w:rsidP="00323BCA">
      <w:pPr>
        <w:jc w:val="center"/>
        <w:rPr>
          <w:noProof/>
        </w:rPr>
      </w:pPr>
    </w:p>
    <w:p w14:paraId="266E67B5" w14:textId="77777777" w:rsidR="00BC7D32" w:rsidRDefault="00BC7D32" w:rsidP="00323BCA">
      <w:pPr>
        <w:jc w:val="center"/>
        <w:rPr>
          <w:noProof/>
        </w:rPr>
      </w:pPr>
    </w:p>
    <w:p w14:paraId="6F2DCED4" w14:textId="77777777" w:rsidR="00BC7D32" w:rsidRDefault="00BC7D32" w:rsidP="00323BCA">
      <w:pPr>
        <w:jc w:val="center"/>
        <w:rPr>
          <w:noProof/>
        </w:rPr>
      </w:pPr>
    </w:p>
    <w:p w14:paraId="6B591F78" w14:textId="77777777" w:rsidR="00BC7D32" w:rsidRDefault="00BC7D32" w:rsidP="00323BCA">
      <w:pPr>
        <w:jc w:val="center"/>
        <w:rPr>
          <w:noProof/>
        </w:rPr>
      </w:pPr>
    </w:p>
    <w:p w14:paraId="4506845F" w14:textId="77777777" w:rsidR="00BC7D32" w:rsidRDefault="00BC7D32" w:rsidP="00323BCA">
      <w:pPr>
        <w:jc w:val="center"/>
        <w:rPr>
          <w:noProof/>
        </w:rPr>
      </w:pPr>
    </w:p>
    <w:p w14:paraId="753D2215" w14:textId="77777777" w:rsidR="00BC7D32" w:rsidRDefault="00BC7D32" w:rsidP="00323BCA">
      <w:pPr>
        <w:jc w:val="center"/>
        <w:rPr>
          <w:noProof/>
        </w:rPr>
      </w:pPr>
    </w:p>
    <w:p w14:paraId="60EFD394" w14:textId="77777777" w:rsidR="00BC7D32" w:rsidRDefault="00BC7D32" w:rsidP="00323BCA">
      <w:pPr>
        <w:jc w:val="center"/>
        <w:rPr>
          <w:noProof/>
        </w:rPr>
      </w:pPr>
    </w:p>
    <w:p w14:paraId="432ED425" w14:textId="77777777" w:rsidR="00BC7D32" w:rsidRDefault="00BC7D32" w:rsidP="00323BCA">
      <w:pPr>
        <w:jc w:val="center"/>
        <w:rPr>
          <w:noProof/>
        </w:rPr>
      </w:pPr>
    </w:p>
    <w:p w14:paraId="27272232" w14:textId="77777777" w:rsidR="00BC7D32" w:rsidRDefault="00BC7D32" w:rsidP="00323BCA">
      <w:pPr>
        <w:jc w:val="center"/>
        <w:rPr>
          <w:noProof/>
        </w:rPr>
      </w:pPr>
    </w:p>
    <w:p w14:paraId="749FB5B1" w14:textId="77777777" w:rsidR="00BC7D32" w:rsidRDefault="00BC7D32" w:rsidP="00323BCA">
      <w:pPr>
        <w:jc w:val="center"/>
        <w:rPr>
          <w:noProof/>
        </w:rPr>
      </w:pPr>
    </w:p>
    <w:p w14:paraId="5777DEDF" w14:textId="77777777" w:rsidR="00BC7D32" w:rsidRDefault="00BC7D32" w:rsidP="00323BCA">
      <w:pPr>
        <w:jc w:val="center"/>
        <w:rPr>
          <w:noProof/>
        </w:rPr>
      </w:pPr>
    </w:p>
    <w:p w14:paraId="2B812C0B" w14:textId="77777777" w:rsidR="00BC7D32" w:rsidRDefault="00BC7D32" w:rsidP="00323BCA">
      <w:pPr>
        <w:jc w:val="center"/>
        <w:rPr>
          <w:noProof/>
        </w:rPr>
      </w:pPr>
    </w:p>
    <w:p w14:paraId="6EE2418B" w14:textId="77777777" w:rsidR="00BC7D32" w:rsidRDefault="00BC7D32" w:rsidP="00323BCA">
      <w:pPr>
        <w:jc w:val="center"/>
        <w:rPr>
          <w:noProof/>
        </w:rPr>
      </w:pPr>
    </w:p>
    <w:p w14:paraId="11FF2F0F" w14:textId="77777777" w:rsidR="00BC7D32" w:rsidRDefault="00BC7D32" w:rsidP="00323BCA">
      <w:pPr>
        <w:jc w:val="center"/>
        <w:rPr>
          <w:noProof/>
        </w:rPr>
      </w:pPr>
    </w:p>
    <w:p w14:paraId="41C10DF0" w14:textId="77777777" w:rsidR="00BC7D32" w:rsidRDefault="00BC7D32" w:rsidP="00323BCA">
      <w:pPr>
        <w:jc w:val="center"/>
        <w:rPr>
          <w:rFonts w:ascii="Times New Roman" w:hAnsi="Times New Roman" w:cs="Times New Roman"/>
          <w:b/>
          <w:sz w:val="40"/>
          <w:szCs w:val="40"/>
        </w:rPr>
      </w:pPr>
    </w:p>
    <w:p w14:paraId="4E0AC05C" w14:textId="76E0BDEA" w:rsidR="00AB3F1E" w:rsidRDefault="00AB3F1E" w:rsidP="00323BCA">
      <w:pPr>
        <w:jc w:val="center"/>
        <w:rPr>
          <w:rFonts w:ascii="Times New Roman" w:hAnsi="Times New Roman" w:cs="Times New Roman"/>
          <w:b/>
          <w:sz w:val="40"/>
          <w:szCs w:val="40"/>
        </w:rPr>
      </w:pPr>
    </w:p>
    <w:p w14:paraId="30E07C7D" w14:textId="77777777" w:rsidR="007171F0" w:rsidRPr="00DD329B" w:rsidRDefault="007171F0" w:rsidP="007171F0">
      <w:pPr>
        <w:pStyle w:val="Listeavsnitt"/>
        <w:ind w:left="502"/>
        <w:jc w:val="center"/>
        <w:rPr>
          <w:b/>
          <w:bCs/>
          <w:color w:val="7030A0"/>
          <w:sz w:val="40"/>
          <w:szCs w:val="40"/>
        </w:rPr>
      </w:pPr>
      <w:bookmarkStart w:id="0" w:name="_Hlk502758672"/>
      <w:r w:rsidRPr="00DD329B">
        <w:rPr>
          <w:b/>
          <w:bCs/>
          <w:color w:val="7030A0"/>
          <w:sz w:val="40"/>
          <w:szCs w:val="40"/>
        </w:rPr>
        <w:t>Kollekt/gaver kan gis via Vipps # 514275</w:t>
      </w:r>
    </w:p>
    <w:p w14:paraId="2F14A260" w14:textId="77777777" w:rsidR="007171F0" w:rsidRDefault="007171F0" w:rsidP="007171F0">
      <w:pPr>
        <w:pStyle w:val="Listeavsnitt"/>
        <w:ind w:left="502"/>
        <w:jc w:val="center"/>
        <w:rPr>
          <w:b/>
          <w:bCs/>
          <w:color w:val="7030A0"/>
          <w:sz w:val="40"/>
          <w:szCs w:val="40"/>
        </w:rPr>
      </w:pPr>
      <w:r w:rsidRPr="00DD329B">
        <w:rPr>
          <w:b/>
          <w:bCs/>
          <w:color w:val="7030A0"/>
          <w:sz w:val="40"/>
          <w:szCs w:val="40"/>
        </w:rPr>
        <w:t>eller giro 0530.22.52930.</w:t>
      </w:r>
    </w:p>
    <w:tbl>
      <w:tblPr>
        <w:tblW w:w="10206" w:type="dxa"/>
        <w:tblInd w:w="279" w:type="dxa"/>
        <w:tblLayout w:type="fixed"/>
        <w:tblCellMar>
          <w:left w:w="88" w:type="dxa"/>
        </w:tblCellMar>
        <w:tblLook w:val="0000" w:firstRow="0" w:lastRow="0" w:firstColumn="0" w:lastColumn="0" w:noHBand="0" w:noVBand="0"/>
      </w:tblPr>
      <w:tblGrid>
        <w:gridCol w:w="10206"/>
      </w:tblGrid>
      <w:tr w:rsidR="007171F0" w:rsidRPr="00315897" w14:paraId="1BF7EAFE" w14:textId="77777777" w:rsidTr="000F3F25">
        <w:tc>
          <w:tcPr>
            <w:tcW w:w="10206" w:type="dxa"/>
            <w:tcBorders>
              <w:top w:val="single" w:sz="4" w:space="0" w:color="00000A"/>
              <w:left w:val="single" w:sz="4" w:space="0" w:color="00000A"/>
              <w:bottom w:val="single" w:sz="4" w:space="0" w:color="00000A"/>
              <w:right w:val="single" w:sz="4" w:space="0" w:color="00000A"/>
            </w:tcBorders>
            <w:shd w:val="clear" w:color="auto" w:fill="FFFFFF"/>
          </w:tcPr>
          <w:p w14:paraId="45A603FB" w14:textId="77777777" w:rsidR="007171F0" w:rsidRDefault="007171F0" w:rsidP="000F3F25">
            <w:pPr>
              <w:rPr>
                <w:rFonts w:ascii="Times New Roman" w:hAnsi="Times New Roman" w:cs="Times New Roman"/>
                <w:b/>
                <w:i/>
                <w:sz w:val="28"/>
                <w:szCs w:val="28"/>
              </w:rPr>
            </w:pPr>
            <w:r>
              <w:rPr>
                <w:rFonts w:ascii="Times New Roman" w:hAnsi="Times New Roman" w:cs="Times New Roman"/>
                <w:b/>
                <w:sz w:val="28"/>
                <w:szCs w:val="28"/>
              </w:rPr>
              <w:t>OBLATKOMMUNITETEN I ØSTFOLD</w:t>
            </w:r>
            <w:r>
              <w:rPr>
                <w:rFonts w:ascii="Times New Roman" w:hAnsi="Times New Roman" w:cs="Times New Roman"/>
                <w:i/>
                <w:sz w:val="28"/>
                <w:szCs w:val="28"/>
              </w:rPr>
              <w:t xml:space="preserve">  ●  St. Josephs gate 17, 1606 Fredrikstad </w:t>
            </w:r>
          </w:p>
          <w:p w14:paraId="0CF39C7D" w14:textId="77777777" w:rsidR="007171F0" w:rsidRDefault="007171F0" w:rsidP="000F3F25">
            <w:pPr>
              <w:rPr>
                <w:rFonts w:ascii="Times New Roman" w:eastAsia="Times New Roman" w:hAnsi="Times New Roman" w:cs="Times New Roman"/>
                <w:i/>
                <w:sz w:val="28"/>
                <w:szCs w:val="28"/>
              </w:rPr>
            </w:pPr>
            <w:r>
              <w:rPr>
                <w:rFonts w:ascii="Times New Roman" w:hAnsi="Times New Roman" w:cs="Times New Roman"/>
                <w:b/>
                <w:i/>
                <w:sz w:val="28"/>
                <w:szCs w:val="28"/>
              </w:rPr>
              <w:t>Gunapala</w:t>
            </w:r>
            <w:r>
              <w:rPr>
                <w:rFonts w:ascii="Times New Roman" w:hAnsi="Times New Roman" w:cs="Times New Roman"/>
                <w:i/>
                <w:sz w:val="28"/>
                <w:szCs w:val="28"/>
              </w:rPr>
              <w:t xml:space="preserve">, Jagath O.M.I., sogneprest for Fredrikstad </w:t>
            </w:r>
          </w:p>
          <w:p w14:paraId="78C714E3" w14:textId="77777777" w:rsidR="007171F0" w:rsidRPr="00316955" w:rsidRDefault="007171F0" w:rsidP="000F3F25">
            <w:pPr>
              <w:rPr>
                <w:rFonts w:ascii="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 xml:space="preserve">Mobiltelefon: 414 68 740,  E-post: </w:t>
            </w:r>
            <w:hyperlink r:id="rId7" w:history="1">
              <w:r w:rsidRPr="00316955">
                <w:rPr>
                  <w:rStyle w:val="Hyperkobling"/>
                  <w:rFonts w:ascii="Times New Roman" w:hAnsi="Times New Roman" w:cs="Times New Roman"/>
                  <w:i/>
                  <w:color w:val="auto"/>
                  <w:sz w:val="28"/>
                  <w:szCs w:val="28"/>
                </w:rPr>
                <w:t>Jagath.Gunapala@katolsk.no</w:t>
              </w:r>
            </w:hyperlink>
          </w:p>
          <w:p w14:paraId="0879527D" w14:textId="77777777" w:rsidR="007171F0" w:rsidRDefault="007171F0" w:rsidP="000F3F25">
            <w:pPr>
              <w:rPr>
                <w:rFonts w:ascii="Times New Roman" w:eastAsia="Times New Roman" w:hAnsi="Times New Roman" w:cs="Times New Roman"/>
                <w:i/>
                <w:sz w:val="28"/>
                <w:szCs w:val="28"/>
              </w:rPr>
            </w:pPr>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315E2901" w14:textId="77777777" w:rsidR="007171F0" w:rsidRDefault="007171F0" w:rsidP="000F3F25">
            <w:pPr>
              <w:rPr>
                <w:rFonts w:ascii="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901 29 621,  E-post: Piotr.Pisarek@katolsk.no</w:t>
            </w:r>
            <w:r>
              <w:rPr>
                <w:rFonts w:ascii="Times New Roman" w:hAnsi="Times New Roman" w:cs="Times New Roman"/>
                <w:b/>
                <w:i/>
                <w:sz w:val="28"/>
                <w:szCs w:val="28"/>
              </w:rPr>
              <w:t xml:space="preserve"> </w:t>
            </w:r>
          </w:p>
          <w:p w14:paraId="0457C98F" w14:textId="77777777" w:rsidR="007171F0" w:rsidRDefault="007171F0" w:rsidP="000F3F25">
            <w:pPr>
              <w:rPr>
                <w:rFonts w:ascii="Times New Roman" w:eastAsia="Times New Roman" w:hAnsi="Times New Roman" w:cs="Times New Roman"/>
                <w:i/>
                <w:sz w:val="28"/>
                <w:szCs w:val="28"/>
              </w:rPr>
            </w:pPr>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36DC1D49" w14:textId="77777777" w:rsidR="007171F0" w:rsidRDefault="007171F0" w:rsidP="000F3F25">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62 722, E-post: Roman.Kunkel@katolsk.no</w:t>
            </w:r>
            <w:r>
              <w:t xml:space="preserve"> </w:t>
            </w:r>
          </w:p>
          <w:p w14:paraId="355C450C" w14:textId="77777777" w:rsidR="007171F0" w:rsidRPr="00A8276E" w:rsidRDefault="007171F0" w:rsidP="007171F0">
            <w:pPr>
              <w:overflowPunct/>
              <w:ind w:left="432" w:hanging="432"/>
              <w:rPr>
                <w:rFonts w:ascii="Times New Roman" w:hAnsi="Times New Roman" w:cs="Times New Roman"/>
                <w:sz w:val="28"/>
                <w:szCs w:val="28"/>
              </w:rPr>
            </w:pPr>
            <w:r w:rsidRPr="00A8276E">
              <w:rPr>
                <w:rFonts w:ascii="Times New Roman" w:hAnsi="Times New Roman" w:cs="Times New Roman"/>
                <w:b/>
                <w:bCs/>
                <w:sz w:val="28"/>
                <w:szCs w:val="28"/>
              </w:rPr>
              <w:t>Amirthanayagam</w:t>
            </w:r>
            <w:r w:rsidRPr="00A8276E">
              <w:rPr>
                <w:rFonts w:ascii="Times New Roman" w:hAnsi="Times New Roman" w:cs="Times New Roman"/>
                <w:sz w:val="28"/>
                <w:szCs w:val="28"/>
              </w:rPr>
              <w:t>, Jude Angelo, O.M.I., kapellan i Fredrikstad og Halden</w:t>
            </w:r>
          </w:p>
          <w:p w14:paraId="2FD1BACC" w14:textId="77777777" w:rsidR="007171F0" w:rsidRPr="00315897" w:rsidRDefault="007171F0" w:rsidP="000F3F25">
            <w:pPr>
              <w:rPr>
                <w:rFonts w:ascii="Times New Roman" w:hAnsi="Times New Roman" w:cs="Times New Roman"/>
                <w:sz w:val="28"/>
                <w:szCs w:val="28"/>
              </w:rPr>
            </w:pPr>
            <w:r>
              <w:rPr>
                <w:rFonts w:ascii="Times New Roman" w:hAnsi="Times New Roman" w:cs="Times New Roman"/>
                <w:sz w:val="28"/>
                <w:szCs w:val="28"/>
              </w:rPr>
              <w:t xml:space="preserve">Mobiltelefon:      E-post: </w:t>
            </w:r>
            <w:r w:rsidRPr="00EE3292">
              <w:rPr>
                <w:rFonts w:ascii="Times New Roman" w:hAnsi="Times New Roman" w:cs="Times New Roman"/>
                <w:sz w:val="28"/>
                <w:szCs w:val="28"/>
                <w:u w:val="single"/>
              </w:rPr>
              <w:t>Jude.Angelo@katolsk.no</w:t>
            </w:r>
          </w:p>
        </w:tc>
      </w:tr>
    </w:tbl>
    <w:p w14:paraId="3096F26C" w14:textId="77777777" w:rsidR="00652AB8" w:rsidRDefault="00611E5A">
      <w:pPr>
        <w:jc w:val="center"/>
        <w:rPr>
          <w:rFonts w:ascii="Times New Roman" w:hAnsi="Times New Roman" w:cs="Times New Roman"/>
          <w:b/>
          <w:sz w:val="36"/>
          <w:szCs w:val="36"/>
        </w:rPr>
      </w:pPr>
      <w:r>
        <w:rPr>
          <w:rFonts w:ascii="Times New Roman" w:hAnsi="Times New Roman" w:cs="Times New Roman"/>
          <w:b/>
          <w:sz w:val="36"/>
          <w:szCs w:val="36"/>
        </w:rPr>
        <w:t>St. Birgitta kirke</w:t>
      </w:r>
    </w:p>
    <w:p w14:paraId="29DEF326" w14:textId="77777777" w:rsidR="00652AB8" w:rsidRDefault="00611E5A">
      <w:pPr>
        <w:jc w:val="center"/>
        <w:rPr>
          <w:rFonts w:ascii="Times New Roman" w:hAnsi="Times New Roman" w:cs="Times New Roman"/>
          <w:i/>
          <w:sz w:val="28"/>
          <w:szCs w:val="28"/>
        </w:rPr>
      </w:pPr>
      <w:r>
        <w:rPr>
          <w:rFonts w:ascii="Times New Roman" w:hAnsi="Times New Roman" w:cs="Times New Roman"/>
          <w:i/>
          <w:sz w:val="28"/>
          <w:szCs w:val="28"/>
        </w:rPr>
        <w:t>St. Josephs gt. 17, 1606 Fredrikstad</w:t>
      </w:r>
    </w:p>
    <w:p w14:paraId="6922D171" w14:textId="77777777" w:rsidR="00652AB8" w:rsidRDefault="00652AB8">
      <w:pPr>
        <w:jc w:val="center"/>
        <w:rPr>
          <w:rFonts w:ascii="Times New Roman" w:hAnsi="Times New Roman" w:cs="Times New Roman"/>
          <w:b/>
          <w:i/>
          <w:sz w:val="36"/>
          <w:szCs w:val="36"/>
        </w:rPr>
      </w:pPr>
    </w:p>
    <w:p w14:paraId="77C9D7AE" w14:textId="77777777" w:rsidR="00652AB8" w:rsidRDefault="00611E5A">
      <w:pPr>
        <w:jc w:val="center"/>
        <w:rPr>
          <w:rFonts w:ascii="Times New Roman" w:hAnsi="Times New Roman" w:cs="Times New Roman"/>
          <w:b/>
          <w:i/>
          <w:sz w:val="36"/>
          <w:szCs w:val="36"/>
        </w:rPr>
      </w:pPr>
      <w:bookmarkStart w:id="1" w:name="__DdeLink__7601_5116720605"/>
      <w:bookmarkEnd w:id="1"/>
      <w:r>
        <w:rPr>
          <w:rFonts w:ascii="Times New Roman" w:hAnsi="Times New Roman" w:cs="Times New Roman"/>
          <w:b/>
          <w:i/>
          <w:sz w:val="36"/>
          <w:szCs w:val="36"/>
        </w:rPr>
        <w:t xml:space="preserve">Kontor: 69 30 15 20  </w:t>
      </w:r>
    </w:p>
    <w:p w14:paraId="1564232D" w14:textId="6DE832C6" w:rsidR="00652AB8" w:rsidRDefault="00611E5A">
      <w:pPr>
        <w:jc w:val="center"/>
      </w:pPr>
      <w:r>
        <w:rPr>
          <w:rFonts w:ascii="Times New Roman" w:hAnsi="Times New Roman" w:cs="Times New Roman"/>
          <w:b/>
          <w:i/>
          <w:sz w:val="36"/>
          <w:szCs w:val="36"/>
        </w:rPr>
        <w:t>Prest: 69 30 15 22</w:t>
      </w:r>
      <w:r w:rsidR="003325B4">
        <w:rPr>
          <w:rFonts w:ascii="Times New Roman" w:hAnsi="Times New Roman" w:cs="Times New Roman"/>
          <w:b/>
          <w:i/>
          <w:sz w:val="36"/>
          <w:szCs w:val="36"/>
        </w:rPr>
        <w:t xml:space="preserve">  Ferie og fri til 30/8</w:t>
      </w:r>
    </w:p>
    <w:p w14:paraId="3DA63DA7" w14:textId="77777777" w:rsidR="00652AB8" w:rsidRDefault="00652AB8">
      <w:pPr>
        <w:jc w:val="center"/>
        <w:rPr>
          <w:rFonts w:ascii="Times New Roman" w:hAnsi="Times New Roman" w:cs="Times New Roman"/>
          <w:i/>
          <w:sz w:val="36"/>
          <w:szCs w:val="36"/>
        </w:rPr>
      </w:pPr>
    </w:p>
    <w:p w14:paraId="2D98145F" w14:textId="77777777" w:rsidR="00652AB8" w:rsidRPr="00EE2D4D" w:rsidRDefault="00611E5A">
      <w:pPr>
        <w:jc w:val="center"/>
        <w:rPr>
          <w:lang w:val="en-US"/>
        </w:rPr>
      </w:pPr>
      <w:r w:rsidRPr="006B6B4D">
        <w:rPr>
          <w:rFonts w:ascii="Times New Roman" w:eastAsia="Times New Roman" w:hAnsi="Times New Roman" w:cs="Times New Roman"/>
          <w:i/>
          <w:sz w:val="36"/>
          <w:szCs w:val="36"/>
        </w:rPr>
        <w:t xml:space="preserve">  </w:t>
      </w:r>
      <w:r w:rsidRPr="00EE2D4D">
        <w:rPr>
          <w:rFonts w:ascii="Times New Roman" w:hAnsi="Times New Roman" w:cs="Times New Roman"/>
          <w:i/>
          <w:sz w:val="36"/>
          <w:szCs w:val="36"/>
          <w:lang w:val="en-US"/>
        </w:rPr>
        <w:t xml:space="preserve">Giro: </w:t>
      </w:r>
      <w:r w:rsidRPr="00EE2D4D">
        <w:rPr>
          <w:rFonts w:ascii="Times New Roman" w:hAnsi="Times New Roman" w:cs="Times New Roman"/>
          <w:b/>
          <w:bCs/>
          <w:i/>
          <w:sz w:val="36"/>
          <w:szCs w:val="36"/>
          <w:lang w:val="en-US"/>
        </w:rPr>
        <w:t>0530.22.52930</w:t>
      </w:r>
    </w:p>
    <w:p w14:paraId="7918F816" w14:textId="77777777" w:rsidR="00652AB8" w:rsidRPr="00EE2D4D" w:rsidRDefault="00611E5A">
      <w:pPr>
        <w:jc w:val="center"/>
        <w:rPr>
          <w:lang w:val="en-US"/>
        </w:rPr>
      </w:pPr>
      <w:r w:rsidRPr="00EE2D4D">
        <w:rPr>
          <w:rFonts w:ascii="Times New Roman" w:hAnsi="Times New Roman" w:cs="Times New Roman"/>
          <w:b/>
          <w:i/>
          <w:sz w:val="36"/>
          <w:szCs w:val="36"/>
          <w:lang w:val="en-US"/>
        </w:rPr>
        <w:t xml:space="preserve">E-post: </w:t>
      </w:r>
      <w:hyperlink r:id="rId8">
        <w:r w:rsidRPr="00EE2D4D">
          <w:rPr>
            <w:rStyle w:val="Internett-lenke"/>
            <w:rFonts w:ascii="Times New Roman" w:hAnsi="Times New Roman" w:cs="Times New Roman"/>
            <w:b/>
            <w:i/>
            <w:color w:val="00000A"/>
            <w:sz w:val="36"/>
            <w:szCs w:val="36"/>
            <w:lang w:val="en-US"/>
          </w:rPr>
          <w:t>fredrikstad@katolsk.no</w:t>
        </w:r>
      </w:hyperlink>
    </w:p>
    <w:p w14:paraId="4DF2688A" w14:textId="77777777" w:rsidR="00652AB8" w:rsidRPr="005D40BF" w:rsidRDefault="00611E5A">
      <w:pPr>
        <w:jc w:val="center"/>
        <w:rPr>
          <w:color w:val="auto"/>
        </w:rPr>
      </w:pPr>
      <w:r>
        <w:rPr>
          <w:rFonts w:ascii="Times New Roman" w:hAnsi="Times New Roman" w:cs="Times New Roman"/>
          <w:b/>
          <w:i/>
          <w:sz w:val="36"/>
          <w:szCs w:val="36"/>
        </w:rPr>
        <w:t>Hjemmeside</w:t>
      </w:r>
      <w:r w:rsidRPr="005D40BF">
        <w:rPr>
          <w:rFonts w:ascii="Times New Roman" w:hAnsi="Times New Roman" w:cs="Times New Roman"/>
          <w:b/>
          <w:i/>
          <w:color w:val="auto"/>
          <w:sz w:val="36"/>
          <w:szCs w:val="36"/>
        </w:rPr>
        <w:t xml:space="preserve">: </w:t>
      </w:r>
      <w:hyperlink r:id="rId9">
        <w:r w:rsidRPr="005D40BF">
          <w:rPr>
            <w:rStyle w:val="Internett-lenke"/>
            <w:rFonts w:ascii="Times New Roman" w:hAnsi="Times New Roman" w:cs="Times New Roman"/>
            <w:b/>
            <w:i/>
            <w:color w:val="auto"/>
            <w:sz w:val="36"/>
            <w:szCs w:val="36"/>
          </w:rPr>
          <w:t>http://fredrikstad.katolsk.no</w:t>
        </w:r>
      </w:hyperlink>
      <w:r w:rsidRPr="005D40BF">
        <w:rPr>
          <w:rFonts w:ascii="Times New Roman" w:hAnsi="Times New Roman" w:cs="Times New Roman"/>
          <w:b/>
          <w:i/>
          <w:color w:val="auto"/>
          <w:sz w:val="36"/>
          <w:szCs w:val="36"/>
        </w:rPr>
        <w:t>.</w:t>
      </w:r>
    </w:p>
    <w:p w14:paraId="67A15C68" w14:textId="77777777" w:rsidR="00652AB8" w:rsidRDefault="00611E5A">
      <w:pPr>
        <w:jc w:val="center"/>
        <w:rPr>
          <w:rFonts w:ascii="Times New Roman" w:hAnsi="Times New Roman" w:cs="Times New Roman"/>
          <w:b/>
          <w:i/>
          <w:sz w:val="36"/>
          <w:szCs w:val="36"/>
        </w:rPr>
      </w:pPr>
      <w:r>
        <w:rPr>
          <w:rFonts w:ascii="Times New Roman" w:hAnsi="Times New Roman" w:cs="Times New Roman"/>
          <w:b/>
          <w:i/>
          <w:sz w:val="36"/>
          <w:szCs w:val="36"/>
        </w:rPr>
        <w:t>Facebook: St. Birgitta katolske kirke</w:t>
      </w:r>
    </w:p>
    <w:p w14:paraId="1C508E24" w14:textId="77777777" w:rsidR="00CA548D" w:rsidRDefault="00CA548D">
      <w:pPr>
        <w:jc w:val="center"/>
        <w:rPr>
          <w:rFonts w:ascii="Times New Roman" w:hAnsi="Times New Roman" w:cs="Times New Roman"/>
          <w:b/>
          <w:i/>
          <w:sz w:val="36"/>
          <w:szCs w:val="36"/>
        </w:rPr>
      </w:pPr>
    </w:p>
    <w:bookmarkEnd w:id="0"/>
    <w:p w14:paraId="15DE9437" w14:textId="77777777" w:rsidR="002E6FEE" w:rsidRDefault="002E6FEE" w:rsidP="002E6FEE">
      <w:pPr>
        <w:jc w:val="center"/>
        <w:rPr>
          <w:i/>
          <w:sz w:val="36"/>
          <w:szCs w:val="36"/>
        </w:rPr>
      </w:pPr>
      <w:r>
        <w:rPr>
          <w:rFonts w:ascii="Segoe Script" w:hAnsi="Segoe Script" w:cs="Segoe Script"/>
          <w:b/>
          <w:sz w:val="48"/>
          <w:szCs w:val="48"/>
        </w:rPr>
        <w:t>Jomfru Maria opptagelse i himmelen</w:t>
      </w:r>
    </w:p>
    <w:p w14:paraId="16E8C724" w14:textId="77777777" w:rsidR="002E6FEE" w:rsidRDefault="002E6FEE" w:rsidP="002E6FEE">
      <w:pPr>
        <w:jc w:val="center"/>
      </w:pPr>
      <w:r>
        <w:rPr>
          <w:i/>
          <w:sz w:val="36"/>
          <w:szCs w:val="36"/>
        </w:rPr>
        <w:t>(Festdagens liturgi i Messeboken side 941 (ny), 729 (gml.))</w:t>
      </w:r>
    </w:p>
    <w:p w14:paraId="51A67322" w14:textId="77777777" w:rsidR="0073035F" w:rsidRDefault="0073035F" w:rsidP="0073035F">
      <w:pPr>
        <w:jc w:val="center"/>
        <w:rPr>
          <w:rFonts w:cs="Times New Roman"/>
          <w:i/>
          <w:sz w:val="32"/>
          <w:szCs w:val="32"/>
        </w:rPr>
      </w:pPr>
    </w:p>
    <w:tbl>
      <w:tblPr>
        <w:tblW w:w="10354" w:type="dxa"/>
        <w:tblInd w:w="-9"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3125"/>
        <w:gridCol w:w="6236"/>
        <w:gridCol w:w="993"/>
      </w:tblGrid>
      <w:tr w:rsidR="002F2A7C" w:rsidRPr="009B0F24" w14:paraId="2B83B511" w14:textId="77777777" w:rsidTr="00750067">
        <w:trPr>
          <w:trHeight w:val="383"/>
          <w:tblHeader/>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21F6F3D" w14:textId="18C9CD8E"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Inngang: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4AFB3CFE" w14:textId="0EF4C2F3"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w:t>
            </w:r>
            <w:r w:rsidR="00BE4148">
              <w:rPr>
                <w:rFonts w:ascii="Times New Roman" w:hAnsi="Times New Roman" w:cs="Times New Roman"/>
                <w:sz w:val="36"/>
                <w:szCs w:val="36"/>
              </w:rPr>
              <w:t>Vær hilset</w:t>
            </w:r>
            <w:r w:rsidRPr="000F1DFD">
              <w:rPr>
                <w:rFonts w:ascii="Times New Roman" w:eastAsia="Times New Roman" w:hAnsi="Times New Roman" w:cs="Times New Roman"/>
                <w:color w:val="000000"/>
                <w:sz w:val="36"/>
                <w:szCs w:val="36"/>
              </w:rPr>
              <w:t xml:space="preserve"> Herren</w:t>
            </w:r>
            <w:r w:rsidR="00C91EFA">
              <w:rPr>
                <w:rFonts w:ascii="Times New Roman" w:eastAsia="Times New Roman" w:hAnsi="Times New Roman" w:cs="Times New Roman"/>
                <w:color w:val="000000"/>
                <w:sz w:val="36"/>
                <w:szCs w:val="36"/>
              </w:rPr>
              <w:t xml:space="preserve">s </w:t>
            </w:r>
            <w:r w:rsidR="0029680E">
              <w:rPr>
                <w:rFonts w:ascii="Times New Roman" w:eastAsia="Times New Roman" w:hAnsi="Times New Roman" w:cs="Times New Roman"/>
                <w:color w:val="000000"/>
                <w:sz w:val="36"/>
                <w:szCs w:val="36"/>
              </w:rPr>
              <w:t>M</w:t>
            </w:r>
            <w:r w:rsidR="00C91EFA">
              <w:rPr>
                <w:rFonts w:ascii="Times New Roman" w:eastAsia="Times New Roman" w:hAnsi="Times New Roman" w:cs="Times New Roman"/>
                <w:color w:val="000000"/>
                <w:sz w:val="36"/>
                <w:szCs w:val="36"/>
              </w:rPr>
              <w:t>oder</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35FC134" w14:textId="03F9A471" w:rsidR="002F2A7C" w:rsidRPr="00965785" w:rsidRDefault="002F2A7C" w:rsidP="002F2A7C">
            <w:pPr>
              <w:pStyle w:val="Tabellinnhold"/>
              <w:snapToGrid w:val="0"/>
              <w:rPr>
                <w:rFonts w:ascii="Times New Roman" w:hAnsi="Times New Roman" w:cs="Times New Roman"/>
                <w:sz w:val="36"/>
                <w:szCs w:val="36"/>
              </w:rPr>
            </w:pPr>
            <w:r w:rsidRPr="003C0683">
              <w:rPr>
                <w:rFonts w:ascii="Times New Roman" w:hAnsi="Times New Roman" w:cs="Times New Roman"/>
                <w:sz w:val="36"/>
                <w:szCs w:val="36"/>
              </w:rPr>
              <w:t xml:space="preserve"> </w:t>
            </w:r>
            <w:r>
              <w:rPr>
                <w:rFonts w:ascii="Times New Roman" w:hAnsi="Times New Roman" w:cs="Times New Roman"/>
                <w:sz w:val="36"/>
                <w:szCs w:val="36"/>
              </w:rPr>
              <w:t>5</w:t>
            </w:r>
            <w:r w:rsidR="00C91EFA">
              <w:rPr>
                <w:rFonts w:ascii="Times New Roman" w:hAnsi="Times New Roman" w:cs="Times New Roman"/>
                <w:sz w:val="36"/>
                <w:szCs w:val="36"/>
              </w:rPr>
              <w:t>72</w:t>
            </w:r>
          </w:p>
        </w:tc>
      </w:tr>
      <w:tr w:rsidR="002F2A7C" w:rsidRPr="009B0F24" w14:paraId="66898801" w14:textId="77777777" w:rsidTr="006D19CB">
        <w:tc>
          <w:tcPr>
            <w:tcW w:w="3125" w:type="dxa"/>
            <w:tcBorders>
              <w:top w:val="single" w:sz="2" w:space="0" w:color="000001"/>
              <w:left w:val="single" w:sz="2" w:space="0" w:color="000001"/>
              <w:bottom w:val="single" w:sz="2" w:space="0" w:color="000001"/>
            </w:tcBorders>
            <w:shd w:val="clear" w:color="auto" w:fill="FFFFFF"/>
            <w:tcMar>
              <w:left w:w="0" w:type="dxa"/>
            </w:tcMar>
          </w:tcPr>
          <w:p w14:paraId="76C62A75" w14:textId="152F5701"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Messe: </w:t>
            </w:r>
            <w:r w:rsidR="004F2166">
              <w:rPr>
                <w:rFonts w:ascii="Times New Roman" w:hAnsi="Times New Roman" w:cs="Times New Roman"/>
                <w:sz w:val="36"/>
                <w:szCs w:val="36"/>
              </w:rPr>
              <w:t>X</w:t>
            </w:r>
            <w:r>
              <w:rPr>
                <w:rFonts w:ascii="Times New Roman" w:hAnsi="Times New Roman" w:cs="Times New Roman"/>
                <w:sz w:val="36"/>
                <w:szCs w:val="36"/>
              </w:rPr>
              <w:t>III</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2B57D02D" w14:textId="1A6FC864"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w:t>
            </w:r>
            <w:r w:rsidR="004F2166">
              <w:rPr>
                <w:rFonts w:ascii="Times New Roman" w:hAnsi="Times New Roman" w:cs="Times New Roman"/>
                <w:sz w:val="36"/>
                <w:szCs w:val="36"/>
              </w:rPr>
              <w:t>Norsk messe</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62DA29FC" w14:textId="6B3656D0" w:rsidR="002F2A7C" w:rsidRPr="00965785" w:rsidRDefault="002F2A7C" w:rsidP="002F2A7C">
            <w:pPr>
              <w:pStyle w:val="Tabellinnhold"/>
              <w:snapToGrid w:val="0"/>
              <w:rPr>
                <w:rFonts w:ascii="Times New Roman" w:hAnsi="Times New Roman" w:cs="Times New Roman"/>
                <w:sz w:val="36"/>
                <w:szCs w:val="36"/>
              </w:rPr>
            </w:pPr>
            <w:r w:rsidRPr="003C0683">
              <w:rPr>
                <w:rFonts w:ascii="Times New Roman" w:hAnsi="Times New Roman" w:cs="Times New Roman"/>
                <w:sz w:val="36"/>
                <w:szCs w:val="36"/>
              </w:rPr>
              <w:t xml:space="preserve">   </w:t>
            </w:r>
            <w:r w:rsidR="004F2166">
              <w:rPr>
                <w:rFonts w:ascii="Times New Roman" w:hAnsi="Times New Roman" w:cs="Times New Roman"/>
                <w:sz w:val="36"/>
                <w:szCs w:val="36"/>
              </w:rPr>
              <w:t>13</w:t>
            </w:r>
          </w:p>
        </w:tc>
      </w:tr>
      <w:tr w:rsidR="002F2A7C" w:rsidRPr="009B0F24" w14:paraId="610CAF32" w14:textId="77777777" w:rsidTr="006D19CB">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53377F0" w14:textId="569175B8" w:rsidR="002F2A7C" w:rsidRPr="00965785" w:rsidRDefault="002F2A7C" w:rsidP="002F2A7C">
            <w:pPr>
              <w:rPr>
                <w:rFonts w:ascii="Times New Roman" w:hAnsi="Times New Roman" w:cs="Times New Roman"/>
                <w:sz w:val="36"/>
                <w:szCs w:val="36"/>
              </w:rPr>
            </w:pPr>
            <w:r w:rsidRPr="003C0683">
              <w:rPr>
                <w:rFonts w:ascii="Times New Roman" w:eastAsia="Times New Roman" w:hAnsi="Times New Roman" w:cs="Times New Roman"/>
                <w:sz w:val="36"/>
                <w:szCs w:val="36"/>
              </w:rPr>
              <w:t xml:space="preserve"> </w:t>
            </w:r>
            <w:r w:rsidRPr="003C0683">
              <w:rPr>
                <w:rFonts w:ascii="Times New Roman" w:hAnsi="Times New Roman" w:cs="Times New Roman"/>
                <w:sz w:val="36"/>
                <w:szCs w:val="36"/>
              </w:rPr>
              <w:t>Første lesning: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628D0967" w14:textId="57CFF765" w:rsidR="002F2A7C" w:rsidRPr="00965785" w:rsidRDefault="006F44CB" w:rsidP="002F2A7C">
            <w:pPr>
              <w:rPr>
                <w:rFonts w:ascii="Times New Roman" w:hAnsi="Times New Roman" w:cs="Times New Roman"/>
                <w:sz w:val="36"/>
                <w:szCs w:val="36"/>
              </w:rPr>
            </w:pPr>
            <w:r>
              <w:rPr>
                <w:sz w:val="36"/>
                <w:szCs w:val="36"/>
              </w:rPr>
              <w:t xml:space="preserve"> Åp 11,19a; 12,1-6a.10ab</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57AE9EBD" w14:textId="77777777" w:rsidR="002F2A7C" w:rsidRPr="00965785" w:rsidRDefault="002F2A7C" w:rsidP="002F2A7C">
            <w:pPr>
              <w:pStyle w:val="Tabellinnhold"/>
              <w:snapToGrid w:val="0"/>
              <w:rPr>
                <w:rFonts w:ascii="Times New Roman" w:hAnsi="Times New Roman" w:cs="Times New Roman"/>
                <w:sz w:val="36"/>
                <w:szCs w:val="36"/>
              </w:rPr>
            </w:pPr>
          </w:p>
        </w:tc>
      </w:tr>
      <w:tr w:rsidR="002F2A7C" w:rsidRPr="00506F12" w14:paraId="302F500B" w14:textId="77777777">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0740B6BE" w14:textId="4BFA53F6" w:rsidR="002F2A7C" w:rsidRPr="00965785" w:rsidRDefault="002F2A7C" w:rsidP="002F2A7C">
            <w:pPr>
              <w:rPr>
                <w:rFonts w:ascii="Times New Roman" w:eastAsia="Times New Roman" w:hAnsi="Times New Roman" w:cs="Times New Roman"/>
                <w:sz w:val="36"/>
                <w:szCs w:val="36"/>
              </w:rPr>
            </w:pPr>
            <w:r w:rsidRPr="003C0683">
              <w:rPr>
                <w:rFonts w:ascii="Times New Roman" w:hAnsi="Times New Roman" w:cs="Times New Roman"/>
                <w:sz w:val="36"/>
                <w:szCs w:val="36"/>
              </w:rPr>
              <w:t xml:space="preserve"> Salme </w:t>
            </w:r>
            <w:r>
              <w:rPr>
                <w:rFonts w:ascii="Times New Roman" w:hAnsi="Times New Roman" w:cs="Times New Roman"/>
                <w:sz w:val="36"/>
                <w:szCs w:val="36"/>
              </w:rPr>
              <w:t>45 O</w:t>
            </w:r>
            <w:r w:rsidRPr="003C0683">
              <w:rPr>
                <w:rFonts w:ascii="Times New Roman" w:hAnsi="Times New Roman" w:cs="Times New Roman"/>
                <w:sz w:val="36"/>
                <w:szCs w:val="36"/>
              </w:rPr>
              <w:t xml:space="preserve">mkved: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58AF45ED" w14:textId="43D249E3"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w:t>
            </w:r>
            <w:r>
              <w:rPr>
                <w:b/>
                <w:bCs/>
                <w:sz w:val="36"/>
                <w:szCs w:val="36"/>
              </w:rPr>
              <w:t>Herren har velsignet deg til evig tid</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14:paraId="571A8A0F" w14:textId="68442B4C" w:rsidR="002F2A7C" w:rsidRPr="00965785" w:rsidRDefault="002F2A7C" w:rsidP="002F2A7C">
            <w:pPr>
              <w:pStyle w:val="Tabellinnhold"/>
              <w:snapToGrid w:val="0"/>
              <w:rPr>
                <w:rFonts w:ascii="Times New Roman" w:hAnsi="Times New Roman" w:cs="Times New Roman"/>
                <w:sz w:val="36"/>
                <w:szCs w:val="36"/>
              </w:rPr>
            </w:pPr>
            <w:r w:rsidRPr="003C0683">
              <w:rPr>
                <w:rFonts w:ascii="Times New Roman" w:hAnsi="Times New Roman" w:cs="Times New Roman"/>
                <w:sz w:val="36"/>
                <w:szCs w:val="36"/>
              </w:rPr>
              <w:t xml:space="preserve"> </w:t>
            </w:r>
            <w:r>
              <w:rPr>
                <w:rFonts w:ascii="Times New Roman" w:hAnsi="Times New Roman" w:cs="Times New Roman"/>
                <w:sz w:val="36"/>
                <w:szCs w:val="36"/>
              </w:rPr>
              <w:t xml:space="preserve"> 98</w:t>
            </w:r>
          </w:p>
        </w:tc>
      </w:tr>
      <w:tr w:rsidR="002F2A7C" w:rsidRPr="009B0F24" w14:paraId="5994C742" w14:textId="77777777" w:rsidTr="00750067">
        <w:trPr>
          <w:trHeight w:val="33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DA0D1E8" w14:textId="55B4519E"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Annen lesning: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A16774" w14:textId="3C35E04D"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w:t>
            </w:r>
            <w:r w:rsidRPr="003C0683">
              <w:rPr>
                <w:sz w:val="36"/>
                <w:szCs w:val="36"/>
              </w:rPr>
              <w:t xml:space="preserve"> </w:t>
            </w:r>
            <w:r>
              <w:rPr>
                <w:sz w:val="36"/>
                <w:szCs w:val="36"/>
              </w:rPr>
              <w:t>1. Kor 15, 20 – 26</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40AB37D" w14:textId="77777777" w:rsidR="002F2A7C" w:rsidRPr="00965785" w:rsidRDefault="002F2A7C" w:rsidP="002F2A7C">
            <w:pPr>
              <w:pStyle w:val="Tabellinnhold"/>
              <w:snapToGrid w:val="0"/>
              <w:rPr>
                <w:rFonts w:ascii="Times New Roman" w:hAnsi="Times New Roman" w:cs="Times New Roman"/>
                <w:sz w:val="36"/>
                <w:szCs w:val="36"/>
              </w:rPr>
            </w:pPr>
          </w:p>
        </w:tc>
      </w:tr>
      <w:tr w:rsidR="002F2A7C" w:rsidRPr="009B0F24" w14:paraId="2DAEA65B" w14:textId="77777777" w:rsidTr="00750067">
        <w:trPr>
          <w:trHeight w:val="267"/>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AE77927" w14:textId="3AB815A8" w:rsidR="002F2A7C" w:rsidRPr="00965785" w:rsidRDefault="002F2A7C" w:rsidP="002F2A7C">
            <w:pPr>
              <w:rPr>
                <w:rFonts w:ascii="Times New Roman" w:eastAsia="Times New Roman" w:hAnsi="Times New Roman" w:cs="Times New Roman"/>
                <w:sz w:val="36"/>
                <w:szCs w:val="36"/>
              </w:rPr>
            </w:pPr>
            <w:r w:rsidRPr="003C0683">
              <w:rPr>
                <w:rFonts w:ascii="Times New Roman" w:eastAsia="Times New Roman" w:hAnsi="Times New Roman" w:cs="Times New Roman"/>
                <w:sz w:val="36"/>
                <w:szCs w:val="36"/>
              </w:rPr>
              <w:t xml:space="preserve"> </w:t>
            </w:r>
            <w:r w:rsidRPr="003C0683">
              <w:rPr>
                <w:rFonts w:ascii="Times New Roman" w:hAnsi="Times New Roman" w:cs="Times New Roman"/>
                <w:sz w:val="36"/>
                <w:szCs w:val="36"/>
              </w:rPr>
              <w:t>Evangelium: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1F9074" w14:textId="49DAA876" w:rsidR="002F2A7C" w:rsidRPr="00965785" w:rsidRDefault="002F2A7C" w:rsidP="002F2A7C">
            <w:pPr>
              <w:rPr>
                <w:rFonts w:ascii="Times New Roman" w:hAnsi="Times New Roman" w:cs="Times New Roman"/>
                <w:sz w:val="36"/>
                <w:szCs w:val="36"/>
              </w:rPr>
            </w:pPr>
            <w:r>
              <w:rPr>
                <w:rFonts w:cs="Times New Roman"/>
                <w:sz w:val="36"/>
                <w:szCs w:val="36"/>
              </w:rPr>
              <w:t xml:space="preserve">  </w:t>
            </w:r>
            <w:r>
              <w:rPr>
                <w:sz w:val="36"/>
                <w:szCs w:val="36"/>
              </w:rPr>
              <w:t>Luk 1, 39 – 56</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EF59052" w14:textId="0086A923" w:rsidR="002F2A7C" w:rsidRPr="00965785" w:rsidRDefault="002F2A7C" w:rsidP="002F2A7C">
            <w:pPr>
              <w:pStyle w:val="Tabellinnhold"/>
              <w:snapToGrid w:val="0"/>
              <w:rPr>
                <w:rFonts w:ascii="Times New Roman" w:hAnsi="Times New Roman" w:cs="Times New Roman"/>
                <w:sz w:val="36"/>
                <w:szCs w:val="36"/>
              </w:rPr>
            </w:pPr>
          </w:p>
        </w:tc>
      </w:tr>
      <w:tr w:rsidR="002F2A7C" w:rsidRPr="009B0F24" w14:paraId="14C7349C" w14:textId="77777777" w:rsidTr="006D19CB">
        <w:trPr>
          <w:trHeight w:val="383"/>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6CC4185" w14:textId="3E08D9BD" w:rsidR="002F2A7C" w:rsidRPr="00965785" w:rsidRDefault="002F2A7C" w:rsidP="002F2A7C">
            <w:pPr>
              <w:rPr>
                <w:rFonts w:ascii="Times New Roman" w:hAnsi="Times New Roman" w:cs="Times New Roman"/>
                <w:sz w:val="36"/>
                <w:szCs w:val="36"/>
              </w:rPr>
            </w:pPr>
            <w:r w:rsidRPr="00390C71">
              <w:rPr>
                <w:rFonts w:ascii="Times New Roman" w:hAnsi="Times New Roman" w:cs="Times New Roman"/>
                <w:sz w:val="36"/>
                <w:szCs w:val="36"/>
              </w:rPr>
              <w:t xml:space="preserve"> Offertorium: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4FA3F3E" w14:textId="29905902" w:rsidR="002F2A7C" w:rsidRPr="00965785" w:rsidRDefault="002F2A7C" w:rsidP="002F2A7C">
            <w:pPr>
              <w:rPr>
                <w:rFonts w:ascii="Times New Roman" w:hAnsi="Times New Roman" w:cs="Times New Roman"/>
                <w:sz w:val="36"/>
                <w:szCs w:val="36"/>
              </w:rPr>
            </w:pPr>
            <w:r w:rsidRPr="000F1DFD">
              <w:rPr>
                <w:rFonts w:ascii="Times New Roman" w:eastAsia="Times New Roman" w:hAnsi="Times New Roman" w:cs="Times New Roman"/>
                <w:sz w:val="36"/>
                <w:szCs w:val="36"/>
                <w:lang w:val="en-US"/>
              </w:rPr>
              <w:t xml:space="preserve">  </w:t>
            </w:r>
            <w:r w:rsidR="00CC44CD">
              <w:rPr>
                <w:rFonts w:ascii="Times New Roman" w:eastAsia="Times New Roman" w:hAnsi="Times New Roman" w:cs="Times New Roman"/>
                <w:sz w:val="36"/>
                <w:szCs w:val="36"/>
                <w:lang w:val="en-US"/>
              </w:rPr>
              <w:t xml:space="preserve">O du helligste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F5902A3" w14:textId="5E101206" w:rsidR="002F2A7C" w:rsidRPr="00965785" w:rsidRDefault="002F2A7C" w:rsidP="002F2A7C">
            <w:pPr>
              <w:pStyle w:val="Tabellinnhold"/>
              <w:snapToGrid w:val="0"/>
              <w:rPr>
                <w:rFonts w:ascii="Times New Roman" w:hAnsi="Times New Roman" w:cs="Times New Roman"/>
                <w:sz w:val="36"/>
                <w:szCs w:val="36"/>
              </w:rPr>
            </w:pPr>
            <w:r w:rsidRPr="00390C71">
              <w:rPr>
                <w:rFonts w:ascii="Times New Roman" w:hAnsi="Times New Roman" w:cs="Times New Roman"/>
                <w:sz w:val="36"/>
                <w:szCs w:val="36"/>
              </w:rPr>
              <w:t xml:space="preserve"> </w:t>
            </w:r>
            <w:r>
              <w:rPr>
                <w:rFonts w:ascii="Times New Roman" w:hAnsi="Times New Roman" w:cs="Times New Roman"/>
                <w:sz w:val="36"/>
                <w:szCs w:val="36"/>
              </w:rPr>
              <w:t>5</w:t>
            </w:r>
            <w:r w:rsidR="00C91EFA">
              <w:rPr>
                <w:rFonts w:ascii="Times New Roman" w:hAnsi="Times New Roman" w:cs="Times New Roman"/>
                <w:sz w:val="36"/>
                <w:szCs w:val="36"/>
              </w:rPr>
              <w:t>73</w:t>
            </w:r>
          </w:p>
        </w:tc>
      </w:tr>
      <w:tr w:rsidR="002F2A7C" w:rsidRPr="009B0F24" w14:paraId="7487EB45" w14:textId="77777777" w:rsidTr="00750067">
        <w:trPr>
          <w:trHeight w:val="360"/>
        </w:trPr>
        <w:tc>
          <w:tcPr>
            <w:tcW w:w="3125" w:type="dxa"/>
            <w:tcBorders>
              <w:top w:val="single" w:sz="2" w:space="0" w:color="000001"/>
              <w:left w:val="single" w:sz="2" w:space="0" w:color="000001"/>
              <w:bottom w:val="single" w:sz="2" w:space="0" w:color="000001"/>
            </w:tcBorders>
            <w:shd w:val="clear" w:color="auto" w:fill="FFFFFF"/>
            <w:tcMar>
              <w:left w:w="0" w:type="dxa"/>
            </w:tcMar>
          </w:tcPr>
          <w:p w14:paraId="3939EEDB" w14:textId="24F71E43" w:rsidR="002F2A7C" w:rsidRPr="00965785" w:rsidRDefault="002F2A7C" w:rsidP="002F2A7C">
            <w:pPr>
              <w:rPr>
                <w:rFonts w:ascii="Times New Roman" w:hAnsi="Times New Roman" w:cs="Times New Roman"/>
                <w:sz w:val="36"/>
                <w:szCs w:val="36"/>
              </w:rPr>
            </w:pP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7E8D2B82" w14:textId="61195C4F" w:rsidR="002F2A7C" w:rsidRPr="00965785" w:rsidRDefault="002F2A7C" w:rsidP="002F2A7C">
            <w:pPr>
              <w:rPr>
                <w:rFonts w:ascii="Times New Roman" w:hAnsi="Times New Roman" w:cs="Times New Roman"/>
                <w:color w:val="000000"/>
                <w:sz w:val="36"/>
                <w:szCs w:val="36"/>
              </w:rPr>
            </w:pP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08CB2645" w14:textId="0BB2B012" w:rsidR="002F2A7C" w:rsidRPr="00965785" w:rsidRDefault="002F2A7C" w:rsidP="002F2A7C">
            <w:pPr>
              <w:pStyle w:val="Tabellinnhold"/>
              <w:snapToGrid w:val="0"/>
              <w:rPr>
                <w:rFonts w:ascii="Times New Roman" w:hAnsi="Times New Roman" w:cs="Times New Roman"/>
                <w:sz w:val="36"/>
                <w:szCs w:val="36"/>
              </w:rPr>
            </w:pPr>
          </w:p>
        </w:tc>
      </w:tr>
      <w:tr w:rsidR="002F2A7C" w:rsidRPr="009B0F24" w14:paraId="3E46F31A" w14:textId="77777777" w:rsidTr="00896658">
        <w:trPr>
          <w:trHeight w:val="305"/>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B8CBA99" w14:textId="3F88E6AD" w:rsidR="002F2A7C" w:rsidRPr="00965785" w:rsidRDefault="002F2A7C" w:rsidP="002F2A7C">
            <w:pPr>
              <w:rPr>
                <w:rFonts w:ascii="Times New Roman" w:hAnsi="Times New Roman" w:cs="Times New Roman"/>
                <w:sz w:val="36"/>
                <w:szCs w:val="36"/>
              </w:rPr>
            </w:pPr>
            <w:r w:rsidRPr="00390C71">
              <w:rPr>
                <w:rFonts w:ascii="Times New Roman" w:hAnsi="Times New Roman" w:cs="Times New Roman"/>
                <w:sz w:val="36"/>
                <w:szCs w:val="36"/>
              </w:rPr>
              <w:t xml:space="preserve"> Avslutning: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00DF45F2" w14:textId="17621B07" w:rsidR="002F2A7C" w:rsidRPr="00965785" w:rsidRDefault="002F2A7C" w:rsidP="002F2A7C">
            <w:pPr>
              <w:rPr>
                <w:rFonts w:ascii="Times New Roman" w:hAnsi="Times New Roman" w:cs="Times New Roman"/>
                <w:sz w:val="36"/>
                <w:szCs w:val="36"/>
              </w:rPr>
            </w:pPr>
            <w:r>
              <w:rPr>
                <w:rFonts w:ascii="Times New Roman" w:hAnsi="Times New Roman" w:cs="Times New Roman"/>
                <w:sz w:val="36"/>
                <w:szCs w:val="36"/>
              </w:rPr>
              <w:t xml:space="preserve"> </w:t>
            </w:r>
            <w:r w:rsidR="00903585">
              <w:rPr>
                <w:rFonts w:ascii="Times New Roman" w:hAnsi="Times New Roman" w:cs="Times New Roman"/>
                <w:sz w:val="36"/>
                <w:szCs w:val="36"/>
              </w:rPr>
              <w:t>Salve Regina</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08AF789" w14:textId="6B03CBEA" w:rsidR="002F2A7C" w:rsidRPr="00965785" w:rsidRDefault="002F2A7C" w:rsidP="002F2A7C">
            <w:pPr>
              <w:pStyle w:val="Tabellinnhold"/>
              <w:snapToGrid w:val="0"/>
              <w:rPr>
                <w:rFonts w:ascii="Times New Roman" w:hAnsi="Times New Roman" w:cs="Times New Roman"/>
                <w:sz w:val="36"/>
                <w:szCs w:val="36"/>
              </w:rPr>
            </w:pPr>
            <w:r>
              <w:rPr>
                <w:rFonts w:ascii="Times New Roman" w:hAnsi="Times New Roman" w:cs="Times New Roman"/>
                <w:sz w:val="36"/>
                <w:szCs w:val="36"/>
              </w:rPr>
              <w:t xml:space="preserve"> 5</w:t>
            </w:r>
            <w:r w:rsidR="00903585">
              <w:rPr>
                <w:rFonts w:ascii="Times New Roman" w:hAnsi="Times New Roman" w:cs="Times New Roman"/>
                <w:sz w:val="36"/>
                <w:szCs w:val="36"/>
              </w:rPr>
              <w:t>53</w:t>
            </w:r>
          </w:p>
        </w:tc>
      </w:tr>
    </w:tbl>
    <w:p w14:paraId="6F58DDF3" w14:textId="5C11122D" w:rsidR="005B7977" w:rsidRPr="00E23E31" w:rsidRDefault="005B7977">
      <w:pPr>
        <w:jc w:val="center"/>
        <w:rPr>
          <w:rFonts w:ascii="Times New Roman" w:hAnsi="Times New Roman" w:cs="Times New Roman"/>
          <w:b/>
          <w:sz w:val="36"/>
          <w:szCs w:val="36"/>
        </w:rPr>
      </w:pPr>
    </w:p>
    <w:p w14:paraId="16D499AE" w14:textId="4B5DFA51" w:rsidR="00652AB8" w:rsidRDefault="00611E5A">
      <w:pPr>
        <w:jc w:val="center"/>
        <w:rPr>
          <w:rFonts w:ascii="Times New Roman" w:hAnsi="Times New Roman" w:cs="Times New Roman"/>
          <w:b/>
          <w:sz w:val="40"/>
          <w:szCs w:val="40"/>
        </w:rPr>
      </w:pPr>
      <w:r w:rsidRPr="00574E4D">
        <w:rPr>
          <w:rFonts w:ascii="Times New Roman" w:hAnsi="Times New Roman" w:cs="Times New Roman"/>
          <w:b/>
          <w:sz w:val="40"/>
          <w:szCs w:val="40"/>
        </w:rPr>
        <w:t>Messetider</w:t>
      </w:r>
    </w:p>
    <w:p w14:paraId="5384DE70" w14:textId="77777777" w:rsidR="000D06A2" w:rsidRDefault="000D06A2">
      <w:pPr>
        <w:jc w:val="center"/>
        <w:rPr>
          <w:rFonts w:ascii="Times New Roman" w:hAnsi="Times New Roman" w:cs="Times New Roman"/>
          <w:b/>
          <w:sz w:val="40"/>
          <w:szCs w:val="40"/>
        </w:rPr>
      </w:pPr>
    </w:p>
    <w:p w14:paraId="172AD6A3" w14:textId="77777777" w:rsidR="00E4677A" w:rsidRDefault="00E4677A" w:rsidP="00E4677A">
      <w:pPr>
        <w:jc w:val="center"/>
        <w:rPr>
          <w:rFonts w:ascii="Times New Roman" w:hAnsi="Times New Roman" w:cs="Times New Roman"/>
          <w:b/>
          <w:bCs/>
          <w:sz w:val="40"/>
          <w:szCs w:val="40"/>
        </w:rPr>
      </w:pPr>
    </w:p>
    <w:tbl>
      <w:tblPr>
        <w:tblW w:w="10292" w:type="dxa"/>
        <w:tblInd w:w="55" w:type="dxa"/>
        <w:tblLayout w:type="fixed"/>
        <w:tblCellMar>
          <w:top w:w="55" w:type="dxa"/>
          <w:left w:w="55" w:type="dxa"/>
          <w:bottom w:w="55" w:type="dxa"/>
          <w:right w:w="55" w:type="dxa"/>
        </w:tblCellMar>
        <w:tblLook w:val="0000" w:firstRow="0" w:lastRow="0" w:firstColumn="0" w:lastColumn="0" w:noHBand="0" w:noVBand="0"/>
      </w:tblPr>
      <w:tblGrid>
        <w:gridCol w:w="1531"/>
        <w:gridCol w:w="965"/>
        <w:gridCol w:w="1134"/>
        <w:gridCol w:w="6662"/>
      </w:tblGrid>
      <w:tr w:rsidR="00E4677A" w:rsidRPr="009F1B48" w14:paraId="40C4CF1D" w14:textId="77777777" w:rsidTr="000F3F25">
        <w:trPr>
          <w:trHeight w:val="407"/>
        </w:trPr>
        <w:tc>
          <w:tcPr>
            <w:tcW w:w="1531" w:type="dxa"/>
            <w:tcBorders>
              <w:top w:val="single" w:sz="1" w:space="0" w:color="000000"/>
              <w:left w:val="single" w:sz="1" w:space="0" w:color="000000"/>
              <w:bottom w:val="single" w:sz="1" w:space="0" w:color="000000"/>
            </w:tcBorders>
          </w:tcPr>
          <w:p w14:paraId="6178EAAD" w14:textId="77777777" w:rsidR="00E4677A" w:rsidRPr="00E86818" w:rsidRDefault="00E4677A" w:rsidP="000F3F25">
            <w:pPr>
              <w:pStyle w:val="Tabellinnhold"/>
              <w:rPr>
                <w:rFonts w:ascii="Times New Roman" w:hAnsi="Times New Roman" w:cs="Times New Roman"/>
                <w:sz w:val="32"/>
                <w:szCs w:val="32"/>
              </w:rPr>
            </w:pPr>
            <w:r w:rsidRPr="00E86818">
              <w:rPr>
                <w:rFonts w:ascii="Times New Roman" w:hAnsi="Times New Roman" w:cs="Times New Roman"/>
                <w:sz w:val="32"/>
                <w:szCs w:val="32"/>
              </w:rPr>
              <w:t xml:space="preserve">Onsdag </w:t>
            </w:r>
          </w:p>
        </w:tc>
        <w:tc>
          <w:tcPr>
            <w:tcW w:w="965" w:type="dxa"/>
            <w:tcBorders>
              <w:top w:val="single" w:sz="1" w:space="0" w:color="000000"/>
              <w:left w:val="single" w:sz="1" w:space="0" w:color="000000"/>
              <w:bottom w:val="single" w:sz="1" w:space="0" w:color="000000"/>
            </w:tcBorders>
          </w:tcPr>
          <w:p w14:paraId="76CFE947" w14:textId="77777777" w:rsidR="00E4677A" w:rsidRPr="00E86818" w:rsidRDefault="00E4677A" w:rsidP="000F3F25">
            <w:pPr>
              <w:pStyle w:val="Tabellinnhold"/>
              <w:rPr>
                <w:rFonts w:ascii="Times New Roman" w:hAnsi="Times New Roman" w:cs="Times New Roman"/>
                <w:sz w:val="32"/>
                <w:szCs w:val="32"/>
              </w:rPr>
            </w:pPr>
            <w:r w:rsidRPr="00E86818">
              <w:rPr>
                <w:rFonts w:ascii="Times New Roman" w:eastAsia="Liberation Serif" w:hAnsi="Times New Roman" w:cs="Times New Roman"/>
                <w:sz w:val="32"/>
                <w:szCs w:val="32"/>
              </w:rPr>
              <w:t xml:space="preserve"> </w:t>
            </w:r>
            <w:r>
              <w:rPr>
                <w:rFonts w:ascii="Times New Roman" w:eastAsia="Liberation Serif" w:hAnsi="Times New Roman" w:cs="Times New Roman"/>
                <w:sz w:val="32"/>
                <w:szCs w:val="32"/>
              </w:rPr>
              <w:t xml:space="preserve"> 20</w:t>
            </w:r>
            <w:r w:rsidRPr="00E86818">
              <w:rPr>
                <w:rFonts w:ascii="Times New Roman" w:eastAsia="Liberation Serif" w:hAnsi="Times New Roman" w:cs="Times New Roman"/>
                <w:sz w:val="32"/>
                <w:szCs w:val="32"/>
              </w:rPr>
              <w:t>/</w:t>
            </w:r>
            <w:r>
              <w:rPr>
                <w:rFonts w:ascii="Times New Roman" w:eastAsia="Liberation Serif" w:hAnsi="Times New Roman" w:cs="Times New Roman"/>
                <w:sz w:val="32"/>
                <w:szCs w:val="32"/>
              </w:rPr>
              <w:t>8</w:t>
            </w:r>
          </w:p>
        </w:tc>
        <w:tc>
          <w:tcPr>
            <w:tcW w:w="1134" w:type="dxa"/>
            <w:tcBorders>
              <w:top w:val="single" w:sz="1" w:space="0" w:color="000000"/>
              <w:left w:val="single" w:sz="1" w:space="0" w:color="000000"/>
              <w:bottom w:val="single" w:sz="1" w:space="0" w:color="000000"/>
            </w:tcBorders>
          </w:tcPr>
          <w:p w14:paraId="2135415B" w14:textId="77777777" w:rsidR="00E4677A" w:rsidRPr="00E86818" w:rsidRDefault="00E4677A" w:rsidP="000F3F25">
            <w:pPr>
              <w:pStyle w:val="Tabellinnhold"/>
              <w:rPr>
                <w:rFonts w:ascii="Times New Roman" w:hAnsi="Times New Roman" w:cs="Times New Roman"/>
                <w:sz w:val="32"/>
                <w:szCs w:val="32"/>
              </w:rPr>
            </w:pPr>
            <w:r w:rsidRPr="00E86818">
              <w:rPr>
                <w:rFonts w:ascii="Times New Roman" w:hAnsi="Times New Roman" w:cs="Times New Roman"/>
                <w:sz w:val="32"/>
                <w:szCs w:val="32"/>
              </w:rPr>
              <w:t>18.00</w:t>
            </w:r>
          </w:p>
        </w:tc>
        <w:tc>
          <w:tcPr>
            <w:tcW w:w="6662" w:type="dxa"/>
            <w:tcBorders>
              <w:top w:val="single" w:sz="1" w:space="0" w:color="000000"/>
              <w:left w:val="single" w:sz="1" w:space="0" w:color="000000"/>
              <w:bottom w:val="single" w:sz="1" w:space="0" w:color="000000"/>
              <w:right w:val="single" w:sz="1" w:space="0" w:color="000000"/>
            </w:tcBorders>
          </w:tcPr>
          <w:p w14:paraId="1318FD94" w14:textId="22D6570C" w:rsidR="00E4677A" w:rsidRPr="00D75B3C" w:rsidRDefault="00E4677A" w:rsidP="000F3F25">
            <w:pPr>
              <w:pStyle w:val="Tabellinnhold"/>
              <w:rPr>
                <w:rFonts w:ascii="Times New Roman" w:hAnsi="Times New Roman" w:cs="Times New Roman"/>
                <w:sz w:val="32"/>
                <w:szCs w:val="32"/>
              </w:rPr>
            </w:pPr>
            <w:r>
              <w:rPr>
                <w:rFonts w:ascii="Times New Roman" w:hAnsi="Times New Roman" w:cs="Times New Roman"/>
                <w:sz w:val="32"/>
                <w:szCs w:val="32"/>
              </w:rPr>
              <w:t xml:space="preserve"> </w:t>
            </w:r>
            <w:r w:rsidRPr="00E86818">
              <w:rPr>
                <w:rFonts w:ascii="Times New Roman" w:hAnsi="Times New Roman" w:cs="Times New Roman"/>
                <w:sz w:val="32"/>
                <w:szCs w:val="32"/>
              </w:rPr>
              <w:t xml:space="preserve">Kveldsmesse </w:t>
            </w:r>
          </w:p>
        </w:tc>
      </w:tr>
      <w:tr w:rsidR="00E4677A" w:rsidRPr="009F1B48" w14:paraId="6E2BB552" w14:textId="77777777" w:rsidTr="000F3F25">
        <w:trPr>
          <w:trHeight w:val="424"/>
        </w:trPr>
        <w:tc>
          <w:tcPr>
            <w:tcW w:w="1531" w:type="dxa"/>
            <w:tcBorders>
              <w:left w:val="single" w:sz="1" w:space="0" w:color="000000"/>
              <w:bottom w:val="single" w:sz="1" w:space="0" w:color="000000"/>
            </w:tcBorders>
          </w:tcPr>
          <w:p w14:paraId="594A55CA" w14:textId="77777777" w:rsidR="00E4677A" w:rsidRPr="00E86818" w:rsidRDefault="00E4677A" w:rsidP="000F3F25">
            <w:pPr>
              <w:pStyle w:val="Tabellinnhold"/>
              <w:rPr>
                <w:rFonts w:ascii="Times New Roman" w:hAnsi="Times New Roman" w:cs="Times New Roman"/>
                <w:sz w:val="32"/>
                <w:szCs w:val="32"/>
              </w:rPr>
            </w:pPr>
            <w:r w:rsidRPr="00E86818">
              <w:rPr>
                <w:rFonts w:ascii="Times New Roman" w:hAnsi="Times New Roman" w:cs="Times New Roman"/>
                <w:sz w:val="32"/>
                <w:szCs w:val="32"/>
              </w:rPr>
              <w:t>Torsdag</w:t>
            </w:r>
          </w:p>
        </w:tc>
        <w:tc>
          <w:tcPr>
            <w:tcW w:w="965" w:type="dxa"/>
            <w:tcBorders>
              <w:left w:val="single" w:sz="1" w:space="0" w:color="000000"/>
              <w:bottom w:val="single" w:sz="1" w:space="0" w:color="000000"/>
            </w:tcBorders>
          </w:tcPr>
          <w:p w14:paraId="13CA0073" w14:textId="77777777" w:rsidR="00E4677A" w:rsidRPr="00E86818" w:rsidRDefault="00E4677A" w:rsidP="000F3F25">
            <w:pPr>
              <w:pStyle w:val="Tabellinnhold"/>
              <w:rPr>
                <w:rFonts w:ascii="Times New Roman" w:hAnsi="Times New Roman" w:cs="Times New Roman"/>
                <w:sz w:val="32"/>
                <w:szCs w:val="32"/>
              </w:rPr>
            </w:pPr>
            <w:r w:rsidRPr="00E86818">
              <w:rPr>
                <w:rFonts w:ascii="Times New Roman" w:eastAsia="Liberation Serif" w:hAnsi="Times New Roman" w:cs="Times New Roman"/>
                <w:sz w:val="32"/>
                <w:szCs w:val="32"/>
              </w:rPr>
              <w:t xml:space="preserve"> </w:t>
            </w:r>
            <w:r>
              <w:rPr>
                <w:rFonts w:ascii="Times New Roman" w:eastAsia="Liberation Serif" w:hAnsi="Times New Roman" w:cs="Times New Roman"/>
                <w:sz w:val="32"/>
                <w:szCs w:val="32"/>
              </w:rPr>
              <w:t>21</w:t>
            </w:r>
            <w:r w:rsidRPr="00E86818">
              <w:rPr>
                <w:rFonts w:ascii="Times New Roman" w:hAnsi="Times New Roman" w:cs="Times New Roman"/>
                <w:sz w:val="32"/>
                <w:szCs w:val="32"/>
              </w:rPr>
              <w:t>/</w:t>
            </w:r>
            <w:r>
              <w:rPr>
                <w:rFonts w:ascii="Times New Roman" w:hAnsi="Times New Roman" w:cs="Times New Roman"/>
                <w:sz w:val="32"/>
                <w:szCs w:val="32"/>
              </w:rPr>
              <w:t>8</w:t>
            </w:r>
          </w:p>
        </w:tc>
        <w:tc>
          <w:tcPr>
            <w:tcW w:w="1134" w:type="dxa"/>
            <w:tcBorders>
              <w:left w:val="single" w:sz="1" w:space="0" w:color="000000"/>
              <w:bottom w:val="single" w:sz="1" w:space="0" w:color="000000"/>
            </w:tcBorders>
          </w:tcPr>
          <w:p w14:paraId="477FFBFE" w14:textId="77777777" w:rsidR="00E4677A" w:rsidRPr="00E86818" w:rsidRDefault="00E4677A" w:rsidP="000F3F25">
            <w:pPr>
              <w:pStyle w:val="Tabellinnhold"/>
              <w:rPr>
                <w:rFonts w:ascii="Times New Roman" w:hAnsi="Times New Roman" w:cs="Times New Roman"/>
                <w:sz w:val="32"/>
                <w:szCs w:val="32"/>
              </w:rPr>
            </w:pPr>
            <w:r w:rsidRPr="00E86818">
              <w:rPr>
                <w:rFonts w:ascii="Times New Roman" w:hAnsi="Times New Roman" w:cs="Times New Roman"/>
                <w:sz w:val="32"/>
                <w:szCs w:val="32"/>
              </w:rPr>
              <w:t>18.00</w:t>
            </w:r>
          </w:p>
        </w:tc>
        <w:tc>
          <w:tcPr>
            <w:tcW w:w="6662" w:type="dxa"/>
            <w:tcBorders>
              <w:left w:val="single" w:sz="1" w:space="0" w:color="000000"/>
              <w:bottom w:val="single" w:sz="1" w:space="0" w:color="000000"/>
              <w:right w:val="single" w:sz="1" w:space="0" w:color="000000"/>
            </w:tcBorders>
          </w:tcPr>
          <w:p w14:paraId="13F30C4E" w14:textId="13D62ACC" w:rsidR="00E4677A" w:rsidRPr="00E86818" w:rsidRDefault="00E4677A" w:rsidP="000F3F25">
            <w:pPr>
              <w:pStyle w:val="Tabellinnhold"/>
              <w:rPr>
                <w:rFonts w:ascii="Times New Roman" w:hAnsi="Times New Roman" w:cs="Times New Roman"/>
                <w:sz w:val="32"/>
                <w:szCs w:val="32"/>
              </w:rPr>
            </w:pPr>
            <w:r>
              <w:rPr>
                <w:rFonts w:ascii="Times New Roman" w:hAnsi="Times New Roman" w:cs="Times New Roman"/>
                <w:sz w:val="32"/>
                <w:szCs w:val="32"/>
              </w:rPr>
              <w:t xml:space="preserve"> </w:t>
            </w:r>
            <w:r w:rsidRPr="00E86818">
              <w:rPr>
                <w:rFonts w:ascii="Times New Roman" w:hAnsi="Times New Roman" w:cs="Times New Roman"/>
                <w:sz w:val="32"/>
                <w:szCs w:val="32"/>
              </w:rPr>
              <w:t>Kveldsmesse</w:t>
            </w:r>
            <w:r>
              <w:rPr>
                <w:rFonts w:ascii="Times New Roman" w:hAnsi="Times New Roman" w:cs="Times New Roman"/>
                <w:sz w:val="32"/>
                <w:szCs w:val="32"/>
              </w:rPr>
              <w:t xml:space="preserve">. </w:t>
            </w:r>
            <w:r w:rsidR="003D7A04" w:rsidRPr="00E86818">
              <w:rPr>
                <w:rFonts w:ascii="Times New Roman" w:hAnsi="Times New Roman" w:cs="Times New Roman"/>
                <w:sz w:val="32"/>
                <w:szCs w:val="32"/>
              </w:rPr>
              <w:t>og sakramentsandakt.</w:t>
            </w:r>
          </w:p>
        </w:tc>
      </w:tr>
      <w:tr w:rsidR="00E4677A" w:rsidRPr="009F1B48" w14:paraId="08075752" w14:textId="77777777" w:rsidTr="000F3F25">
        <w:trPr>
          <w:trHeight w:val="463"/>
        </w:trPr>
        <w:tc>
          <w:tcPr>
            <w:tcW w:w="1531" w:type="dxa"/>
            <w:tcBorders>
              <w:left w:val="single" w:sz="1" w:space="0" w:color="000000"/>
              <w:bottom w:val="single" w:sz="1" w:space="0" w:color="000000"/>
            </w:tcBorders>
          </w:tcPr>
          <w:p w14:paraId="1DD7F258" w14:textId="77777777" w:rsidR="00E4677A" w:rsidRPr="00E86818" w:rsidRDefault="00E4677A" w:rsidP="000F3F25">
            <w:pPr>
              <w:pStyle w:val="Tabellinnhold"/>
              <w:rPr>
                <w:rFonts w:ascii="Times New Roman" w:hAnsi="Times New Roman" w:cs="Times New Roman"/>
                <w:sz w:val="32"/>
                <w:szCs w:val="32"/>
              </w:rPr>
            </w:pPr>
            <w:r w:rsidRPr="00E86818">
              <w:rPr>
                <w:rFonts w:ascii="Times New Roman" w:hAnsi="Times New Roman" w:cs="Times New Roman"/>
                <w:sz w:val="32"/>
                <w:szCs w:val="32"/>
              </w:rPr>
              <w:t>Fredag</w:t>
            </w:r>
          </w:p>
        </w:tc>
        <w:tc>
          <w:tcPr>
            <w:tcW w:w="965" w:type="dxa"/>
            <w:tcBorders>
              <w:left w:val="single" w:sz="1" w:space="0" w:color="000000"/>
              <w:bottom w:val="single" w:sz="1" w:space="0" w:color="000000"/>
            </w:tcBorders>
          </w:tcPr>
          <w:p w14:paraId="0078CEA6" w14:textId="77777777" w:rsidR="00E4677A" w:rsidRPr="00E86818" w:rsidRDefault="00E4677A" w:rsidP="000F3F25">
            <w:pPr>
              <w:pStyle w:val="Tabellinnhold"/>
              <w:rPr>
                <w:rFonts w:ascii="Times New Roman" w:hAnsi="Times New Roman" w:cs="Times New Roman"/>
                <w:sz w:val="32"/>
                <w:szCs w:val="32"/>
              </w:rPr>
            </w:pPr>
            <w:r w:rsidRPr="00E86818">
              <w:rPr>
                <w:rFonts w:ascii="Times New Roman" w:hAnsi="Times New Roman" w:cs="Times New Roman"/>
                <w:sz w:val="32"/>
                <w:szCs w:val="32"/>
              </w:rPr>
              <w:t xml:space="preserve"> </w:t>
            </w:r>
            <w:r>
              <w:rPr>
                <w:rFonts w:ascii="Times New Roman" w:hAnsi="Times New Roman" w:cs="Times New Roman"/>
                <w:sz w:val="32"/>
                <w:szCs w:val="32"/>
              </w:rPr>
              <w:t>22/8</w:t>
            </w:r>
          </w:p>
        </w:tc>
        <w:tc>
          <w:tcPr>
            <w:tcW w:w="1134" w:type="dxa"/>
            <w:tcBorders>
              <w:left w:val="single" w:sz="1" w:space="0" w:color="000000"/>
              <w:bottom w:val="single" w:sz="1" w:space="0" w:color="000000"/>
            </w:tcBorders>
          </w:tcPr>
          <w:p w14:paraId="359C5E05" w14:textId="77777777" w:rsidR="00E4677A" w:rsidRPr="00615D6B" w:rsidRDefault="00E4677A" w:rsidP="000F3F25">
            <w:pPr>
              <w:pStyle w:val="Tabellinnhold"/>
              <w:rPr>
                <w:rFonts w:ascii="Times New Roman" w:eastAsia="Times New Roman" w:hAnsi="Times New Roman" w:cs="Times New Roman"/>
                <w:b/>
                <w:bCs/>
                <w:sz w:val="32"/>
                <w:szCs w:val="32"/>
              </w:rPr>
            </w:pPr>
            <w:r w:rsidRPr="00615D6B">
              <w:rPr>
                <w:rFonts w:ascii="Times New Roman" w:eastAsia="Times New Roman" w:hAnsi="Times New Roman" w:cs="Times New Roman"/>
                <w:b/>
                <w:bCs/>
                <w:sz w:val="32"/>
                <w:szCs w:val="32"/>
              </w:rPr>
              <w:t>1</w:t>
            </w:r>
            <w:r>
              <w:rPr>
                <w:rFonts w:ascii="Times New Roman" w:eastAsia="Times New Roman" w:hAnsi="Times New Roman" w:cs="Times New Roman"/>
                <w:b/>
                <w:bCs/>
                <w:sz w:val="32"/>
                <w:szCs w:val="32"/>
              </w:rPr>
              <w:t>1</w:t>
            </w:r>
            <w:r w:rsidRPr="00615D6B">
              <w:rPr>
                <w:rFonts w:ascii="Times New Roman" w:eastAsia="Times New Roman" w:hAnsi="Times New Roman" w:cs="Times New Roman"/>
                <w:b/>
                <w:bCs/>
                <w:sz w:val="32"/>
                <w:szCs w:val="32"/>
              </w:rPr>
              <w:t>.00</w:t>
            </w:r>
          </w:p>
          <w:p w14:paraId="4ACFA3A2" w14:textId="77777777" w:rsidR="00E4677A" w:rsidRPr="00834ECC" w:rsidRDefault="00E4677A" w:rsidP="000F3F25">
            <w:pPr>
              <w:pStyle w:val="Tabellinnhold"/>
              <w:rPr>
                <w:rFonts w:ascii="Times New Roman" w:eastAsia="Times New Roman" w:hAnsi="Times New Roman" w:cs="Times New Roman"/>
                <w:b/>
                <w:bCs/>
                <w:sz w:val="32"/>
                <w:szCs w:val="32"/>
              </w:rPr>
            </w:pPr>
          </w:p>
        </w:tc>
        <w:tc>
          <w:tcPr>
            <w:tcW w:w="6662" w:type="dxa"/>
            <w:tcBorders>
              <w:left w:val="single" w:sz="1" w:space="0" w:color="000000"/>
              <w:bottom w:val="single" w:sz="1" w:space="0" w:color="000000"/>
              <w:right w:val="single" w:sz="1" w:space="0" w:color="000000"/>
            </w:tcBorders>
          </w:tcPr>
          <w:p w14:paraId="1AC55D8A" w14:textId="77777777" w:rsidR="00E4677A" w:rsidRDefault="00E4677A" w:rsidP="000F3F25">
            <w:pPr>
              <w:pStyle w:val="Tabellinnhold"/>
              <w:rPr>
                <w:rFonts w:ascii="Times New Roman" w:hAnsi="Times New Roman" w:cs="Times New Roman"/>
                <w:sz w:val="36"/>
                <w:szCs w:val="36"/>
              </w:rPr>
            </w:pPr>
            <w:r>
              <w:rPr>
                <w:rFonts w:ascii="Times New Roman" w:hAnsi="Times New Roman" w:cs="Times New Roman"/>
                <w:sz w:val="32"/>
                <w:szCs w:val="32"/>
              </w:rPr>
              <w:t xml:space="preserve"> Formiddags</w:t>
            </w:r>
            <w:r w:rsidRPr="002C5B59">
              <w:rPr>
                <w:rFonts w:ascii="Times New Roman" w:hAnsi="Times New Roman" w:cs="Times New Roman"/>
                <w:sz w:val="36"/>
                <w:szCs w:val="36"/>
              </w:rPr>
              <w:t>messe</w:t>
            </w:r>
          </w:p>
          <w:p w14:paraId="20A228E3" w14:textId="77777777" w:rsidR="00E4677A" w:rsidRPr="00E86818" w:rsidRDefault="00E4677A" w:rsidP="000F3F25">
            <w:pPr>
              <w:ind w:left="2124" w:hanging="2124"/>
              <w:rPr>
                <w:rFonts w:ascii="Times New Roman" w:hAnsi="Times New Roman" w:cs="Times New Roman"/>
                <w:sz w:val="32"/>
                <w:szCs w:val="32"/>
              </w:rPr>
            </w:pPr>
            <w:r>
              <w:rPr>
                <w:rFonts w:ascii="Times New Roman" w:hAnsi="Times New Roman" w:cs="Times New Roman"/>
                <w:sz w:val="36"/>
                <w:szCs w:val="36"/>
              </w:rPr>
              <w:t xml:space="preserve"> </w:t>
            </w:r>
            <w:r w:rsidRPr="00785FDD">
              <w:rPr>
                <w:rFonts w:ascii="Times New Roman" w:hAnsi="Times New Roman" w:cs="Times New Roman"/>
                <w:b/>
                <w:bCs/>
                <w:sz w:val="36"/>
                <w:szCs w:val="36"/>
              </w:rPr>
              <w:t xml:space="preserve">Jomfru Marias </w:t>
            </w:r>
            <w:r>
              <w:rPr>
                <w:rFonts w:ascii="Times New Roman" w:hAnsi="Times New Roman" w:cs="Times New Roman"/>
                <w:b/>
                <w:bCs/>
                <w:sz w:val="36"/>
                <w:szCs w:val="36"/>
              </w:rPr>
              <w:t>dronningverdighet</w:t>
            </w:r>
          </w:p>
        </w:tc>
      </w:tr>
      <w:tr w:rsidR="00E4677A" w:rsidRPr="009F1B48" w14:paraId="4BDE8B30" w14:textId="77777777" w:rsidTr="000F3F25">
        <w:trPr>
          <w:trHeight w:val="834"/>
        </w:trPr>
        <w:tc>
          <w:tcPr>
            <w:tcW w:w="1531" w:type="dxa"/>
            <w:tcBorders>
              <w:left w:val="single" w:sz="1" w:space="0" w:color="000000"/>
              <w:bottom w:val="single" w:sz="1" w:space="0" w:color="000000"/>
            </w:tcBorders>
          </w:tcPr>
          <w:p w14:paraId="1CADA9E0" w14:textId="77777777" w:rsidR="00E4677A" w:rsidRPr="00E86818" w:rsidRDefault="00E4677A" w:rsidP="000F3F25">
            <w:pPr>
              <w:pStyle w:val="Tabellinnhold"/>
              <w:rPr>
                <w:rFonts w:ascii="Times New Roman" w:hAnsi="Times New Roman" w:cs="Times New Roman"/>
                <w:sz w:val="32"/>
                <w:szCs w:val="32"/>
              </w:rPr>
            </w:pPr>
            <w:r w:rsidRPr="00E86818">
              <w:rPr>
                <w:rFonts w:ascii="Times New Roman" w:hAnsi="Times New Roman" w:cs="Times New Roman"/>
                <w:sz w:val="32"/>
                <w:szCs w:val="32"/>
              </w:rPr>
              <w:t>Lørdag</w:t>
            </w:r>
          </w:p>
        </w:tc>
        <w:tc>
          <w:tcPr>
            <w:tcW w:w="965" w:type="dxa"/>
            <w:tcBorders>
              <w:left w:val="single" w:sz="1" w:space="0" w:color="000000"/>
              <w:bottom w:val="single" w:sz="1" w:space="0" w:color="000000"/>
            </w:tcBorders>
          </w:tcPr>
          <w:p w14:paraId="4D5ABBFC" w14:textId="77777777" w:rsidR="00E4677A" w:rsidRPr="00E86818" w:rsidRDefault="00E4677A" w:rsidP="000F3F25">
            <w:pPr>
              <w:pStyle w:val="Tabellinnhold"/>
              <w:rPr>
                <w:rFonts w:ascii="Times New Roman" w:hAnsi="Times New Roman" w:cs="Times New Roman"/>
                <w:sz w:val="32"/>
                <w:szCs w:val="32"/>
              </w:rPr>
            </w:pPr>
            <w:r>
              <w:rPr>
                <w:rFonts w:ascii="Times New Roman" w:eastAsia="Liberation Serif" w:hAnsi="Times New Roman" w:cs="Times New Roman"/>
                <w:sz w:val="32"/>
                <w:szCs w:val="32"/>
              </w:rPr>
              <w:t xml:space="preserve"> 23</w:t>
            </w:r>
            <w:r w:rsidRPr="00E86818">
              <w:rPr>
                <w:rFonts w:ascii="Times New Roman" w:hAnsi="Times New Roman" w:cs="Times New Roman"/>
                <w:sz w:val="32"/>
                <w:szCs w:val="32"/>
              </w:rPr>
              <w:t>/</w:t>
            </w:r>
            <w:r>
              <w:rPr>
                <w:rFonts w:ascii="Times New Roman" w:hAnsi="Times New Roman" w:cs="Times New Roman"/>
                <w:sz w:val="32"/>
                <w:szCs w:val="32"/>
              </w:rPr>
              <w:t>8</w:t>
            </w:r>
            <w:r w:rsidRPr="00E86818">
              <w:rPr>
                <w:rFonts w:ascii="Times New Roman" w:hAnsi="Times New Roman" w:cs="Times New Roman"/>
                <w:sz w:val="32"/>
                <w:szCs w:val="32"/>
              </w:rPr>
              <w:t xml:space="preserve"> </w:t>
            </w:r>
          </w:p>
        </w:tc>
        <w:tc>
          <w:tcPr>
            <w:tcW w:w="1134" w:type="dxa"/>
            <w:tcBorders>
              <w:left w:val="single" w:sz="1" w:space="0" w:color="000000"/>
              <w:bottom w:val="single" w:sz="1" w:space="0" w:color="000000"/>
            </w:tcBorders>
          </w:tcPr>
          <w:p w14:paraId="2CEA8292" w14:textId="77777777" w:rsidR="00E4677A" w:rsidRPr="00E86818" w:rsidRDefault="00E4677A" w:rsidP="000F3F25">
            <w:pPr>
              <w:pStyle w:val="Tabellinnhold"/>
              <w:rPr>
                <w:rFonts w:ascii="Times New Roman" w:hAnsi="Times New Roman" w:cs="Times New Roman"/>
                <w:sz w:val="32"/>
                <w:szCs w:val="32"/>
              </w:rPr>
            </w:pPr>
            <w:r w:rsidRPr="00E86818">
              <w:rPr>
                <w:rFonts w:ascii="Times New Roman" w:hAnsi="Times New Roman" w:cs="Times New Roman"/>
                <w:sz w:val="32"/>
                <w:szCs w:val="32"/>
              </w:rPr>
              <w:t>17.30</w:t>
            </w:r>
          </w:p>
          <w:p w14:paraId="3B9FF494" w14:textId="77777777" w:rsidR="00E4677A" w:rsidRPr="00E86818" w:rsidRDefault="00E4677A" w:rsidP="000F3F25">
            <w:pPr>
              <w:pStyle w:val="Tabellinnhold"/>
              <w:rPr>
                <w:rFonts w:ascii="Times New Roman" w:hAnsi="Times New Roman" w:cs="Times New Roman"/>
                <w:sz w:val="32"/>
                <w:szCs w:val="32"/>
              </w:rPr>
            </w:pPr>
            <w:r w:rsidRPr="00E86818">
              <w:rPr>
                <w:rFonts w:ascii="Times New Roman" w:hAnsi="Times New Roman" w:cs="Times New Roman"/>
                <w:sz w:val="32"/>
                <w:szCs w:val="32"/>
              </w:rPr>
              <w:t>18.00</w:t>
            </w:r>
          </w:p>
        </w:tc>
        <w:tc>
          <w:tcPr>
            <w:tcW w:w="6662" w:type="dxa"/>
            <w:tcBorders>
              <w:left w:val="single" w:sz="1" w:space="0" w:color="000000"/>
              <w:bottom w:val="single" w:sz="1" w:space="0" w:color="000000"/>
              <w:right w:val="single" w:sz="1" w:space="0" w:color="000000"/>
            </w:tcBorders>
          </w:tcPr>
          <w:p w14:paraId="0276ADEE" w14:textId="77777777" w:rsidR="00E4677A" w:rsidRPr="00E86818" w:rsidRDefault="00E4677A" w:rsidP="000F3F25">
            <w:pPr>
              <w:rPr>
                <w:rFonts w:ascii="Times New Roman" w:hAnsi="Times New Roman" w:cs="Times New Roman"/>
                <w:b/>
                <w:bCs/>
                <w:sz w:val="32"/>
                <w:szCs w:val="32"/>
              </w:rPr>
            </w:pPr>
            <w:r>
              <w:rPr>
                <w:rFonts w:ascii="Times New Roman" w:hAnsi="Times New Roman" w:cs="Times New Roman"/>
                <w:sz w:val="32"/>
                <w:szCs w:val="32"/>
              </w:rPr>
              <w:t xml:space="preserve"> Rosenkransandakt</w:t>
            </w:r>
            <w:r w:rsidRPr="00E86818">
              <w:rPr>
                <w:rFonts w:ascii="Times New Roman" w:hAnsi="Times New Roman" w:cs="Times New Roman"/>
                <w:sz w:val="32"/>
                <w:szCs w:val="32"/>
              </w:rPr>
              <w:t xml:space="preserve"> – norsk</w:t>
            </w:r>
          </w:p>
          <w:p w14:paraId="1DFB46F9" w14:textId="77777777" w:rsidR="00E4677A" w:rsidRPr="00E86818" w:rsidRDefault="00E4677A" w:rsidP="000F3F25">
            <w:pPr>
              <w:ind w:left="2124" w:hanging="2124"/>
              <w:rPr>
                <w:rFonts w:ascii="Times New Roman" w:hAnsi="Times New Roman" w:cs="Times New Roman"/>
                <w:b/>
                <w:sz w:val="32"/>
                <w:szCs w:val="32"/>
              </w:rPr>
            </w:pPr>
            <w:r>
              <w:rPr>
                <w:rFonts w:ascii="Times New Roman" w:hAnsi="Times New Roman" w:cs="Times New Roman"/>
                <w:sz w:val="32"/>
                <w:szCs w:val="32"/>
              </w:rPr>
              <w:t xml:space="preserve"> </w:t>
            </w:r>
            <w:r w:rsidRPr="00E86818">
              <w:rPr>
                <w:rFonts w:ascii="Times New Roman" w:hAnsi="Times New Roman" w:cs="Times New Roman"/>
                <w:sz w:val="32"/>
                <w:szCs w:val="32"/>
              </w:rPr>
              <w:t>Kveldsmesse</w:t>
            </w:r>
          </w:p>
        </w:tc>
      </w:tr>
      <w:tr w:rsidR="00E4677A" w:rsidRPr="009F1B48" w14:paraId="48A69E86" w14:textId="77777777" w:rsidTr="000F3F25">
        <w:trPr>
          <w:trHeight w:val="25"/>
        </w:trPr>
        <w:tc>
          <w:tcPr>
            <w:tcW w:w="1531" w:type="dxa"/>
            <w:tcBorders>
              <w:left w:val="single" w:sz="1" w:space="0" w:color="000000"/>
              <w:bottom w:val="single" w:sz="1" w:space="0" w:color="000000"/>
            </w:tcBorders>
          </w:tcPr>
          <w:p w14:paraId="338E7AEB" w14:textId="77777777" w:rsidR="00E4677A" w:rsidRPr="00E86818" w:rsidRDefault="00E4677A" w:rsidP="000F3F25">
            <w:pPr>
              <w:pStyle w:val="Tabellinnhold"/>
              <w:rPr>
                <w:rFonts w:ascii="Times New Roman" w:hAnsi="Times New Roman" w:cs="Times New Roman"/>
                <w:sz w:val="32"/>
                <w:szCs w:val="32"/>
              </w:rPr>
            </w:pPr>
            <w:r>
              <w:rPr>
                <w:rFonts w:ascii="Times New Roman" w:hAnsi="Times New Roman" w:cs="Times New Roman"/>
                <w:sz w:val="32"/>
                <w:szCs w:val="32"/>
              </w:rPr>
              <w:t>Søndag</w:t>
            </w:r>
          </w:p>
        </w:tc>
        <w:tc>
          <w:tcPr>
            <w:tcW w:w="965" w:type="dxa"/>
            <w:tcBorders>
              <w:left w:val="single" w:sz="1" w:space="0" w:color="000000"/>
              <w:bottom w:val="single" w:sz="1" w:space="0" w:color="000000"/>
            </w:tcBorders>
          </w:tcPr>
          <w:p w14:paraId="7C0E51F9" w14:textId="77777777" w:rsidR="00E4677A" w:rsidRPr="00E86818" w:rsidRDefault="00E4677A" w:rsidP="000F3F25">
            <w:pPr>
              <w:pStyle w:val="Tabellinnhold"/>
              <w:rPr>
                <w:rFonts w:ascii="Times New Roman" w:eastAsia="Liberation Serif" w:hAnsi="Times New Roman" w:cs="Times New Roman"/>
                <w:sz w:val="32"/>
                <w:szCs w:val="32"/>
              </w:rPr>
            </w:pPr>
            <w:r>
              <w:rPr>
                <w:rFonts w:ascii="Times New Roman" w:eastAsia="Liberation Serif" w:hAnsi="Times New Roman" w:cs="Times New Roman"/>
                <w:sz w:val="32"/>
                <w:szCs w:val="32"/>
              </w:rPr>
              <w:t xml:space="preserve"> 24/8</w:t>
            </w:r>
          </w:p>
        </w:tc>
        <w:tc>
          <w:tcPr>
            <w:tcW w:w="1134" w:type="dxa"/>
            <w:tcBorders>
              <w:left w:val="single" w:sz="1" w:space="0" w:color="000000"/>
              <w:bottom w:val="single" w:sz="1" w:space="0" w:color="000000"/>
            </w:tcBorders>
          </w:tcPr>
          <w:p w14:paraId="4C6BBE09" w14:textId="77777777" w:rsidR="00E4677A" w:rsidRDefault="00E4677A" w:rsidP="000F3F25">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10.00</w:t>
            </w:r>
          </w:p>
          <w:p w14:paraId="19EBC769" w14:textId="137702FD" w:rsidR="000A2E1D" w:rsidRDefault="000A2E1D" w:rsidP="000F3F25">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13.30</w:t>
            </w:r>
          </w:p>
          <w:p w14:paraId="5C662D6B" w14:textId="77777777" w:rsidR="00E4677A" w:rsidRDefault="00E4677A" w:rsidP="000F3F25">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16.00</w:t>
            </w:r>
          </w:p>
          <w:p w14:paraId="56E94D04" w14:textId="77777777" w:rsidR="00E4677A" w:rsidRPr="00E86818" w:rsidRDefault="00E4677A" w:rsidP="000F3F25">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18.00</w:t>
            </w:r>
          </w:p>
        </w:tc>
        <w:tc>
          <w:tcPr>
            <w:tcW w:w="6662" w:type="dxa"/>
            <w:tcBorders>
              <w:left w:val="single" w:sz="1" w:space="0" w:color="000000"/>
              <w:bottom w:val="single" w:sz="1" w:space="0" w:color="000000"/>
              <w:right w:val="single" w:sz="1" w:space="0" w:color="000000"/>
            </w:tcBorders>
          </w:tcPr>
          <w:p w14:paraId="4F3C88EA" w14:textId="77777777" w:rsidR="00E4677A" w:rsidRDefault="00E4677A" w:rsidP="000F3F25">
            <w:pPr>
              <w:ind w:left="2124" w:hanging="2124"/>
              <w:rPr>
                <w:rFonts w:ascii="Times New Roman" w:hAnsi="Times New Roman" w:cs="Times New Roman"/>
                <w:sz w:val="32"/>
                <w:szCs w:val="32"/>
              </w:rPr>
            </w:pPr>
            <w:r>
              <w:rPr>
                <w:rFonts w:ascii="Times New Roman" w:hAnsi="Times New Roman" w:cs="Times New Roman"/>
                <w:sz w:val="32"/>
                <w:szCs w:val="32"/>
              </w:rPr>
              <w:t xml:space="preserve"> </w:t>
            </w:r>
            <w:r w:rsidRPr="0039480E">
              <w:rPr>
                <w:rFonts w:ascii="Times New Roman" w:hAnsi="Times New Roman" w:cs="Times New Roman"/>
                <w:sz w:val="32"/>
                <w:szCs w:val="32"/>
              </w:rPr>
              <w:t xml:space="preserve">Høymesse. </w:t>
            </w:r>
            <w:r>
              <w:rPr>
                <w:rFonts w:ascii="Times New Roman" w:hAnsi="Times New Roman" w:cs="Times New Roman"/>
                <w:sz w:val="32"/>
                <w:szCs w:val="32"/>
              </w:rPr>
              <w:t>21</w:t>
            </w:r>
            <w:r w:rsidRPr="0039480E">
              <w:rPr>
                <w:rFonts w:ascii="Times New Roman" w:hAnsi="Times New Roman" w:cs="Times New Roman"/>
                <w:sz w:val="32"/>
                <w:szCs w:val="32"/>
              </w:rPr>
              <w:t xml:space="preserve">. alm. søndag </w:t>
            </w:r>
          </w:p>
          <w:p w14:paraId="6E73C46C" w14:textId="6E15586B" w:rsidR="000A2E1D" w:rsidRDefault="000A2E1D" w:rsidP="000F3F25">
            <w:pPr>
              <w:ind w:left="2124" w:hanging="2124"/>
              <w:rPr>
                <w:rFonts w:ascii="Times New Roman" w:hAnsi="Times New Roman" w:cs="Times New Roman"/>
                <w:sz w:val="32"/>
                <w:szCs w:val="32"/>
              </w:rPr>
            </w:pPr>
            <w:r>
              <w:rPr>
                <w:rFonts w:ascii="Times New Roman" w:hAnsi="Times New Roman" w:cs="Times New Roman"/>
                <w:sz w:val="32"/>
                <w:szCs w:val="32"/>
              </w:rPr>
              <w:t xml:space="preserve"> Kaldeisk messe</w:t>
            </w:r>
          </w:p>
          <w:p w14:paraId="605D5984" w14:textId="77777777" w:rsidR="00E4677A" w:rsidRDefault="00E4677A" w:rsidP="000F3F25">
            <w:pPr>
              <w:ind w:left="2124" w:hanging="2124"/>
              <w:rPr>
                <w:rFonts w:ascii="Times New Roman" w:hAnsi="Times New Roman" w:cs="Times New Roman"/>
                <w:sz w:val="32"/>
                <w:szCs w:val="32"/>
              </w:rPr>
            </w:pPr>
            <w:r>
              <w:rPr>
                <w:rFonts w:ascii="Times New Roman" w:hAnsi="Times New Roman" w:cs="Times New Roman"/>
                <w:sz w:val="32"/>
                <w:szCs w:val="32"/>
              </w:rPr>
              <w:t xml:space="preserve">  Engelsk messe.  </w:t>
            </w:r>
            <w:r w:rsidRPr="00A75C29">
              <w:rPr>
                <w:rFonts w:ascii="Times New Roman" w:hAnsi="Times New Roman" w:cs="Times New Roman"/>
                <w:b/>
                <w:bCs/>
                <w:sz w:val="32"/>
                <w:szCs w:val="32"/>
              </w:rPr>
              <w:t>AVLYST</w:t>
            </w:r>
          </w:p>
          <w:p w14:paraId="783FF4FE" w14:textId="77777777" w:rsidR="00E4677A" w:rsidRPr="00E86818" w:rsidRDefault="00E4677A" w:rsidP="000F3F25">
            <w:pPr>
              <w:ind w:left="2124" w:hanging="2124"/>
              <w:rPr>
                <w:rFonts w:ascii="Times New Roman" w:hAnsi="Times New Roman" w:cs="Times New Roman"/>
                <w:b/>
                <w:bCs/>
                <w:sz w:val="32"/>
                <w:szCs w:val="32"/>
              </w:rPr>
            </w:pPr>
            <w:r>
              <w:rPr>
                <w:rFonts w:ascii="Times New Roman" w:hAnsi="Times New Roman" w:cs="Times New Roman"/>
                <w:sz w:val="32"/>
                <w:szCs w:val="32"/>
              </w:rPr>
              <w:t xml:space="preserve">  K</w:t>
            </w:r>
            <w:r w:rsidRPr="00636A56">
              <w:rPr>
                <w:rFonts w:ascii="Times New Roman" w:hAnsi="Times New Roman" w:cs="Times New Roman"/>
                <w:sz w:val="32"/>
                <w:szCs w:val="32"/>
              </w:rPr>
              <w:t>veldsmesse</w:t>
            </w:r>
          </w:p>
        </w:tc>
      </w:tr>
    </w:tbl>
    <w:p w14:paraId="3B1C4409" w14:textId="77777777" w:rsidR="00E4677A" w:rsidRDefault="00E4677A" w:rsidP="00E4677A"/>
    <w:p w14:paraId="466AE071" w14:textId="77777777" w:rsidR="00E4677A" w:rsidRDefault="00E4677A" w:rsidP="00E4677A"/>
    <w:p w14:paraId="0D311A5B" w14:textId="77777777" w:rsidR="00E4677A" w:rsidRDefault="00E4677A" w:rsidP="00E4677A">
      <w:hyperlink r:id="rId10" w:history="1">
        <w:r w:rsidRPr="00DE645D">
          <w:rPr>
            <w:rStyle w:val="Hyperkobling"/>
            <w:rFonts w:ascii="Times New Roman" w:hAnsi="Times New Roman" w:cs="Times New Roman"/>
            <w:b/>
            <w:bCs/>
            <w:color w:val="auto"/>
            <w:sz w:val="32"/>
            <w:szCs w:val="32"/>
          </w:rPr>
          <w:t xml:space="preserve">Pavens bønneintensjoner for </w:t>
        </w:r>
        <w:r>
          <w:rPr>
            <w:rStyle w:val="Hyperkobling"/>
            <w:rFonts w:ascii="Times New Roman" w:hAnsi="Times New Roman" w:cs="Times New Roman"/>
            <w:b/>
            <w:bCs/>
            <w:color w:val="auto"/>
            <w:sz w:val="32"/>
            <w:szCs w:val="32"/>
          </w:rPr>
          <w:t>august</w:t>
        </w:r>
        <w:r w:rsidRPr="00DA48A2">
          <w:rPr>
            <w:rStyle w:val="Hyperkobling"/>
            <w:rFonts w:ascii="Times New Roman" w:hAnsi="Times New Roman" w:cs="Times New Roman"/>
            <w:b/>
            <w:bCs/>
            <w:color w:val="auto"/>
            <w:sz w:val="32"/>
            <w:szCs w:val="32"/>
          </w:rPr>
          <w:t xml:space="preserve"> </w:t>
        </w:r>
        <w:r w:rsidRPr="00DE645D">
          <w:rPr>
            <w:rStyle w:val="Hyperkobling"/>
            <w:rFonts w:ascii="Times New Roman" w:hAnsi="Times New Roman" w:cs="Times New Roman"/>
            <w:b/>
            <w:bCs/>
            <w:color w:val="auto"/>
            <w:sz w:val="32"/>
            <w:szCs w:val="32"/>
          </w:rPr>
          <w:t>2025</w:t>
        </w:r>
      </w:hyperlink>
    </w:p>
    <w:p w14:paraId="2FCCDD97" w14:textId="77777777" w:rsidR="00E4677A" w:rsidRPr="00DE645D" w:rsidRDefault="00E4677A" w:rsidP="00E4677A">
      <w:pPr>
        <w:rPr>
          <w:rFonts w:ascii="Times New Roman" w:hAnsi="Times New Roman" w:cs="Times New Roman"/>
          <w:b/>
          <w:bCs/>
          <w:sz w:val="32"/>
          <w:szCs w:val="32"/>
        </w:rPr>
      </w:pPr>
    </w:p>
    <w:p w14:paraId="615DBD19" w14:textId="77777777" w:rsidR="00E4677A" w:rsidRPr="00D977F4" w:rsidRDefault="00E4677A" w:rsidP="00E4677A">
      <w:pPr>
        <w:rPr>
          <w:rFonts w:cs="Times New Roman"/>
          <w:b/>
          <w:bCs/>
          <w:sz w:val="32"/>
          <w:szCs w:val="32"/>
        </w:rPr>
      </w:pPr>
      <w:r w:rsidRPr="00D977F4">
        <w:rPr>
          <w:rFonts w:cs="Times New Roman"/>
          <w:b/>
          <w:bCs/>
          <w:sz w:val="32"/>
          <w:szCs w:val="32"/>
        </w:rPr>
        <w:t>For fredelig sameksistens</w:t>
      </w:r>
    </w:p>
    <w:p w14:paraId="642C60B7" w14:textId="77777777" w:rsidR="00E4677A" w:rsidRPr="00D977F4" w:rsidRDefault="00E4677A" w:rsidP="00E4677A">
      <w:pPr>
        <w:rPr>
          <w:rFonts w:cs="Times New Roman"/>
          <w:sz w:val="28"/>
          <w:szCs w:val="28"/>
        </w:rPr>
      </w:pPr>
      <w:r w:rsidRPr="00D977F4">
        <w:rPr>
          <w:rFonts w:cs="Times New Roman"/>
          <w:sz w:val="28"/>
          <w:szCs w:val="28"/>
        </w:rPr>
        <w:t>La oss be om at samfunn der det er vanskelig å leve sammen i fred ikke faller for fristelsen til konfrontasjoner av etniske, politiske, religiøse eller ideologiske årsaker.</w:t>
      </w:r>
    </w:p>
    <w:p w14:paraId="5C6D9747" w14:textId="17F6AC19" w:rsidR="004945CD" w:rsidRDefault="00E4677A" w:rsidP="000A2E1D">
      <w:pPr>
        <w:pStyle w:val="Brdtekst"/>
        <w:rPr>
          <w:rFonts w:ascii="Times New Roman" w:eastAsia="Liberation Serif;Times New Roma" w:hAnsi="Times New Roman" w:cs="Times New Roman"/>
          <w:b/>
          <w:sz w:val="44"/>
          <w:szCs w:val="44"/>
        </w:rPr>
      </w:pPr>
      <w:r w:rsidRPr="00AD3821">
        <w:rPr>
          <w:rFonts w:ascii="Times New Roman" w:hAnsi="Times New Roman" w:cs="Times New Roman"/>
          <w:b/>
          <w:bCs/>
          <w:color w:val="EE0000"/>
          <w:sz w:val="36"/>
          <w:szCs w:val="36"/>
        </w:rPr>
        <w:lastRenderedPageBreak/>
        <w:t> </w:t>
      </w:r>
      <w:r w:rsidR="00051B36">
        <w:rPr>
          <w:rFonts w:ascii="Times New Roman" w:hAnsi="Times New Roman" w:cs="Times New Roman"/>
          <w:b/>
          <w:bCs/>
          <w:color w:val="EE0000"/>
          <w:sz w:val="36"/>
          <w:szCs w:val="36"/>
        </w:rPr>
        <w:tab/>
      </w:r>
      <w:r w:rsidR="00051B36">
        <w:rPr>
          <w:rFonts w:ascii="Times New Roman" w:hAnsi="Times New Roman" w:cs="Times New Roman"/>
          <w:b/>
          <w:bCs/>
          <w:color w:val="EE0000"/>
          <w:sz w:val="36"/>
          <w:szCs w:val="36"/>
        </w:rPr>
        <w:tab/>
      </w:r>
      <w:r w:rsidR="00051B36">
        <w:rPr>
          <w:rFonts w:ascii="Times New Roman" w:hAnsi="Times New Roman" w:cs="Times New Roman"/>
          <w:b/>
          <w:bCs/>
          <w:color w:val="EE0000"/>
          <w:sz w:val="36"/>
          <w:szCs w:val="36"/>
        </w:rPr>
        <w:tab/>
      </w:r>
      <w:r w:rsidR="00051B36">
        <w:rPr>
          <w:rFonts w:ascii="Times New Roman" w:hAnsi="Times New Roman" w:cs="Times New Roman"/>
          <w:b/>
          <w:bCs/>
          <w:color w:val="EE0000"/>
          <w:sz w:val="36"/>
          <w:szCs w:val="36"/>
        </w:rPr>
        <w:tab/>
      </w:r>
      <w:r w:rsidR="004945CD">
        <w:rPr>
          <w:rFonts w:ascii="Times New Roman" w:eastAsia="Liberation Serif;Times New Roma" w:hAnsi="Times New Roman" w:cs="Times New Roman"/>
          <w:b/>
          <w:sz w:val="44"/>
          <w:szCs w:val="44"/>
        </w:rPr>
        <w:t>Forbønner</w:t>
      </w:r>
    </w:p>
    <w:p w14:paraId="0415CD87" w14:textId="77777777" w:rsidR="00AB56BF" w:rsidRDefault="00AB56BF" w:rsidP="00AB56BF">
      <w:pPr>
        <w:spacing w:before="280" w:after="280"/>
        <w:rPr>
          <w:rFonts w:ascii="Times New Roman" w:hAnsi="Times New Roman" w:cs="Times New Roman"/>
          <w:b/>
          <w:sz w:val="40"/>
          <w:szCs w:val="40"/>
        </w:rPr>
      </w:pPr>
    </w:p>
    <w:p w14:paraId="6094D48A" w14:textId="2F58FE05" w:rsidR="00AB56BF" w:rsidRDefault="00AB56BF" w:rsidP="00AB56BF">
      <w:pPr>
        <w:spacing w:before="280" w:after="280"/>
        <w:rPr>
          <w:rFonts w:ascii="Times New Roman" w:hAnsi="Times New Roman" w:cs="Times New Roman"/>
          <w:b/>
          <w:sz w:val="40"/>
          <w:szCs w:val="40"/>
        </w:rPr>
      </w:pPr>
      <w:r w:rsidRPr="00C52C5D">
        <w:rPr>
          <w:rFonts w:ascii="Times New Roman" w:hAnsi="Times New Roman" w:cs="Times New Roman"/>
          <w:b/>
          <w:sz w:val="40"/>
          <w:szCs w:val="40"/>
        </w:rPr>
        <w:t>Celebranten:</w:t>
      </w:r>
    </w:p>
    <w:p w14:paraId="57002C78" w14:textId="77777777" w:rsidR="00BA5980" w:rsidRDefault="00BA5980" w:rsidP="00BA5980">
      <w:pPr>
        <w:spacing w:before="28" w:after="28"/>
        <w:rPr>
          <w:sz w:val="36"/>
          <w:szCs w:val="36"/>
        </w:rPr>
      </w:pPr>
      <w:r>
        <w:rPr>
          <w:sz w:val="36"/>
          <w:szCs w:val="36"/>
        </w:rPr>
        <w:t xml:space="preserve">Kjære troende!  Fylt av Den Hellige Ånd kalte Elisabeth Maria for den velsignede fremfor alle kvinner, og som førstegrøden blant de døde tok Kristus henne opp til seg med legeme og sjel. I tiltro til Guds mor Marias forbønn ber vi, med de sorger og engstelser mennesker vanligvis har, til Kristus, livets Herre: </w:t>
      </w:r>
    </w:p>
    <w:p w14:paraId="3CB6DAA6" w14:textId="77777777" w:rsidR="00BA5980" w:rsidRDefault="00BA5980" w:rsidP="00BA5980">
      <w:pPr>
        <w:spacing w:before="28" w:after="28"/>
        <w:rPr>
          <w:sz w:val="36"/>
          <w:szCs w:val="36"/>
        </w:rPr>
      </w:pPr>
    </w:p>
    <w:p w14:paraId="4DEEF117" w14:textId="77777777" w:rsidR="00BA5980" w:rsidRDefault="00BA5980" w:rsidP="00BA5980">
      <w:pPr>
        <w:pStyle w:val="Listeavsnitt1"/>
        <w:numPr>
          <w:ilvl w:val="0"/>
          <w:numId w:val="18"/>
        </w:numPr>
        <w:spacing w:line="100" w:lineRule="atLeast"/>
        <w:rPr>
          <w:sz w:val="36"/>
          <w:szCs w:val="36"/>
        </w:rPr>
      </w:pPr>
      <w:r>
        <w:rPr>
          <w:sz w:val="36"/>
          <w:szCs w:val="36"/>
        </w:rPr>
        <w:t xml:space="preserve">La oss alle som skal bringe troen videre til andre, få den samme tillit og tro som Maria hadde.  </w:t>
      </w:r>
      <w:r>
        <w:rPr>
          <w:b/>
          <w:bCs/>
          <w:i/>
          <w:sz w:val="36"/>
          <w:szCs w:val="36"/>
        </w:rPr>
        <w:t>Vi ber deg…</w:t>
      </w:r>
    </w:p>
    <w:p w14:paraId="62A3D093" w14:textId="77777777" w:rsidR="00BA5980" w:rsidRDefault="00BA5980" w:rsidP="00BA5980">
      <w:pPr>
        <w:pStyle w:val="Listeavsnitt1"/>
        <w:rPr>
          <w:sz w:val="36"/>
          <w:szCs w:val="36"/>
        </w:rPr>
      </w:pPr>
    </w:p>
    <w:p w14:paraId="418593B5" w14:textId="77777777" w:rsidR="00BA5980" w:rsidRDefault="00BA5980" w:rsidP="00BA5980">
      <w:pPr>
        <w:pStyle w:val="Listeavsnitt1"/>
        <w:numPr>
          <w:ilvl w:val="0"/>
          <w:numId w:val="18"/>
        </w:numPr>
        <w:spacing w:line="100" w:lineRule="atLeast"/>
        <w:rPr>
          <w:i/>
          <w:sz w:val="36"/>
          <w:szCs w:val="36"/>
        </w:rPr>
      </w:pPr>
      <w:r>
        <w:rPr>
          <w:sz w:val="36"/>
          <w:szCs w:val="36"/>
        </w:rPr>
        <w:t xml:space="preserve">La oss støtte, anerkjenne og hjelpe hverandre i den fulle solidaritet som troen krever av oss. </w:t>
      </w:r>
      <w:r>
        <w:rPr>
          <w:i/>
          <w:sz w:val="36"/>
          <w:szCs w:val="36"/>
        </w:rPr>
        <w:t xml:space="preserve"> </w:t>
      </w:r>
      <w:r>
        <w:rPr>
          <w:b/>
          <w:bCs/>
          <w:i/>
          <w:sz w:val="36"/>
          <w:szCs w:val="36"/>
        </w:rPr>
        <w:t>Vi ber deg…</w:t>
      </w:r>
    </w:p>
    <w:p w14:paraId="3C806DB5" w14:textId="77777777" w:rsidR="00BA5980" w:rsidRDefault="00BA5980" w:rsidP="00BA5980">
      <w:pPr>
        <w:pStyle w:val="Listeavsnitt1"/>
        <w:rPr>
          <w:i/>
          <w:sz w:val="36"/>
          <w:szCs w:val="36"/>
        </w:rPr>
      </w:pPr>
    </w:p>
    <w:p w14:paraId="25FD8243" w14:textId="77777777" w:rsidR="00BA5980" w:rsidRDefault="00BA5980" w:rsidP="00BA5980">
      <w:pPr>
        <w:pStyle w:val="Listeavsnitt1"/>
        <w:numPr>
          <w:ilvl w:val="0"/>
          <w:numId w:val="18"/>
        </w:numPr>
        <w:spacing w:line="100" w:lineRule="atLeast"/>
        <w:rPr>
          <w:i/>
          <w:sz w:val="36"/>
          <w:szCs w:val="36"/>
        </w:rPr>
      </w:pPr>
      <w:r>
        <w:rPr>
          <w:sz w:val="36"/>
          <w:szCs w:val="36"/>
        </w:rPr>
        <w:t xml:space="preserve">La oss oppnå den innsikt som kreves for å gi Maria en riktig plass i vårt liv. </w:t>
      </w:r>
      <w:r>
        <w:rPr>
          <w:b/>
          <w:bCs/>
          <w:i/>
          <w:sz w:val="36"/>
          <w:szCs w:val="36"/>
        </w:rPr>
        <w:t>Vi ber deg…</w:t>
      </w:r>
    </w:p>
    <w:p w14:paraId="097AFF16" w14:textId="77777777" w:rsidR="00BA5980" w:rsidRDefault="00BA5980" w:rsidP="00BA5980">
      <w:pPr>
        <w:pStyle w:val="Listeavsnitt1"/>
        <w:rPr>
          <w:i/>
          <w:sz w:val="36"/>
          <w:szCs w:val="36"/>
        </w:rPr>
      </w:pPr>
    </w:p>
    <w:p w14:paraId="4E98B20D" w14:textId="77777777" w:rsidR="00BA5980" w:rsidRDefault="00BA5980" w:rsidP="00BA5980">
      <w:pPr>
        <w:pStyle w:val="Listeavsnitt1"/>
        <w:numPr>
          <w:ilvl w:val="0"/>
          <w:numId w:val="18"/>
        </w:numPr>
        <w:spacing w:line="100" w:lineRule="atLeast"/>
      </w:pPr>
      <w:r>
        <w:rPr>
          <w:sz w:val="36"/>
          <w:szCs w:val="36"/>
        </w:rPr>
        <w:t xml:space="preserve">La oss innse den betydning Marias opptagelse i himmelen har for vår egen død og oppstandelse. </w:t>
      </w:r>
      <w:r>
        <w:rPr>
          <w:b/>
          <w:bCs/>
          <w:i/>
          <w:sz w:val="36"/>
          <w:szCs w:val="36"/>
        </w:rPr>
        <w:t>Vi ber deg…</w:t>
      </w:r>
    </w:p>
    <w:p w14:paraId="52F38C5D" w14:textId="77777777" w:rsidR="00BA5980" w:rsidRDefault="00BA5980" w:rsidP="00BA5980">
      <w:pPr>
        <w:pStyle w:val="Listeavsnitt1"/>
        <w:ind w:left="0"/>
      </w:pPr>
    </w:p>
    <w:p w14:paraId="645CBE59" w14:textId="77777777" w:rsidR="00BA5980" w:rsidRDefault="00BA5980" w:rsidP="00BA5980">
      <w:pPr>
        <w:pStyle w:val="Listeavsnitt1"/>
        <w:numPr>
          <w:ilvl w:val="0"/>
          <w:numId w:val="18"/>
        </w:numPr>
        <w:spacing w:line="100" w:lineRule="atLeast"/>
        <w:rPr>
          <w:sz w:val="36"/>
          <w:szCs w:val="36"/>
        </w:rPr>
      </w:pPr>
      <w:r>
        <w:rPr>
          <w:sz w:val="36"/>
          <w:szCs w:val="36"/>
        </w:rPr>
        <w:t>For de ensomme, syke og eldre i vår menighet, at de blir styrket og trøstet i troen på Jesus Kristus, Marias sønn.</w:t>
      </w:r>
      <w:r>
        <w:rPr>
          <w:i/>
          <w:sz w:val="36"/>
          <w:szCs w:val="36"/>
        </w:rPr>
        <w:t xml:space="preserve">  </w:t>
      </w:r>
      <w:r>
        <w:rPr>
          <w:b/>
          <w:bCs/>
          <w:i/>
          <w:sz w:val="36"/>
          <w:szCs w:val="36"/>
        </w:rPr>
        <w:t>Vi ber deg…</w:t>
      </w:r>
    </w:p>
    <w:p w14:paraId="54FF521E" w14:textId="77777777" w:rsidR="00BA5980" w:rsidRDefault="00BA5980" w:rsidP="00BA5980">
      <w:pPr>
        <w:pStyle w:val="Listeavsnitt1"/>
        <w:rPr>
          <w:sz w:val="36"/>
          <w:szCs w:val="36"/>
        </w:rPr>
      </w:pPr>
    </w:p>
    <w:p w14:paraId="61FE376A" w14:textId="77777777" w:rsidR="00BA5980" w:rsidRDefault="00BA5980" w:rsidP="00BA5980">
      <w:pPr>
        <w:pStyle w:val="Listeavsnitt1"/>
        <w:numPr>
          <w:ilvl w:val="0"/>
          <w:numId w:val="18"/>
        </w:numPr>
        <w:spacing w:line="100" w:lineRule="atLeast"/>
        <w:rPr>
          <w:rFonts w:ascii="Old English Text MT" w:hAnsi="Old English Text MT" w:cs="Old English Text MT"/>
          <w:b/>
          <w:sz w:val="36"/>
          <w:szCs w:val="36"/>
        </w:rPr>
      </w:pPr>
      <w:r>
        <w:rPr>
          <w:sz w:val="36"/>
          <w:szCs w:val="36"/>
        </w:rPr>
        <w:t xml:space="preserve">La alle våre avdøde bli trukket inn i det evige liv hos deg, Gud. </w:t>
      </w:r>
      <w:r>
        <w:rPr>
          <w:i/>
          <w:sz w:val="36"/>
          <w:szCs w:val="36"/>
        </w:rPr>
        <w:t xml:space="preserve"> </w:t>
      </w:r>
      <w:r>
        <w:rPr>
          <w:b/>
          <w:bCs/>
          <w:i/>
          <w:sz w:val="36"/>
          <w:szCs w:val="36"/>
        </w:rPr>
        <w:t>Vi ber deg…</w:t>
      </w:r>
    </w:p>
    <w:p w14:paraId="70A0DAA3" w14:textId="77777777" w:rsidR="00BA5980" w:rsidRDefault="00BA5980" w:rsidP="00BA5980">
      <w:pPr>
        <w:rPr>
          <w:rFonts w:ascii="Old English Text MT" w:hAnsi="Old English Text MT" w:cs="Old English Text MT"/>
          <w:b/>
          <w:sz w:val="36"/>
          <w:szCs w:val="36"/>
        </w:rPr>
      </w:pPr>
    </w:p>
    <w:p w14:paraId="65F08617" w14:textId="77777777" w:rsidR="00BA5980" w:rsidRDefault="00BA5980" w:rsidP="00BA5980">
      <w:r>
        <w:rPr>
          <w:b/>
          <w:sz w:val="36"/>
          <w:szCs w:val="36"/>
        </w:rPr>
        <w:t xml:space="preserve">Celebranten: </w:t>
      </w:r>
    </w:p>
    <w:p w14:paraId="57550954" w14:textId="77777777" w:rsidR="00BA5980" w:rsidRDefault="00BA5980" w:rsidP="00BA5980"/>
    <w:p w14:paraId="51A5C731" w14:textId="77777777" w:rsidR="008A2326" w:rsidRDefault="00BA5980" w:rsidP="00BA5980">
      <w:pPr>
        <w:pStyle w:val="NormalWeb"/>
        <w:jc w:val="center"/>
        <w:rPr>
          <w:sz w:val="36"/>
          <w:szCs w:val="36"/>
        </w:rPr>
      </w:pPr>
      <w:r>
        <w:rPr>
          <w:sz w:val="36"/>
          <w:szCs w:val="36"/>
        </w:rPr>
        <w:t xml:space="preserve">Allmektige Gud, evige Gud, du som i himmelsk nåde lot den salige Jomfru Maria få del i din sønns oppstandelse fra de døde, gi også oss  del i det samme. La oss alle være blant dem som får livet tilbake i Kristus. For du er de levendes Gud, ikke de dødes. Deg bringer vi vår lovprisning, nå og i all evighet. Amen.                                                                            </w:t>
      </w:r>
    </w:p>
    <w:p w14:paraId="6CEB808A" w14:textId="5FD78CD3" w:rsidR="008F09B5" w:rsidRDefault="00611E5A" w:rsidP="00BA5980">
      <w:pPr>
        <w:pStyle w:val="NormalWeb"/>
        <w:jc w:val="center"/>
        <w:rPr>
          <w:rFonts w:ascii="Times New Roman" w:hAnsi="Times New Roman" w:cs="Times New Roman"/>
          <w:b/>
          <w:bCs/>
          <w:sz w:val="44"/>
          <w:szCs w:val="44"/>
        </w:rPr>
      </w:pPr>
      <w:r>
        <w:rPr>
          <w:rFonts w:ascii="Times New Roman" w:hAnsi="Times New Roman" w:cs="Times New Roman"/>
          <w:b/>
          <w:bCs/>
          <w:sz w:val="44"/>
          <w:szCs w:val="44"/>
        </w:rPr>
        <w:lastRenderedPageBreak/>
        <w:t>Kunngjøringer</w:t>
      </w:r>
    </w:p>
    <w:p w14:paraId="25B8D2B4" w14:textId="77777777" w:rsidR="00051B36" w:rsidRDefault="00051B36" w:rsidP="00BA5980">
      <w:pPr>
        <w:pStyle w:val="NormalWeb"/>
        <w:jc w:val="center"/>
        <w:rPr>
          <w:rFonts w:ascii="Times New Roman" w:hAnsi="Times New Roman" w:cs="Times New Roman"/>
          <w:b/>
          <w:bCs/>
          <w:sz w:val="44"/>
          <w:szCs w:val="44"/>
        </w:rPr>
      </w:pPr>
    </w:p>
    <w:p w14:paraId="33E7D544" w14:textId="6890E115" w:rsidR="002C4F53" w:rsidRPr="00490280" w:rsidRDefault="002C4F53" w:rsidP="002C4F53">
      <w:pPr>
        <w:pStyle w:val="Listeavsnitt17"/>
        <w:numPr>
          <w:ilvl w:val="0"/>
          <w:numId w:val="4"/>
        </w:numPr>
        <w:rPr>
          <w:rFonts w:ascii="Times New Roman" w:hAnsi="Times New Roman" w:cs="Times New Roman"/>
          <w:sz w:val="36"/>
          <w:szCs w:val="36"/>
        </w:rPr>
      </w:pPr>
      <w:bookmarkStart w:id="2" w:name="_Hlk502758589"/>
      <w:r w:rsidRPr="00490280">
        <w:rPr>
          <w:rFonts w:ascii="Times New Roman" w:hAnsi="Times New Roman" w:cs="Times New Roman"/>
          <w:sz w:val="36"/>
          <w:szCs w:val="36"/>
        </w:rPr>
        <w:t xml:space="preserve">Kollektene </w:t>
      </w:r>
      <w:r w:rsidR="005305E2" w:rsidRPr="00490280">
        <w:rPr>
          <w:rFonts w:ascii="Times New Roman" w:hAnsi="Times New Roman" w:cs="Times New Roman"/>
          <w:sz w:val="36"/>
          <w:szCs w:val="36"/>
        </w:rPr>
        <w:t xml:space="preserve">sist uke </w:t>
      </w:r>
      <w:r w:rsidR="00170CDB" w:rsidRPr="00490280">
        <w:rPr>
          <w:rFonts w:ascii="Times New Roman" w:hAnsi="Times New Roman" w:cs="Times New Roman"/>
          <w:sz w:val="36"/>
          <w:szCs w:val="36"/>
        </w:rPr>
        <w:t>ble</w:t>
      </w:r>
      <w:r w:rsidR="007563BA" w:rsidRPr="00490280">
        <w:rPr>
          <w:rFonts w:ascii="Times New Roman" w:hAnsi="Times New Roman" w:cs="Times New Roman"/>
          <w:sz w:val="36"/>
          <w:szCs w:val="36"/>
        </w:rPr>
        <w:t xml:space="preserve"> k</w:t>
      </w:r>
      <w:r w:rsidRPr="00490280">
        <w:rPr>
          <w:rFonts w:ascii="Times New Roman" w:hAnsi="Times New Roman" w:cs="Times New Roman"/>
          <w:sz w:val="36"/>
          <w:szCs w:val="36"/>
        </w:rPr>
        <w:t>r.</w:t>
      </w:r>
      <w:r w:rsidR="00D118CA" w:rsidRPr="00490280">
        <w:rPr>
          <w:rFonts w:ascii="Times New Roman" w:hAnsi="Times New Roman" w:cs="Times New Roman"/>
          <w:sz w:val="36"/>
          <w:szCs w:val="36"/>
        </w:rPr>
        <w:t xml:space="preserve"> </w:t>
      </w:r>
      <w:r w:rsidR="001C3C7A" w:rsidRPr="00490280">
        <w:rPr>
          <w:rFonts w:ascii="Times New Roman" w:hAnsi="Times New Roman" w:cs="Times New Roman"/>
          <w:sz w:val="36"/>
          <w:szCs w:val="36"/>
        </w:rPr>
        <w:t xml:space="preserve"> </w:t>
      </w:r>
      <w:r w:rsidR="00D42916">
        <w:rPr>
          <w:rFonts w:ascii="Times New Roman" w:hAnsi="Times New Roman" w:cs="Times New Roman"/>
          <w:sz w:val="36"/>
          <w:szCs w:val="36"/>
        </w:rPr>
        <w:t>6</w:t>
      </w:r>
      <w:r w:rsidR="00390F8C">
        <w:rPr>
          <w:rFonts w:ascii="Times New Roman" w:hAnsi="Times New Roman" w:cs="Times New Roman"/>
          <w:sz w:val="36"/>
          <w:szCs w:val="36"/>
        </w:rPr>
        <w:t>.</w:t>
      </w:r>
      <w:r w:rsidR="00D42916">
        <w:rPr>
          <w:rFonts w:ascii="Times New Roman" w:hAnsi="Times New Roman" w:cs="Times New Roman"/>
          <w:sz w:val="36"/>
          <w:szCs w:val="36"/>
        </w:rPr>
        <w:t>116</w:t>
      </w:r>
      <w:r w:rsidR="00674173">
        <w:rPr>
          <w:rFonts w:ascii="Times New Roman" w:hAnsi="Times New Roman" w:cs="Times New Roman"/>
          <w:sz w:val="36"/>
          <w:szCs w:val="36"/>
        </w:rPr>
        <w:t>,0</w:t>
      </w:r>
      <w:r w:rsidR="0083291A" w:rsidRPr="00490280">
        <w:rPr>
          <w:rFonts w:ascii="Times New Roman" w:hAnsi="Times New Roman" w:cs="Times New Roman"/>
          <w:sz w:val="36"/>
          <w:szCs w:val="36"/>
        </w:rPr>
        <w:t>0</w:t>
      </w:r>
      <w:r w:rsidRPr="00490280">
        <w:rPr>
          <w:rFonts w:ascii="Times New Roman" w:hAnsi="Times New Roman" w:cs="Times New Roman"/>
          <w:sz w:val="36"/>
          <w:szCs w:val="36"/>
        </w:rPr>
        <w:t xml:space="preserve">. </w:t>
      </w:r>
      <w:r w:rsidR="00693572">
        <w:rPr>
          <w:rFonts w:ascii="Times New Roman" w:hAnsi="Times New Roman" w:cs="Times New Roman"/>
          <w:sz w:val="36"/>
          <w:szCs w:val="36"/>
        </w:rPr>
        <w:t xml:space="preserve">Votivlys kr. </w:t>
      </w:r>
      <w:r w:rsidR="00D42916">
        <w:rPr>
          <w:rFonts w:ascii="Times New Roman" w:hAnsi="Times New Roman" w:cs="Times New Roman"/>
          <w:sz w:val="36"/>
          <w:szCs w:val="36"/>
        </w:rPr>
        <w:t>1.054</w:t>
      </w:r>
      <w:r w:rsidR="00693572">
        <w:rPr>
          <w:rFonts w:ascii="Times New Roman" w:hAnsi="Times New Roman" w:cs="Times New Roman"/>
          <w:sz w:val="36"/>
          <w:szCs w:val="36"/>
        </w:rPr>
        <w:t xml:space="preserve">,00.  </w:t>
      </w:r>
      <w:r w:rsidRPr="00490280">
        <w:rPr>
          <w:rFonts w:ascii="Times New Roman" w:hAnsi="Times New Roman" w:cs="Times New Roman"/>
          <w:sz w:val="36"/>
          <w:szCs w:val="36"/>
        </w:rPr>
        <w:t>Hjertelig takk!</w:t>
      </w:r>
    </w:p>
    <w:p w14:paraId="5A3B65BB" w14:textId="77777777" w:rsidR="009948EE" w:rsidRPr="00490280" w:rsidRDefault="009948EE" w:rsidP="009948EE">
      <w:pPr>
        <w:pStyle w:val="Listeavsnitt"/>
        <w:rPr>
          <w:sz w:val="36"/>
          <w:szCs w:val="36"/>
        </w:rPr>
      </w:pPr>
    </w:p>
    <w:p w14:paraId="02CF7BEA" w14:textId="77777777" w:rsidR="00271F52" w:rsidRDefault="00271F52" w:rsidP="00271F52">
      <w:pPr>
        <w:pStyle w:val="NormalWeb"/>
        <w:widowControl/>
        <w:numPr>
          <w:ilvl w:val="0"/>
          <w:numId w:val="18"/>
        </w:numPr>
        <w:tabs>
          <w:tab w:val="clear" w:pos="720"/>
          <w:tab w:val="num" w:pos="0"/>
        </w:tabs>
        <w:suppressAutoHyphens w:val="0"/>
        <w:overflowPunct/>
        <w:spacing w:before="100" w:beforeAutospacing="1" w:after="100" w:afterAutospacing="1"/>
        <w:ind w:left="360"/>
        <w:rPr>
          <w:rFonts w:ascii="Times New Roman" w:hAnsi="Times New Roman" w:cs="Times New Roman"/>
          <w:sz w:val="36"/>
          <w:szCs w:val="36"/>
        </w:rPr>
      </w:pPr>
      <w:bookmarkStart w:id="3" w:name="_Hlk502758230"/>
      <w:bookmarkEnd w:id="2"/>
      <w:r w:rsidRPr="00CF6562">
        <w:rPr>
          <w:rFonts w:ascii="Times New Roman" w:hAnsi="Times New Roman" w:cs="Times New Roman"/>
          <w:sz w:val="36"/>
          <w:szCs w:val="36"/>
        </w:rPr>
        <w:t xml:space="preserve">Pater Jagath </w:t>
      </w:r>
      <w:r>
        <w:rPr>
          <w:rFonts w:ascii="Times New Roman" w:hAnsi="Times New Roman" w:cs="Times New Roman"/>
          <w:sz w:val="36"/>
          <w:szCs w:val="36"/>
        </w:rPr>
        <w:t>er bortreist t</w:t>
      </w:r>
      <w:r w:rsidRPr="00CF6562">
        <w:rPr>
          <w:rFonts w:ascii="Times New Roman" w:hAnsi="Times New Roman" w:cs="Times New Roman"/>
          <w:sz w:val="36"/>
          <w:szCs w:val="36"/>
        </w:rPr>
        <w:t xml:space="preserve">il </w:t>
      </w:r>
      <w:r>
        <w:rPr>
          <w:rFonts w:ascii="Times New Roman" w:hAnsi="Times New Roman" w:cs="Times New Roman"/>
          <w:sz w:val="36"/>
          <w:szCs w:val="36"/>
        </w:rPr>
        <w:t>og med 29</w:t>
      </w:r>
      <w:r w:rsidRPr="00CF6562">
        <w:rPr>
          <w:rFonts w:ascii="Times New Roman" w:hAnsi="Times New Roman" w:cs="Times New Roman"/>
          <w:sz w:val="36"/>
          <w:szCs w:val="36"/>
        </w:rPr>
        <w:t xml:space="preserve">. august.  Vikar </w:t>
      </w:r>
      <w:r>
        <w:rPr>
          <w:rFonts w:ascii="Times New Roman" w:hAnsi="Times New Roman" w:cs="Times New Roman"/>
          <w:sz w:val="36"/>
          <w:szCs w:val="36"/>
        </w:rPr>
        <w:t>er</w:t>
      </w:r>
      <w:r w:rsidRPr="00CF6562">
        <w:rPr>
          <w:rFonts w:ascii="Times New Roman" w:hAnsi="Times New Roman" w:cs="Times New Roman"/>
          <w:sz w:val="36"/>
          <w:szCs w:val="36"/>
        </w:rPr>
        <w:t xml:space="preserve"> pater Roman Kunkel.  Han har mobilnummer: 414 62</w:t>
      </w:r>
      <w:r>
        <w:rPr>
          <w:rFonts w:ascii="Times New Roman" w:hAnsi="Times New Roman" w:cs="Times New Roman"/>
          <w:sz w:val="36"/>
          <w:szCs w:val="36"/>
        </w:rPr>
        <w:t> </w:t>
      </w:r>
      <w:r w:rsidRPr="00CF6562">
        <w:rPr>
          <w:rFonts w:ascii="Times New Roman" w:hAnsi="Times New Roman" w:cs="Times New Roman"/>
          <w:sz w:val="36"/>
          <w:szCs w:val="36"/>
        </w:rPr>
        <w:t>722.</w:t>
      </w:r>
    </w:p>
    <w:p w14:paraId="6CD180AB" w14:textId="77777777" w:rsidR="00271F52" w:rsidRDefault="00271F52" w:rsidP="00271F52">
      <w:pPr>
        <w:pStyle w:val="Listeavsnitt"/>
        <w:rPr>
          <w:sz w:val="36"/>
          <w:szCs w:val="36"/>
        </w:rPr>
      </w:pPr>
    </w:p>
    <w:p w14:paraId="24796CCA" w14:textId="77777777" w:rsidR="00271F52" w:rsidRPr="00426DFA" w:rsidRDefault="00271F52" w:rsidP="00271F52">
      <w:pPr>
        <w:numPr>
          <w:ilvl w:val="0"/>
          <w:numId w:val="18"/>
        </w:numPr>
        <w:tabs>
          <w:tab w:val="clear" w:pos="720"/>
          <w:tab w:val="num" w:pos="0"/>
        </w:tabs>
        <w:ind w:left="360"/>
        <w:rPr>
          <w:rFonts w:ascii="Times New Roman" w:hAnsi="Times New Roman"/>
          <w:sz w:val="36"/>
          <w:szCs w:val="36"/>
        </w:rPr>
      </w:pPr>
      <w:r>
        <w:rPr>
          <w:rFonts w:ascii="Times New Roman" w:hAnsi="Times New Roman"/>
          <w:sz w:val="36"/>
          <w:szCs w:val="36"/>
        </w:rPr>
        <w:t xml:space="preserve">Vi ønsker vår nye kapellan pater Jude Angelo </w:t>
      </w:r>
      <w:r w:rsidRPr="009860FD">
        <w:rPr>
          <w:rFonts w:ascii="Times New Roman" w:hAnsi="Times New Roman" w:cs="Times New Roman"/>
          <w:sz w:val="36"/>
          <w:szCs w:val="36"/>
        </w:rPr>
        <w:t>Amirthanayagam</w:t>
      </w:r>
      <w:r>
        <w:rPr>
          <w:rFonts w:ascii="Times New Roman" w:hAnsi="Times New Roman"/>
          <w:sz w:val="36"/>
          <w:szCs w:val="36"/>
        </w:rPr>
        <w:t xml:space="preserve"> hjertelig velkommen til menigheten.</w:t>
      </w:r>
    </w:p>
    <w:p w14:paraId="614F4830" w14:textId="77777777" w:rsidR="00271F52" w:rsidRPr="0041767C" w:rsidRDefault="00271F52" w:rsidP="00271F52">
      <w:pPr>
        <w:ind w:left="360"/>
        <w:rPr>
          <w:sz w:val="36"/>
          <w:szCs w:val="36"/>
        </w:rPr>
      </w:pPr>
    </w:p>
    <w:p w14:paraId="16263167" w14:textId="77777777" w:rsidR="00271F52" w:rsidRPr="00F537AC" w:rsidRDefault="00271F52" w:rsidP="00271F52">
      <w:pPr>
        <w:pStyle w:val="Listeavsnitt"/>
        <w:numPr>
          <w:ilvl w:val="0"/>
          <w:numId w:val="46"/>
        </w:numPr>
        <w:rPr>
          <w:sz w:val="36"/>
          <w:szCs w:val="36"/>
        </w:rPr>
      </w:pPr>
      <w:r w:rsidRPr="00F537AC">
        <w:rPr>
          <w:sz w:val="36"/>
          <w:szCs w:val="36"/>
        </w:rPr>
        <w:t>Det blir ikke engelsk messe august</w:t>
      </w:r>
      <w:r>
        <w:rPr>
          <w:sz w:val="36"/>
          <w:szCs w:val="36"/>
        </w:rPr>
        <w:t>.</w:t>
      </w:r>
    </w:p>
    <w:p w14:paraId="5241F836" w14:textId="77777777" w:rsidR="00271F52" w:rsidRPr="00FC7089" w:rsidRDefault="00271F52" w:rsidP="00271F52">
      <w:pPr>
        <w:pStyle w:val="Listeavsnitt"/>
        <w:overflowPunct w:val="0"/>
        <w:autoSpaceDE w:val="0"/>
        <w:autoSpaceDN w:val="0"/>
        <w:adjustRightInd w:val="0"/>
        <w:rPr>
          <w:sz w:val="36"/>
          <w:szCs w:val="36"/>
        </w:rPr>
      </w:pPr>
    </w:p>
    <w:p w14:paraId="19E4FE07" w14:textId="534D8B3A" w:rsidR="00AE16EE" w:rsidRPr="00E851F7" w:rsidRDefault="00AE16EE" w:rsidP="00B14656">
      <w:pPr>
        <w:pStyle w:val="Listeavsnitt"/>
        <w:numPr>
          <w:ilvl w:val="0"/>
          <w:numId w:val="4"/>
        </w:numPr>
        <w:suppressAutoHyphens/>
      </w:pPr>
      <w:r w:rsidRPr="00711ACF">
        <w:rPr>
          <w:sz w:val="36"/>
          <w:szCs w:val="36"/>
        </w:rPr>
        <w:t>Kateketmøte onsdag 2</w:t>
      </w:r>
      <w:r w:rsidR="008103E1">
        <w:rPr>
          <w:sz w:val="36"/>
          <w:szCs w:val="36"/>
        </w:rPr>
        <w:t>7</w:t>
      </w:r>
      <w:r w:rsidRPr="00B14656">
        <w:rPr>
          <w:sz w:val="36"/>
          <w:szCs w:val="36"/>
        </w:rPr>
        <w:t>. august kl. 18.</w:t>
      </w:r>
      <w:r w:rsidR="008A2326" w:rsidRPr="00B14656">
        <w:rPr>
          <w:sz w:val="36"/>
          <w:szCs w:val="36"/>
        </w:rPr>
        <w:t>3</w:t>
      </w:r>
      <w:r w:rsidRPr="00B14656">
        <w:rPr>
          <w:sz w:val="36"/>
          <w:szCs w:val="36"/>
        </w:rPr>
        <w:t xml:space="preserve">0. </w:t>
      </w:r>
    </w:p>
    <w:p w14:paraId="5B3FAE8F" w14:textId="77777777" w:rsidR="00E851F7" w:rsidRPr="00266C79" w:rsidRDefault="00E851F7" w:rsidP="00E851F7">
      <w:pPr>
        <w:pStyle w:val="Listeavsnitt"/>
        <w:suppressAutoHyphens/>
        <w:ind w:left="360"/>
      </w:pPr>
    </w:p>
    <w:p w14:paraId="41F94400" w14:textId="5D4E3356" w:rsidR="00C62DCE" w:rsidRPr="00101852" w:rsidRDefault="00C62DCE" w:rsidP="00C62DCE">
      <w:pPr>
        <w:pStyle w:val="Listeavsnitt"/>
        <w:numPr>
          <w:ilvl w:val="0"/>
          <w:numId w:val="4"/>
        </w:numPr>
        <w:suppressAutoHyphens/>
      </w:pPr>
      <w:r>
        <w:rPr>
          <w:sz w:val="36"/>
          <w:szCs w:val="36"/>
        </w:rPr>
        <w:t>Første</w:t>
      </w:r>
      <w:r>
        <w:rPr>
          <w:b/>
          <w:sz w:val="36"/>
          <w:szCs w:val="36"/>
        </w:rPr>
        <w:t xml:space="preserve"> katekesedag er </w:t>
      </w:r>
      <w:r w:rsidR="00592A64">
        <w:rPr>
          <w:b/>
          <w:sz w:val="36"/>
          <w:szCs w:val="36"/>
        </w:rPr>
        <w:t xml:space="preserve">lørdag </w:t>
      </w:r>
      <w:r>
        <w:rPr>
          <w:b/>
          <w:sz w:val="36"/>
          <w:szCs w:val="36"/>
        </w:rPr>
        <w:t>3</w:t>
      </w:r>
      <w:r w:rsidR="008103E1">
        <w:rPr>
          <w:b/>
          <w:sz w:val="36"/>
          <w:szCs w:val="36"/>
        </w:rPr>
        <w:t>0</w:t>
      </w:r>
      <w:r>
        <w:rPr>
          <w:b/>
          <w:sz w:val="36"/>
          <w:szCs w:val="36"/>
        </w:rPr>
        <w:t xml:space="preserve">. august kl. 9.45. 3. klasse </w:t>
      </w:r>
      <w:r w:rsidR="00EB56B6">
        <w:rPr>
          <w:b/>
          <w:sz w:val="36"/>
          <w:szCs w:val="36"/>
        </w:rPr>
        <w:t xml:space="preserve">      </w:t>
      </w:r>
      <w:r>
        <w:rPr>
          <w:b/>
          <w:sz w:val="36"/>
          <w:szCs w:val="36"/>
        </w:rPr>
        <w:t>- 1. kommunionsbarn starter kl. 9.00</w:t>
      </w:r>
      <w:r w:rsidR="00592A64">
        <w:rPr>
          <w:b/>
          <w:sz w:val="36"/>
          <w:szCs w:val="36"/>
        </w:rPr>
        <w:t xml:space="preserve"> lørdag 31. august</w:t>
      </w:r>
      <w:r>
        <w:rPr>
          <w:b/>
          <w:sz w:val="36"/>
          <w:szCs w:val="36"/>
        </w:rPr>
        <w:t>.</w:t>
      </w:r>
    </w:p>
    <w:p w14:paraId="0E7D50A0" w14:textId="77777777" w:rsidR="00101852" w:rsidRDefault="00101852" w:rsidP="00E851F7">
      <w:pPr>
        <w:pStyle w:val="Listeavsnitt"/>
        <w:suppressAutoHyphens/>
        <w:ind w:left="360"/>
      </w:pPr>
    </w:p>
    <w:p w14:paraId="69AD32CE" w14:textId="15FC6B82" w:rsidR="00F62540" w:rsidRPr="003D69CD" w:rsidRDefault="00F62540" w:rsidP="00903585"/>
    <w:p w14:paraId="2BA0847B" w14:textId="4666621B" w:rsidR="00CA548D" w:rsidRPr="00395692" w:rsidRDefault="001C1B64" w:rsidP="00CA548D">
      <w:pPr>
        <w:pStyle w:val="NormalWeb"/>
        <w:numPr>
          <w:ilvl w:val="0"/>
          <w:numId w:val="4"/>
        </w:numPr>
        <w:shd w:val="clear" w:color="auto" w:fill="FFFFFF"/>
        <w:spacing w:after="28"/>
        <w:contextualSpacing/>
        <w:rPr>
          <w:rFonts w:ascii="Times New Roman" w:hAnsi="Times New Roman" w:cs="Times New Roman"/>
          <w:sz w:val="36"/>
          <w:szCs w:val="36"/>
        </w:rPr>
      </w:pPr>
      <w:r>
        <w:rPr>
          <w:rFonts w:ascii="Times New Roman" w:eastAsia="Times New Roman" w:hAnsi="Times New Roman" w:cs="Times New Roman"/>
          <w:color w:val="000000"/>
          <w:sz w:val="36"/>
          <w:szCs w:val="36"/>
          <w:lang w:eastAsia="en-US" w:bidi="ar-SA"/>
        </w:rPr>
        <w:t>Kaldeisk</w:t>
      </w:r>
      <w:r w:rsidR="00407B42" w:rsidRPr="00395692">
        <w:rPr>
          <w:rFonts w:ascii="Times New Roman" w:eastAsia="Times New Roman" w:hAnsi="Times New Roman" w:cs="Times New Roman"/>
          <w:color w:val="000000"/>
          <w:sz w:val="36"/>
          <w:szCs w:val="36"/>
          <w:lang w:eastAsia="en-US" w:bidi="ar-SA"/>
        </w:rPr>
        <w:t xml:space="preserve"> </w:t>
      </w:r>
      <w:r w:rsidR="00326453" w:rsidRPr="00395692">
        <w:rPr>
          <w:rFonts w:ascii="Times New Roman" w:eastAsia="Times New Roman" w:hAnsi="Times New Roman" w:cs="Times New Roman"/>
          <w:color w:val="000000"/>
          <w:sz w:val="36"/>
          <w:szCs w:val="36"/>
          <w:lang w:eastAsia="en-US" w:bidi="ar-SA"/>
        </w:rPr>
        <w:t>gruppe har ansvaret for vask av kirken</w:t>
      </w:r>
      <w:r w:rsidR="00E353D2" w:rsidRPr="00395692">
        <w:rPr>
          <w:rFonts w:ascii="Times New Roman" w:eastAsia="Times New Roman" w:hAnsi="Times New Roman" w:cs="Times New Roman"/>
          <w:color w:val="000000"/>
          <w:sz w:val="36"/>
          <w:szCs w:val="36"/>
          <w:lang w:eastAsia="en-US" w:bidi="ar-SA"/>
        </w:rPr>
        <w:t xml:space="preserve"> til</w:t>
      </w:r>
      <w:r w:rsidR="00326453" w:rsidRPr="00395692">
        <w:rPr>
          <w:rFonts w:ascii="Times New Roman" w:eastAsia="Times New Roman" w:hAnsi="Times New Roman" w:cs="Times New Roman"/>
          <w:color w:val="000000"/>
          <w:sz w:val="36"/>
          <w:szCs w:val="36"/>
          <w:lang w:eastAsia="en-US" w:bidi="ar-SA"/>
        </w:rPr>
        <w:t xml:space="preserve"> uke</w:t>
      </w:r>
      <w:r w:rsidR="00E353D2" w:rsidRPr="00395692">
        <w:rPr>
          <w:rFonts w:ascii="Times New Roman" w:eastAsia="Times New Roman" w:hAnsi="Times New Roman" w:cs="Times New Roman"/>
          <w:color w:val="000000"/>
          <w:sz w:val="36"/>
          <w:szCs w:val="36"/>
          <w:lang w:eastAsia="en-US" w:bidi="ar-SA"/>
        </w:rPr>
        <w:t>n</w:t>
      </w:r>
      <w:r w:rsidR="00326453" w:rsidRPr="00395692">
        <w:rPr>
          <w:rFonts w:ascii="Times New Roman" w:eastAsia="Times New Roman" w:hAnsi="Times New Roman" w:cs="Times New Roman"/>
          <w:color w:val="000000"/>
          <w:sz w:val="36"/>
          <w:szCs w:val="36"/>
          <w:lang w:eastAsia="en-US" w:bidi="ar-SA"/>
        </w:rPr>
        <w:t xml:space="preserve">.  </w:t>
      </w:r>
      <w:bookmarkEnd w:id="3"/>
      <w:r w:rsidR="001601EC">
        <w:rPr>
          <w:rFonts w:ascii="Times New Roman" w:eastAsia="Times New Roman" w:hAnsi="Times New Roman" w:cs="Times New Roman"/>
          <w:color w:val="000000"/>
          <w:sz w:val="36"/>
          <w:szCs w:val="36"/>
          <w:lang w:eastAsia="en-US" w:bidi="ar-SA"/>
        </w:rPr>
        <w:t>Norsk</w:t>
      </w:r>
      <w:r w:rsidR="00825B7B">
        <w:rPr>
          <w:rFonts w:ascii="Times New Roman" w:eastAsia="Times New Roman" w:hAnsi="Times New Roman" w:cs="Times New Roman"/>
          <w:color w:val="000000"/>
          <w:sz w:val="36"/>
          <w:szCs w:val="36"/>
          <w:lang w:eastAsia="en-US" w:bidi="ar-SA"/>
        </w:rPr>
        <w:t xml:space="preserve"> </w:t>
      </w:r>
      <w:r w:rsidR="00407B42" w:rsidRPr="00395692">
        <w:rPr>
          <w:rFonts w:ascii="Times New Roman" w:eastAsia="Times New Roman" w:hAnsi="Times New Roman" w:cs="Times New Roman"/>
          <w:color w:val="000000"/>
          <w:sz w:val="36"/>
          <w:szCs w:val="36"/>
          <w:lang w:eastAsia="en-US" w:bidi="ar-SA"/>
        </w:rPr>
        <w:t>grupp</w:t>
      </w:r>
      <w:r w:rsidR="00CA548D" w:rsidRPr="00395692">
        <w:rPr>
          <w:rFonts w:ascii="Times New Roman" w:eastAsia="Times New Roman" w:hAnsi="Times New Roman" w:cs="Times New Roman"/>
          <w:color w:val="000000"/>
          <w:sz w:val="36"/>
          <w:szCs w:val="36"/>
          <w:lang w:eastAsia="en-US" w:bidi="ar-SA"/>
        </w:rPr>
        <w:t xml:space="preserve">e har ansvaret for kirkekaffe neste søndag.    </w:t>
      </w:r>
    </w:p>
    <w:p w14:paraId="37CB6CB4" w14:textId="697F7C94" w:rsidR="0056159F" w:rsidRDefault="006243B8" w:rsidP="00187F6D">
      <w:pPr>
        <w:rPr>
          <w:rFonts w:ascii="Times New Roman" w:hAnsi="Times New Roman" w:cs="Times New Roman"/>
          <w:sz w:val="40"/>
          <w:szCs w:val="40"/>
        </w:rPr>
      </w:pPr>
      <w:r>
        <w:rPr>
          <w:rFonts w:ascii="Times New Roman" w:hAnsi="Times New Roman" w:cs="Times New Roman"/>
          <w:sz w:val="40"/>
          <w:szCs w:val="40"/>
        </w:rPr>
        <w:t xml:space="preserve">                 </w:t>
      </w:r>
      <w:r w:rsidR="00EF5057" w:rsidRPr="00D5210D">
        <w:rPr>
          <w:rFonts w:ascii="Times New Roman" w:hAnsi="Times New Roman" w:cs="Times New Roman"/>
          <w:sz w:val="40"/>
          <w:szCs w:val="40"/>
        </w:rPr>
        <w:t xml:space="preserve">  </w:t>
      </w:r>
      <w:r w:rsidR="00FB4934">
        <w:rPr>
          <w:rFonts w:ascii="Times New Roman" w:hAnsi="Times New Roman" w:cs="Times New Roman"/>
          <w:sz w:val="40"/>
          <w:szCs w:val="40"/>
        </w:rPr>
        <w:tab/>
      </w:r>
    </w:p>
    <w:sectPr w:rsidR="0056159F">
      <w:pgSz w:w="11849" w:h="16838"/>
      <w:pgMar w:top="567" w:right="737"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imSun;Arial Unicode MS">
    <w:altName w:val="Cambria"/>
    <w:panose1 w:val="00000000000000000000"/>
    <w:charset w:val="00"/>
    <w:family w:val="roman"/>
    <w:notTrueType/>
    <w:pitch w:val="default"/>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imesNewRomanPSMT;Times New Ro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B7582DE2"/>
    <w:name w:val="WW8Num1"/>
    <w:lvl w:ilvl="0">
      <w:start w:val="1"/>
      <w:numFmt w:val="bullet"/>
      <w:lvlText w:val=""/>
      <w:lvlJc w:val="left"/>
      <w:pPr>
        <w:tabs>
          <w:tab w:val="num" w:pos="720"/>
        </w:tabs>
        <w:ind w:left="720" w:hanging="360"/>
      </w:pPr>
      <w:rPr>
        <w:rFonts w:ascii="Symbol" w:hAnsi="Symbol" w:hint="default"/>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61765DD4"/>
    <w:name w:val="WW8Num3"/>
    <w:lvl w:ilvl="0">
      <w:start w:val="1"/>
      <w:numFmt w:val="bullet"/>
      <w:lvlText w:val=""/>
      <w:lvlJc w:val="left"/>
      <w:pPr>
        <w:tabs>
          <w:tab w:val="num" w:pos="0"/>
        </w:tabs>
        <w:ind w:left="0" w:hanging="360"/>
      </w:pPr>
      <w:rPr>
        <w:rFonts w:ascii="Symbol" w:hAnsi="Symbol" w:cs="Symbol"/>
        <w:caps w:val="0"/>
        <w:smallCaps w:val="0"/>
        <w:color w:val="373737"/>
        <w:spacing w:val="0"/>
        <w:sz w:val="36"/>
        <w:szCs w:val="36"/>
        <w:lang w:eastAsia="nb-NO"/>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2160" w:hanging="360"/>
      </w:pPr>
      <w:rPr>
        <w:rFonts w:ascii="Symbol" w:hAnsi="Symbol" w:cs="Symbol"/>
        <w:caps w:val="0"/>
        <w:smallCaps w:val="0"/>
        <w:color w:val="373737"/>
        <w:spacing w:val="0"/>
        <w:sz w:val="36"/>
        <w:szCs w:val="36"/>
        <w:lang w:eastAsia="nb-NO"/>
      </w:rPr>
    </w:lvl>
    <w:lvl w:ilvl="4">
      <w:start w:val="1"/>
      <w:numFmt w:val="bullet"/>
      <w:lvlText w:val="o"/>
      <w:lvlJc w:val="left"/>
      <w:pPr>
        <w:tabs>
          <w:tab w:val="num" w:pos="0"/>
        </w:tabs>
        <w:ind w:left="2880" w:hanging="360"/>
      </w:pPr>
      <w:rPr>
        <w:rFonts w:ascii="Courier New" w:hAnsi="Courier New" w:cs="Courier New"/>
      </w:rPr>
    </w:lvl>
    <w:lvl w:ilvl="5">
      <w:start w:val="1"/>
      <w:numFmt w:val="bullet"/>
      <w:lvlText w:val=""/>
      <w:lvlJc w:val="left"/>
      <w:pPr>
        <w:tabs>
          <w:tab w:val="num" w:pos="0"/>
        </w:tabs>
        <w:ind w:left="3600" w:hanging="360"/>
      </w:pPr>
      <w:rPr>
        <w:rFonts w:ascii="Wingdings" w:hAnsi="Wingdings" w:cs="Wingdings"/>
      </w:rPr>
    </w:lvl>
    <w:lvl w:ilvl="6">
      <w:start w:val="1"/>
      <w:numFmt w:val="bullet"/>
      <w:lvlText w:val=""/>
      <w:lvlJc w:val="left"/>
      <w:pPr>
        <w:tabs>
          <w:tab w:val="num" w:pos="0"/>
        </w:tabs>
        <w:ind w:left="4320" w:hanging="360"/>
      </w:pPr>
      <w:rPr>
        <w:rFonts w:ascii="Symbol" w:hAnsi="Symbol" w:cs="Symbol"/>
        <w:caps w:val="0"/>
        <w:smallCaps w:val="0"/>
        <w:color w:val="373737"/>
        <w:spacing w:val="0"/>
        <w:sz w:val="36"/>
        <w:szCs w:val="36"/>
        <w:lang w:eastAsia="nb-NO"/>
      </w:rPr>
    </w:lvl>
    <w:lvl w:ilvl="7">
      <w:start w:val="1"/>
      <w:numFmt w:val="bullet"/>
      <w:lvlText w:val="o"/>
      <w:lvlJc w:val="left"/>
      <w:pPr>
        <w:tabs>
          <w:tab w:val="num" w:pos="0"/>
        </w:tabs>
        <w:ind w:left="5040" w:hanging="360"/>
      </w:pPr>
      <w:rPr>
        <w:rFonts w:ascii="Courier New" w:hAnsi="Courier New" w:cs="Courier New"/>
      </w:rPr>
    </w:lvl>
    <w:lvl w:ilvl="8">
      <w:start w:val="1"/>
      <w:numFmt w:val="bullet"/>
      <w:lvlText w:val=""/>
      <w:lvlJc w:val="left"/>
      <w:pPr>
        <w:tabs>
          <w:tab w:val="num" w:pos="0"/>
        </w:tabs>
        <w:ind w:left="576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84" w:hanging="360"/>
      </w:pPr>
      <w:rPr>
        <w:rFonts w:ascii="Symbol" w:hAnsi="Symbol" w:cs="Symbol"/>
        <w:color w:val="000000"/>
        <w:sz w:val="36"/>
        <w:szCs w:val="36"/>
        <w:lang w:bidi="hi-IN"/>
      </w:rPr>
    </w:lvl>
    <w:lvl w:ilvl="1">
      <w:start w:val="1"/>
      <w:numFmt w:val="bullet"/>
      <w:lvlText w:val="o"/>
      <w:lvlJc w:val="left"/>
      <w:pPr>
        <w:tabs>
          <w:tab w:val="num" w:pos="0"/>
        </w:tabs>
        <w:ind w:left="1004" w:hanging="360"/>
      </w:pPr>
      <w:rPr>
        <w:rFonts w:ascii="Courier New" w:hAnsi="Courier New" w:cs="Courier New"/>
      </w:rPr>
    </w:lvl>
    <w:lvl w:ilvl="2">
      <w:start w:val="1"/>
      <w:numFmt w:val="bullet"/>
      <w:lvlText w:val=""/>
      <w:lvlJc w:val="left"/>
      <w:pPr>
        <w:tabs>
          <w:tab w:val="num" w:pos="0"/>
        </w:tabs>
        <w:ind w:left="1724" w:hanging="360"/>
      </w:pPr>
      <w:rPr>
        <w:rFonts w:ascii="Wingdings" w:hAnsi="Wingdings" w:cs="Wingdings"/>
      </w:rPr>
    </w:lvl>
    <w:lvl w:ilvl="3">
      <w:start w:val="1"/>
      <w:numFmt w:val="bullet"/>
      <w:lvlText w:val=""/>
      <w:lvlJc w:val="left"/>
      <w:pPr>
        <w:tabs>
          <w:tab w:val="num" w:pos="0"/>
        </w:tabs>
        <w:ind w:left="2444" w:hanging="360"/>
      </w:pPr>
      <w:rPr>
        <w:rFonts w:ascii="Symbol" w:hAnsi="Symbol" w:cs="Symbol"/>
        <w:color w:val="000000"/>
        <w:sz w:val="36"/>
        <w:szCs w:val="36"/>
        <w:lang w:bidi="hi-IN"/>
      </w:rPr>
    </w:lvl>
    <w:lvl w:ilvl="4">
      <w:start w:val="1"/>
      <w:numFmt w:val="bullet"/>
      <w:lvlText w:val="o"/>
      <w:lvlJc w:val="left"/>
      <w:pPr>
        <w:tabs>
          <w:tab w:val="num" w:pos="0"/>
        </w:tabs>
        <w:ind w:left="3164" w:hanging="360"/>
      </w:pPr>
      <w:rPr>
        <w:rFonts w:ascii="Courier New" w:hAnsi="Courier New" w:cs="Courier New"/>
      </w:rPr>
    </w:lvl>
    <w:lvl w:ilvl="5">
      <w:start w:val="1"/>
      <w:numFmt w:val="bullet"/>
      <w:lvlText w:val=""/>
      <w:lvlJc w:val="left"/>
      <w:pPr>
        <w:tabs>
          <w:tab w:val="num" w:pos="0"/>
        </w:tabs>
        <w:ind w:left="3884" w:hanging="360"/>
      </w:pPr>
      <w:rPr>
        <w:rFonts w:ascii="Wingdings" w:hAnsi="Wingdings" w:cs="Wingdings"/>
      </w:rPr>
    </w:lvl>
    <w:lvl w:ilvl="6">
      <w:start w:val="1"/>
      <w:numFmt w:val="bullet"/>
      <w:lvlText w:val=""/>
      <w:lvlJc w:val="left"/>
      <w:pPr>
        <w:tabs>
          <w:tab w:val="num" w:pos="0"/>
        </w:tabs>
        <w:ind w:left="4604" w:hanging="360"/>
      </w:pPr>
      <w:rPr>
        <w:rFonts w:ascii="Symbol" w:hAnsi="Symbol" w:cs="Symbol"/>
        <w:color w:val="000000"/>
        <w:sz w:val="36"/>
        <w:szCs w:val="36"/>
        <w:lang w:bidi="hi-IN"/>
      </w:rPr>
    </w:lvl>
    <w:lvl w:ilvl="7">
      <w:start w:val="1"/>
      <w:numFmt w:val="bullet"/>
      <w:lvlText w:val="o"/>
      <w:lvlJc w:val="left"/>
      <w:pPr>
        <w:tabs>
          <w:tab w:val="num" w:pos="0"/>
        </w:tabs>
        <w:ind w:left="5324" w:hanging="360"/>
      </w:pPr>
      <w:rPr>
        <w:rFonts w:ascii="Courier New" w:hAnsi="Courier New" w:cs="Courier New"/>
      </w:rPr>
    </w:lvl>
    <w:lvl w:ilvl="8">
      <w:start w:val="1"/>
      <w:numFmt w:val="bullet"/>
      <w:lvlText w:val=""/>
      <w:lvlJc w:val="left"/>
      <w:pPr>
        <w:tabs>
          <w:tab w:val="num" w:pos="0"/>
        </w:tabs>
        <w:ind w:left="6044"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Times New Roman"/>
        <w:color w:val="000000"/>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Times New Roman" w:hAnsi="Times New Roman" w:cs="Times New Roman"/>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1B7699F"/>
    <w:multiLevelType w:val="hybridMultilevel"/>
    <w:tmpl w:val="65DC0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27454E7"/>
    <w:multiLevelType w:val="hybridMultilevel"/>
    <w:tmpl w:val="86864908"/>
    <w:lvl w:ilvl="0" w:tplc="A1D4E226">
      <w:start w:val="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57B647A"/>
    <w:multiLevelType w:val="multilevel"/>
    <w:tmpl w:val="557CE888"/>
    <w:lvl w:ilvl="0">
      <w:start w:val="1"/>
      <w:numFmt w:val="bullet"/>
      <w:lvlText w:val=""/>
      <w:lvlJc w:val="left"/>
      <w:pPr>
        <w:ind w:left="360" w:hanging="360"/>
      </w:pPr>
      <w:rPr>
        <w:rFonts w:ascii="Symbol" w:hAnsi="Symbol" w:cs="Symbol" w:hint="default"/>
        <w:b w:val="0"/>
        <w:color w:val="000000"/>
        <w:sz w:val="32"/>
        <w:szCs w:val="32"/>
        <w:lang w:val="nb-NO"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06495C46"/>
    <w:multiLevelType w:val="multilevel"/>
    <w:tmpl w:val="83920D0E"/>
    <w:lvl w:ilvl="0">
      <w:start w:val="18"/>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7543785"/>
    <w:multiLevelType w:val="multilevel"/>
    <w:tmpl w:val="368C01C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1667AC7"/>
    <w:multiLevelType w:val="multilevel"/>
    <w:tmpl w:val="0DC246D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1" w15:restartNumberingAfterBreak="0">
    <w:nsid w:val="22277517"/>
    <w:multiLevelType w:val="multilevel"/>
    <w:tmpl w:val="98D4AD00"/>
    <w:lvl w:ilvl="0">
      <w:start w:val="1"/>
      <w:numFmt w:val="bullet"/>
      <w:lvlText w:val=""/>
      <w:lvlJc w:val="left"/>
      <w:pPr>
        <w:ind w:left="360" w:hanging="360"/>
      </w:pPr>
      <w:rPr>
        <w:rFonts w:ascii="Symbol" w:hAnsi="Symbol" w:cs="Symbol" w:hint="default"/>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BF19DE2"/>
    <w:multiLevelType w:val="hybridMultilevel"/>
    <w:tmpl w:val="FC94C0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ED7B91"/>
    <w:multiLevelType w:val="multilevel"/>
    <w:tmpl w:val="896A095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2FB57633"/>
    <w:multiLevelType w:val="multilevel"/>
    <w:tmpl w:val="BCB04FD8"/>
    <w:lvl w:ilvl="0">
      <w:start w:val="1"/>
      <w:numFmt w:val="bullet"/>
      <w:lvlText w:val="-"/>
      <w:lvlJc w:val="left"/>
      <w:pPr>
        <w:tabs>
          <w:tab w:val="num" w:pos="720"/>
        </w:tabs>
        <w:ind w:left="720" w:hanging="360"/>
      </w:pPr>
      <w:rPr>
        <w:rFonts w:ascii="Times New Roman" w:hAnsi="Times New Roman" w:cs="Times New Roma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6F22188"/>
    <w:multiLevelType w:val="multilevel"/>
    <w:tmpl w:val="0F44215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6" w15:restartNumberingAfterBreak="0">
    <w:nsid w:val="37D05F37"/>
    <w:multiLevelType w:val="multilevel"/>
    <w:tmpl w:val="0DBC5C12"/>
    <w:lvl w:ilvl="0">
      <w:numFmt w:val="bullet"/>
      <w:lvlText w:val="-"/>
      <w:lvlJc w:val="left"/>
      <w:pPr>
        <w:tabs>
          <w:tab w:val="num" w:pos="501"/>
        </w:tabs>
        <w:ind w:left="501" w:hanging="360"/>
      </w:pPr>
      <w:rPr>
        <w:rFonts w:ascii="Times New Roman" w:hAnsi="Times New Roman" w:cs="Times New Roman" w:hint="default"/>
        <w:sz w:val="36"/>
        <w:szCs w:val="36"/>
      </w:r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7" w15:restartNumberingAfterBreak="0">
    <w:nsid w:val="3EB02483"/>
    <w:multiLevelType w:val="multilevel"/>
    <w:tmpl w:val="BFB4F09E"/>
    <w:lvl w:ilvl="0">
      <w:start w:val="1"/>
      <w:numFmt w:val="bullet"/>
      <w:lvlText w:val="-"/>
      <w:lvlJc w:val="left"/>
      <w:pPr>
        <w:tabs>
          <w:tab w:val="num" w:pos="720"/>
        </w:tabs>
        <w:ind w:left="720" w:hanging="360"/>
      </w:pPr>
      <w:rPr>
        <w:rFonts w:ascii="Times New Roman" w:hAnsi="Times New Roman" w:cs="Times New Roman" w:hint="default"/>
        <w:b/>
        <w:color w:val="00206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F6D0202"/>
    <w:multiLevelType w:val="hybridMultilevel"/>
    <w:tmpl w:val="0A800D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3067EA1"/>
    <w:multiLevelType w:val="hybridMultilevel"/>
    <w:tmpl w:val="A0B25E6A"/>
    <w:lvl w:ilvl="0" w:tplc="F8DEE602">
      <w:start w:val="1"/>
      <w:numFmt w:val="decimal"/>
      <w:lvlText w:val="%1."/>
      <w:lvlJc w:val="left"/>
      <w:pPr>
        <w:ind w:left="792" w:hanging="360"/>
      </w:pPr>
      <w:rPr>
        <w:rFonts w:hint="default"/>
        <w:b/>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20" w15:restartNumberingAfterBreak="0">
    <w:nsid w:val="4ABB2935"/>
    <w:multiLevelType w:val="multilevel"/>
    <w:tmpl w:val="FD0ECA3A"/>
    <w:lvl w:ilvl="0">
      <w:start w:val="1"/>
      <w:numFmt w:val="bullet"/>
      <w:lvlText w:val="-"/>
      <w:lvlJc w:val="left"/>
      <w:pPr>
        <w:ind w:left="720" w:hanging="360"/>
      </w:pPr>
      <w:rPr>
        <w:rFonts w:ascii="Times New Roman" w:hAnsi="Times New Roman" w:cs="Times New Roman" w:hint="default"/>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C504D16"/>
    <w:multiLevelType w:val="multilevel"/>
    <w:tmpl w:val="F7840BBE"/>
    <w:lvl w:ilvl="0">
      <w:start w:val="1"/>
      <w:numFmt w:val="none"/>
      <w:pStyle w:val="Overskrift1"/>
      <w:suff w:val="nothing"/>
      <w:lvlText w:val=""/>
      <w:lvlJc w:val="left"/>
      <w:pPr>
        <w:ind w:left="432" w:hanging="432"/>
      </w:pPr>
    </w:lvl>
    <w:lvl w:ilvl="1">
      <w:start w:val="1"/>
      <w:numFmt w:val="none"/>
      <w:pStyle w:val="Overskrift2"/>
      <w:suff w:val="nothing"/>
      <w:lvlText w:val=""/>
      <w:lvlJc w:val="left"/>
      <w:pPr>
        <w:ind w:left="576" w:hanging="576"/>
      </w:pPr>
    </w:lvl>
    <w:lvl w:ilvl="2">
      <w:start w:val="1"/>
      <w:numFmt w:val="none"/>
      <w:pStyle w:val="Oversk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F80BA7"/>
    <w:multiLevelType w:val="multilevel"/>
    <w:tmpl w:val="6AEC6DF2"/>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3" w15:restartNumberingAfterBreak="0">
    <w:nsid w:val="50772CED"/>
    <w:multiLevelType w:val="hybridMultilevel"/>
    <w:tmpl w:val="2E885EE4"/>
    <w:lvl w:ilvl="0" w:tplc="840EAF46">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27F4B"/>
    <w:multiLevelType w:val="multilevel"/>
    <w:tmpl w:val="741E393E"/>
    <w:lvl w:ilvl="0">
      <w:start w:val="1"/>
      <w:numFmt w:val="bullet"/>
      <w:lvlText w:val=""/>
      <w:lvlJc w:val="left"/>
      <w:pPr>
        <w:ind w:left="644" w:hanging="360"/>
      </w:pPr>
      <w:rPr>
        <w:rFonts w:ascii="Symbol" w:hAnsi="Symbol" w:cs="Symbol" w:hint="default"/>
        <w:caps w:val="0"/>
        <w:smallCaps w:val="0"/>
        <w:spacing w:val="0"/>
        <w:sz w:val="36"/>
        <w:szCs w:val="3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caps w:val="0"/>
        <w:smallCaps w:val="0"/>
        <w:spacing w:val="0"/>
        <w:sz w:val="36"/>
        <w:szCs w:val="36"/>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caps w:val="0"/>
        <w:smallCaps w:val="0"/>
        <w:spacing w:val="0"/>
        <w:sz w:val="36"/>
        <w:szCs w:val="36"/>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5" w15:restartNumberingAfterBreak="0">
    <w:nsid w:val="54AD2F8A"/>
    <w:multiLevelType w:val="multilevel"/>
    <w:tmpl w:val="E060743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6320C09"/>
    <w:multiLevelType w:val="multilevel"/>
    <w:tmpl w:val="C62C2DF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5EC62AE2"/>
    <w:multiLevelType w:val="hybridMultilevel"/>
    <w:tmpl w:val="2FDEE2EA"/>
    <w:lvl w:ilvl="0" w:tplc="C0283A8A">
      <w:start w:val="1"/>
      <w:numFmt w:val="decimal"/>
      <w:lvlText w:val="%1."/>
      <w:lvlJc w:val="left"/>
      <w:pPr>
        <w:ind w:left="435" w:hanging="360"/>
      </w:pPr>
      <w:rPr>
        <w:rFonts w:hint="default"/>
      </w:rPr>
    </w:lvl>
    <w:lvl w:ilvl="1" w:tplc="04140019" w:tentative="1">
      <w:start w:val="1"/>
      <w:numFmt w:val="lowerLetter"/>
      <w:lvlText w:val="%2."/>
      <w:lvlJc w:val="left"/>
      <w:pPr>
        <w:ind w:left="1155" w:hanging="360"/>
      </w:pPr>
    </w:lvl>
    <w:lvl w:ilvl="2" w:tplc="0414001B" w:tentative="1">
      <w:start w:val="1"/>
      <w:numFmt w:val="lowerRoman"/>
      <w:lvlText w:val="%3."/>
      <w:lvlJc w:val="right"/>
      <w:pPr>
        <w:ind w:left="1875" w:hanging="180"/>
      </w:pPr>
    </w:lvl>
    <w:lvl w:ilvl="3" w:tplc="0414000F" w:tentative="1">
      <w:start w:val="1"/>
      <w:numFmt w:val="decimal"/>
      <w:lvlText w:val="%4."/>
      <w:lvlJc w:val="left"/>
      <w:pPr>
        <w:ind w:left="2595" w:hanging="360"/>
      </w:pPr>
    </w:lvl>
    <w:lvl w:ilvl="4" w:tplc="04140019" w:tentative="1">
      <w:start w:val="1"/>
      <w:numFmt w:val="lowerLetter"/>
      <w:lvlText w:val="%5."/>
      <w:lvlJc w:val="left"/>
      <w:pPr>
        <w:ind w:left="3315" w:hanging="360"/>
      </w:pPr>
    </w:lvl>
    <w:lvl w:ilvl="5" w:tplc="0414001B" w:tentative="1">
      <w:start w:val="1"/>
      <w:numFmt w:val="lowerRoman"/>
      <w:lvlText w:val="%6."/>
      <w:lvlJc w:val="right"/>
      <w:pPr>
        <w:ind w:left="4035" w:hanging="180"/>
      </w:pPr>
    </w:lvl>
    <w:lvl w:ilvl="6" w:tplc="0414000F" w:tentative="1">
      <w:start w:val="1"/>
      <w:numFmt w:val="decimal"/>
      <w:lvlText w:val="%7."/>
      <w:lvlJc w:val="left"/>
      <w:pPr>
        <w:ind w:left="4755" w:hanging="360"/>
      </w:pPr>
    </w:lvl>
    <w:lvl w:ilvl="7" w:tplc="04140019" w:tentative="1">
      <w:start w:val="1"/>
      <w:numFmt w:val="lowerLetter"/>
      <w:lvlText w:val="%8."/>
      <w:lvlJc w:val="left"/>
      <w:pPr>
        <w:ind w:left="5475" w:hanging="360"/>
      </w:pPr>
    </w:lvl>
    <w:lvl w:ilvl="8" w:tplc="0414001B" w:tentative="1">
      <w:start w:val="1"/>
      <w:numFmt w:val="lowerRoman"/>
      <w:lvlText w:val="%9."/>
      <w:lvlJc w:val="right"/>
      <w:pPr>
        <w:ind w:left="6195" w:hanging="180"/>
      </w:pPr>
    </w:lvl>
  </w:abstractNum>
  <w:abstractNum w:abstractNumId="28" w15:restartNumberingAfterBreak="0">
    <w:nsid w:val="62C56803"/>
    <w:multiLevelType w:val="hybridMultilevel"/>
    <w:tmpl w:val="02E692CA"/>
    <w:lvl w:ilvl="0" w:tplc="375402C8">
      <w:start w:val="1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D1EAF"/>
    <w:multiLevelType w:val="multilevel"/>
    <w:tmpl w:val="8BC44D32"/>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5926FF0"/>
    <w:multiLevelType w:val="multilevel"/>
    <w:tmpl w:val="3F68C3F2"/>
    <w:lvl w:ilvl="0">
      <w:start w:val="1"/>
      <w:numFmt w:val="bullet"/>
      <w:lvlText w:val="-"/>
      <w:lvlJc w:val="left"/>
      <w:pPr>
        <w:tabs>
          <w:tab w:val="num" w:pos="720"/>
        </w:tabs>
        <w:ind w:left="720" w:hanging="360"/>
      </w:pPr>
      <w:rPr>
        <w:rFonts w:ascii="Times New Roman" w:hAnsi="Times New Roman" w:cs="Times New Roman" w:hint="default"/>
        <w:b/>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7230897"/>
    <w:multiLevelType w:val="multilevel"/>
    <w:tmpl w:val="7D84CC8C"/>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67BC76B4"/>
    <w:multiLevelType w:val="multilevel"/>
    <w:tmpl w:val="4088F30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67F9167B"/>
    <w:multiLevelType w:val="multilevel"/>
    <w:tmpl w:val="67C2F6CE"/>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4" w15:restartNumberingAfterBreak="0">
    <w:nsid w:val="68303A22"/>
    <w:multiLevelType w:val="multilevel"/>
    <w:tmpl w:val="C72A1640"/>
    <w:lvl w:ilvl="0">
      <w:start w:val="1"/>
      <w:numFmt w:val="bullet"/>
      <w:lvlText w:val=""/>
      <w:lvlJc w:val="left"/>
      <w:pPr>
        <w:ind w:left="360" w:hanging="360"/>
      </w:pPr>
      <w:rPr>
        <w:rFonts w:ascii="Symbol" w:hAnsi="Symbol" w:cs="OpenSymbol;Arial Unicode MS" w:hint="default"/>
        <w:b/>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5" w15:restartNumberingAfterBreak="0">
    <w:nsid w:val="6C665AA5"/>
    <w:multiLevelType w:val="multilevel"/>
    <w:tmpl w:val="66D6A08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6D687420"/>
    <w:multiLevelType w:val="multilevel"/>
    <w:tmpl w:val="882EE6D8"/>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D8E4246"/>
    <w:multiLevelType w:val="multilevel"/>
    <w:tmpl w:val="8A9CEAE0"/>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70D20A12"/>
    <w:multiLevelType w:val="multilevel"/>
    <w:tmpl w:val="2EDCF52A"/>
    <w:lvl w:ilvl="0">
      <w:start w:val="1"/>
      <w:numFmt w:val="bullet"/>
      <w:lvlText w:val="-"/>
      <w:lvlJc w:val="left"/>
      <w:pPr>
        <w:tabs>
          <w:tab w:val="num" w:pos="720"/>
        </w:tabs>
        <w:ind w:left="720" w:hanging="360"/>
      </w:pPr>
      <w:rPr>
        <w:rFonts w:ascii="Times New Roman" w:hAnsi="Times New Roman" w:cs="Times New Roman" w:hint="default"/>
        <w:b w:val="0"/>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77DE4146"/>
    <w:multiLevelType w:val="multilevel"/>
    <w:tmpl w:val="AC16335C"/>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3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3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7E4306E"/>
    <w:multiLevelType w:val="multilevel"/>
    <w:tmpl w:val="4CD29028"/>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2" w15:restartNumberingAfterBreak="0">
    <w:nsid w:val="7C7861C2"/>
    <w:multiLevelType w:val="multilevel"/>
    <w:tmpl w:val="2520C1CE"/>
    <w:lvl w:ilvl="0">
      <w:start w:val="1"/>
      <w:numFmt w:val="bullet"/>
      <w:lvlText w:val=""/>
      <w:lvlJc w:val="left"/>
      <w:pPr>
        <w:ind w:left="360" w:hanging="360"/>
      </w:pPr>
      <w:rPr>
        <w:rFonts w:ascii="Symbol" w:hAnsi="Symbol" w:cs="Symbol" w:hint="default"/>
        <w:b/>
        <w:color w:val="373737"/>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color w:val="373737"/>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color w:val="373737"/>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15:restartNumberingAfterBreak="0">
    <w:nsid w:val="7EDF16A0"/>
    <w:multiLevelType w:val="multilevel"/>
    <w:tmpl w:val="5538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818089">
    <w:abstractNumId w:val="21"/>
  </w:num>
  <w:num w:numId="2" w16cid:durableId="503327885">
    <w:abstractNumId w:val="33"/>
  </w:num>
  <w:num w:numId="3" w16cid:durableId="2112584559">
    <w:abstractNumId w:val="41"/>
  </w:num>
  <w:num w:numId="4" w16cid:durableId="633485330">
    <w:abstractNumId w:val="39"/>
  </w:num>
  <w:num w:numId="5" w16cid:durableId="1938630512">
    <w:abstractNumId w:val="1"/>
  </w:num>
  <w:num w:numId="6" w16cid:durableId="389038916">
    <w:abstractNumId w:val="2"/>
  </w:num>
  <w:num w:numId="7" w16cid:durableId="1854761089">
    <w:abstractNumId w:val="37"/>
  </w:num>
  <w:num w:numId="8" w16cid:durableId="2021538279">
    <w:abstractNumId w:val="34"/>
  </w:num>
  <w:num w:numId="9" w16cid:durableId="135729129">
    <w:abstractNumId w:val="13"/>
  </w:num>
  <w:num w:numId="10" w16cid:durableId="643046512">
    <w:abstractNumId w:val="22"/>
  </w:num>
  <w:num w:numId="11" w16cid:durableId="1141775684">
    <w:abstractNumId w:val="15"/>
  </w:num>
  <w:num w:numId="12" w16cid:durableId="825584746">
    <w:abstractNumId w:val="16"/>
  </w:num>
  <w:num w:numId="13" w16cid:durableId="1000237673">
    <w:abstractNumId w:val="24"/>
  </w:num>
  <w:num w:numId="14" w16cid:durableId="65300222">
    <w:abstractNumId w:val="10"/>
  </w:num>
  <w:num w:numId="15" w16cid:durableId="1282759673">
    <w:abstractNumId w:val="27"/>
  </w:num>
  <w:num w:numId="16" w16cid:durableId="461844969">
    <w:abstractNumId w:val="35"/>
  </w:num>
  <w:num w:numId="17" w16cid:durableId="396099925">
    <w:abstractNumId w:val="9"/>
  </w:num>
  <w:num w:numId="18" w16cid:durableId="2142258526">
    <w:abstractNumId w:val="0"/>
  </w:num>
  <w:num w:numId="19" w16cid:durableId="1516966770">
    <w:abstractNumId w:val="26"/>
  </w:num>
  <w:num w:numId="20" w16cid:durableId="1473906">
    <w:abstractNumId w:val="7"/>
  </w:num>
  <w:num w:numId="21" w16cid:durableId="1275092513">
    <w:abstractNumId w:val="18"/>
  </w:num>
  <w:num w:numId="22" w16cid:durableId="1256595377">
    <w:abstractNumId w:val="38"/>
  </w:num>
  <w:num w:numId="23" w16cid:durableId="1491864541">
    <w:abstractNumId w:val="31"/>
  </w:num>
  <w:num w:numId="24" w16cid:durableId="1407728443">
    <w:abstractNumId w:val="23"/>
  </w:num>
  <w:num w:numId="25" w16cid:durableId="1906988749">
    <w:abstractNumId w:val="28"/>
  </w:num>
  <w:num w:numId="26" w16cid:durableId="1800028816">
    <w:abstractNumId w:val="3"/>
  </w:num>
  <w:num w:numId="27" w16cid:durableId="1930963226">
    <w:abstractNumId w:val="12"/>
  </w:num>
  <w:num w:numId="28" w16cid:durableId="37973336">
    <w:abstractNumId w:val="25"/>
  </w:num>
  <w:num w:numId="29" w16cid:durableId="1653292961">
    <w:abstractNumId w:val="8"/>
  </w:num>
  <w:num w:numId="30" w16cid:durableId="2003897438">
    <w:abstractNumId w:val="14"/>
  </w:num>
  <w:num w:numId="31" w16cid:durableId="1560551384">
    <w:abstractNumId w:val="20"/>
  </w:num>
  <w:num w:numId="32" w16cid:durableId="1526404098">
    <w:abstractNumId w:val="11"/>
  </w:num>
  <w:num w:numId="33" w16cid:durableId="1894076759">
    <w:abstractNumId w:val="19"/>
  </w:num>
  <w:num w:numId="34" w16cid:durableId="595749673">
    <w:abstractNumId w:val="29"/>
  </w:num>
  <w:num w:numId="35" w16cid:durableId="42756155">
    <w:abstractNumId w:val="30"/>
  </w:num>
  <w:num w:numId="36" w16cid:durableId="979916765">
    <w:abstractNumId w:val="43"/>
  </w:num>
  <w:num w:numId="37" w16cid:durableId="897060155">
    <w:abstractNumId w:val="6"/>
  </w:num>
  <w:num w:numId="38" w16cid:durableId="1180581100">
    <w:abstractNumId w:val="4"/>
  </w:num>
  <w:num w:numId="39" w16cid:durableId="312375881">
    <w:abstractNumId w:val="4"/>
  </w:num>
  <w:num w:numId="40" w16cid:durableId="343627079">
    <w:abstractNumId w:val="3"/>
  </w:num>
  <w:num w:numId="41" w16cid:durableId="939292811">
    <w:abstractNumId w:val="36"/>
  </w:num>
  <w:num w:numId="42" w16cid:durableId="1954557948">
    <w:abstractNumId w:val="17"/>
  </w:num>
  <w:num w:numId="43" w16cid:durableId="1773282170">
    <w:abstractNumId w:val="42"/>
  </w:num>
  <w:num w:numId="44" w16cid:durableId="892698382">
    <w:abstractNumId w:val="40"/>
  </w:num>
  <w:num w:numId="45" w16cid:durableId="1838885735">
    <w:abstractNumId w:val="32"/>
  </w:num>
  <w:num w:numId="46" w16cid:durableId="174612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B8"/>
    <w:rsid w:val="00000B94"/>
    <w:rsid w:val="00002A25"/>
    <w:rsid w:val="000031B0"/>
    <w:rsid w:val="00007973"/>
    <w:rsid w:val="00011B47"/>
    <w:rsid w:val="0001202D"/>
    <w:rsid w:val="00014411"/>
    <w:rsid w:val="000165A3"/>
    <w:rsid w:val="00031269"/>
    <w:rsid w:val="00035538"/>
    <w:rsid w:val="00035D7D"/>
    <w:rsid w:val="00041B75"/>
    <w:rsid w:val="000440E9"/>
    <w:rsid w:val="000465E8"/>
    <w:rsid w:val="00046D1D"/>
    <w:rsid w:val="00047C70"/>
    <w:rsid w:val="00051425"/>
    <w:rsid w:val="00051B36"/>
    <w:rsid w:val="00056AE6"/>
    <w:rsid w:val="000625CF"/>
    <w:rsid w:val="0006349F"/>
    <w:rsid w:val="0006362F"/>
    <w:rsid w:val="00063E48"/>
    <w:rsid w:val="000650C4"/>
    <w:rsid w:val="000658AC"/>
    <w:rsid w:val="000662AE"/>
    <w:rsid w:val="00073FF2"/>
    <w:rsid w:val="00074444"/>
    <w:rsid w:val="00074816"/>
    <w:rsid w:val="00074B62"/>
    <w:rsid w:val="00075771"/>
    <w:rsid w:val="00076685"/>
    <w:rsid w:val="0007754D"/>
    <w:rsid w:val="00080106"/>
    <w:rsid w:val="00080BFB"/>
    <w:rsid w:val="00084F0D"/>
    <w:rsid w:val="00087998"/>
    <w:rsid w:val="00090709"/>
    <w:rsid w:val="0009233A"/>
    <w:rsid w:val="00093BC4"/>
    <w:rsid w:val="000942CE"/>
    <w:rsid w:val="00094ECF"/>
    <w:rsid w:val="00095D54"/>
    <w:rsid w:val="00096E84"/>
    <w:rsid w:val="000A2E1D"/>
    <w:rsid w:val="000A3269"/>
    <w:rsid w:val="000A4A16"/>
    <w:rsid w:val="000A59EA"/>
    <w:rsid w:val="000B17D6"/>
    <w:rsid w:val="000B31A3"/>
    <w:rsid w:val="000B401E"/>
    <w:rsid w:val="000C2029"/>
    <w:rsid w:val="000C2892"/>
    <w:rsid w:val="000D06A2"/>
    <w:rsid w:val="000E0E93"/>
    <w:rsid w:val="000E193A"/>
    <w:rsid w:val="000E3CAB"/>
    <w:rsid w:val="000F3CCA"/>
    <w:rsid w:val="000F6BF1"/>
    <w:rsid w:val="00100B89"/>
    <w:rsid w:val="00101852"/>
    <w:rsid w:val="00110AB2"/>
    <w:rsid w:val="001118E1"/>
    <w:rsid w:val="001148CD"/>
    <w:rsid w:val="001153F3"/>
    <w:rsid w:val="0012101B"/>
    <w:rsid w:val="00123CB7"/>
    <w:rsid w:val="00124BF9"/>
    <w:rsid w:val="00125750"/>
    <w:rsid w:val="00125914"/>
    <w:rsid w:val="00126B7E"/>
    <w:rsid w:val="001308BD"/>
    <w:rsid w:val="00131B27"/>
    <w:rsid w:val="00132E74"/>
    <w:rsid w:val="001369DB"/>
    <w:rsid w:val="001375F7"/>
    <w:rsid w:val="00144E8F"/>
    <w:rsid w:val="00146F8A"/>
    <w:rsid w:val="00150EED"/>
    <w:rsid w:val="00151A57"/>
    <w:rsid w:val="00151AF7"/>
    <w:rsid w:val="00155C50"/>
    <w:rsid w:val="001601EC"/>
    <w:rsid w:val="00160A8F"/>
    <w:rsid w:val="00162D35"/>
    <w:rsid w:val="00163327"/>
    <w:rsid w:val="0016450A"/>
    <w:rsid w:val="00165B36"/>
    <w:rsid w:val="001669A9"/>
    <w:rsid w:val="00170CDB"/>
    <w:rsid w:val="00171149"/>
    <w:rsid w:val="00173107"/>
    <w:rsid w:val="00176635"/>
    <w:rsid w:val="00180489"/>
    <w:rsid w:val="00182C1A"/>
    <w:rsid w:val="001873ED"/>
    <w:rsid w:val="00187F6D"/>
    <w:rsid w:val="00197593"/>
    <w:rsid w:val="001A1876"/>
    <w:rsid w:val="001A3845"/>
    <w:rsid w:val="001A4855"/>
    <w:rsid w:val="001A529F"/>
    <w:rsid w:val="001B7235"/>
    <w:rsid w:val="001C1B64"/>
    <w:rsid w:val="001C3C7A"/>
    <w:rsid w:val="001C40E4"/>
    <w:rsid w:val="001D59B0"/>
    <w:rsid w:val="001D62CE"/>
    <w:rsid w:val="001D7337"/>
    <w:rsid w:val="001E0634"/>
    <w:rsid w:val="001E6332"/>
    <w:rsid w:val="001E64E0"/>
    <w:rsid w:val="001E6F7E"/>
    <w:rsid w:val="001F06CC"/>
    <w:rsid w:val="001F2814"/>
    <w:rsid w:val="001F300C"/>
    <w:rsid w:val="00201452"/>
    <w:rsid w:val="00204CF3"/>
    <w:rsid w:val="0020665A"/>
    <w:rsid w:val="002077D0"/>
    <w:rsid w:val="0021316C"/>
    <w:rsid w:val="00215997"/>
    <w:rsid w:val="00216369"/>
    <w:rsid w:val="0021647A"/>
    <w:rsid w:val="00216CD5"/>
    <w:rsid w:val="00216E1D"/>
    <w:rsid w:val="0022187B"/>
    <w:rsid w:val="00231042"/>
    <w:rsid w:val="00231C93"/>
    <w:rsid w:val="00232967"/>
    <w:rsid w:val="00236813"/>
    <w:rsid w:val="002378CA"/>
    <w:rsid w:val="00240963"/>
    <w:rsid w:val="00241A88"/>
    <w:rsid w:val="00251EFB"/>
    <w:rsid w:val="00255C95"/>
    <w:rsid w:val="00256BAB"/>
    <w:rsid w:val="002603DF"/>
    <w:rsid w:val="002660B2"/>
    <w:rsid w:val="00266A05"/>
    <w:rsid w:val="00267A73"/>
    <w:rsid w:val="00271F52"/>
    <w:rsid w:val="0027360E"/>
    <w:rsid w:val="002770F3"/>
    <w:rsid w:val="00277B17"/>
    <w:rsid w:val="002802BB"/>
    <w:rsid w:val="0028358E"/>
    <w:rsid w:val="00285A92"/>
    <w:rsid w:val="00285DD2"/>
    <w:rsid w:val="002919B2"/>
    <w:rsid w:val="0029288C"/>
    <w:rsid w:val="00293BE4"/>
    <w:rsid w:val="0029680E"/>
    <w:rsid w:val="002A5E03"/>
    <w:rsid w:val="002B538D"/>
    <w:rsid w:val="002C1F34"/>
    <w:rsid w:val="002C4CEC"/>
    <w:rsid w:val="002C4F53"/>
    <w:rsid w:val="002C53BD"/>
    <w:rsid w:val="002C7537"/>
    <w:rsid w:val="002D3860"/>
    <w:rsid w:val="002D6FD4"/>
    <w:rsid w:val="002E345B"/>
    <w:rsid w:val="002E3D68"/>
    <w:rsid w:val="002E4AD2"/>
    <w:rsid w:val="002E50CC"/>
    <w:rsid w:val="002E6FEE"/>
    <w:rsid w:val="002F2A7C"/>
    <w:rsid w:val="002F465C"/>
    <w:rsid w:val="002F72F6"/>
    <w:rsid w:val="0030502D"/>
    <w:rsid w:val="003054AA"/>
    <w:rsid w:val="00316CBF"/>
    <w:rsid w:val="00323BCA"/>
    <w:rsid w:val="00326453"/>
    <w:rsid w:val="00326D2A"/>
    <w:rsid w:val="00331253"/>
    <w:rsid w:val="003325B4"/>
    <w:rsid w:val="0033659F"/>
    <w:rsid w:val="003435A6"/>
    <w:rsid w:val="0034417E"/>
    <w:rsid w:val="003442F6"/>
    <w:rsid w:val="00357518"/>
    <w:rsid w:val="00360608"/>
    <w:rsid w:val="003648B7"/>
    <w:rsid w:val="00364F2C"/>
    <w:rsid w:val="00365C94"/>
    <w:rsid w:val="00366A6D"/>
    <w:rsid w:val="0037062A"/>
    <w:rsid w:val="00371946"/>
    <w:rsid w:val="00372DB5"/>
    <w:rsid w:val="00385D9D"/>
    <w:rsid w:val="00390F8C"/>
    <w:rsid w:val="00391897"/>
    <w:rsid w:val="00391DAD"/>
    <w:rsid w:val="00395692"/>
    <w:rsid w:val="003B016F"/>
    <w:rsid w:val="003C02CB"/>
    <w:rsid w:val="003C0A64"/>
    <w:rsid w:val="003C2D92"/>
    <w:rsid w:val="003C5A40"/>
    <w:rsid w:val="003C7485"/>
    <w:rsid w:val="003C750C"/>
    <w:rsid w:val="003C7A83"/>
    <w:rsid w:val="003D02CC"/>
    <w:rsid w:val="003D0D70"/>
    <w:rsid w:val="003D3F74"/>
    <w:rsid w:val="003D6324"/>
    <w:rsid w:val="003D6498"/>
    <w:rsid w:val="003D7A04"/>
    <w:rsid w:val="003E3BE9"/>
    <w:rsid w:val="003E5E47"/>
    <w:rsid w:val="003E7973"/>
    <w:rsid w:val="004032A0"/>
    <w:rsid w:val="00404C9B"/>
    <w:rsid w:val="0040555C"/>
    <w:rsid w:val="004068C6"/>
    <w:rsid w:val="00406A93"/>
    <w:rsid w:val="00406BAC"/>
    <w:rsid w:val="00407B42"/>
    <w:rsid w:val="00411FCA"/>
    <w:rsid w:val="004120D5"/>
    <w:rsid w:val="0041387C"/>
    <w:rsid w:val="00417A16"/>
    <w:rsid w:val="00417A83"/>
    <w:rsid w:val="00423357"/>
    <w:rsid w:val="00427998"/>
    <w:rsid w:val="00431B1B"/>
    <w:rsid w:val="00431DA0"/>
    <w:rsid w:val="00434D32"/>
    <w:rsid w:val="00437861"/>
    <w:rsid w:val="00437C6D"/>
    <w:rsid w:val="00445362"/>
    <w:rsid w:val="00446563"/>
    <w:rsid w:val="00446689"/>
    <w:rsid w:val="004503FE"/>
    <w:rsid w:val="00453357"/>
    <w:rsid w:val="004543F7"/>
    <w:rsid w:val="00455912"/>
    <w:rsid w:val="00461C7E"/>
    <w:rsid w:val="00462B04"/>
    <w:rsid w:val="004662E5"/>
    <w:rsid w:val="00474A43"/>
    <w:rsid w:val="0047552C"/>
    <w:rsid w:val="0047679B"/>
    <w:rsid w:val="004835C0"/>
    <w:rsid w:val="00484CD6"/>
    <w:rsid w:val="00490280"/>
    <w:rsid w:val="00492B97"/>
    <w:rsid w:val="004945CD"/>
    <w:rsid w:val="00495B6F"/>
    <w:rsid w:val="004971DF"/>
    <w:rsid w:val="004974A1"/>
    <w:rsid w:val="004A03C1"/>
    <w:rsid w:val="004A42D2"/>
    <w:rsid w:val="004A5BC3"/>
    <w:rsid w:val="004B56FB"/>
    <w:rsid w:val="004B5D84"/>
    <w:rsid w:val="004C1051"/>
    <w:rsid w:val="004C1D8A"/>
    <w:rsid w:val="004C4A51"/>
    <w:rsid w:val="004C5426"/>
    <w:rsid w:val="004D1414"/>
    <w:rsid w:val="004E4526"/>
    <w:rsid w:val="004E4A7B"/>
    <w:rsid w:val="004E55CD"/>
    <w:rsid w:val="004E740D"/>
    <w:rsid w:val="004E7740"/>
    <w:rsid w:val="004F10ED"/>
    <w:rsid w:val="004F2166"/>
    <w:rsid w:val="004F405B"/>
    <w:rsid w:val="004F5DE6"/>
    <w:rsid w:val="004F7596"/>
    <w:rsid w:val="0050018F"/>
    <w:rsid w:val="00506F12"/>
    <w:rsid w:val="005073E7"/>
    <w:rsid w:val="00510ACB"/>
    <w:rsid w:val="00512F97"/>
    <w:rsid w:val="00516B1D"/>
    <w:rsid w:val="00523BAF"/>
    <w:rsid w:val="005252E4"/>
    <w:rsid w:val="005261CD"/>
    <w:rsid w:val="005305E2"/>
    <w:rsid w:val="00530ABF"/>
    <w:rsid w:val="00534544"/>
    <w:rsid w:val="00536F27"/>
    <w:rsid w:val="00541C7E"/>
    <w:rsid w:val="0054542D"/>
    <w:rsid w:val="00546855"/>
    <w:rsid w:val="00551A9C"/>
    <w:rsid w:val="00554DDE"/>
    <w:rsid w:val="00555079"/>
    <w:rsid w:val="005560B1"/>
    <w:rsid w:val="00560C73"/>
    <w:rsid w:val="0056159F"/>
    <w:rsid w:val="00564C5D"/>
    <w:rsid w:val="00571398"/>
    <w:rsid w:val="0057205C"/>
    <w:rsid w:val="00574E4D"/>
    <w:rsid w:val="005771EE"/>
    <w:rsid w:val="00580333"/>
    <w:rsid w:val="00581C2B"/>
    <w:rsid w:val="005825DE"/>
    <w:rsid w:val="00592A64"/>
    <w:rsid w:val="005B0229"/>
    <w:rsid w:val="005B67BC"/>
    <w:rsid w:val="005B6D59"/>
    <w:rsid w:val="005B7977"/>
    <w:rsid w:val="005C10D0"/>
    <w:rsid w:val="005C2DB4"/>
    <w:rsid w:val="005C6EAA"/>
    <w:rsid w:val="005C7CC1"/>
    <w:rsid w:val="005D2FB2"/>
    <w:rsid w:val="005D37A3"/>
    <w:rsid w:val="005D40BF"/>
    <w:rsid w:val="005D51E0"/>
    <w:rsid w:val="005D619B"/>
    <w:rsid w:val="005D67D6"/>
    <w:rsid w:val="005D76BE"/>
    <w:rsid w:val="005E6828"/>
    <w:rsid w:val="005E76F4"/>
    <w:rsid w:val="005F3D26"/>
    <w:rsid w:val="00606B49"/>
    <w:rsid w:val="00611E5A"/>
    <w:rsid w:val="00611F68"/>
    <w:rsid w:val="00615251"/>
    <w:rsid w:val="0061551D"/>
    <w:rsid w:val="00621104"/>
    <w:rsid w:val="006243B8"/>
    <w:rsid w:val="00630C63"/>
    <w:rsid w:val="00636544"/>
    <w:rsid w:val="006404C2"/>
    <w:rsid w:val="00640F83"/>
    <w:rsid w:val="00644E25"/>
    <w:rsid w:val="006462BD"/>
    <w:rsid w:val="006471FB"/>
    <w:rsid w:val="00650870"/>
    <w:rsid w:val="00652AB8"/>
    <w:rsid w:val="00653457"/>
    <w:rsid w:val="00653CDA"/>
    <w:rsid w:val="00655388"/>
    <w:rsid w:val="00662FB0"/>
    <w:rsid w:val="00663797"/>
    <w:rsid w:val="00664194"/>
    <w:rsid w:val="006670DE"/>
    <w:rsid w:val="00667B11"/>
    <w:rsid w:val="00674173"/>
    <w:rsid w:val="00677D12"/>
    <w:rsid w:val="006811C6"/>
    <w:rsid w:val="006904D8"/>
    <w:rsid w:val="00691BC6"/>
    <w:rsid w:val="00693572"/>
    <w:rsid w:val="00693870"/>
    <w:rsid w:val="00693C3A"/>
    <w:rsid w:val="00693CB0"/>
    <w:rsid w:val="00695C5A"/>
    <w:rsid w:val="00697504"/>
    <w:rsid w:val="006A3085"/>
    <w:rsid w:val="006B2C1F"/>
    <w:rsid w:val="006B6B4D"/>
    <w:rsid w:val="006D0F7D"/>
    <w:rsid w:val="006D19CB"/>
    <w:rsid w:val="006D7825"/>
    <w:rsid w:val="006E0F79"/>
    <w:rsid w:val="006E2257"/>
    <w:rsid w:val="006E3944"/>
    <w:rsid w:val="006E7C42"/>
    <w:rsid w:val="006F0068"/>
    <w:rsid w:val="006F006E"/>
    <w:rsid w:val="006F2113"/>
    <w:rsid w:val="006F44CB"/>
    <w:rsid w:val="00701822"/>
    <w:rsid w:val="00704388"/>
    <w:rsid w:val="00704D5A"/>
    <w:rsid w:val="00710653"/>
    <w:rsid w:val="00710D52"/>
    <w:rsid w:val="0071332D"/>
    <w:rsid w:val="00716EB7"/>
    <w:rsid w:val="007171F0"/>
    <w:rsid w:val="007248D9"/>
    <w:rsid w:val="00724B33"/>
    <w:rsid w:val="007270C9"/>
    <w:rsid w:val="00727FEB"/>
    <w:rsid w:val="0073035F"/>
    <w:rsid w:val="007370B3"/>
    <w:rsid w:val="00741418"/>
    <w:rsid w:val="00743683"/>
    <w:rsid w:val="00750067"/>
    <w:rsid w:val="007535B1"/>
    <w:rsid w:val="007563BA"/>
    <w:rsid w:val="00756DF1"/>
    <w:rsid w:val="007614D4"/>
    <w:rsid w:val="00761CCC"/>
    <w:rsid w:val="007631BE"/>
    <w:rsid w:val="007708D8"/>
    <w:rsid w:val="00771797"/>
    <w:rsid w:val="00773088"/>
    <w:rsid w:val="00777104"/>
    <w:rsid w:val="007815CF"/>
    <w:rsid w:val="00792E5C"/>
    <w:rsid w:val="007A1F33"/>
    <w:rsid w:val="007A2831"/>
    <w:rsid w:val="007A3D99"/>
    <w:rsid w:val="007A6F2F"/>
    <w:rsid w:val="007B3654"/>
    <w:rsid w:val="007C0E6D"/>
    <w:rsid w:val="007C17FC"/>
    <w:rsid w:val="007D0B2D"/>
    <w:rsid w:val="007D5F14"/>
    <w:rsid w:val="007E0EB7"/>
    <w:rsid w:val="007F030D"/>
    <w:rsid w:val="007F429C"/>
    <w:rsid w:val="007F54F0"/>
    <w:rsid w:val="007F6029"/>
    <w:rsid w:val="007F6433"/>
    <w:rsid w:val="00802173"/>
    <w:rsid w:val="00804C94"/>
    <w:rsid w:val="008072EB"/>
    <w:rsid w:val="008101FD"/>
    <w:rsid w:val="008103E1"/>
    <w:rsid w:val="00811300"/>
    <w:rsid w:val="00821BED"/>
    <w:rsid w:val="00825B7B"/>
    <w:rsid w:val="0083291A"/>
    <w:rsid w:val="008333D8"/>
    <w:rsid w:val="00833CF4"/>
    <w:rsid w:val="00835A7E"/>
    <w:rsid w:val="008459A1"/>
    <w:rsid w:val="0084622F"/>
    <w:rsid w:val="008462F0"/>
    <w:rsid w:val="00847CEF"/>
    <w:rsid w:val="008569C9"/>
    <w:rsid w:val="008607E1"/>
    <w:rsid w:val="00861929"/>
    <w:rsid w:val="008621D3"/>
    <w:rsid w:val="008622BE"/>
    <w:rsid w:val="00865162"/>
    <w:rsid w:val="00866D2A"/>
    <w:rsid w:val="00871FBA"/>
    <w:rsid w:val="008761FA"/>
    <w:rsid w:val="00877A68"/>
    <w:rsid w:val="00877B18"/>
    <w:rsid w:val="008807EB"/>
    <w:rsid w:val="0088336F"/>
    <w:rsid w:val="00887F8E"/>
    <w:rsid w:val="008931EC"/>
    <w:rsid w:val="00896658"/>
    <w:rsid w:val="008A00F9"/>
    <w:rsid w:val="008A2326"/>
    <w:rsid w:val="008A4F64"/>
    <w:rsid w:val="008A5F34"/>
    <w:rsid w:val="008A73D8"/>
    <w:rsid w:val="008B0D98"/>
    <w:rsid w:val="008B1660"/>
    <w:rsid w:val="008B4793"/>
    <w:rsid w:val="008C1E4F"/>
    <w:rsid w:val="008C37B2"/>
    <w:rsid w:val="008C4360"/>
    <w:rsid w:val="008C4565"/>
    <w:rsid w:val="008C5C04"/>
    <w:rsid w:val="008C5F2D"/>
    <w:rsid w:val="008D0AEE"/>
    <w:rsid w:val="008D66E3"/>
    <w:rsid w:val="008D6E03"/>
    <w:rsid w:val="008E0F28"/>
    <w:rsid w:val="008E21AB"/>
    <w:rsid w:val="008E3B49"/>
    <w:rsid w:val="008E7AD4"/>
    <w:rsid w:val="008E7EE4"/>
    <w:rsid w:val="008F09B5"/>
    <w:rsid w:val="008F3DB1"/>
    <w:rsid w:val="008F5218"/>
    <w:rsid w:val="008F72EF"/>
    <w:rsid w:val="009016EE"/>
    <w:rsid w:val="00903585"/>
    <w:rsid w:val="00906B50"/>
    <w:rsid w:val="00906DB5"/>
    <w:rsid w:val="009077A2"/>
    <w:rsid w:val="00914533"/>
    <w:rsid w:val="009307CD"/>
    <w:rsid w:val="009338C3"/>
    <w:rsid w:val="00935B31"/>
    <w:rsid w:val="00940558"/>
    <w:rsid w:val="00942163"/>
    <w:rsid w:val="0094508F"/>
    <w:rsid w:val="00951409"/>
    <w:rsid w:val="0095192B"/>
    <w:rsid w:val="009523C5"/>
    <w:rsid w:val="00954ADF"/>
    <w:rsid w:val="00963267"/>
    <w:rsid w:val="00963A49"/>
    <w:rsid w:val="00964C09"/>
    <w:rsid w:val="00964E76"/>
    <w:rsid w:val="00965785"/>
    <w:rsid w:val="009709E3"/>
    <w:rsid w:val="00972D32"/>
    <w:rsid w:val="009933C4"/>
    <w:rsid w:val="00993D77"/>
    <w:rsid w:val="00993DCC"/>
    <w:rsid w:val="009948EE"/>
    <w:rsid w:val="00996315"/>
    <w:rsid w:val="009A0863"/>
    <w:rsid w:val="009B0F24"/>
    <w:rsid w:val="009B53AE"/>
    <w:rsid w:val="009B72A2"/>
    <w:rsid w:val="009C445C"/>
    <w:rsid w:val="009C4F46"/>
    <w:rsid w:val="009C6516"/>
    <w:rsid w:val="009D0E79"/>
    <w:rsid w:val="009D2B23"/>
    <w:rsid w:val="009D47B2"/>
    <w:rsid w:val="009E0A53"/>
    <w:rsid w:val="009E24DE"/>
    <w:rsid w:val="009E3081"/>
    <w:rsid w:val="009E31D7"/>
    <w:rsid w:val="009E7AF5"/>
    <w:rsid w:val="009F3322"/>
    <w:rsid w:val="009F41B3"/>
    <w:rsid w:val="009F71A5"/>
    <w:rsid w:val="009F792F"/>
    <w:rsid w:val="00A01271"/>
    <w:rsid w:val="00A0156A"/>
    <w:rsid w:val="00A026DD"/>
    <w:rsid w:val="00A02B66"/>
    <w:rsid w:val="00A03035"/>
    <w:rsid w:val="00A046FF"/>
    <w:rsid w:val="00A05FD7"/>
    <w:rsid w:val="00A07F07"/>
    <w:rsid w:val="00A11A92"/>
    <w:rsid w:val="00A12A0E"/>
    <w:rsid w:val="00A1374D"/>
    <w:rsid w:val="00A157A1"/>
    <w:rsid w:val="00A168FF"/>
    <w:rsid w:val="00A30BE7"/>
    <w:rsid w:val="00A3121A"/>
    <w:rsid w:val="00A31279"/>
    <w:rsid w:val="00A37E27"/>
    <w:rsid w:val="00A425F1"/>
    <w:rsid w:val="00A437AE"/>
    <w:rsid w:val="00A45E22"/>
    <w:rsid w:val="00A4769B"/>
    <w:rsid w:val="00A51BBE"/>
    <w:rsid w:val="00A52EF2"/>
    <w:rsid w:val="00A554E5"/>
    <w:rsid w:val="00A5679C"/>
    <w:rsid w:val="00A60D7A"/>
    <w:rsid w:val="00A621EF"/>
    <w:rsid w:val="00A622D5"/>
    <w:rsid w:val="00A64067"/>
    <w:rsid w:val="00A6502A"/>
    <w:rsid w:val="00A67037"/>
    <w:rsid w:val="00A678C4"/>
    <w:rsid w:val="00A71757"/>
    <w:rsid w:val="00A728D8"/>
    <w:rsid w:val="00A740F1"/>
    <w:rsid w:val="00A74265"/>
    <w:rsid w:val="00A7614A"/>
    <w:rsid w:val="00A8110B"/>
    <w:rsid w:val="00A84E01"/>
    <w:rsid w:val="00A91C55"/>
    <w:rsid w:val="00A94D20"/>
    <w:rsid w:val="00A9607B"/>
    <w:rsid w:val="00A960B7"/>
    <w:rsid w:val="00AA1572"/>
    <w:rsid w:val="00AA5FB9"/>
    <w:rsid w:val="00AB2A3C"/>
    <w:rsid w:val="00AB3F1E"/>
    <w:rsid w:val="00AB4515"/>
    <w:rsid w:val="00AB56BF"/>
    <w:rsid w:val="00AC0B51"/>
    <w:rsid w:val="00AC665A"/>
    <w:rsid w:val="00AD732D"/>
    <w:rsid w:val="00AE16EE"/>
    <w:rsid w:val="00AE3808"/>
    <w:rsid w:val="00AE5272"/>
    <w:rsid w:val="00AE6C03"/>
    <w:rsid w:val="00AF1985"/>
    <w:rsid w:val="00AF3AFD"/>
    <w:rsid w:val="00AF4BAE"/>
    <w:rsid w:val="00B1171F"/>
    <w:rsid w:val="00B14656"/>
    <w:rsid w:val="00B17A37"/>
    <w:rsid w:val="00B253F7"/>
    <w:rsid w:val="00B267D2"/>
    <w:rsid w:val="00B27629"/>
    <w:rsid w:val="00B309C3"/>
    <w:rsid w:val="00B33742"/>
    <w:rsid w:val="00B34669"/>
    <w:rsid w:val="00B35B7E"/>
    <w:rsid w:val="00B4023C"/>
    <w:rsid w:val="00B41C60"/>
    <w:rsid w:val="00B50DF5"/>
    <w:rsid w:val="00B52502"/>
    <w:rsid w:val="00B5481F"/>
    <w:rsid w:val="00B54A89"/>
    <w:rsid w:val="00B55D60"/>
    <w:rsid w:val="00B56374"/>
    <w:rsid w:val="00B5693B"/>
    <w:rsid w:val="00B61914"/>
    <w:rsid w:val="00B7374D"/>
    <w:rsid w:val="00B756DD"/>
    <w:rsid w:val="00B92D98"/>
    <w:rsid w:val="00B968DB"/>
    <w:rsid w:val="00BA1888"/>
    <w:rsid w:val="00BA364D"/>
    <w:rsid w:val="00BA5980"/>
    <w:rsid w:val="00BA75BF"/>
    <w:rsid w:val="00BB1390"/>
    <w:rsid w:val="00BB43D4"/>
    <w:rsid w:val="00BB567D"/>
    <w:rsid w:val="00BB6583"/>
    <w:rsid w:val="00BB6CD1"/>
    <w:rsid w:val="00BB7697"/>
    <w:rsid w:val="00BC1863"/>
    <w:rsid w:val="00BC1B39"/>
    <w:rsid w:val="00BC1E70"/>
    <w:rsid w:val="00BC49ED"/>
    <w:rsid w:val="00BC68C2"/>
    <w:rsid w:val="00BC71A1"/>
    <w:rsid w:val="00BC7D32"/>
    <w:rsid w:val="00BD101B"/>
    <w:rsid w:val="00BD43AB"/>
    <w:rsid w:val="00BD55DA"/>
    <w:rsid w:val="00BD6F97"/>
    <w:rsid w:val="00BE4148"/>
    <w:rsid w:val="00BE6831"/>
    <w:rsid w:val="00BF05C9"/>
    <w:rsid w:val="00BF322F"/>
    <w:rsid w:val="00BF42F4"/>
    <w:rsid w:val="00BF6E4D"/>
    <w:rsid w:val="00C01F08"/>
    <w:rsid w:val="00C03FB3"/>
    <w:rsid w:val="00C06B27"/>
    <w:rsid w:val="00C073B9"/>
    <w:rsid w:val="00C12811"/>
    <w:rsid w:val="00C1406C"/>
    <w:rsid w:val="00C156BC"/>
    <w:rsid w:val="00C20293"/>
    <w:rsid w:val="00C20D54"/>
    <w:rsid w:val="00C21838"/>
    <w:rsid w:val="00C21E1E"/>
    <w:rsid w:val="00C26CFC"/>
    <w:rsid w:val="00C27514"/>
    <w:rsid w:val="00C30F3F"/>
    <w:rsid w:val="00C34D44"/>
    <w:rsid w:val="00C41695"/>
    <w:rsid w:val="00C46BA5"/>
    <w:rsid w:val="00C54B7B"/>
    <w:rsid w:val="00C5576E"/>
    <w:rsid w:val="00C56D44"/>
    <w:rsid w:val="00C62DCE"/>
    <w:rsid w:val="00C6556B"/>
    <w:rsid w:val="00C65AD1"/>
    <w:rsid w:val="00C67EDA"/>
    <w:rsid w:val="00C712CA"/>
    <w:rsid w:val="00C727E2"/>
    <w:rsid w:val="00C75D20"/>
    <w:rsid w:val="00C767C0"/>
    <w:rsid w:val="00C80984"/>
    <w:rsid w:val="00C83E3E"/>
    <w:rsid w:val="00C84CBE"/>
    <w:rsid w:val="00C85308"/>
    <w:rsid w:val="00C85C2E"/>
    <w:rsid w:val="00C91B70"/>
    <w:rsid w:val="00C91EFA"/>
    <w:rsid w:val="00C9329C"/>
    <w:rsid w:val="00C93F1D"/>
    <w:rsid w:val="00C97910"/>
    <w:rsid w:val="00C97FB7"/>
    <w:rsid w:val="00CA08E6"/>
    <w:rsid w:val="00CA180E"/>
    <w:rsid w:val="00CA1BC4"/>
    <w:rsid w:val="00CA3A8D"/>
    <w:rsid w:val="00CA3AF1"/>
    <w:rsid w:val="00CA548D"/>
    <w:rsid w:val="00CB31D8"/>
    <w:rsid w:val="00CB383D"/>
    <w:rsid w:val="00CB6036"/>
    <w:rsid w:val="00CB67A4"/>
    <w:rsid w:val="00CC44CD"/>
    <w:rsid w:val="00CD1B9D"/>
    <w:rsid w:val="00CE295C"/>
    <w:rsid w:val="00CE3A22"/>
    <w:rsid w:val="00CE5F29"/>
    <w:rsid w:val="00CF6026"/>
    <w:rsid w:val="00CF717B"/>
    <w:rsid w:val="00D0124A"/>
    <w:rsid w:val="00D07E75"/>
    <w:rsid w:val="00D118CA"/>
    <w:rsid w:val="00D12C0D"/>
    <w:rsid w:val="00D21DEA"/>
    <w:rsid w:val="00D26A57"/>
    <w:rsid w:val="00D30C2A"/>
    <w:rsid w:val="00D318DB"/>
    <w:rsid w:val="00D405B1"/>
    <w:rsid w:val="00D42916"/>
    <w:rsid w:val="00D47311"/>
    <w:rsid w:val="00D5210D"/>
    <w:rsid w:val="00D560A4"/>
    <w:rsid w:val="00D60D16"/>
    <w:rsid w:val="00D61FB9"/>
    <w:rsid w:val="00D62795"/>
    <w:rsid w:val="00D64617"/>
    <w:rsid w:val="00D657A6"/>
    <w:rsid w:val="00D661B1"/>
    <w:rsid w:val="00D66329"/>
    <w:rsid w:val="00D67FCD"/>
    <w:rsid w:val="00D71CDF"/>
    <w:rsid w:val="00D72FB0"/>
    <w:rsid w:val="00D7490E"/>
    <w:rsid w:val="00D777DF"/>
    <w:rsid w:val="00D778A1"/>
    <w:rsid w:val="00D77A6B"/>
    <w:rsid w:val="00D83445"/>
    <w:rsid w:val="00D84188"/>
    <w:rsid w:val="00D84944"/>
    <w:rsid w:val="00D867C3"/>
    <w:rsid w:val="00D86A58"/>
    <w:rsid w:val="00D876D5"/>
    <w:rsid w:val="00D87DD3"/>
    <w:rsid w:val="00D91CD9"/>
    <w:rsid w:val="00D93594"/>
    <w:rsid w:val="00D9423B"/>
    <w:rsid w:val="00D94A74"/>
    <w:rsid w:val="00D960CC"/>
    <w:rsid w:val="00DA17B9"/>
    <w:rsid w:val="00DA3788"/>
    <w:rsid w:val="00DA69D8"/>
    <w:rsid w:val="00DA6DC1"/>
    <w:rsid w:val="00DB1B90"/>
    <w:rsid w:val="00DB7975"/>
    <w:rsid w:val="00DB79E6"/>
    <w:rsid w:val="00DB7E96"/>
    <w:rsid w:val="00DC0372"/>
    <w:rsid w:val="00DC196A"/>
    <w:rsid w:val="00DC1B5C"/>
    <w:rsid w:val="00DC6EB3"/>
    <w:rsid w:val="00DD151A"/>
    <w:rsid w:val="00DD6A4B"/>
    <w:rsid w:val="00DD6F39"/>
    <w:rsid w:val="00DD7367"/>
    <w:rsid w:val="00DE62BE"/>
    <w:rsid w:val="00DF0199"/>
    <w:rsid w:val="00DF15CA"/>
    <w:rsid w:val="00DF2C09"/>
    <w:rsid w:val="00DF3C73"/>
    <w:rsid w:val="00DF4237"/>
    <w:rsid w:val="00DF648E"/>
    <w:rsid w:val="00E02B26"/>
    <w:rsid w:val="00E05FDF"/>
    <w:rsid w:val="00E14F1D"/>
    <w:rsid w:val="00E23E31"/>
    <w:rsid w:val="00E353D2"/>
    <w:rsid w:val="00E35AF2"/>
    <w:rsid w:val="00E36166"/>
    <w:rsid w:val="00E41F3F"/>
    <w:rsid w:val="00E44916"/>
    <w:rsid w:val="00E4525A"/>
    <w:rsid w:val="00E4677A"/>
    <w:rsid w:val="00E51AE3"/>
    <w:rsid w:val="00E51FD2"/>
    <w:rsid w:val="00E64BA0"/>
    <w:rsid w:val="00E65603"/>
    <w:rsid w:val="00E663A1"/>
    <w:rsid w:val="00E81219"/>
    <w:rsid w:val="00E851F7"/>
    <w:rsid w:val="00E91317"/>
    <w:rsid w:val="00E95476"/>
    <w:rsid w:val="00EA0824"/>
    <w:rsid w:val="00EA1DCB"/>
    <w:rsid w:val="00EA62AA"/>
    <w:rsid w:val="00EA696A"/>
    <w:rsid w:val="00EB2473"/>
    <w:rsid w:val="00EB56B6"/>
    <w:rsid w:val="00EB7EC7"/>
    <w:rsid w:val="00EC4D0E"/>
    <w:rsid w:val="00EC58ED"/>
    <w:rsid w:val="00EC69BC"/>
    <w:rsid w:val="00EC7367"/>
    <w:rsid w:val="00EC765B"/>
    <w:rsid w:val="00ED24F7"/>
    <w:rsid w:val="00EE15ED"/>
    <w:rsid w:val="00EE2080"/>
    <w:rsid w:val="00EE2D4D"/>
    <w:rsid w:val="00EE545E"/>
    <w:rsid w:val="00EE54DF"/>
    <w:rsid w:val="00EF2FCE"/>
    <w:rsid w:val="00EF5057"/>
    <w:rsid w:val="00F012A3"/>
    <w:rsid w:val="00F1264E"/>
    <w:rsid w:val="00F14563"/>
    <w:rsid w:val="00F270A2"/>
    <w:rsid w:val="00F27DDF"/>
    <w:rsid w:val="00F324B6"/>
    <w:rsid w:val="00F32B15"/>
    <w:rsid w:val="00F36161"/>
    <w:rsid w:val="00F368C4"/>
    <w:rsid w:val="00F4101B"/>
    <w:rsid w:val="00F50875"/>
    <w:rsid w:val="00F51B6E"/>
    <w:rsid w:val="00F52CBE"/>
    <w:rsid w:val="00F535D5"/>
    <w:rsid w:val="00F62540"/>
    <w:rsid w:val="00F66AB3"/>
    <w:rsid w:val="00F7241B"/>
    <w:rsid w:val="00F73A70"/>
    <w:rsid w:val="00F8198E"/>
    <w:rsid w:val="00F83532"/>
    <w:rsid w:val="00F8375A"/>
    <w:rsid w:val="00F90BB1"/>
    <w:rsid w:val="00F91FFA"/>
    <w:rsid w:val="00F943AB"/>
    <w:rsid w:val="00F96A25"/>
    <w:rsid w:val="00FA1A4D"/>
    <w:rsid w:val="00FB4934"/>
    <w:rsid w:val="00FC4607"/>
    <w:rsid w:val="00FC699C"/>
    <w:rsid w:val="00FD44F1"/>
    <w:rsid w:val="00FE0829"/>
    <w:rsid w:val="00FE5E54"/>
    <w:rsid w:val="00FE634D"/>
    <w:rsid w:val="00FE7FD6"/>
    <w:rsid w:val="00FF2A8A"/>
    <w:rsid w:val="00FF5130"/>
    <w:rsid w:val="00FF6C80"/>
    <w:rsid w:val="00FF6CD7"/>
    <w:rsid w:val="00FF71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A848"/>
  <w15:docId w15:val="{D4BDA604-580B-469A-B7A7-431344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rFonts w:ascii="Liberation Serif;Times New Roma" w:eastAsia="SimSun;Arial Unicode MS" w:hAnsi="Liberation Serif;Times New Roma"/>
      <w:color w:val="00000A"/>
      <w:sz w:val="24"/>
    </w:rPr>
  </w:style>
  <w:style w:type="paragraph" w:styleId="Overskrift1">
    <w:name w:val="heading 1"/>
    <w:basedOn w:val="Overskrift"/>
    <w:qFormat/>
    <w:pPr>
      <w:numPr>
        <w:numId w:val="1"/>
      </w:numPr>
      <w:outlineLvl w:val="0"/>
    </w:pPr>
    <w:rPr>
      <w:b/>
      <w:bCs/>
      <w:sz w:val="36"/>
      <w:szCs w:val="36"/>
    </w:rPr>
  </w:style>
  <w:style w:type="paragraph" w:styleId="Overskrift2">
    <w:name w:val="heading 2"/>
    <w:basedOn w:val="Overskrift"/>
    <w:qFormat/>
    <w:pPr>
      <w:numPr>
        <w:ilvl w:val="1"/>
        <w:numId w:val="1"/>
      </w:numPr>
      <w:spacing w:before="200"/>
      <w:outlineLvl w:val="1"/>
    </w:pPr>
    <w:rPr>
      <w:b/>
      <w:bCs/>
      <w:sz w:val="32"/>
      <w:szCs w:val="32"/>
    </w:rPr>
  </w:style>
  <w:style w:type="paragraph" w:styleId="Overskrift3">
    <w:name w:val="heading 3"/>
    <w:basedOn w:val="Overskrif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b w:val="0"/>
      <w:color w:val="000000"/>
      <w:sz w:val="32"/>
      <w:szCs w:val="32"/>
      <w:lang w:eastAsia="en-US"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sz w:val="36"/>
      <w:szCs w:val="36"/>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sz w:val="36"/>
      <w:szCs w:val="36"/>
    </w:rPr>
  </w:style>
  <w:style w:type="character" w:customStyle="1" w:styleId="WW8Num4z1">
    <w:name w:val="WW8Num4z1"/>
    <w:qFormat/>
    <w:rPr>
      <w:rFonts w:ascii="Courier New" w:hAnsi="Courier New" w:cs="Symbol"/>
      <w:b w:val="0"/>
      <w:sz w:val="36"/>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rPr>
      <w:rFonts w:ascii="Courier New" w:hAnsi="Courier New" w:cs="Courier New"/>
    </w:rPr>
  </w:style>
  <w:style w:type="character" w:customStyle="1" w:styleId="WW8Num5z0">
    <w:name w:val="WW8Num5z0"/>
    <w:qFormat/>
    <w:rPr>
      <w:rFonts w:ascii="Times New Roman" w:hAnsi="Times New Roman" w:cs="Times New Roman"/>
      <w:sz w:val="32"/>
      <w:szCs w:val="32"/>
      <w:lang w:bidi="hi-I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2z3">
    <w:name w:val="WW8Num2z3"/>
    <w:qFormat/>
    <w:rPr>
      <w:rFonts w:ascii="Symbol" w:hAnsi="Symbol" w:cs="Symbol"/>
    </w:rPr>
  </w:style>
  <w:style w:type="character" w:customStyle="1" w:styleId="WW8Num3z4">
    <w:name w:val="WW8Num3z4"/>
    <w:qFormat/>
    <w:rPr>
      <w:rFonts w:ascii="Courier New" w:hAnsi="Courier New" w:cs="Courier New"/>
    </w:rPr>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HTML-forhndsformatertTegn">
    <w:name w:val="HTML-forhåndsformatert Tegn"/>
    <w:basedOn w:val="Standardskriftforavsnitt"/>
    <w:qFormat/>
    <w:rPr>
      <w:rFonts w:ascii="Courier New" w:eastAsia="Times New Roman" w:hAnsi="Courier New" w:cs="Courier New"/>
      <w:color w:val="000000"/>
      <w:sz w:val="20"/>
      <w:szCs w:val="20"/>
      <w:lang w:eastAsia="zh-CN"/>
    </w:rPr>
  </w:style>
  <w:style w:type="character" w:customStyle="1" w:styleId="hps">
    <w:name w:val="hps"/>
    <w:basedOn w:val="Standardskriftforavsnitt"/>
    <w:qFormat/>
  </w:style>
  <w:style w:type="character" w:customStyle="1" w:styleId="Overskrift3Tegn">
    <w:name w:val="Overskrift 3 Tegn"/>
    <w:basedOn w:val="Standardskriftforavsnitt"/>
    <w:qFormat/>
    <w:rPr>
      <w:rFonts w:ascii="Cambria" w:hAnsi="Cambria" w:cs="Mangal"/>
      <w:b/>
      <w:bCs/>
      <w:color w:val="4F81BD"/>
      <w:sz w:val="20"/>
      <w:szCs w:val="20"/>
      <w:lang w:eastAsia="zh-CN"/>
    </w:rPr>
  </w:style>
  <w:style w:type="character" w:styleId="Merknadsreferanse">
    <w:name w:val="annotation reference"/>
    <w:basedOn w:val="Standardskriftforavsnitt"/>
    <w:qFormat/>
    <w:rPr>
      <w:sz w:val="16"/>
      <w:szCs w:val="16"/>
    </w:rPr>
  </w:style>
  <w:style w:type="character" w:customStyle="1" w:styleId="MerknadstekstTegn">
    <w:name w:val="Merknadstekst Tegn"/>
    <w:basedOn w:val="Standardskriftforavsnitt"/>
    <w:qFormat/>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qFormat/>
    <w:rPr>
      <w:rFonts w:ascii="Times New Roman" w:eastAsia="Times New Roman" w:hAnsi="Times New Roman" w:cs="Times New Roman"/>
      <w:b/>
      <w:bCs/>
      <w:sz w:val="20"/>
      <w:szCs w:val="20"/>
      <w:lang w:eastAsia="zh-CN"/>
    </w:rPr>
  </w:style>
  <w:style w:type="character" w:customStyle="1" w:styleId="sawtitle">
    <w:name w:val="saw_title"/>
    <w:basedOn w:val="Standardskriftforavsnitt"/>
    <w:qFormat/>
  </w:style>
  <w:style w:type="character" w:customStyle="1" w:styleId="sawcontent">
    <w:name w:val="saw_content"/>
    <w:basedOn w:val="Standardskriftforavsnitt"/>
    <w:qFormat/>
  </w:style>
  <w:style w:type="character" w:customStyle="1" w:styleId="ListLabel54">
    <w:name w:val="ListLabel 54"/>
    <w:qFormat/>
    <w:rPr>
      <w:rFonts w:cs="Times New Roman"/>
      <w:sz w:val="36"/>
      <w:szCs w:val="36"/>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Punkttegn">
    <w:name w:val="Punkttegn"/>
    <w:qFormat/>
    <w:rPr>
      <w:rFonts w:ascii="OpenSymbol;Arial Unicode MS" w:eastAsia="OpenSymbol;Arial Unicode MS" w:hAnsi="OpenSymbol;Arial Unicode MS" w:cs="OpenSymbol;Arial Unicode MS"/>
    </w:rPr>
  </w:style>
  <w:style w:type="character" w:customStyle="1" w:styleId="Standardskriftforavsnitt1">
    <w:name w:val="Standardskrift for avsnitt1"/>
    <w:qFormat/>
  </w:style>
  <w:style w:type="character" w:customStyle="1" w:styleId="ListLabel26">
    <w:name w:val="ListLabel 26"/>
    <w:qFormat/>
    <w:rPr>
      <w:rFonts w:cs="Symbol"/>
    </w:rPr>
  </w:style>
  <w:style w:type="character" w:customStyle="1" w:styleId="ListLabel25">
    <w:name w:val="ListLabel 25"/>
    <w:qFormat/>
    <w:rPr>
      <w:rFonts w:cs="Times New Roman"/>
      <w:b/>
      <w:sz w:val="36"/>
    </w:rPr>
  </w:style>
  <w:style w:type="character" w:customStyle="1" w:styleId="ListLabel24">
    <w:name w:val="ListLabel 24"/>
    <w:qFormat/>
    <w:rPr>
      <w:rFonts w:cs="Wingdings"/>
    </w:rPr>
  </w:style>
  <w:style w:type="character" w:customStyle="1" w:styleId="ListLabel23">
    <w:name w:val="ListLabel 23"/>
    <w:qFormat/>
    <w:rPr>
      <w:rFonts w:cs="Courier New"/>
    </w:rPr>
  </w:style>
  <w:style w:type="character" w:customStyle="1" w:styleId="ListLabel22">
    <w:name w:val="ListLabel 22"/>
    <w:qFormat/>
    <w:rPr>
      <w:rFonts w:cs="Symbol"/>
      <w:b w:val="0"/>
      <w:sz w:val="36"/>
    </w:rPr>
  </w:style>
  <w:style w:type="character" w:customStyle="1" w:styleId="ListLabel21">
    <w:name w:val="ListLabel 21"/>
    <w:qFormat/>
    <w:rPr>
      <w:rFonts w:cs="Symbol"/>
    </w:rPr>
  </w:style>
  <w:style w:type="character" w:customStyle="1" w:styleId="ListLabel20">
    <w:name w:val="ListLabel 20"/>
    <w:qFormat/>
    <w:rPr>
      <w:rFonts w:cs="Times New Roman"/>
      <w:b/>
      <w:sz w:val="36"/>
    </w:rPr>
  </w:style>
  <w:style w:type="character" w:customStyle="1" w:styleId="ListLabel19">
    <w:name w:val="ListLabel 19"/>
    <w:qFormat/>
    <w:rPr>
      <w:rFonts w:cs="Wingdings"/>
    </w:rPr>
  </w:style>
  <w:style w:type="character" w:customStyle="1" w:styleId="ListLabel18">
    <w:name w:val="ListLabel 18"/>
    <w:qFormat/>
    <w:rPr>
      <w:rFonts w:cs="Courier New"/>
    </w:rPr>
  </w:style>
  <w:style w:type="character" w:customStyle="1" w:styleId="ListLabel17">
    <w:name w:val="ListLabel 17"/>
    <w:qFormat/>
    <w:rPr>
      <w:rFonts w:cs="Symbol"/>
      <w:b w:val="0"/>
      <w:sz w:val="36"/>
    </w:rPr>
  </w:style>
  <w:style w:type="character" w:customStyle="1" w:styleId="ListLabel16">
    <w:name w:val="ListLabel 16"/>
    <w:qFormat/>
    <w:rPr>
      <w:rFonts w:cs="Symbol"/>
    </w:rPr>
  </w:style>
  <w:style w:type="character" w:customStyle="1" w:styleId="ListLabel15">
    <w:name w:val="ListLabel 15"/>
    <w:qFormat/>
    <w:rPr>
      <w:rFonts w:cs="Times New Roman"/>
      <w:b/>
      <w:sz w:val="36"/>
    </w:rPr>
  </w:style>
  <w:style w:type="character" w:customStyle="1" w:styleId="ListLabel14">
    <w:name w:val="ListLabel 14"/>
    <w:qFormat/>
    <w:rPr>
      <w:rFonts w:cs="Times New Roman"/>
      <w:b/>
      <w:sz w:val="36"/>
    </w:rPr>
  </w:style>
  <w:style w:type="character" w:customStyle="1" w:styleId="ListLabel13">
    <w:name w:val="ListLabel 13"/>
    <w:qFormat/>
    <w:rPr>
      <w:rFonts w:cs="Wingdings"/>
    </w:rPr>
  </w:style>
  <w:style w:type="character" w:customStyle="1" w:styleId="ListLabel12">
    <w:name w:val="ListLabel 12"/>
    <w:qFormat/>
    <w:rPr>
      <w:rFonts w:cs="Courier New"/>
    </w:rPr>
  </w:style>
  <w:style w:type="character" w:customStyle="1" w:styleId="ListLabel11">
    <w:name w:val="ListLabel 11"/>
    <w:qFormat/>
    <w:rPr>
      <w:rFonts w:cs="Symbol"/>
      <w:b w:val="0"/>
      <w:sz w:val="36"/>
    </w:rPr>
  </w:style>
  <w:style w:type="character" w:customStyle="1" w:styleId="ListLabel10">
    <w:name w:val="ListLabel 10"/>
    <w:qFormat/>
    <w:rPr>
      <w:rFonts w:cs="Times New Roman"/>
      <w:b/>
      <w:sz w:val="36"/>
    </w:rPr>
  </w:style>
  <w:style w:type="character" w:customStyle="1" w:styleId="ListLabel9">
    <w:name w:val="ListLabel 9"/>
    <w:qFormat/>
    <w:rPr>
      <w:rFonts w:cs="Wingdings"/>
    </w:rPr>
  </w:style>
  <w:style w:type="character" w:customStyle="1" w:styleId="ListLabel8">
    <w:name w:val="ListLabel 8"/>
    <w:qFormat/>
    <w:rPr>
      <w:rFonts w:cs="Courier New"/>
    </w:rPr>
  </w:style>
  <w:style w:type="character" w:customStyle="1" w:styleId="ListLabel7">
    <w:name w:val="ListLabel 7"/>
    <w:qFormat/>
    <w:rPr>
      <w:rFonts w:ascii="TimesNewRomanPSMT;Times New Rom" w:hAnsi="TimesNewRomanPSMT;Times New Rom" w:cs="Symbol"/>
      <w:b w:val="0"/>
      <w:sz w:val="36"/>
    </w:rPr>
  </w:style>
  <w:style w:type="character" w:customStyle="1" w:styleId="ListLabel6">
    <w:name w:val="ListLabel 6"/>
    <w:qFormat/>
    <w:rPr>
      <w:rFonts w:cs="Times New Roman"/>
      <w:sz w:val="36"/>
    </w:rPr>
  </w:style>
  <w:style w:type="character" w:customStyle="1" w:styleId="ListLabel5">
    <w:name w:val="ListLabel 5"/>
    <w:qFormat/>
    <w:rPr>
      <w:rFonts w:cs="Wingdings"/>
    </w:rPr>
  </w:style>
  <w:style w:type="character" w:customStyle="1" w:styleId="ListLabel4">
    <w:name w:val="ListLabel 4"/>
    <w:qFormat/>
    <w:rPr>
      <w:rFonts w:cs="Courier New"/>
    </w:rPr>
  </w:style>
  <w:style w:type="character" w:customStyle="1" w:styleId="ListLabel3">
    <w:name w:val="ListLabel 3"/>
    <w:qFormat/>
    <w:rPr>
      <w:rFonts w:ascii="TimesNewRomanPSMT;Times New Rom" w:hAnsi="TimesNewRomanPSMT;Times New Rom" w:cs="Symbol"/>
      <w:b w:val="0"/>
      <w:sz w:val="36"/>
    </w:rPr>
  </w:style>
  <w:style w:type="character" w:customStyle="1" w:styleId="ListLabel2">
    <w:name w:val="ListLabel 2"/>
    <w:qFormat/>
    <w:rPr>
      <w:rFonts w:eastAsia="Times New Roman" w:cs="Times New Roman"/>
      <w:sz w:val="36"/>
    </w:rPr>
  </w:style>
  <w:style w:type="character" w:customStyle="1" w:styleId="ListLabel1">
    <w:name w:val="ListLabel 1"/>
    <w:qFormat/>
    <w:rPr>
      <w:rFonts w:cs="Courier New"/>
    </w:rPr>
  </w:style>
  <w:style w:type="character" w:customStyle="1" w:styleId="DatoTegn">
    <w:name w:val="Dato Tegn"/>
    <w:basedOn w:val="Standardskriftforavsnitt"/>
    <w:qFormat/>
    <w:rPr>
      <w:rFonts w:ascii="Times New Roman" w:eastAsia="Times New Roman" w:hAnsi="Times New Roman" w:cs="Times New Roman"/>
      <w:sz w:val="20"/>
      <w:szCs w:val="20"/>
      <w:lang w:eastAsia="zh-CN"/>
    </w:rPr>
  </w:style>
  <w:style w:type="character" w:styleId="Sterk">
    <w:name w:val="Strong"/>
    <w:basedOn w:val="Standardskriftforavsnitt"/>
    <w:uiPriority w:val="22"/>
    <w:qFormat/>
    <w:rPr>
      <w:b/>
      <w:bCs/>
    </w:rPr>
  </w:style>
  <w:style w:type="character" w:customStyle="1" w:styleId="Overskrift2Tegn">
    <w:name w:val="Overskrift 2 Tegn"/>
    <w:basedOn w:val="Standardskriftforavsnitt"/>
    <w:qFormat/>
    <w:rPr>
      <w:rFonts w:ascii="Cambria" w:eastAsia="SimSun" w:hAnsi="Cambria" w:cs="Mangal"/>
      <w:b/>
      <w:bCs/>
      <w:color w:val="4F81BD"/>
      <w:sz w:val="26"/>
      <w:szCs w:val="26"/>
      <w:lang w:eastAsia="zh-CN"/>
    </w:rPr>
  </w:style>
  <w:style w:type="character" w:customStyle="1" w:styleId="Trykk">
    <w:name w:val="Trykk"/>
    <w:basedOn w:val="Standardskriftforavsnitt"/>
    <w:qFormat/>
    <w:rPr>
      <w:i/>
      <w:iCs/>
    </w:rPr>
  </w:style>
  <w:style w:type="character" w:customStyle="1" w:styleId="Overskrift1Tegn">
    <w:name w:val="Overskrift 1 Tegn"/>
    <w:basedOn w:val="Standardskriftforavsnitt"/>
    <w:qFormat/>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
    <w:qFormat/>
    <w:rPr>
      <w:rFonts w:ascii="Tahoma" w:eastAsia="Times New Roman" w:hAnsi="Tahoma" w:cs="Tahoma"/>
      <w:sz w:val="16"/>
      <w:szCs w:val="16"/>
      <w:lang w:eastAsia="zh-CN"/>
    </w:rPr>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Internett-lenke">
    <w:name w:val="Internett-lenke"/>
    <w:basedOn w:val="Standardskriftforavsnitt"/>
    <w:rPr>
      <w:color w:val="0000FF"/>
      <w:u w:val="single"/>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0z0">
    <w:name w:val="WW8Num20z0"/>
    <w:qFormat/>
    <w:rPr>
      <w:i/>
      <w:sz w:val="36"/>
      <w:szCs w:val="36"/>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ListLabel97">
    <w:name w:val="ListLabel 97"/>
    <w:qFormat/>
    <w:rPr>
      <w:rFonts w:cs="Symbol"/>
      <w:b w:val="0"/>
      <w:caps w:val="0"/>
      <w:smallCaps w:val="0"/>
      <w:spacing w:val="0"/>
      <w:sz w:val="36"/>
      <w:szCs w:val="36"/>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Times New Roman"/>
      <w:b/>
      <w:caps w:val="0"/>
      <w:smallCaps w:val="0"/>
      <w:spacing w:val="0"/>
      <w:sz w:val="36"/>
      <w:szCs w:val="36"/>
    </w:rPr>
  </w:style>
  <w:style w:type="character" w:customStyle="1" w:styleId="ListLabel101">
    <w:name w:val="ListLabel 101"/>
    <w:qFormat/>
    <w:rPr>
      <w:rFonts w:cs="Symbol"/>
    </w:rPr>
  </w:style>
  <w:style w:type="character" w:customStyle="1" w:styleId="ListLabel102">
    <w:name w:val="ListLabel 102"/>
    <w:qFormat/>
    <w:rPr>
      <w:rFonts w:ascii="Times New Roman" w:hAnsi="Times New Roman" w:cs="Symbol"/>
      <w:b w:val="0"/>
      <w:color w:val="000000"/>
      <w:sz w:val="32"/>
      <w:szCs w:val="32"/>
      <w:lang w:bidi="hi-IN"/>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Times New Roman"/>
      <w:sz w:val="36"/>
    </w:rPr>
  </w:style>
  <w:style w:type="character" w:customStyle="1" w:styleId="ListLabel106">
    <w:name w:val="ListLabel 106"/>
    <w:qFormat/>
    <w:rPr>
      <w:rFonts w:cs="Symbol"/>
    </w:rPr>
  </w:style>
  <w:style w:type="character" w:customStyle="1" w:styleId="ListLabel107">
    <w:name w:val="ListLabel 107"/>
    <w:qFormat/>
    <w:rPr>
      <w:rFonts w:cs="Symbol"/>
      <w:b w:val="0"/>
      <w:color w:val="000000"/>
      <w:sz w:val="36"/>
      <w:szCs w:val="32"/>
      <w:lang w:bidi="hi-IN"/>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Times New Roman"/>
      <w:sz w:val="36"/>
    </w:rPr>
  </w:style>
  <w:style w:type="character" w:customStyle="1" w:styleId="ListLabel111">
    <w:name w:val="ListLabel 111"/>
    <w:qFormat/>
    <w:rPr>
      <w:rFonts w:cs="Symbol"/>
    </w:rPr>
  </w:style>
  <w:style w:type="character" w:customStyle="1" w:styleId="ListLabel112">
    <w:name w:val="ListLabel 112"/>
    <w:qFormat/>
    <w:rPr>
      <w:rFonts w:cs="Symbol"/>
      <w:b w:val="0"/>
      <w:color w:val="000000"/>
      <w:sz w:val="36"/>
      <w:szCs w:val="32"/>
      <w:lang w:bidi="hi-IN"/>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Times New Roman"/>
      <w:sz w:val="36"/>
    </w:rPr>
  </w:style>
  <w:style w:type="character" w:customStyle="1" w:styleId="ListLabel116">
    <w:name w:val="ListLabel 116"/>
    <w:qFormat/>
    <w:rPr>
      <w:rFonts w:cs="Symbol"/>
    </w:rPr>
  </w:style>
  <w:style w:type="character" w:customStyle="1" w:styleId="ListLabel117">
    <w:name w:val="ListLabel 117"/>
    <w:qFormat/>
    <w:rPr>
      <w:rFonts w:cs="Symbol"/>
      <w:b w:val="0"/>
      <w:color w:val="000000"/>
      <w:sz w:val="36"/>
      <w:szCs w:val="32"/>
      <w:lang w:bidi="hi-IN"/>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Times New Roman"/>
      <w:sz w:val="36"/>
    </w:rPr>
  </w:style>
  <w:style w:type="character" w:customStyle="1" w:styleId="ListLabel121">
    <w:name w:val="ListLabel 121"/>
    <w:qFormat/>
    <w:rPr>
      <w:rFonts w:cs="Symbol"/>
    </w:rPr>
  </w:style>
  <w:style w:type="character" w:customStyle="1" w:styleId="ListLabel122">
    <w:name w:val="ListLabel 122"/>
    <w:qFormat/>
    <w:rPr>
      <w:rFonts w:cs="Symbol"/>
      <w:b w:val="0"/>
      <w:color w:val="000000"/>
      <w:sz w:val="32"/>
      <w:szCs w:val="32"/>
      <w:lang w:bidi="hi-IN"/>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sz w:val="36"/>
    </w:rPr>
  </w:style>
  <w:style w:type="character" w:customStyle="1" w:styleId="ListLabel126">
    <w:name w:val="ListLabel 126"/>
    <w:qFormat/>
    <w:rPr>
      <w:rFonts w:cs="Symbol"/>
    </w:rPr>
  </w:style>
  <w:style w:type="character" w:customStyle="1" w:styleId="ListLabel127">
    <w:name w:val="ListLabel 127"/>
    <w:qFormat/>
    <w:rPr>
      <w:rFonts w:ascii="Times New Roman" w:hAnsi="Times New Roman" w:cs="Symbol"/>
      <w:b w:val="0"/>
      <w:color w:val="000000"/>
      <w:sz w:val="32"/>
      <w:szCs w:val="32"/>
      <w:lang w:bidi="hi-IN"/>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color w:val="000000"/>
      <w:sz w:val="32"/>
      <w:szCs w:val="32"/>
      <w:lang w:bidi="hi-I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b w:val="0"/>
      <w:color w:val="000000"/>
      <w:sz w:val="32"/>
      <w:szCs w:val="32"/>
      <w:lang w:bidi="hi-IN"/>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Times New Roman"/>
      <w:sz w:val="36"/>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b w:val="0"/>
      <w:color w:val="000000"/>
      <w:sz w:val="32"/>
      <w:szCs w:val="32"/>
      <w:lang w:bidi="hi-IN"/>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color w:val="000000"/>
      <w:sz w:val="32"/>
      <w:szCs w:val="32"/>
      <w:lang w:bidi="hi-IN"/>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val="0"/>
      <w:color w:val="000000"/>
      <w:sz w:val="32"/>
      <w:szCs w:val="32"/>
      <w:lang w:bidi="hi-IN"/>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sz w:val="36"/>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b w:val="0"/>
      <w:color w:val="000000"/>
      <w:sz w:val="32"/>
      <w:szCs w:val="32"/>
      <w:lang w:bidi="hi-IN"/>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val="0"/>
      <w:color w:val="000000"/>
      <w:sz w:val="32"/>
      <w:szCs w:val="32"/>
      <w:lang w:bidi="hi-I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val="0"/>
      <w:color w:val="000000"/>
      <w:sz w:val="32"/>
      <w:szCs w:val="32"/>
      <w:lang w:bidi="hi-IN"/>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sz w:val="36"/>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87">
    <w:name w:val="ListLabel 87"/>
    <w:qFormat/>
    <w:rPr>
      <w:rFonts w:eastAsia="Times New Roman" w:cs="Times New Roman"/>
      <w:sz w:val="36"/>
    </w:rPr>
  </w:style>
  <w:style w:type="character" w:customStyle="1" w:styleId="ListLabel181">
    <w:name w:val="ListLabel 181"/>
    <w:qFormat/>
    <w:rPr>
      <w:rFonts w:ascii="Times New Roman" w:hAnsi="Times New Roman" w:cs="Symbol"/>
      <w:b w:val="0"/>
      <w:color w:val="000000"/>
      <w:sz w:val="32"/>
      <w:szCs w:val="32"/>
      <w:lang w:bidi="hi-IN"/>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b w:val="0"/>
      <w:color w:val="000000"/>
      <w:sz w:val="32"/>
      <w:szCs w:val="32"/>
      <w:lang w:bidi="hi-IN"/>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b w:val="0"/>
      <w:color w:val="000000"/>
      <w:sz w:val="32"/>
      <w:szCs w:val="32"/>
      <w:lang w:bidi="hi-IN"/>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Times New Roman"/>
      <w:sz w:val="3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Times New Roman"/>
      <w:b/>
      <w:sz w:val="36"/>
    </w:rPr>
  </w:style>
  <w:style w:type="character" w:customStyle="1" w:styleId="ListLabel200">
    <w:name w:val="ListLabel 200"/>
    <w:qFormat/>
    <w:rPr>
      <w:rFonts w:cs="Symbol"/>
      <w:b w:val="0"/>
      <w:sz w:val="36"/>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b w:val="0"/>
      <w:color w:val="000000"/>
      <w:sz w:val="32"/>
      <w:szCs w:val="32"/>
      <w:lang w:bidi="hi-I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val="0"/>
      <w:color w:val="000000"/>
      <w:sz w:val="32"/>
      <w:szCs w:val="32"/>
      <w:lang w:bidi="hi-IN"/>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b w:val="0"/>
      <w:color w:val="000000"/>
      <w:sz w:val="32"/>
      <w:szCs w:val="32"/>
      <w:lang w:bidi="hi-IN"/>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b/>
      <w:sz w:val="36"/>
    </w:rPr>
  </w:style>
  <w:style w:type="character" w:customStyle="1" w:styleId="ListLabel218">
    <w:name w:val="ListLabel 218"/>
    <w:qFormat/>
    <w:rPr>
      <w:rFonts w:cs="Symbol"/>
      <w:b w:val="0"/>
      <w:sz w:val="36"/>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Symbol"/>
      <w:b w:val="0"/>
      <w:color w:val="000000"/>
      <w:sz w:val="32"/>
      <w:szCs w:val="32"/>
      <w:lang w:bidi="hi-IN"/>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b w:val="0"/>
      <w:color w:val="000000"/>
      <w:sz w:val="32"/>
      <w:szCs w:val="32"/>
      <w:lang w:bidi="hi-IN"/>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b w:val="0"/>
      <w:color w:val="000000"/>
      <w:sz w:val="32"/>
      <w:szCs w:val="32"/>
      <w:lang w:bidi="hi-I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b/>
      <w:sz w:val="36"/>
    </w:rPr>
  </w:style>
  <w:style w:type="character" w:customStyle="1" w:styleId="ListLabel236">
    <w:name w:val="ListLabel 236"/>
    <w:qFormat/>
    <w:rPr>
      <w:rFonts w:cs="Symbol"/>
      <w:b w:val="0"/>
      <w:sz w:val="36"/>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Symbol"/>
      <w:b w:val="0"/>
      <w:color w:val="000000"/>
      <w:sz w:val="32"/>
      <w:szCs w:val="32"/>
      <w:lang w:bidi="hi-IN"/>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b w:val="0"/>
      <w:color w:val="000000"/>
      <w:sz w:val="32"/>
      <w:szCs w:val="32"/>
      <w:lang w:bidi="hi-I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b w:val="0"/>
      <w:color w:val="000000"/>
      <w:sz w:val="32"/>
      <w:szCs w:val="32"/>
      <w:lang w:bidi="hi-I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Times New Roman"/>
      <w:sz w:val="36"/>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b/>
      <w:sz w:val="36"/>
    </w:rPr>
  </w:style>
  <w:style w:type="character" w:customStyle="1" w:styleId="ListLabel263">
    <w:name w:val="ListLabel 263"/>
    <w:qFormat/>
    <w:rPr>
      <w:rFonts w:cs="Symbol"/>
      <w:b w:val="0"/>
      <w:sz w:val="36"/>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Symbol"/>
      <w:b w:val="0"/>
      <w:color w:val="000000"/>
      <w:sz w:val="32"/>
      <w:szCs w:val="32"/>
      <w:lang w:bidi="hi-IN"/>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b w:val="0"/>
      <w:color w:val="000000"/>
      <w:sz w:val="32"/>
      <w:szCs w:val="32"/>
      <w:lang w:bidi="hi-IN"/>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b w:val="0"/>
      <w:color w:val="000000"/>
      <w:sz w:val="32"/>
      <w:szCs w:val="32"/>
      <w:lang w:bidi="hi-IN"/>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Times New Roman"/>
      <w:sz w:val="36"/>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b/>
      <w:sz w:val="36"/>
    </w:rPr>
  </w:style>
  <w:style w:type="character" w:customStyle="1" w:styleId="ListLabel290">
    <w:name w:val="ListLabel 290"/>
    <w:qFormat/>
    <w:rPr>
      <w:rFonts w:cs="Symbol"/>
      <w:b w:val="0"/>
      <w:sz w:val="36"/>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ascii="Times New Roman" w:hAnsi="Times New Roman" w:cs="Symbol"/>
      <w:b w:val="0"/>
      <w:color w:val="000000"/>
      <w:sz w:val="32"/>
      <w:szCs w:val="32"/>
      <w:lang w:bidi="hi-IN"/>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b w:val="0"/>
      <w:color w:val="000000"/>
      <w:sz w:val="32"/>
      <w:szCs w:val="32"/>
      <w:lang w:bidi="hi-IN"/>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b w:val="0"/>
      <w:color w:val="000000"/>
      <w:sz w:val="32"/>
      <w:szCs w:val="32"/>
      <w:lang w:bidi="hi-IN"/>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Times New Roman"/>
      <w:b/>
      <w:sz w:val="36"/>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b/>
      <w:sz w:val="36"/>
    </w:rPr>
  </w:style>
  <w:style w:type="character" w:customStyle="1" w:styleId="ListLabel317">
    <w:name w:val="ListLabel 317"/>
    <w:qFormat/>
    <w:rPr>
      <w:rFonts w:cs="Symbol"/>
      <w:b w:val="0"/>
      <w:sz w:val="36"/>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Wingdings"/>
    </w:rPr>
  </w:style>
  <w:style w:type="character" w:customStyle="1" w:styleId="ListLabel324">
    <w:name w:val="ListLabel 324"/>
    <w:qFormat/>
    <w:rPr>
      <w:rFonts w:cs="Wingdings"/>
    </w:rPr>
  </w:style>
  <w:style w:type="character" w:customStyle="1" w:styleId="ListLabel325">
    <w:name w:val="ListLabel 325"/>
    <w:qFormat/>
    <w:rPr>
      <w:rFonts w:ascii="Times New Roman" w:hAnsi="Times New Roman" w:cs="Symbol"/>
      <w:b w:val="0"/>
      <w:color w:val="000000"/>
      <w:sz w:val="32"/>
      <w:szCs w:val="32"/>
      <w:lang w:bidi="hi-IN"/>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b w:val="0"/>
      <w:color w:val="000000"/>
      <w:sz w:val="32"/>
      <w:szCs w:val="32"/>
      <w:lang w:bidi="hi-I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b w:val="0"/>
      <w:color w:val="000000"/>
      <w:sz w:val="32"/>
      <w:szCs w:val="32"/>
      <w:lang w:bidi="hi-IN"/>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Times New Roman"/>
      <w:b/>
      <w:sz w:val="36"/>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b/>
      <w:sz w:val="36"/>
    </w:rPr>
  </w:style>
  <w:style w:type="character" w:customStyle="1" w:styleId="ListLabel344">
    <w:name w:val="ListLabel 344"/>
    <w:qFormat/>
    <w:rPr>
      <w:rFonts w:cs="Symbol"/>
      <w:b w:val="0"/>
      <w:sz w:val="36"/>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Wingdings"/>
    </w:rPr>
  </w:style>
  <w:style w:type="character" w:customStyle="1" w:styleId="ListLabel351">
    <w:name w:val="ListLabel 351"/>
    <w:qFormat/>
    <w:rPr>
      <w:rFonts w:cs="Wingdings"/>
    </w:rPr>
  </w:style>
  <w:style w:type="character" w:customStyle="1" w:styleId="ListLabel352">
    <w:name w:val="ListLabel 352"/>
    <w:qFormat/>
    <w:rPr>
      <w:rFonts w:ascii="Times New Roman" w:hAnsi="Times New Roman" w:cs="Symbol"/>
      <w:b w:val="0"/>
      <w:color w:val="000000"/>
      <w:sz w:val="32"/>
      <w:szCs w:val="32"/>
      <w:lang w:bidi="hi-IN"/>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b w:val="0"/>
      <w:color w:val="000000"/>
      <w:sz w:val="32"/>
      <w:szCs w:val="32"/>
      <w:lang w:bidi="hi-IN"/>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b w:val="0"/>
      <w:color w:val="000000"/>
      <w:sz w:val="32"/>
      <w:szCs w:val="32"/>
      <w:lang w:bidi="hi-IN"/>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Times New Roman"/>
      <w:sz w:val="36"/>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b w:val="0"/>
      <w:color w:val="000000"/>
      <w:sz w:val="32"/>
      <w:szCs w:val="32"/>
      <w:lang w:bidi="hi-IN"/>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b w:val="0"/>
      <w:color w:val="000000"/>
      <w:sz w:val="32"/>
      <w:szCs w:val="32"/>
      <w:lang w:bidi="hi-IN"/>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b w:val="0"/>
      <w:color w:val="000000"/>
      <w:sz w:val="32"/>
      <w:szCs w:val="32"/>
      <w:lang w:bidi="hi-IN"/>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Times New Roman"/>
      <w:sz w:val="36"/>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b w:val="0"/>
      <w:color w:val="000000"/>
      <w:sz w:val="32"/>
      <w:szCs w:val="32"/>
      <w:lang w:bidi="hi-IN"/>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b w:val="0"/>
      <w:color w:val="000000"/>
      <w:sz w:val="32"/>
      <w:szCs w:val="32"/>
      <w:lang w:bidi="hi-IN"/>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b w:val="0"/>
      <w:color w:val="000000"/>
      <w:sz w:val="32"/>
      <w:szCs w:val="32"/>
      <w:lang w:bidi="hi-IN"/>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sz w:val="36"/>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hAnsi="Times New Roman" w:cs="Symbol"/>
      <w:b w:val="0"/>
      <w:color w:val="000000"/>
      <w:sz w:val="32"/>
      <w:szCs w:val="32"/>
      <w:lang w:bidi="hi-IN"/>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b w:val="0"/>
      <w:color w:val="000000"/>
      <w:sz w:val="32"/>
      <w:szCs w:val="32"/>
      <w:lang w:bidi="hi-I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val="0"/>
      <w:color w:val="000000"/>
      <w:sz w:val="32"/>
      <w:szCs w:val="32"/>
      <w:lang w:bidi="hi-IN"/>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Times New Roman"/>
      <w:sz w:val="36"/>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Times New Roman" w:hAnsi="Times New Roman" w:cs="Symbol"/>
      <w:b w:val="0"/>
      <w:color w:val="000000"/>
      <w:sz w:val="32"/>
      <w:szCs w:val="32"/>
      <w:lang w:bidi="hi-IN"/>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b w:val="0"/>
      <w:color w:val="000000"/>
      <w:sz w:val="32"/>
      <w:szCs w:val="32"/>
      <w:lang w:bidi="hi-IN"/>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b w:val="0"/>
      <w:color w:val="000000"/>
      <w:sz w:val="32"/>
      <w:szCs w:val="32"/>
      <w:lang w:bidi="hi-IN"/>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Times New Roman"/>
      <w:sz w:val="36"/>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b w:val="0"/>
      <w:color w:val="000000"/>
      <w:sz w:val="32"/>
      <w:szCs w:val="32"/>
      <w:lang w:bidi="hi-IN"/>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b w:val="0"/>
      <w:color w:val="000000"/>
      <w:sz w:val="32"/>
      <w:szCs w:val="32"/>
      <w:lang w:bidi="hi-IN"/>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b w:val="0"/>
      <w:color w:val="000000"/>
      <w:sz w:val="32"/>
      <w:szCs w:val="32"/>
      <w:lang w:bidi="hi-IN"/>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b/>
      <w:sz w:val="36"/>
    </w:rPr>
  </w:style>
  <w:style w:type="character" w:customStyle="1" w:styleId="ListLabel452">
    <w:name w:val="ListLabel 452"/>
    <w:qFormat/>
    <w:rPr>
      <w:rFonts w:cs="Symbol"/>
      <w:b w:val="0"/>
      <w:sz w:val="36"/>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Wingdings"/>
    </w:rPr>
  </w:style>
  <w:style w:type="character" w:customStyle="1" w:styleId="ListLabel459">
    <w:name w:val="ListLabel 459"/>
    <w:qFormat/>
    <w:rPr>
      <w:rFonts w:cs="Wingdings"/>
    </w:rPr>
  </w:style>
  <w:style w:type="character" w:customStyle="1" w:styleId="ListLabel460">
    <w:name w:val="ListLabel 460"/>
    <w:qFormat/>
    <w:rPr>
      <w:rFonts w:cs="Times New Roman"/>
      <w:sz w:val="36"/>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Times New Roman" w:hAnsi="Times New Roman" w:cs="Symbol"/>
      <w:b w:val="0"/>
      <w:color w:val="000000"/>
      <w:sz w:val="32"/>
      <w:szCs w:val="32"/>
      <w:lang w:bidi="hi-IN"/>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b w:val="0"/>
      <w:color w:val="000000"/>
      <w:sz w:val="32"/>
      <w:szCs w:val="32"/>
      <w:lang w:bidi="hi-IN"/>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b w:val="0"/>
      <w:color w:val="000000"/>
      <w:sz w:val="32"/>
      <w:szCs w:val="32"/>
      <w:lang w:bidi="hi-IN"/>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b/>
      <w:sz w:val="36"/>
    </w:rPr>
  </w:style>
  <w:style w:type="character" w:customStyle="1" w:styleId="ListLabel479">
    <w:name w:val="ListLabel 479"/>
    <w:qFormat/>
    <w:rPr>
      <w:rFonts w:cs="Symbol"/>
      <w:b w:val="0"/>
      <w:sz w:val="36"/>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Wingdings"/>
    </w:rPr>
  </w:style>
  <w:style w:type="character" w:customStyle="1" w:styleId="ListLabel486">
    <w:name w:val="ListLabel 486"/>
    <w:qFormat/>
    <w:rPr>
      <w:rFonts w:cs="Wingdings"/>
    </w:rPr>
  </w:style>
  <w:style w:type="character" w:customStyle="1" w:styleId="ListLabel487">
    <w:name w:val="ListLabel 487"/>
    <w:qFormat/>
    <w:rPr>
      <w:rFonts w:cs="Times New Roman"/>
      <w:sz w:val="36"/>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b w:val="0"/>
      <w:color w:val="000000"/>
      <w:sz w:val="32"/>
      <w:szCs w:val="32"/>
      <w:lang w:bidi="hi-IN"/>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b w:val="0"/>
      <w:color w:val="000000"/>
      <w:sz w:val="32"/>
      <w:szCs w:val="32"/>
      <w:lang w:bidi="hi-IN"/>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b w:val="0"/>
      <w:color w:val="000000"/>
      <w:sz w:val="32"/>
      <w:szCs w:val="32"/>
      <w:lang w:bidi="hi-IN"/>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Times New Roman" w:hAnsi="Times New Roman" w:cs="Times New Roman"/>
      <w:sz w:val="3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Times New Roman" w:hAnsi="Times New Roman" w:cs="Symbol"/>
      <w:b w:val="0"/>
      <w:color w:val="000000"/>
      <w:sz w:val="32"/>
      <w:szCs w:val="32"/>
      <w:lang w:bidi="hi-IN"/>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b w:val="0"/>
      <w:color w:val="000000"/>
      <w:sz w:val="32"/>
      <w:szCs w:val="32"/>
      <w:lang w:bidi="hi-IN"/>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b w:val="0"/>
      <w:color w:val="000000"/>
      <w:sz w:val="32"/>
      <w:szCs w:val="32"/>
      <w:lang w:bidi="hi-IN"/>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Times New Roman" w:hAnsi="Times New Roman" w:cs="Times New Roman"/>
      <w:sz w:val="3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b w:val="0"/>
      <w:color w:val="000000"/>
      <w:sz w:val="32"/>
      <w:szCs w:val="32"/>
      <w:lang w:bidi="hi-IN"/>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b w:val="0"/>
      <w:color w:val="000000"/>
      <w:sz w:val="32"/>
      <w:szCs w:val="32"/>
      <w:lang w:bidi="hi-IN"/>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b w:val="0"/>
      <w:color w:val="000000"/>
      <w:sz w:val="32"/>
      <w:szCs w:val="32"/>
      <w:lang w:bidi="hi-IN"/>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Times New Roman"/>
      <w:sz w:val="3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Times New Roman"/>
      <w:b/>
      <w:sz w:val="36"/>
    </w:rPr>
  </w:style>
  <w:style w:type="character" w:customStyle="1" w:styleId="ListLabel551">
    <w:name w:val="ListLabel 551"/>
    <w:qFormat/>
    <w:rPr>
      <w:rFonts w:cs="Symbol"/>
      <w:b w:val="0"/>
      <w:sz w:val="36"/>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Times New Roman"/>
      <w:sz w:val="36"/>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ascii="Times New Roman" w:hAnsi="Times New Roman" w:cs="Symbol"/>
      <w:b w:val="0"/>
      <w:color w:val="000000"/>
      <w:sz w:val="32"/>
      <w:szCs w:val="32"/>
      <w:lang w:bidi="hi-IN"/>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b w:val="0"/>
      <w:color w:val="000000"/>
      <w:sz w:val="32"/>
      <w:szCs w:val="32"/>
      <w:lang w:bidi="hi-IN"/>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b w:val="0"/>
      <w:color w:val="000000"/>
      <w:sz w:val="32"/>
      <w:szCs w:val="32"/>
      <w:lang w:bidi="hi-IN"/>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Times New Roman"/>
      <w:sz w:val="3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b/>
      <w:sz w:val="36"/>
    </w:rPr>
  </w:style>
  <w:style w:type="character" w:customStyle="1" w:styleId="ListLabel587">
    <w:name w:val="ListLabel 587"/>
    <w:qFormat/>
    <w:rPr>
      <w:rFonts w:cs="Symbol"/>
      <w:b w:val="0"/>
      <w:sz w:val="36"/>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Times New Roman"/>
      <w:sz w:val="36"/>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b w:val="0"/>
      <w:color w:val="000000"/>
      <w:sz w:val="32"/>
      <w:szCs w:val="32"/>
      <w:lang w:bidi="hi-IN"/>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b w:val="0"/>
      <w:color w:val="000000"/>
      <w:sz w:val="32"/>
      <w:szCs w:val="32"/>
      <w:lang w:bidi="hi-IN"/>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b w:val="0"/>
      <w:color w:val="000000"/>
      <w:sz w:val="32"/>
      <w:szCs w:val="32"/>
      <w:lang w:bidi="hi-IN"/>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Times New Roman" w:hAnsi="Times New Roman" w:cs="Times New Roman"/>
      <w:sz w:val="36"/>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Times New Roman" w:hAnsi="Times New Roman" w:cs="Times New Roman"/>
      <w:b/>
      <w:sz w:val="36"/>
    </w:rPr>
  </w:style>
  <w:style w:type="character" w:customStyle="1" w:styleId="ListLabel623">
    <w:name w:val="ListLabel 623"/>
    <w:qFormat/>
    <w:rPr>
      <w:rFonts w:cs="Symbol"/>
      <w:b w:val="0"/>
      <w:sz w:val="36"/>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Wingdings"/>
    </w:rPr>
  </w:style>
  <w:style w:type="character" w:customStyle="1" w:styleId="ListLabel630">
    <w:name w:val="ListLabel 630"/>
    <w:qFormat/>
    <w:rPr>
      <w:rFonts w:cs="Wingdings"/>
    </w:rPr>
  </w:style>
  <w:style w:type="character" w:customStyle="1" w:styleId="ListLabel631">
    <w:name w:val="ListLabel 631"/>
    <w:qFormat/>
    <w:rPr>
      <w:rFonts w:ascii="Times New Roman" w:hAnsi="Times New Roman" w:cs="Times New Roman"/>
      <w:sz w:val="36"/>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b w:val="0"/>
      <w:color w:val="000000"/>
      <w:sz w:val="32"/>
      <w:szCs w:val="32"/>
      <w:lang w:bidi="hi-IN"/>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b w:val="0"/>
      <w:color w:val="000000"/>
      <w:sz w:val="32"/>
      <w:szCs w:val="32"/>
      <w:lang w:bidi="hi-IN"/>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b w:val="0"/>
      <w:color w:val="000000"/>
      <w:sz w:val="32"/>
      <w:szCs w:val="32"/>
      <w:lang w:bidi="hi-IN"/>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Times New Roman"/>
      <w:sz w:val="36"/>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Times New Roman"/>
      <w:b/>
      <w:sz w:val="36"/>
    </w:rPr>
  </w:style>
  <w:style w:type="character" w:customStyle="1" w:styleId="ListLabel659">
    <w:name w:val="ListLabel 659"/>
    <w:qFormat/>
    <w:rPr>
      <w:rFonts w:cs="Symbol"/>
      <w:b w:val="0"/>
      <w:sz w:val="36"/>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ascii="Times New Roman" w:hAnsi="Times New Roman" w:cs="Times New Roman"/>
      <w:sz w:val="36"/>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b w:val="0"/>
      <w:color w:val="000000"/>
      <w:sz w:val="32"/>
      <w:szCs w:val="32"/>
      <w:lang w:bidi="hi-IN"/>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b w:val="0"/>
      <w:color w:val="000000"/>
      <w:sz w:val="32"/>
      <w:szCs w:val="32"/>
      <w:lang w:bidi="hi-I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b w:val="0"/>
      <w:color w:val="000000"/>
      <w:sz w:val="32"/>
      <w:szCs w:val="32"/>
      <w:lang w:bidi="hi-IN"/>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Times New Roman"/>
      <w:sz w:val="36"/>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sz w:val="36"/>
    </w:rPr>
  </w:style>
  <w:style w:type="character" w:customStyle="1" w:styleId="ListLabel695">
    <w:name w:val="ListLabel 695"/>
    <w:qFormat/>
    <w:rPr>
      <w:rFonts w:cs="Symbol"/>
      <w:b w:val="0"/>
      <w:sz w:val="36"/>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ascii="Times New Roman" w:hAnsi="Times New Roman" w:cs="Times New Roman"/>
      <w:sz w:val="36"/>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b w:val="0"/>
      <w:color w:val="000000"/>
      <w:sz w:val="32"/>
      <w:szCs w:val="32"/>
      <w:lang w:bidi="hi-IN"/>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b w:val="0"/>
      <w:color w:val="000000"/>
      <w:sz w:val="32"/>
      <w:szCs w:val="32"/>
      <w:lang w:bidi="hi-IN"/>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b w:val="0"/>
      <w:color w:val="000000"/>
      <w:sz w:val="32"/>
      <w:szCs w:val="32"/>
      <w:lang w:bidi="hi-IN"/>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ascii="Times New Roman" w:hAnsi="Times New Roman" w:cs="Times New Roman"/>
      <w:sz w:val="36"/>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ascii="Times New Roman" w:hAnsi="Times New Roman" w:cs="Times New Roman"/>
      <w:b/>
      <w:sz w:val="36"/>
    </w:rPr>
  </w:style>
  <w:style w:type="character" w:customStyle="1" w:styleId="ListLabel731">
    <w:name w:val="ListLabel 731"/>
    <w:qFormat/>
    <w:rPr>
      <w:rFonts w:cs="Symbol"/>
      <w:b w:val="0"/>
      <w:sz w:val="36"/>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ascii="Times New Roman" w:hAnsi="Times New Roman" w:cs="Times New Roman"/>
      <w:sz w:val="36"/>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b w:val="0"/>
      <w:color w:val="000000"/>
      <w:sz w:val="32"/>
      <w:szCs w:val="32"/>
      <w:lang w:bidi="hi-IN"/>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b w:val="0"/>
      <w:color w:val="000000"/>
      <w:sz w:val="32"/>
      <w:szCs w:val="32"/>
      <w:lang w:bidi="hi-IN"/>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b w:val="0"/>
      <w:color w:val="000000"/>
      <w:sz w:val="32"/>
      <w:szCs w:val="32"/>
      <w:lang w:bidi="hi-IN"/>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ascii="Times New Roman" w:hAnsi="Times New Roman" w:cs="Times New Roman"/>
      <w:sz w:val="36"/>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ascii="Times New Roman" w:hAnsi="Times New Roman" w:cs="Times New Roman"/>
      <w:b/>
      <w:sz w:val="36"/>
    </w:rPr>
  </w:style>
  <w:style w:type="character" w:customStyle="1" w:styleId="ListLabel767">
    <w:name w:val="ListLabel 767"/>
    <w:qFormat/>
    <w:rPr>
      <w:rFonts w:cs="Symbol"/>
      <w:b w:val="0"/>
      <w:sz w:val="36"/>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Wingdings"/>
    </w:rPr>
  </w:style>
  <w:style w:type="character" w:customStyle="1" w:styleId="ListLabel774">
    <w:name w:val="ListLabel 774"/>
    <w:qFormat/>
    <w:rPr>
      <w:rFonts w:cs="Wingdings"/>
    </w:rPr>
  </w:style>
  <w:style w:type="character" w:customStyle="1" w:styleId="ListLabel775">
    <w:name w:val="ListLabel 775"/>
    <w:qFormat/>
    <w:rPr>
      <w:rFonts w:ascii="Times New Roman" w:hAnsi="Times New Roman" w:cs="Times New Roman"/>
      <w:sz w:val="36"/>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b w:val="0"/>
      <w:color w:val="000000"/>
      <w:sz w:val="32"/>
      <w:szCs w:val="32"/>
      <w:lang w:eastAsia="en-US" w:bidi="hi-IN"/>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b w:val="0"/>
      <w:color w:val="000000"/>
      <w:sz w:val="32"/>
      <w:szCs w:val="32"/>
      <w:lang w:eastAsia="en-US" w:bidi="hi-IN"/>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b w:val="0"/>
      <w:color w:val="000000"/>
      <w:sz w:val="32"/>
      <w:szCs w:val="32"/>
      <w:lang w:eastAsia="en-US" w:bidi="hi-IN"/>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Times New Roman"/>
      <w:b/>
      <w:sz w:val="36"/>
    </w:rPr>
  </w:style>
  <w:style w:type="character" w:customStyle="1" w:styleId="ListLabel794">
    <w:name w:val="ListLabel 794"/>
    <w:qFormat/>
    <w:rPr>
      <w:rFonts w:cs="Symbol"/>
      <w:b w:val="0"/>
      <w:sz w:val="36"/>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Wingdings"/>
    </w:rPr>
  </w:style>
  <w:style w:type="character" w:customStyle="1" w:styleId="ListLabel801">
    <w:name w:val="ListLabel 801"/>
    <w:qFormat/>
    <w:rPr>
      <w:rFonts w:cs="Wingdings"/>
    </w:rPr>
  </w:style>
  <w:style w:type="character" w:customStyle="1" w:styleId="ListLabel802">
    <w:name w:val="ListLabel 802"/>
    <w:qFormat/>
    <w:rPr>
      <w:rFonts w:cs="Times New Roman"/>
      <w:sz w:val="36"/>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b w:val="0"/>
      <w:color w:val="000000"/>
      <w:sz w:val="32"/>
      <w:szCs w:val="32"/>
      <w:lang w:eastAsia="en-US" w:bidi="hi-IN"/>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b w:val="0"/>
      <w:color w:val="000000"/>
      <w:sz w:val="32"/>
      <w:szCs w:val="32"/>
      <w:lang w:eastAsia="en-US" w:bidi="hi-IN"/>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b w:val="0"/>
      <w:color w:val="000000"/>
      <w:sz w:val="32"/>
      <w:szCs w:val="32"/>
      <w:lang w:eastAsia="en-US" w:bidi="hi-IN"/>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Times New Roman"/>
      <w:b/>
      <w:sz w:val="36"/>
    </w:rPr>
  </w:style>
  <w:style w:type="character" w:customStyle="1" w:styleId="ListLabel821">
    <w:name w:val="ListLabel 821"/>
    <w:qFormat/>
    <w:rPr>
      <w:rFonts w:cs="Symbol"/>
      <w:b w:val="0"/>
      <w:sz w:val="36"/>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Wingdings"/>
    </w:rPr>
  </w:style>
  <w:style w:type="character" w:customStyle="1" w:styleId="ListLabel828">
    <w:name w:val="ListLabel 828"/>
    <w:qFormat/>
    <w:rPr>
      <w:rFonts w:cs="Wingdings"/>
    </w:rPr>
  </w:style>
  <w:style w:type="character" w:customStyle="1" w:styleId="ListLabel829">
    <w:name w:val="ListLabel 829"/>
    <w:qFormat/>
    <w:rPr>
      <w:rFonts w:cs="Times New Roman"/>
      <w:sz w:val="36"/>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b w:val="0"/>
      <w:color w:val="000000"/>
      <w:sz w:val="32"/>
      <w:szCs w:val="32"/>
      <w:lang w:eastAsia="en-US" w:bidi="hi-IN"/>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b w:val="0"/>
      <w:color w:val="000000"/>
      <w:sz w:val="32"/>
      <w:szCs w:val="32"/>
      <w:lang w:eastAsia="en-US" w:bidi="hi-IN"/>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b w:val="0"/>
      <w:color w:val="000000"/>
      <w:sz w:val="32"/>
      <w:szCs w:val="32"/>
      <w:lang w:eastAsia="en-US" w:bidi="hi-IN"/>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Times New Roman"/>
      <w:b/>
      <w:sz w:val="36"/>
    </w:rPr>
  </w:style>
  <w:style w:type="character" w:customStyle="1" w:styleId="ListLabel848">
    <w:name w:val="ListLabel 848"/>
    <w:qFormat/>
    <w:rPr>
      <w:rFonts w:cs="Symbol"/>
      <w:b w:val="0"/>
      <w:sz w:val="36"/>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Times New Roman"/>
      <w:sz w:val="36"/>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b w:val="0"/>
      <w:color w:val="000000"/>
      <w:sz w:val="32"/>
      <w:szCs w:val="32"/>
      <w:lang w:eastAsia="en-US" w:bidi="hi-IN"/>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b w:val="0"/>
      <w:color w:val="000000"/>
      <w:sz w:val="32"/>
      <w:szCs w:val="32"/>
      <w:lang w:eastAsia="en-US" w:bidi="hi-IN"/>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b w:val="0"/>
      <w:color w:val="000000"/>
      <w:sz w:val="32"/>
      <w:szCs w:val="32"/>
      <w:lang w:eastAsia="en-US" w:bidi="hi-IN"/>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Times New Roman"/>
      <w:b/>
      <w:sz w:val="36"/>
    </w:rPr>
  </w:style>
  <w:style w:type="character" w:customStyle="1" w:styleId="ListLabel875">
    <w:name w:val="ListLabel 875"/>
    <w:qFormat/>
    <w:rPr>
      <w:rFonts w:cs="Symbol"/>
      <w:b w:val="0"/>
      <w:sz w:val="36"/>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Times New Roman"/>
      <w:sz w:val="36"/>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b w:val="0"/>
      <w:color w:val="000000"/>
      <w:sz w:val="32"/>
      <w:szCs w:val="32"/>
      <w:lang w:eastAsia="en-US" w:bidi="hi-IN"/>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b w:val="0"/>
      <w:color w:val="000000"/>
      <w:sz w:val="32"/>
      <w:szCs w:val="32"/>
      <w:lang w:eastAsia="en-US" w:bidi="hi-IN"/>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b w:val="0"/>
      <w:color w:val="000000"/>
      <w:sz w:val="32"/>
      <w:szCs w:val="32"/>
      <w:lang w:eastAsia="en-US" w:bidi="hi-IN"/>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Times New Roman"/>
      <w:b/>
      <w:sz w:val="36"/>
    </w:rPr>
  </w:style>
  <w:style w:type="character" w:customStyle="1" w:styleId="ListLabel902">
    <w:name w:val="ListLabel 902"/>
    <w:qFormat/>
    <w:rPr>
      <w:rFonts w:cs="Symbol"/>
      <w:b w:val="0"/>
      <w:sz w:val="36"/>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Wingdings"/>
    </w:rPr>
  </w:style>
  <w:style w:type="character" w:customStyle="1" w:styleId="ListLabel909">
    <w:name w:val="ListLabel 909"/>
    <w:qFormat/>
    <w:rPr>
      <w:rFonts w:cs="Wingdings"/>
    </w:rPr>
  </w:style>
  <w:style w:type="character" w:customStyle="1" w:styleId="ListLabel910">
    <w:name w:val="ListLabel 910"/>
    <w:qFormat/>
    <w:rPr>
      <w:rFonts w:cs="Times New Roman"/>
      <w:sz w:val="36"/>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Times New Roman" w:hAnsi="Times New Roman" w:cs="Symbol"/>
      <w:b w:val="0"/>
      <w:color w:val="000000"/>
      <w:sz w:val="32"/>
      <w:szCs w:val="32"/>
      <w:lang w:eastAsia="en-US" w:bidi="hi-IN"/>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b w:val="0"/>
      <w:color w:val="000000"/>
      <w:sz w:val="32"/>
      <w:szCs w:val="32"/>
      <w:lang w:eastAsia="en-US" w:bidi="hi-IN"/>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b w:val="0"/>
      <w:color w:val="000000"/>
      <w:sz w:val="32"/>
      <w:szCs w:val="32"/>
      <w:lang w:eastAsia="en-US" w:bidi="hi-IN"/>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ascii="Times New Roman" w:hAnsi="Times New Roman" w:cs="Times New Roman"/>
      <w:b/>
      <w:sz w:val="36"/>
    </w:rPr>
  </w:style>
  <w:style w:type="character" w:customStyle="1" w:styleId="ListLabel929">
    <w:name w:val="ListLabel 929"/>
    <w:qFormat/>
    <w:rPr>
      <w:rFonts w:cs="Symbol"/>
      <w:b w:val="0"/>
      <w:sz w:val="36"/>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ascii="Times New Roman" w:hAnsi="Times New Roman" w:cs="Times New Roman"/>
      <w:b w:val="0"/>
      <w:sz w:val="36"/>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ascii="Times New Roman" w:hAnsi="Times New Roman" w:cs="Symbol"/>
      <w:b w:val="0"/>
      <w:color w:val="000000"/>
      <w:sz w:val="32"/>
      <w:szCs w:val="32"/>
      <w:lang w:eastAsia="en-US" w:bidi="hi-IN"/>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b w:val="0"/>
      <w:color w:val="000000"/>
      <w:sz w:val="32"/>
      <w:szCs w:val="32"/>
      <w:lang w:eastAsia="en-US" w:bidi="hi-IN"/>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b w:val="0"/>
      <w:color w:val="000000"/>
      <w:sz w:val="32"/>
      <w:szCs w:val="32"/>
      <w:lang w:eastAsia="en-US" w:bidi="hi-IN"/>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ascii="Times New Roman" w:hAnsi="Times New Roman" w:cs="Times New Roman"/>
      <w:b/>
      <w:sz w:val="36"/>
    </w:rPr>
  </w:style>
  <w:style w:type="character" w:customStyle="1" w:styleId="ListLabel956">
    <w:name w:val="ListLabel 956"/>
    <w:qFormat/>
    <w:rPr>
      <w:rFonts w:cs="Symbol"/>
      <w:b w:val="0"/>
      <w:sz w:val="36"/>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Times New Roman"/>
      <w:b w:val="0"/>
      <w:sz w:val="36"/>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ascii="Times New Roman" w:hAnsi="Times New Roman" w:cs="Symbol"/>
      <w:b w:val="0"/>
      <w:color w:val="000000"/>
      <w:sz w:val="32"/>
      <w:szCs w:val="32"/>
      <w:lang w:eastAsia="en-US" w:bidi="hi-IN"/>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b w:val="0"/>
      <w:color w:val="000000"/>
      <w:sz w:val="32"/>
      <w:szCs w:val="32"/>
      <w:lang w:eastAsia="en-US" w:bidi="hi-IN"/>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b w:val="0"/>
      <w:color w:val="000000"/>
      <w:sz w:val="32"/>
      <w:szCs w:val="32"/>
      <w:lang w:eastAsia="en-US" w:bidi="hi-IN"/>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ascii="Times New Roman" w:hAnsi="Times New Roman" w:cs="Times New Roman"/>
      <w:b/>
      <w:sz w:val="36"/>
    </w:rPr>
  </w:style>
  <w:style w:type="character" w:customStyle="1" w:styleId="ListLabel983">
    <w:name w:val="ListLabel 983"/>
    <w:qFormat/>
    <w:rPr>
      <w:rFonts w:cs="Symbol"/>
      <w:b w:val="0"/>
      <w:sz w:val="36"/>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Times New Roman"/>
      <w:b w:val="0"/>
      <w:sz w:val="36"/>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ascii="Times New Roman" w:hAnsi="Times New Roman" w:cs="Symbol"/>
      <w:b w:val="0"/>
      <w:color w:val="000000"/>
      <w:sz w:val="32"/>
      <w:szCs w:val="32"/>
      <w:lang w:eastAsia="en-US" w:bidi="hi-IN"/>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b w:val="0"/>
      <w:color w:val="000000"/>
      <w:sz w:val="32"/>
      <w:szCs w:val="32"/>
      <w:lang w:eastAsia="en-US" w:bidi="hi-IN"/>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b w:val="0"/>
      <w:color w:val="000000"/>
      <w:sz w:val="32"/>
      <w:szCs w:val="32"/>
      <w:lang w:eastAsia="en-US" w:bidi="hi-IN"/>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Times New Roman"/>
      <w:b w:val="0"/>
      <w:sz w:val="36"/>
    </w:rPr>
  </w:style>
  <w:style w:type="character" w:customStyle="1" w:styleId="ListLabel1010">
    <w:name w:val="ListLabel 1010"/>
    <w:qFormat/>
    <w:rPr>
      <w:rFonts w:cs="Symbol"/>
      <w:b w:val="0"/>
      <w:sz w:val="36"/>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ascii="Times New Roman" w:hAnsi="Times New Roman" w:cs="Symbol"/>
      <w:b w:val="0"/>
      <w:color w:val="000000"/>
      <w:sz w:val="32"/>
      <w:szCs w:val="32"/>
      <w:lang w:eastAsia="en-US" w:bidi="hi-IN"/>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b w:val="0"/>
      <w:color w:val="000000"/>
      <w:sz w:val="32"/>
      <w:szCs w:val="32"/>
      <w:lang w:eastAsia="en-US" w:bidi="hi-IN"/>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b w:val="0"/>
      <w:color w:val="000000"/>
      <w:sz w:val="32"/>
      <w:szCs w:val="32"/>
      <w:lang w:eastAsia="en-US" w:bidi="hi-IN"/>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Times New Roman"/>
      <w:b w:val="0"/>
      <w:sz w:val="36"/>
    </w:rPr>
  </w:style>
  <w:style w:type="character" w:customStyle="1" w:styleId="ListLabel1028">
    <w:name w:val="ListLabel 1028"/>
    <w:qFormat/>
    <w:rPr>
      <w:rFonts w:cs="Symbol"/>
      <w:b w:val="0"/>
      <w:sz w:val="36"/>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Wingdings"/>
    </w:rPr>
  </w:style>
  <w:style w:type="character" w:customStyle="1" w:styleId="ListLabel1035">
    <w:name w:val="ListLabel 1035"/>
    <w:qFormat/>
    <w:rPr>
      <w:rFonts w:cs="Wingdings"/>
    </w:rPr>
  </w:style>
  <w:style w:type="character" w:customStyle="1" w:styleId="ListLabel1036">
    <w:name w:val="ListLabel 1036"/>
    <w:qFormat/>
    <w:rPr>
      <w:rFonts w:ascii="Times New Roman" w:hAnsi="Times New Roman" w:cs="Symbol"/>
      <w:b w:val="0"/>
      <w:color w:val="000000"/>
      <w:sz w:val="32"/>
      <w:szCs w:val="32"/>
      <w:lang w:eastAsia="en-US" w:bidi="hi-IN"/>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b w:val="0"/>
      <w:color w:val="000000"/>
      <w:sz w:val="32"/>
      <w:szCs w:val="32"/>
      <w:lang w:eastAsia="en-US" w:bidi="hi-IN"/>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b w:val="0"/>
      <w:color w:val="000000"/>
      <w:sz w:val="32"/>
      <w:szCs w:val="32"/>
      <w:lang w:eastAsia="en-US" w:bidi="hi-IN"/>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Times New Roman"/>
      <w:b w:val="0"/>
      <w:sz w:val="36"/>
    </w:rPr>
  </w:style>
  <w:style w:type="character" w:customStyle="1" w:styleId="ListLabel1046">
    <w:name w:val="ListLabel 1046"/>
    <w:qFormat/>
    <w:rPr>
      <w:rFonts w:cs="Symbol"/>
      <w:b w:val="0"/>
      <w:sz w:val="36"/>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Wingdings"/>
    </w:rPr>
  </w:style>
  <w:style w:type="character" w:customStyle="1" w:styleId="ListLabel1053">
    <w:name w:val="ListLabel 1053"/>
    <w:qFormat/>
    <w:rPr>
      <w:rFonts w:cs="Wingdings"/>
    </w:rPr>
  </w:style>
  <w:style w:type="character" w:customStyle="1" w:styleId="Sterkttrykk">
    <w:name w:val="Sterkt trykk"/>
    <w:qFormat/>
    <w:rPr>
      <w:b/>
      <w:bCs/>
    </w:rPr>
  </w:style>
  <w:style w:type="character" w:customStyle="1" w:styleId="ListLabel1054">
    <w:name w:val="ListLabel 1054"/>
    <w:qFormat/>
    <w:rPr>
      <w:rFonts w:ascii="Times New Roman" w:hAnsi="Times New Roman" w:cs="OpenSymbol;Arial Unicode MS"/>
      <w:b w:val="0"/>
      <w:sz w:val="32"/>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b w:val="0"/>
      <w:color w:val="000000"/>
      <w:sz w:val="32"/>
      <w:szCs w:val="32"/>
      <w:lang w:eastAsia="en-US" w:bidi="hi-IN"/>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b w:val="0"/>
      <w:color w:val="000000"/>
      <w:sz w:val="32"/>
      <w:szCs w:val="32"/>
      <w:lang w:eastAsia="en-US" w:bidi="hi-IN"/>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ascii="Times New Roman" w:hAnsi="Times New Roman" w:cs="OpenSymbol;Arial Unicode MS"/>
      <w:b w:val="0"/>
      <w:sz w:val="32"/>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b w:val="0"/>
      <w:color w:val="000000"/>
      <w:sz w:val="32"/>
      <w:szCs w:val="32"/>
      <w:lang w:eastAsia="en-US" w:bidi="hi-IN"/>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b w:val="0"/>
      <w:color w:val="000000"/>
      <w:sz w:val="32"/>
      <w:szCs w:val="32"/>
      <w:lang w:eastAsia="en-US" w:bidi="hi-IN"/>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ascii="Times New Roman" w:hAnsi="Times New Roman" w:cs="OpenSymbol;Arial Unicode MS"/>
    </w:rPr>
  </w:style>
  <w:style w:type="character" w:customStyle="1" w:styleId="ListLabel1073">
    <w:name w:val="ListLabel 1073"/>
    <w:qFormat/>
    <w:rPr>
      <w:rFonts w:cs="OpenSymbol;Arial Unicode MS"/>
    </w:rPr>
  </w:style>
  <w:style w:type="character" w:customStyle="1" w:styleId="ListLabel1074">
    <w:name w:val="ListLabel 1074"/>
    <w:qFormat/>
    <w:rPr>
      <w:rFonts w:cs="OpenSymbol;Arial Unicode MS"/>
    </w:rPr>
  </w:style>
  <w:style w:type="character" w:customStyle="1" w:styleId="ListLabel1075">
    <w:name w:val="ListLabel 1075"/>
    <w:qFormat/>
    <w:rPr>
      <w:rFonts w:cs="OpenSymbol;Arial Unicode MS"/>
    </w:rPr>
  </w:style>
  <w:style w:type="character" w:customStyle="1" w:styleId="ListLabel1076">
    <w:name w:val="ListLabel 1076"/>
    <w:qFormat/>
    <w:rPr>
      <w:rFonts w:cs="OpenSymbol;Arial Unicode MS"/>
    </w:rPr>
  </w:style>
  <w:style w:type="character" w:customStyle="1" w:styleId="ListLabel1077">
    <w:name w:val="ListLabel 1077"/>
    <w:qFormat/>
    <w:rPr>
      <w:rFonts w:cs="OpenSymbol;Arial Unicode MS"/>
    </w:rPr>
  </w:style>
  <w:style w:type="character" w:customStyle="1" w:styleId="ListLabel1078">
    <w:name w:val="ListLabel 1078"/>
    <w:qFormat/>
    <w:rPr>
      <w:rFonts w:cs="OpenSymbol;Arial Unicode MS"/>
    </w:rPr>
  </w:style>
  <w:style w:type="character" w:customStyle="1" w:styleId="ListLabel1079">
    <w:name w:val="ListLabel 1079"/>
    <w:qFormat/>
    <w:rPr>
      <w:rFonts w:cs="OpenSymbol;Arial Unicode MS"/>
    </w:rPr>
  </w:style>
  <w:style w:type="character" w:customStyle="1" w:styleId="ListLabel1080">
    <w:name w:val="ListLabel 1080"/>
    <w:qFormat/>
    <w:rPr>
      <w:rFonts w:cs="OpenSymbol;Arial Unicode MS"/>
    </w:rPr>
  </w:style>
  <w:style w:type="character" w:customStyle="1" w:styleId="ListLabel1081">
    <w:name w:val="ListLabel 1081"/>
    <w:qFormat/>
    <w:rPr>
      <w:rFonts w:ascii="Times New Roman" w:hAnsi="Times New Roman" w:cs="Wingdings"/>
      <w:sz w:val="36"/>
    </w:rPr>
  </w:style>
  <w:style w:type="character" w:customStyle="1" w:styleId="ListLabel1082">
    <w:name w:val="ListLabel 1082"/>
    <w:qFormat/>
    <w:rPr>
      <w:rFonts w:ascii="Times New Roman" w:hAnsi="Times New Roman" w:cs="Wingdings"/>
      <w:sz w:val="36"/>
    </w:rPr>
  </w:style>
  <w:style w:type="character" w:customStyle="1" w:styleId="ListLabel1083">
    <w:name w:val="ListLabel 1083"/>
    <w:qFormat/>
    <w:rPr>
      <w:rFonts w:cs="OpenSymbol;Arial Unicode MS"/>
      <w:b w:val="0"/>
      <w:sz w:val="36"/>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b w:val="0"/>
      <w:color w:val="000000"/>
      <w:sz w:val="32"/>
      <w:szCs w:val="32"/>
      <w:lang w:eastAsia="en-US" w:bidi="hi-IN"/>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b w:val="0"/>
      <w:color w:val="000000"/>
      <w:sz w:val="32"/>
      <w:szCs w:val="32"/>
      <w:lang w:eastAsia="en-US" w:bidi="hi-IN"/>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ascii="Times New Roman" w:hAnsi="Times New Roman" w:cs="Wingdings"/>
      <w:sz w:val="36"/>
    </w:rPr>
  </w:style>
  <w:style w:type="character" w:customStyle="1" w:styleId="ListLabel1093">
    <w:name w:val="ListLabel 1093"/>
    <w:qFormat/>
    <w:rPr>
      <w:rFonts w:ascii="Times New Roman" w:hAnsi="Times New Roman" w:cs="Symbol"/>
      <w:sz w:val="36"/>
    </w:rPr>
  </w:style>
  <w:style w:type="character" w:customStyle="1" w:styleId="ListLabel1094">
    <w:name w:val="ListLabel 1094"/>
    <w:qFormat/>
    <w:rPr>
      <w:rFonts w:cs="OpenSymbol;Arial Unicode MS"/>
      <w:b w:val="0"/>
      <w:sz w:val="36"/>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b w:val="0"/>
      <w:color w:val="000000"/>
      <w:sz w:val="32"/>
      <w:szCs w:val="32"/>
      <w:lang w:eastAsia="en-US" w:bidi="hi-IN"/>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b w:val="0"/>
      <w:color w:val="000000"/>
      <w:sz w:val="32"/>
      <w:szCs w:val="32"/>
      <w:lang w:eastAsia="en-US" w:bidi="hi-IN"/>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cs="Symbol"/>
      <w:sz w:val="36"/>
    </w:rPr>
  </w:style>
  <w:style w:type="character" w:customStyle="1" w:styleId="ListLabel1104">
    <w:name w:val="ListLabel 1104"/>
    <w:qFormat/>
    <w:rPr>
      <w:rFonts w:ascii="Times New Roman" w:hAnsi="Times New Roman" w:cs="OpenSymbol;Arial Unicode MS"/>
      <w:b w:val="0"/>
      <w:sz w:val="36"/>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b w:val="0"/>
      <w:color w:val="000000"/>
      <w:sz w:val="32"/>
      <w:szCs w:val="32"/>
      <w:lang w:eastAsia="en-US" w:bidi="hi-IN"/>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b w:val="0"/>
      <w:color w:val="000000"/>
      <w:sz w:val="32"/>
      <w:szCs w:val="32"/>
      <w:lang w:eastAsia="en-US" w:bidi="hi-IN"/>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ascii="Times New Roman" w:hAnsi="Times New Roman" w:cs="OpenSymbol;Arial Unicode MS"/>
      <w:b w:val="0"/>
      <w:sz w:val="36"/>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b w:val="0"/>
      <w:color w:val="000000"/>
      <w:sz w:val="32"/>
      <w:szCs w:val="32"/>
      <w:lang w:eastAsia="en-US" w:bidi="hi-IN"/>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b w:val="0"/>
      <w:color w:val="000000"/>
      <w:sz w:val="32"/>
      <w:szCs w:val="32"/>
      <w:lang w:eastAsia="en-US" w:bidi="hi-IN"/>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ascii="Times New Roman" w:hAnsi="Times New Roman" w:cs="Symbol"/>
      <w:sz w:val="36"/>
    </w:rPr>
  </w:style>
  <w:style w:type="character" w:customStyle="1" w:styleId="ListLabel1123">
    <w:name w:val="ListLabel 1123"/>
    <w:qFormat/>
    <w:rPr>
      <w:rFonts w:cs="OpenSymbol;Arial Unicode MS"/>
    </w:rPr>
  </w:style>
  <w:style w:type="character" w:customStyle="1" w:styleId="ListLabel1124">
    <w:name w:val="ListLabel 1124"/>
    <w:qFormat/>
    <w:rPr>
      <w:rFonts w:cs="OpenSymbol;Arial Unicode MS"/>
    </w:rPr>
  </w:style>
  <w:style w:type="character" w:customStyle="1" w:styleId="ListLabel1125">
    <w:name w:val="ListLabel 1125"/>
    <w:qFormat/>
    <w:rPr>
      <w:rFonts w:cs="OpenSymbol;Arial Unicode MS"/>
    </w:rPr>
  </w:style>
  <w:style w:type="character" w:customStyle="1" w:styleId="ListLabel1126">
    <w:name w:val="ListLabel 1126"/>
    <w:qFormat/>
    <w:rPr>
      <w:rFonts w:cs="OpenSymbol;Arial Unicode MS"/>
    </w:rPr>
  </w:style>
  <w:style w:type="character" w:customStyle="1" w:styleId="ListLabel1127">
    <w:name w:val="ListLabel 1127"/>
    <w:qFormat/>
    <w:rPr>
      <w:rFonts w:cs="OpenSymbol;Arial Unicode MS"/>
    </w:rPr>
  </w:style>
  <w:style w:type="character" w:customStyle="1" w:styleId="ListLabel1128">
    <w:name w:val="ListLabel 1128"/>
    <w:qFormat/>
    <w:rPr>
      <w:rFonts w:cs="OpenSymbol;Arial Unicode MS"/>
    </w:rPr>
  </w:style>
  <w:style w:type="character" w:customStyle="1" w:styleId="ListLabel1129">
    <w:name w:val="ListLabel 1129"/>
    <w:qFormat/>
    <w:rPr>
      <w:rFonts w:cs="OpenSymbol;Arial Unicode MS"/>
    </w:rPr>
  </w:style>
  <w:style w:type="character" w:customStyle="1" w:styleId="ListLabel1130">
    <w:name w:val="ListLabel 1130"/>
    <w:qFormat/>
    <w:rPr>
      <w:rFonts w:cs="OpenSymbol;Arial Unicode MS"/>
    </w:rPr>
  </w:style>
  <w:style w:type="character" w:customStyle="1" w:styleId="ListLabel1131">
    <w:name w:val="ListLabel 1131"/>
    <w:qFormat/>
    <w:rPr>
      <w:rFonts w:ascii="Times New Roman" w:hAnsi="Times New Roman" w:cs="OpenSymbol;Arial Unicode MS"/>
      <w:b w:val="0"/>
      <w:sz w:val="36"/>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color w:val="000000"/>
      <w:sz w:val="32"/>
      <w:szCs w:val="32"/>
      <w:lang w:eastAsia="en-US" w:bidi="hi-IN"/>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b w:val="0"/>
      <w:color w:val="000000"/>
      <w:sz w:val="32"/>
      <w:szCs w:val="32"/>
      <w:lang w:eastAsia="en-US" w:bidi="hi-IN"/>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ascii="Times New Roman" w:hAnsi="Times New Roman" w:cs="Symbol"/>
      <w:sz w:val="36"/>
    </w:rPr>
  </w:style>
  <w:style w:type="character" w:customStyle="1" w:styleId="ListLabel1141">
    <w:name w:val="ListLabel 1141"/>
    <w:qFormat/>
    <w:rPr>
      <w:rFonts w:cs="OpenSymbol;Arial Unicode MS"/>
    </w:rPr>
  </w:style>
  <w:style w:type="character" w:customStyle="1" w:styleId="ListLabel1142">
    <w:name w:val="ListLabel 1142"/>
    <w:qFormat/>
    <w:rPr>
      <w:rFonts w:cs="OpenSymbol;Arial Unicode MS"/>
    </w:rPr>
  </w:style>
  <w:style w:type="character" w:customStyle="1" w:styleId="ListLabel1143">
    <w:name w:val="ListLabel 1143"/>
    <w:qFormat/>
    <w:rPr>
      <w:rFonts w:cs="OpenSymbol;Arial Unicode MS"/>
    </w:rPr>
  </w:style>
  <w:style w:type="character" w:customStyle="1" w:styleId="ListLabel1144">
    <w:name w:val="ListLabel 1144"/>
    <w:qFormat/>
    <w:rPr>
      <w:rFonts w:cs="OpenSymbol;Arial Unicode MS"/>
    </w:rPr>
  </w:style>
  <w:style w:type="character" w:customStyle="1" w:styleId="ListLabel1145">
    <w:name w:val="ListLabel 1145"/>
    <w:qFormat/>
    <w:rPr>
      <w:rFonts w:cs="OpenSymbol;Arial Unicode MS"/>
    </w:rPr>
  </w:style>
  <w:style w:type="character" w:customStyle="1" w:styleId="ListLabel1146">
    <w:name w:val="ListLabel 1146"/>
    <w:qFormat/>
    <w:rPr>
      <w:rFonts w:cs="OpenSymbol;Arial Unicode MS"/>
    </w:rPr>
  </w:style>
  <w:style w:type="character" w:customStyle="1" w:styleId="ListLabel1147">
    <w:name w:val="ListLabel 1147"/>
    <w:qFormat/>
    <w:rPr>
      <w:rFonts w:cs="OpenSymbol;Arial Unicode MS"/>
    </w:rPr>
  </w:style>
  <w:style w:type="character" w:customStyle="1" w:styleId="ListLabel1148">
    <w:name w:val="ListLabel 1148"/>
    <w:qFormat/>
    <w:rPr>
      <w:rFonts w:cs="OpenSymbol;Arial Unicode MS"/>
    </w:rPr>
  </w:style>
  <w:style w:type="character" w:customStyle="1" w:styleId="ListLabel1149">
    <w:name w:val="ListLabel 1149"/>
    <w:qFormat/>
    <w:rPr>
      <w:rFonts w:ascii="Times New Roman" w:hAnsi="Times New Roman" w:cs="OpenSymbol;Arial Unicode MS"/>
      <w:b w:val="0"/>
      <w:sz w:val="36"/>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color w:val="000000"/>
      <w:sz w:val="32"/>
      <w:szCs w:val="32"/>
      <w:lang w:eastAsia="en-US" w:bidi="hi-IN"/>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b w:val="0"/>
      <w:color w:val="000000"/>
      <w:sz w:val="32"/>
      <w:szCs w:val="32"/>
      <w:lang w:eastAsia="en-US" w:bidi="hi-IN"/>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OpenSymbol;Arial Unicode MS"/>
      <w:b w:val="0"/>
      <w:sz w:val="36"/>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color w:val="000000"/>
      <w:sz w:val="32"/>
      <w:szCs w:val="32"/>
      <w:lang w:eastAsia="en-US" w:bidi="hi-IN"/>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b w:val="0"/>
      <w:color w:val="000000"/>
      <w:sz w:val="32"/>
      <w:szCs w:val="32"/>
      <w:lang w:eastAsia="en-US" w:bidi="hi-IN"/>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OpenSymbol;Arial Unicode MS"/>
      <w:b w:val="0"/>
      <w:sz w:val="36"/>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color w:val="000000"/>
      <w:sz w:val="32"/>
      <w:szCs w:val="32"/>
      <w:lang w:eastAsia="en-US" w:bidi="hi-IN"/>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b w:val="0"/>
      <w:color w:val="000000"/>
      <w:sz w:val="32"/>
      <w:szCs w:val="32"/>
      <w:lang w:eastAsia="en-US" w:bidi="hi-IN"/>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OpenSymbol;Arial Unicode MS"/>
      <w:b w:val="0"/>
      <w:sz w:val="32"/>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Symbol"/>
      <w:b w:val="0"/>
      <w:color w:val="000000"/>
      <w:sz w:val="32"/>
      <w:szCs w:val="32"/>
      <w:lang w:eastAsia="en-US" w:bidi="hi-IN"/>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b w:val="0"/>
      <w:color w:val="000000"/>
      <w:sz w:val="32"/>
      <w:szCs w:val="32"/>
      <w:lang w:eastAsia="en-US" w:bidi="hi-IN"/>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OpenSymbol;Arial Unicode MS"/>
      <w:b w:val="0"/>
      <w:sz w:val="32"/>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b w:val="0"/>
      <w:color w:val="000000"/>
      <w:sz w:val="32"/>
      <w:szCs w:val="32"/>
      <w:lang w:eastAsia="en-US" w:bidi="hi-IN"/>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b w:val="0"/>
      <w:color w:val="000000"/>
      <w:sz w:val="32"/>
      <w:szCs w:val="32"/>
      <w:lang w:eastAsia="en-US" w:bidi="hi-IN"/>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OpenSymbol;Arial Unicode MS"/>
      <w:b w:val="0"/>
      <w:sz w:val="36"/>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b w:val="0"/>
      <w:color w:val="000000"/>
      <w:sz w:val="32"/>
      <w:szCs w:val="32"/>
      <w:lang w:eastAsia="en-US" w:bidi="hi-IN"/>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b w:val="0"/>
      <w:color w:val="000000"/>
      <w:sz w:val="32"/>
      <w:szCs w:val="32"/>
      <w:lang w:eastAsia="en-US" w:bidi="hi-IN"/>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OpenSymbol;Arial Unicode MS"/>
      <w:b w:val="0"/>
      <w:sz w:val="36"/>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color w:val="000000"/>
      <w:sz w:val="32"/>
      <w:szCs w:val="32"/>
      <w:lang w:eastAsia="en-US" w:bidi="hi-IN"/>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b w:val="0"/>
      <w:color w:val="000000"/>
      <w:sz w:val="32"/>
      <w:szCs w:val="32"/>
      <w:lang w:eastAsia="en-US" w:bidi="hi-IN"/>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OpenSymbol;Arial Unicode MS"/>
      <w:b/>
      <w:sz w:val="36"/>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color w:val="000000"/>
      <w:sz w:val="32"/>
      <w:szCs w:val="32"/>
      <w:lang w:eastAsia="en-US" w:bidi="hi-IN"/>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b w:val="0"/>
      <w:color w:val="000000"/>
      <w:sz w:val="32"/>
      <w:szCs w:val="32"/>
      <w:lang w:eastAsia="en-US" w:bidi="hi-IN"/>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ascii="Times New Roman" w:hAnsi="Times New Roman" w:cs="OpenSymbol;Arial Unicode MS"/>
      <w:b w:val="0"/>
      <w:sz w:val="32"/>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color w:val="000000"/>
      <w:sz w:val="32"/>
      <w:szCs w:val="32"/>
      <w:lang w:eastAsia="en-US" w:bidi="hi-IN"/>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b w:val="0"/>
      <w:color w:val="000000"/>
      <w:sz w:val="32"/>
      <w:szCs w:val="32"/>
      <w:lang w:eastAsia="en-US" w:bidi="hi-IN"/>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ascii="Times New Roman" w:hAnsi="Times New Roman" w:cs="OpenSymbol;Arial Unicode MS"/>
      <w:b w:val="0"/>
      <w:sz w:val="32"/>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b w:val="0"/>
      <w:color w:val="000000"/>
      <w:sz w:val="32"/>
      <w:szCs w:val="32"/>
      <w:lang w:eastAsia="en-US" w:bidi="hi-IN"/>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b w:val="0"/>
      <w:color w:val="000000"/>
      <w:sz w:val="32"/>
      <w:szCs w:val="32"/>
      <w:lang w:eastAsia="en-US" w:bidi="hi-IN"/>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ascii="Times New Roman" w:hAnsi="Times New Roman" w:cs="OpenSymbol;Arial Unicode MS"/>
      <w:b w:val="0"/>
      <w:sz w:val="32"/>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b w:val="0"/>
      <w:color w:val="000000"/>
      <w:sz w:val="32"/>
      <w:szCs w:val="32"/>
      <w:lang w:eastAsia="en-US" w:bidi="hi-IN"/>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Symbol"/>
      <w:b w:val="0"/>
      <w:color w:val="000000"/>
      <w:sz w:val="32"/>
      <w:szCs w:val="32"/>
      <w:lang w:eastAsia="en-US" w:bidi="hi-IN"/>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ascii="Times New Roman" w:hAnsi="Times New Roman" w:cs="OpenSymbol;Arial Unicode MS"/>
      <w:b w:val="0"/>
      <w:sz w:val="32"/>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b w:val="0"/>
      <w:color w:val="000000"/>
      <w:sz w:val="32"/>
      <w:szCs w:val="32"/>
      <w:lang w:eastAsia="en-US" w:bidi="hi-IN"/>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b w:val="0"/>
      <w:color w:val="000000"/>
      <w:sz w:val="32"/>
      <w:szCs w:val="32"/>
      <w:lang w:eastAsia="en-US" w:bidi="hi-IN"/>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ascii="Times New Roman" w:hAnsi="Times New Roman" w:cs="OpenSymbol;Arial Unicode MS"/>
      <w:b w:val="0"/>
      <w:sz w:val="32"/>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b w:val="0"/>
      <w:color w:val="000000"/>
      <w:sz w:val="32"/>
      <w:szCs w:val="32"/>
      <w:lang w:eastAsia="en-US" w:bidi="hi-IN"/>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b w:val="0"/>
      <w:color w:val="000000"/>
      <w:sz w:val="32"/>
      <w:szCs w:val="32"/>
      <w:lang w:eastAsia="en-US" w:bidi="hi-IN"/>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cs="OpenSymbol;Arial Unicode MS"/>
      <w:b/>
      <w:sz w:val="36"/>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b w:val="0"/>
      <w:color w:val="000000"/>
      <w:sz w:val="32"/>
      <w:szCs w:val="32"/>
      <w:lang w:eastAsia="en-US" w:bidi="hi-IN"/>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b w:val="0"/>
      <w:color w:val="000000"/>
      <w:sz w:val="32"/>
      <w:szCs w:val="32"/>
      <w:lang w:eastAsia="en-US" w:bidi="hi-IN"/>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Times New Roman" w:hAnsi="Times New Roman" w:cs="OpenSymbol;Arial Unicode MS"/>
      <w:b/>
      <w:sz w:val="32"/>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Symbol"/>
      <w:b w:val="0"/>
      <w:color w:val="000000"/>
      <w:sz w:val="32"/>
      <w:szCs w:val="32"/>
      <w:lang w:eastAsia="en-US" w:bidi="hi-IN"/>
    </w:rPr>
  </w:style>
  <w:style w:type="character" w:customStyle="1" w:styleId="ListLabel1279">
    <w:name w:val="ListLabel 1279"/>
    <w:qFormat/>
    <w:rPr>
      <w:rFonts w:cs="Courier New"/>
    </w:rPr>
  </w:style>
  <w:style w:type="character" w:customStyle="1" w:styleId="ListLabel1280">
    <w:name w:val="ListLabel 1280"/>
    <w:qFormat/>
    <w:rPr>
      <w:rFonts w:cs="Wingdings"/>
    </w:rPr>
  </w:style>
  <w:style w:type="character" w:customStyle="1" w:styleId="ListLabel1281">
    <w:name w:val="ListLabel 1281"/>
    <w:qFormat/>
    <w:rPr>
      <w:rFonts w:cs="Symbol"/>
      <w:b w:val="0"/>
      <w:color w:val="000000"/>
      <w:sz w:val="32"/>
      <w:szCs w:val="32"/>
      <w:lang w:eastAsia="en-US" w:bidi="hi-IN"/>
    </w:rPr>
  </w:style>
  <w:style w:type="character" w:customStyle="1" w:styleId="ListLabel1282">
    <w:name w:val="ListLabel 1282"/>
    <w:qFormat/>
    <w:rPr>
      <w:rFonts w:cs="Courier New"/>
    </w:rPr>
  </w:style>
  <w:style w:type="character" w:customStyle="1" w:styleId="ListLabel1283">
    <w:name w:val="ListLabel 1283"/>
    <w:qFormat/>
    <w:rPr>
      <w:rFonts w:cs="Wingdings"/>
    </w:rPr>
  </w:style>
  <w:style w:type="character" w:customStyle="1" w:styleId="ListLabel1284">
    <w:name w:val="ListLabel 1284"/>
    <w:qFormat/>
    <w:rPr>
      <w:rFonts w:cs="OpenSymbol;Arial Unicode MS"/>
      <w:b w:val="0"/>
      <w:sz w:val="32"/>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b w:val="0"/>
      <w:color w:val="000000"/>
      <w:sz w:val="32"/>
      <w:szCs w:val="32"/>
      <w:lang w:eastAsia="en-US" w:bidi="hi-IN"/>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b w:val="0"/>
      <w:color w:val="000000"/>
      <w:sz w:val="32"/>
      <w:szCs w:val="32"/>
      <w:lang w:eastAsia="en-US" w:bidi="hi-IN"/>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OpenSymbol;Arial Unicode MS"/>
      <w:b w:val="0"/>
      <w:sz w:val="32"/>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rFonts w:cs="Symbol"/>
      <w:b w:val="0"/>
      <w:color w:val="000000"/>
      <w:sz w:val="32"/>
      <w:szCs w:val="32"/>
      <w:lang w:eastAsia="en-US" w:bidi="hi-IN"/>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b w:val="0"/>
      <w:color w:val="000000"/>
      <w:sz w:val="32"/>
      <w:szCs w:val="32"/>
      <w:lang w:eastAsia="en-US" w:bidi="hi-IN"/>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OpenSymbol;Arial Unicode MS"/>
      <w:b w:val="0"/>
      <w:sz w:val="32"/>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b w:val="0"/>
      <w:color w:val="000000"/>
      <w:sz w:val="32"/>
      <w:szCs w:val="32"/>
      <w:lang w:eastAsia="en-US" w:bidi="hi-IN"/>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b w:val="0"/>
      <w:color w:val="000000"/>
      <w:sz w:val="32"/>
      <w:szCs w:val="32"/>
      <w:lang w:eastAsia="en-US" w:bidi="hi-IN"/>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OpenSymbol;Arial Unicode MS"/>
      <w:b w:val="0"/>
      <w:sz w:val="32"/>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b w:val="0"/>
      <w:color w:val="000000"/>
      <w:sz w:val="32"/>
      <w:szCs w:val="32"/>
      <w:lang w:eastAsia="en-US" w:bidi="hi-IN"/>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b w:val="0"/>
      <w:color w:val="000000"/>
      <w:sz w:val="32"/>
      <w:szCs w:val="32"/>
      <w:lang w:eastAsia="en-US" w:bidi="hi-IN"/>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OpenSymbol;Arial Unicode MS"/>
      <w:b w:val="0"/>
      <w:sz w:val="32"/>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b w:val="0"/>
      <w:color w:val="000000"/>
      <w:sz w:val="32"/>
      <w:szCs w:val="32"/>
      <w:lang w:eastAsia="en-US" w:bidi="hi-IN"/>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b w:val="0"/>
      <w:color w:val="000000"/>
      <w:sz w:val="32"/>
      <w:szCs w:val="32"/>
      <w:lang w:eastAsia="en-US" w:bidi="hi-IN"/>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OpenSymbol;Arial Unicode MS"/>
      <w:b w:val="0"/>
      <w:sz w:val="36"/>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b w:val="0"/>
      <w:color w:val="000000"/>
      <w:sz w:val="32"/>
      <w:szCs w:val="32"/>
      <w:lang w:eastAsia="en-US" w:bidi="hi-IN"/>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b w:val="0"/>
      <w:color w:val="000000"/>
      <w:sz w:val="32"/>
      <w:szCs w:val="32"/>
      <w:lang w:eastAsia="en-US" w:bidi="hi-IN"/>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OpenSymbol;Arial Unicode MS"/>
      <w:b w:val="0"/>
      <w:sz w:val="36"/>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b w:val="0"/>
      <w:color w:val="000000"/>
      <w:sz w:val="32"/>
      <w:szCs w:val="32"/>
      <w:lang w:eastAsia="en-US" w:bidi="hi-IN"/>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b w:val="0"/>
      <w:color w:val="000000"/>
      <w:sz w:val="32"/>
      <w:szCs w:val="32"/>
      <w:lang w:eastAsia="en-US" w:bidi="hi-IN"/>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cs="OpenSymbol;Arial Unicode MS"/>
      <w:b w:val="0"/>
      <w:sz w:val="36"/>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b w:val="0"/>
      <w:color w:val="000000"/>
      <w:sz w:val="32"/>
      <w:szCs w:val="32"/>
      <w:lang w:eastAsia="en-US" w:bidi="hi-IN"/>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b w:val="0"/>
      <w:color w:val="000000"/>
      <w:sz w:val="32"/>
      <w:szCs w:val="32"/>
      <w:lang w:eastAsia="en-US" w:bidi="hi-IN"/>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OpenSymbol;Arial Unicode MS"/>
      <w:b w:val="0"/>
      <w:sz w:val="36"/>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b w:val="0"/>
      <w:color w:val="000000"/>
      <w:sz w:val="32"/>
      <w:szCs w:val="32"/>
      <w:lang w:eastAsia="en-US" w:bidi="hi-IN"/>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b w:val="0"/>
      <w:color w:val="000000"/>
      <w:sz w:val="32"/>
      <w:szCs w:val="32"/>
      <w:lang w:eastAsia="en-US" w:bidi="hi-IN"/>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OpenSymbol;Arial Unicode MS"/>
      <w:b w:val="0"/>
      <w:sz w:val="36"/>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b w:val="0"/>
      <w:color w:val="000000"/>
      <w:sz w:val="32"/>
      <w:szCs w:val="32"/>
      <w:lang w:eastAsia="en-US" w:bidi="hi-IN"/>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b w:val="0"/>
      <w:color w:val="000000"/>
      <w:sz w:val="32"/>
      <w:szCs w:val="32"/>
      <w:lang w:eastAsia="en-US" w:bidi="hi-IN"/>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ascii="Times New Roman" w:hAnsi="Times New Roman" w:cs="OpenSymbol;Arial Unicode MS"/>
      <w:b w:val="0"/>
      <w:sz w:val="36"/>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b w:val="0"/>
      <w:color w:val="000000"/>
      <w:sz w:val="32"/>
      <w:szCs w:val="32"/>
      <w:lang w:eastAsia="en-US" w:bidi="hi-IN"/>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b w:val="0"/>
      <w:color w:val="000000"/>
      <w:sz w:val="32"/>
      <w:szCs w:val="32"/>
      <w:lang w:eastAsia="en-US" w:bidi="hi-IN"/>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ascii="Times New Roman" w:hAnsi="Times New Roman" w:cs="OpenSymbol;Arial Unicode MS"/>
      <w:b w:val="0"/>
      <w:sz w:val="36"/>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b w:val="0"/>
      <w:color w:val="000000"/>
      <w:sz w:val="32"/>
      <w:szCs w:val="32"/>
      <w:lang w:eastAsia="en-US" w:bidi="hi-IN"/>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b w:val="0"/>
      <w:color w:val="000000"/>
      <w:sz w:val="32"/>
      <w:szCs w:val="32"/>
      <w:lang w:eastAsia="en-US" w:bidi="hi-IN"/>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OpenSymbol;Arial Unicode MS"/>
      <w:b w:val="0"/>
      <w:sz w:val="36"/>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b w:val="0"/>
      <w:color w:val="000000"/>
      <w:sz w:val="32"/>
      <w:szCs w:val="32"/>
      <w:lang w:eastAsia="en-US" w:bidi="hi-IN"/>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b w:val="0"/>
      <w:color w:val="000000"/>
      <w:sz w:val="32"/>
      <w:szCs w:val="32"/>
      <w:lang w:eastAsia="en-US" w:bidi="hi-IN"/>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OpenSymbol;Arial Unicode MS"/>
      <w:b w:val="0"/>
      <w:sz w:val="36"/>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b w:val="0"/>
      <w:color w:val="000000"/>
      <w:sz w:val="32"/>
      <w:szCs w:val="32"/>
      <w:lang w:eastAsia="en-US" w:bidi="hi-IN"/>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b w:val="0"/>
      <w:color w:val="000000"/>
      <w:sz w:val="32"/>
      <w:szCs w:val="32"/>
      <w:lang w:eastAsia="en-US" w:bidi="hi-IN"/>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OpenSymbol;Arial Unicode MS"/>
      <w:b w:val="0"/>
      <w:sz w:val="36"/>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b w:val="0"/>
      <w:color w:val="000000"/>
      <w:sz w:val="32"/>
      <w:szCs w:val="32"/>
      <w:lang w:eastAsia="en-US" w:bidi="hi-IN"/>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Symbol"/>
      <w:b w:val="0"/>
      <w:color w:val="000000"/>
      <w:sz w:val="32"/>
      <w:szCs w:val="32"/>
      <w:lang w:eastAsia="en-US" w:bidi="hi-IN"/>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OpenSymbol;Arial Unicode MS"/>
      <w:b w:val="0"/>
      <w:sz w:val="36"/>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b w:val="0"/>
      <w:color w:val="000000"/>
      <w:sz w:val="32"/>
      <w:szCs w:val="32"/>
      <w:lang w:eastAsia="en-US" w:bidi="hi-IN"/>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Symbol"/>
      <w:b w:val="0"/>
      <w:color w:val="000000"/>
      <w:sz w:val="32"/>
      <w:szCs w:val="32"/>
      <w:lang w:eastAsia="en-US" w:bidi="hi-IN"/>
    </w:rPr>
  </w:style>
  <w:style w:type="character" w:customStyle="1" w:styleId="ListLabel1426">
    <w:name w:val="ListLabel 1426"/>
    <w:qFormat/>
    <w:rPr>
      <w:rFonts w:cs="Courier New"/>
    </w:rPr>
  </w:style>
  <w:style w:type="character" w:customStyle="1" w:styleId="ListLabel1427">
    <w:name w:val="ListLabel 1427"/>
    <w:qFormat/>
    <w:rPr>
      <w:rFonts w:cs="Wingdings"/>
    </w:rPr>
  </w:style>
  <w:style w:type="character" w:customStyle="1" w:styleId="ListLabel1428">
    <w:name w:val="ListLabel 1428"/>
    <w:qFormat/>
    <w:rPr>
      <w:rFonts w:cs="OpenSymbol;Arial Unicode MS"/>
      <w:b w:val="0"/>
      <w:sz w:val="36"/>
    </w:rPr>
  </w:style>
  <w:style w:type="character" w:customStyle="1" w:styleId="ListLabel1429">
    <w:name w:val="ListLabel 1429"/>
    <w:qFormat/>
    <w:rPr>
      <w:rFonts w:cs="Courier New"/>
    </w:rPr>
  </w:style>
  <w:style w:type="character" w:customStyle="1" w:styleId="ListLabel1430">
    <w:name w:val="ListLabel 1430"/>
    <w:qFormat/>
    <w:rPr>
      <w:rFonts w:cs="Wingdings"/>
    </w:rPr>
  </w:style>
  <w:style w:type="character" w:customStyle="1" w:styleId="ListLabel1431">
    <w:name w:val="ListLabel 1431"/>
    <w:qFormat/>
    <w:rPr>
      <w:rFonts w:cs="Symbol"/>
      <w:b w:val="0"/>
      <w:color w:val="000000"/>
      <w:sz w:val="32"/>
      <w:szCs w:val="32"/>
      <w:lang w:eastAsia="en-US" w:bidi="hi-IN"/>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b w:val="0"/>
      <w:color w:val="000000"/>
      <w:sz w:val="32"/>
      <w:szCs w:val="32"/>
      <w:lang w:eastAsia="en-US" w:bidi="hi-IN"/>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OpenSymbol;Arial Unicode MS"/>
      <w:b w:val="0"/>
      <w:sz w:val="36"/>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rFonts w:cs="Symbol"/>
      <w:b w:val="0"/>
      <w:color w:val="000000"/>
      <w:sz w:val="32"/>
      <w:szCs w:val="32"/>
      <w:lang w:eastAsia="en-US" w:bidi="hi-IN"/>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b w:val="0"/>
      <w:color w:val="000000"/>
      <w:sz w:val="32"/>
      <w:szCs w:val="32"/>
      <w:lang w:eastAsia="en-US" w:bidi="hi-IN"/>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ascii="Times New Roman" w:hAnsi="Times New Roman" w:cs="Times New Roman"/>
      <w:b/>
      <w:sz w:val="36"/>
    </w:rPr>
  </w:style>
  <w:style w:type="character" w:customStyle="1" w:styleId="ListLabel1447">
    <w:name w:val="ListLabel 1447"/>
    <w:qFormat/>
    <w:rPr>
      <w:rFonts w:cs="Symbol"/>
      <w:b w:val="0"/>
      <w:sz w:val="36"/>
    </w:rPr>
  </w:style>
  <w:style w:type="character" w:customStyle="1" w:styleId="ListLabel1448">
    <w:name w:val="ListLabel 1448"/>
    <w:qFormat/>
    <w:rPr>
      <w:rFonts w:cs="Wingdings"/>
    </w:rPr>
  </w:style>
  <w:style w:type="character" w:customStyle="1" w:styleId="ListLabel1449">
    <w:name w:val="ListLabel 1449"/>
    <w:qFormat/>
    <w:rPr>
      <w:rFonts w:cs="Symbol"/>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rPr>
  </w:style>
  <w:style w:type="character" w:customStyle="1" w:styleId="ListLabel1453">
    <w:name w:val="ListLabel 1453"/>
    <w:qFormat/>
    <w:rPr>
      <w:rFonts w:cs="Wingdings"/>
    </w:rPr>
  </w:style>
  <w:style w:type="character" w:customStyle="1" w:styleId="ListLabel1454">
    <w:name w:val="ListLabel 1454"/>
    <w:qFormat/>
    <w:rPr>
      <w:rFonts w:cs="Wingdings"/>
    </w:rPr>
  </w:style>
  <w:style w:type="character" w:customStyle="1" w:styleId="ListLabel1455">
    <w:name w:val="ListLabel 1455"/>
    <w:qFormat/>
    <w:rPr>
      <w:rFonts w:cs="OpenSymbol;Arial Unicode MS"/>
      <w:b w:val="0"/>
      <w:sz w:val="36"/>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b w:val="0"/>
      <w:color w:val="000000"/>
      <w:sz w:val="32"/>
      <w:szCs w:val="32"/>
      <w:lang w:eastAsia="en-US" w:bidi="hi-IN"/>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b w:val="0"/>
      <w:color w:val="000000"/>
      <w:sz w:val="32"/>
      <w:szCs w:val="32"/>
      <w:lang w:eastAsia="en-US" w:bidi="hi-IN"/>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Wingdings"/>
    </w:rPr>
  </w:style>
  <w:style w:type="character" w:customStyle="1" w:styleId="ListLabel1465">
    <w:name w:val="ListLabel 1465"/>
    <w:qFormat/>
    <w:rPr>
      <w:rFonts w:cs="OpenSymbol;Arial Unicode MS"/>
      <w:b w:val="0"/>
      <w:sz w:val="36"/>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b w:val="0"/>
      <w:color w:val="000000"/>
      <w:sz w:val="32"/>
      <w:szCs w:val="32"/>
      <w:lang w:eastAsia="en-US" w:bidi="hi-IN"/>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b w:val="0"/>
      <w:color w:val="000000"/>
      <w:sz w:val="32"/>
      <w:szCs w:val="32"/>
      <w:lang w:eastAsia="en-US" w:bidi="hi-IN"/>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Wingdings"/>
    </w:rPr>
  </w:style>
  <w:style w:type="character" w:customStyle="1" w:styleId="ListLabel1475">
    <w:name w:val="ListLabel 1475"/>
    <w:qFormat/>
    <w:rPr>
      <w:rFonts w:cs="OpenSymbol;Arial Unicode MS"/>
      <w:b w:val="0"/>
      <w:sz w:val="36"/>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b w:val="0"/>
      <w:color w:val="000000"/>
      <w:sz w:val="32"/>
      <w:szCs w:val="32"/>
      <w:lang w:eastAsia="en-US" w:bidi="hi-IN"/>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cs="Symbol"/>
      <w:b w:val="0"/>
      <w:color w:val="000000"/>
      <w:sz w:val="32"/>
      <w:szCs w:val="32"/>
      <w:lang w:eastAsia="en-US" w:bidi="hi-IN"/>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cs="Wingdings"/>
    </w:rPr>
  </w:style>
  <w:style w:type="character" w:customStyle="1" w:styleId="ListLabel1485">
    <w:name w:val="ListLabel 1485"/>
    <w:qFormat/>
    <w:rPr>
      <w:rFonts w:cs="OpenSymbol;Arial Unicode MS"/>
      <w:b w:val="0"/>
      <w:sz w:val="36"/>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b w:val="0"/>
      <w:color w:val="000000"/>
      <w:sz w:val="32"/>
      <w:szCs w:val="32"/>
      <w:lang w:eastAsia="en-US" w:bidi="hi-IN"/>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b w:val="0"/>
      <w:color w:val="000000"/>
      <w:sz w:val="32"/>
      <w:szCs w:val="32"/>
      <w:lang w:eastAsia="en-US" w:bidi="hi-IN"/>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Wingdings"/>
    </w:rPr>
  </w:style>
  <w:style w:type="character" w:customStyle="1" w:styleId="ListLabel1495">
    <w:name w:val="ListLabel 1495"/>
    <w:qFormat/>
    <w:rPr>
      <w:rFonts w:cs="OpenSymbol;Arial Unicode MS"/>
      <w:b w:val="0"/>
      <w:sz w:val="36"/>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b w:val="0"/>
      <w:color w:val="000000"/>
      <w:sz w:val="32"/>
      <w:szCs w:val="32"/>
      <w:lang w:eastAsia="en-US" w:bidi="hi-IN"/>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b w:val="0"/>
      <w:color w:val="000000"/>
      <w:sz w:val="32"/>
      <w:szCs w:val="32"/>
      <w:lang w:eastAsia="en-US" w:bidi="hi-IN"/>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Wingdings"/>
    </w:rPr>
  </w:style>
  <w:style w:type="character" w:customStyle="1" w:styleId="ListLabel1505">
    <w:name w:val="ListLabel 1505"/>
    <w:qFormat/>
    <w:rPr>
      <w:rFonts w:cs="OpenSymbol;Arial Unicode MS"/>
      <w:b w:val="0"/>
      <w:sz w:val="36"/>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b w:val="0"/>
      <w:color w:val="000000"/>
      <w:sz w:val="32"/>
      <w:szCs w:val="32"/>
      <w:lang w:eastAsia="en-US" w:bidi="hi-IN"/>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b w:val="0"/>
      <w:color w:val="000000"/>
      <w:sz w:val="32"/>
      <w:szCs w:val="32"/>
      <w:lang w:eastAsia="en-US" w:bidi="hi-IN"/>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Wingdings"/>
    </w:rPr>
  </w:style>
  <w:style w:type="character" w:customStyle="1" w:styleId="ListLabel1515">
    <w:name w:val="ListLabel 1515"/>
    <w:qFormat/>
    <w:rPr>
      <w:rFonts w:cs="OpenSymbol;Arial Unicode MS"/>
      <w:b w:val="0"/>
      <w:sz w:val="36"/>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cs="Symbol"/>
      <w:b w:val="0"/>
      <w:color w:val="000000"/>
      <w:sz w:val="32"/>
      <w:szCs w:val="32"/>
      <w:lang w:eastAsia="en-US" w:bidi="hi-IN"/>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cs="Symbol"/>
      <w:b w:val="0"/>
      <w:color w:val="000000"/>
      <w:sz w:val="32"/>
      <w:szCs w:val="32"/>
      <w:lang w:eastAsia="en-US" w:bidi="hi-IN"/>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Wingdings"/>
    </w:rPr>
  </w:style>
  <w:style w:type="character" w:customStyle="1" w:styleId="ListLabel1525">
    <w:name w:val="ListLabel 1525"/>
    <w:qFormat/>
    <w:rPr>
      <w:rFonts w:cs="Wingdings"/>
    </w:rPr>
  </w:style>
  <w:style w:type="character" w:customStyle="1" w:styleId="ListLabel1526">
    <w:name w:val="ListLabel 1526"/>
    <w:qFormat/>
    <w:rPr>
      <w:rFonts w:cs="OpenSymbol;Arial Unicode MS"/>
      <w:b w:val="0"/>
      <w:sz w:val="36"/>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b w:val="0"/>
      <w:color w:val="000000"/>
      <w:sz w:val="32"/>
      <w:szCs w:val="32"/>
      <w:lang w:eastAsia="en-US" w:bidi="hi-IN"/>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cs="Symbol"/>
      <w:b w:val="0"/>
      <w:color w:val="000000"/>
      <w:sz w:val="32"/>
      <w:szCs w:val="32"/>
      <w:lang w:eastAsia="en-US" w:bidi="hi-IN"/>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cs="Wingdings"/>
      <w:sz w:val="36"/>
    </w:rPr>
  </w:style>
  <w:style w:type="character" w:customStyle="1" w:styleId="ListLabel1536">
    <w:name w:val="ListLabel 1536"/>
    <w:qFormat/>
    <w:rPr>
      <w:rFonts w:cs="Wingdings"/>
    </w:rPr>
  </w:style>
  <w:style w:type="character" w:customStyle="1" w:styleId="ListLabel1537">
    <w:name w:val="ListLabel 1537"/>
    <w:qFormat/>
    <w:rPr>
      <w:rFonts w:cs="OpenSymbol;Arial Unicode MS"/>
      <w:b w:val="0"/>
      <w:sz w:val="36"/>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b w:val="0"/>
      <w:color w:val="000000"/>
      <w:sz w:val="32"/>
      <w:szCs w:val="32"/>
      <w:lang w:eastAsia="en-US" w:bidi="hi-IN"/>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b w:val="0"/>
      <w:color w:val="000000"/>
      <w:sz w:val="32"/>
      <w:szCs w:val="32"/>
      <w:lang w:eastAsia="en-US" w:bidi="hi-IN"/>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Wingdings"/>
      <w:sz w:val="36"/>
    </w:rPr>
  </w:style>
  <w:style w:type="character" w:customStyle="1" w:styleId="ListLabel1547">
    <w:name w:val="ListLabel 1547"/>
    <w:qFormat/>
    <w:rPr>
      <w:rFonts w:ascii="Times New Roman" w:hAnsi="Times New Roman" w:cs="Wingdings"/>
    </w:rPr>
  </w:style>
  <w:style w:type="character" w:customStyle="1" w:styleId="ListLabel1548">
    <w:name w:val="ListLabel 1548"/>
    <w:qFormat/>
    <w:rPr>
      <w:rFonts w:cs="OpenSymbol;Arial Unicode MS"/>
      <w:b w:val="0"/>
      <w:sz w:val="36"/>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cs="Symbol"/>
      <w:b w:val="0"/>
      <w:color w:val="000000"/>
      <w:sz w:val="32"/>
      <w:szCs w:val="32"/>
      <w:lang w:eastAsia="en-US" w:bidi="hi-IN"/>
    </w:rPr>
  </w:style>
  <w:style w:type="character" w:customStyle="1" w:styleId="ListLabel1552">
    <w:name w:val="ListLabel 1552"/>
    <w:qFormat/>
    <w:rPr>
      <w:rFonts w:cs="Courier New"/>
    </w:rPr>
  </w:style>
  <w:style w:type="character" w:customStyle="1" w:styleId="ListLabel1553">
    <w:name w:val="ListLabel 1553"/>
    <w:qFormat/>
    <w:rPr>
      <w:rFonts w:cs="Wingdings"/>
    </w:rPr>
  </w:style>
  <w:style w:type="character" w:customStyle="1" w:styleId="ListLabel1554">
    <w:name w:val="ListLabel 1554"/>
    <w:qFormat/>
    <w:rPr>
      <w:rFonts w:cs="Symbol"/>
      <w:b w:val="0"/>
      <w:color w:val="000000"/>
      <w:sz w:val="32"/>
      <w:szCs w:val="32"/>
      <w:lang w:eastAsia="en-US" w:bidi="hi-IN"/>
    </w:rPr>
  </w:style>
  <w:style w:type="character" w:customStyle="1" w:styleId="ListLabel1555">
    <w:name w:val="ListLabel 1555"/>
    <w:qFormat/>
    <w:rPr>
      <w:rFonts w:cs="Courier New"/>
    </w:rPr>
  </w:style>
  <w:style w:type="character" w:customStyle="1" w:styleId="ListLabel1556">
    <w:name w:val="ListLabel 1556"/>
    <w:qFormat/>
    <w:rPr>
      <w:rFonts w:cs="Wingdings"/>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ascii="Times New Roman" w:hAnsi="Times New Roman" w:cs="OpenSymbol;Arial Unicode MS"/>
      <w:b w:val="0"/>
      <w:sz w:val="36"/>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b w:val="0"/>
      <w:color w:val="000000"/>
      <w:sz w:val="32"/>
      <w:szCs w:val="32"/>
      <w:lang w:eastAsia="en-US" w:bidi="hi-IN"/>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Symbol"/>
      <w:b w:val="0"/>
      <w:color w:val="000000"/>
      <w:sz w:val="32"/>
      <w:szCs w:val="32"/>
      <w:lang w:eastAsia="en-US" w:bidi="hi-IN"/>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rFonts w:cs="Wingdings"/>
    </w:rPr>
  </w:style>
  <w:style w:type="character" w:customStyle="1" w:styleId="ListLabel1569">
    <w:name w:val="ListLabel 1569"/>
    <w:qFormat/>
    <w:rPr>
      <w:rFonts w:cs="Wingdings"/>
    </w:rPr>
  </w:style>
  <w:style w:type="character" w:customStyle="1" w:styleId="ListLabel1570">
    <w:name w:val="ListLabel 1570"/>
    <w:qFormat/>
    <w:rPr>
      <w:rFonts w:cs="OpenSymbol;Arial Unicode MS"/>
      <w:b w:val="0"/>
      <w:sz w:val="36"/>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b w:val="0"/>
      <w:color w:val="000000"/>
      <w:sz w:val="32"/>
      <w:szCs w:val="32"/>
      <w:lang w:eastAsia="en-US" w:bidi="hi-IN"/>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b w:val="0"/>
      <w:color w:val="000000"/>
      <w:sz w:val="32"/>
      <w:szCs w:val="32"/>
      <w:lang w:eastAsia="en-US" w:bidi="hi-IN"/>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ascii="Times New Roman" w:hAnsi="Times New Roman" w:cs="Wingdings"/>
    </w:rPr>
  </w:style>
  <w:style w:type="character" w:customStyle="1" w:styleId="ListLabel1580">
    <w:name w:val="ListLabel 1580"/>
    <w:qFormat/>
    <w:rPr>
      <w:rFonts w:ascii="Times New Roman" w:hAnsi="Times New Roman" w:cs="Wingdings"/>
    </w:rPr>
  </w:style>
  <w:style w:type="character" w:customStyle="1" w:styleId="ListLabel1581">
    <w:name w:val="ListLabel 1581"/>
    <w:qFormat/>
    <w:rPr>
      <w:rFonts w:ascii="Times New Roman" w:hAnsi="Times New Roman" w:cs="OpenSymbol;Arial Unicode MS"/>
      <w:b w:val="0"/>
      <w:sz w:val="36"/>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b w:val="0"/>
      <w:color w:val="000000"/>
      <w:sz w:val="32"/>
      <w:szCs w:val="32"/>
      <w:lang w:eastAsia="en-US" w:bidi="hi-IN"/>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val="0"/>
      <w:color w:val="000000"/>
      <w:sz w:val="32"/>
      <w:szCs w:val="32"/>
      <w:lang w:eastAsia="en-US" w:bidi="hi-IN"/>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ascii="Times New Roman" w:hAnsi="Times New Roman" w:cs="Wingdings"/>
    </w:rPr>
  </w:style>
  <w:style w:type="character" w:customStyle="1" w:styleId="ListLabel1591">
    <w:name w:val="ListLabel 1591"/>
    <w:qFormat/>
    <w:rPr>
      <w:rFonts w:cs="Wingdings"/>
    </w:rPr>
  </w:style>
  <w:style w:type="character" w:customStyle="1" w:styleId="ListLabel1592">
    <w:name w:val="ListLabel 1592"/>
    <w:qFormat/>
    <w:rPr>
      <w:rFonts w:ascii="Times New Roman" w:hAnsi="Times New Roman" w:cs="OpenSymbol;Arial Unicode MS"/>
      <w:b w:val="0"/>
      <w:sz w:val="36"/>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cs="Symbol"/>
      <w:b w:val="0"/>
      <w:color w:val="000000"/>
      <w:sz w:val="32"/>
      <w:szCs w:val="32"/>
      <w:lang w:eastAsia="en-US" w:bidi="hi-IN"/>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b w:val="0"/>
      <w:color w:val="000000"/>
      <w:sz w:val="32"/>
      <w:szCs w:val="32"/>
      <w:lang w:eastAsia="en-US" w:bidi="hi-IN"/>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Wingdings"/>
    </w:rPr>
  </w:style>
  <w:style w:type="character" w:customStyle="1" w:styleId="ListLabel1602">
    <w:name w:val="ListLabel 1602"/>
    <w:qFormat/>
    <w:rPr>
      <w:rFonts w:cs="Wingdings"/>
    </w:rPr>
  </w:style>
  <w:style w:type="character" w:customStyle="1" w:styleId="ListLabel1603">
    <w:name w:val="ListLabel 1603"/>
    <w:qFormat/>
    <w:rPr>
      <w:rFonts w:ascii="Times New Roman" w:hAnsi="Times New Roman" w:cs="OpenSymbol;Arial Unicode MS"/>
      <w:b w:val="0"/>
      <w:sz w:val="36"/>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b w:val="0"/>
      <w:color w:val="000000"/>
      <w:sz w:val="32"/>
      <w:szCs w:val="32"/>
      <w:lang w:eastAsia="en-US" w:bidi="hi-IN"/>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cs="Symbol"/>
      <w:b w:val="0"/>
      <w:color w:val="000000"/>
      <w:sz w:val="32"/>
      <w:szCs w:val="32"/>
      <w:lang w:eastAsia="en-US" w:bidi="hi-IN"/>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Wingdings"/>
    </w:rPr>
  </w:style>
  <w:style w:type="character" w:customStyle="1" w:styleId="ListLabel1613">
    <w:name w:val="ListLabel 1613"/>
    <w:qFormat/>
    <w:rPr>
      <w:rFonts w:cs="Wingdings"/>
    </w:rPr>
  </w:style>
  <w:style w:type="character" w:customStyle="1" w:styleId="ListLabel1614">
    <w:name w:val="ListLabel 1614"/>
    <w:qFormat/>
    <w:rPr>
      <w:rFonts w:cs="Wingdings"/>
    </w:rPr>
  </w:style>
  <w:style w:type="character" w:customStyle="1" w:styleId="ListLabel1615">
    <w:name w:val="ListLabel 1615"/>
    <w:qFormat/>
    <w:rPr>
      <w:rFonts w:cs="Wingdings"/>
    </w:rPr>
  </w:style>
  <w:style w:type="character" w:customStyle="1" w:styleId="ListLabel1616">
    <w:name w:val="ListLabel 1616"/>
    <w:qFormat/>
    <w:rPr>
      <w:rFonts w:cs="Wingdings"/>
    </w:rPr>
  </w:style>
  <w:style w:type="character" w:customStyle="1" w:styleId="ListLabel1617">
    <w:name w:val="ListLabel 1617"/>
    <w:qFormat/>
    <w:rPr>
      <w:rFonts w:cs="Wingdings"/>
    </w:rPr>
  </w:style>
  <w:style w:type="character" w:customStyle="1" w:styleId="ListLabel1618">
    <w:name w:val="ListLabel 1618"/>
    <w:qFormat/>
    <w:rPr>
      <w:rFonts w:cs="Wingdings"/>
    </w:rPr>
  </w:style>
  <w:style w:type="character" w:customStyle="1" w:styleId="ListLabel1619">
    <w:name w:val="ListLabel 1619"/>
    <w:qFormat/>
    <w:rPr>
      <w:rFonts w:cs="Wingdings"/>
    </w:rPr>
  </w:style>
  <w:style w:type="character" w:customStyle="1" w:styleId="ListLabel1620">
    <w:name w:val="ListLabel 1620"/>
    <w:qFormat/>
    <w:rPr>
      <w:rFonts w:cs="Wingdings"/>
    </w:rPr>
  </w:style>
  <w:style w:type="character" w:customStyle="1" w:styleId="ListLabel1621">
    <w:name w:val="ListLabel 1621"/>
    <w:qFormat/>
    <w:rPr>
      <w:rFonts w:cs="Wingdings"/>
    </w:rPr>
  </w:style>
  <w:style w:type="character" w:customStyle="1" w:styleId="ListLabel1622">
    <w:name w:val="ListLabel 1622"/>
    <w:qFormat/>
    <w:rPr>
      <w:rFonts w:cs="Wingdings"/>
    </w:rPr>
  </w:style>
  <w:style w:type="character" w:customStyle="1" w:styleId="ListLabel1623">
    <w:name w:val="ListLabel 1623"/>
    <w:qFormat/>
    <w:rPr>
      <w:rFonts w:ascii="Times New Roman" w:hAnsi="Times New Roman" w:cs="OpenSymbol;Arial Unicode MS"/>
      <w:b w:val="0"/>
      <w:sz w:val="36"/>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b w:val="0"/>
      <w:color w:val="000000"/>
      <w:sz w:val="32"/>
      <w:szCs w:val="32"/>
      <w:lang w:eastAsia="en-US" w:bidi="hi-IN"/>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b w:val="0"/>
      <w:color w:val="000000"/>
      <w:sz w:val="32"/>
      <w:szCs w:val="32"/>
      <w:lang w:eastAsia="en-US" w:bidi="hi-IN"/>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Wingdings"/>
    </w:rPr>
  </w:style>
  <w:style w:type="character" w:customStyle="1" w:styleId="ListLabel1633">
    <w:name w:val="ListLabel 1633"/>
    <w:qFormat/>
    <w:rPr>
      <w:rFonts w:cs="Wingdings"/>
    </w:rPr>
  </w:style>
  <w:style w:type="character" w:customStyle="1" w:styleId="ListLabel1634">
    <w:name w:val="ListLabel 1634"/>
    <w:qFormat/>
    <w:rPr>
      <w:rFonts w:ascii="Times New Roman" w:hAnsi="Times New Roman" w:cs="OpenSymbol;Arial Unicode MS"/>
      <w:b w:val="0"/>
      <w:sz w:val="36"/>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rFonts w:cs="Symbol"/>
      <w:b w:val="0"/>
      <w:color w:val="000000"/>
      <w:sz w:val="32"/>
      <w:szCs w:val="32"/>
      <w:lang w:eastAsia="en-US" w:bidi="hi-IN"/>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b w:val="0"/>
      <w:color w:val="000000"/>
      <w:sz w:val="32"/>
      <w:szCs w:val="32"/>
      <w:lang w:eastAsia="en-US" w:bidi="hi-IN"/>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cs="Wingdings"/>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OpenSymbol;Arial Unicode MS"/>
      <w:b w:val="0"/>
      <w:sz w:val="36"/>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b w:val="0"/>
      <w:color w:val="000000"/>
      <w:sz w:val="32"/>
      <w:szCs w:val="32"/>
      <w:lang w:eastAsia="en-US" w:bidi="hi-IN"/>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b w:val="0"/>
      <w:color w:val="000000"/>
      <w:sz w:val="32"/>
      <w:szCs w:val="32"/>
      <w:lang w:eastAsia="en-US" w:bidi="hi-IN"/>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Wingdings"/>
    </w:rPr>
  </w:style>
  <w:style w:type="character" w:customStyle="1" w:styleId="ListLabel1655">
    <w:name w:val="ListLabel 1655"/>
    <w:qFormat/>
    <w:rPr>
      <w:rFonts w:cs="Wingdings"/>
    </w:rPr>
  </w:style>
  <w:style w:type="character" w:customStyle="1" w:styleId="ListLabel1656">
    <w:name w:val="ListLabel 1656"/>
    <w:qFormat/>
    <w:rPr>
      <w:rFonts w:ascii="Times New Roman" w:hAnsi="Times New Roman" w:cs="OpenSymbol;Arial Unicode MS"/>
      <w:b w:val="0"/>
      <w:sz w:val="36"/>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b w:val="0"/>
      <w:color w:val="000000"/>
      <w:sz w:val="32"/>
      <w:szCs w:val="32"/>
      <w:lang w:eastAsia="en-US" w:bidi="hi-IN"/>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b w:val="0"/>
      <w:color w:val="000000"/>
      <w:sz w:val="32"/>
      <w:szCs w:val="32"/>
      <w:lang w:eastAsia="en-US" w:bidi="hi-IN"/>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Wingdings"/>
    </w:rPr>
  </w:style>
  <w:style w:type="character" w:customStyle="1" w:styleId="ListLabel1666">
    <w:name w:val="ListLabel 1666"/>
    <w:qFormat/>
    <w:rPr>
      <w:rFonts w:cs="Wingdings"/>
    </w:rPr>
  </w:style>
  <w:style w:type="character" w:customStyle="1" w:styleId="ListLabel1667">
    <w:name w:val="ListLabel 1667"/>
    <w:qFormat/>
    <w:rPr>
      <w:rFonts w:cs="Wingdings"/>
    </w:rPr>
  </w:style>
  <w:style w:type="character" w:customStyle="1" w:styleId="ListLabel1668">
    <w:name w:val="ListLabel 1668"/>
    <w:qFormat/>
    <w:rPr>
      <w:rFonts w:cs="Wingdings"/>
    </w:rPr>
  </w:style>
  <w:style w:type="character" w:customStyle="1" w:styleId="ListLabel1669">
    <w:name w:val="ListLabel 1669"/>
    <w:qFormat/>
    <w:rPr>
      <w:rFonts w:cs="Wingdings"/>
    </w:rPr>
  </w:style>
  <w:style w:type="character" w:customStyle="1" w:styleId="ListLabel1670">
    <w:name w:val="ListLabel 1670"/>
    <w:qFormat/>
    <w:rPr>
      <w:rFonts w:cs="Wingdings"/>
    </w:rPr>
  </w:style>
  <w:style w:type="character" w:customStyle="1" w:styleId="ListLabel1671">
    <w:name w:val="ListLabel 1671"/>
    <w:qFormat/>
    <w:rPr>
      <w:rFonts w:cs="Wingdings"/>
    </w:rPr>
  </w:style>
  <w:style w:type="character" w:customStyle="1" w:styleId="ListLabel1672">
    <w:name w:val="ListLabel 1672"/>
    <w:qFormat/>
    <w:rPr>
      <w:rFonts w:cs="Wingdings"/>
    </w:rPr>
  </w:style>
  <w:style w:type="character" w:customStyle="1" w:styleId="ListLabel1673">
    <w:name w:val="ListLabel 1673"/>
    <w:qFormat/>
    <w:rPr>
      <w:rFonts w:cs="Wingdings"/>
    </w:rPr>
  </w:style>
  <w:style w:type="character" w:customStyle="1" w:styleId="ListLabel1674">
    <w:name w:val="ListLabel 1674"/>
    <w:qFormat/>
    <w:rPr>
      <w:rFonts w:cs="Wingdings"/>
    </w:rPr>
  </w:style>
  <w:style w:type="character" w:customStyle="1" w:styleId="ListLabel1675">
    <w:name w:val="ListLabel 1675"/>
    <w:qFormat/>
    <w:rPr>
      <w:rFonts w:cs="Wingdings"/>
    </w:rPr>
  </w:style>
  <w:style w:type="character" w:customStyle="1" w:styleId="ListLabel1676">
    <w:name w:val="ListLabel 1676"/>
    <w:qFormat/>
    <w:rPr>
      <w:rFonts w:ascii="Times New Roman" w:hAnsi="Times New Roman" w:cs="OpenSymbol;Arial Unicode MS"/>
      <w:b w:val="0"/>
      <w:sz w:val="36"/>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Symbol"/>
      <w:b w:val="0"/>
      <w:color w:val="000000"/>
      <w:sz w:val="32"/>
      <w:szCs w:val="32"/>
      <w:lang w:eastAsia="en-US" w:bidi="hi-IN"/>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b w:val="0"/>
      <w:color w:val="000000"/>
      <w:sz w:val="32"/>
      <w:szCs w:val="32"/>
      <w:lang w:eastAsia="en-US" w:bidi="hi-IN"/>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Wingdings"/>
    </w:rPr>
  </w:style>
  <w:style w:type="character" w:customStyle="1" w:styleId="ListLabel1688">
    <w:name w:val="ListLabel 1688"/>
    <w:qFormat/>
    <w:rPr>
      <w:rFonts w:cs="Wingdings"/>
    </w:rPr>
  </w:style>
  <w:style w:type="character" w:customStyle="1" w:styleId="ListLabel1689">
    <w:name w:val="ListLabel 1689"/>
    <w:qFormat/>
    <w:rPr>
      <w:rFonts w:cs="Wingdings"/>
    </w:rPr>
  </w:style>
  <w:style w:type="character" w:customStyle="1" w:styleId="ListLabel1690">
    <w:name w:val="ListLabel 1690"/>
    <w:qFormat/>
    <w:rPr>
      <w:rFonts w:cs="Wingdings"/>
    </w:rPr>
  </w:style>
  <w:style w:type="character" w:customStyle="1" w:styleId="ListLabel1691">
    <w:name w:val="ListLabel 1691"/>
    <w:qFormat/>
    <w:rPr>
      <w:rFonts w:cs="Wingdings"/>
    </w:rPr>
  </w:style>
  <w:style w:type="character" w:customStyle="1" w:styleId="ListLabel1692">
    <w:name w:val="ListLabel 1692"/>
    <w:qFormat/>
    <w:rPr>
      <w:rFonts w:cs="Wingdings"/>
    </w:rPr>
  </w:style>
  <w:style w:type="character" w:customStyle="1" w:styleId="ListLabel1693">
    <w:name w:val="ListLabel 1693"/>
    <w:qFormat/>
    <w:rPr>
      <w:rFonts w:cs="Wingdings"/>
    </w:rPr>
  </w:style>
  <w:style w:type="character" w:customStyle="1" w:styleId="ListLabel1694">
    <w:name w:val="ListLabel 1694"/>
    <w:qFormat/>
    <w:rPr>
      <w:rFonts w:cs="Wingdings"/>
    </w:rPr>
  </w:style>
  <w:style w:type="character" w:customStyle="1" w:styleId="ListLabel1695">
    <w:name w:val="ListLabel 1695"/>
    <w:qFormat/>
    <w:rPr>
      <w:rFonts w:cs="Wingdings"/>
    </w:rPr>
  </w:style>
  <w:style w:type="character" w:customStyle="1" w:styleId="ListLabel1696">
    <w:name w:val="ListLabel 1696"/>
    <w:qFormat/>
    <w:rPr>
      <w:rFonts w:ascii="Times New Roman" w:hAnsi="Times New Roman" w:cs="OpenSymbol;Arial Unicode MS"/>
      <w:b w:val="0"/>
      <w:sz w:val="36"/>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cs="Symbol"/>
      <w:b w:val="0"/>
      <w:color w:val="000000"/>
      <w:sz w:val="32"/>
      <w:szCs w:val="32"/>
      <w:lang w:eastAsia="en-US" w:bidi="hi-IN"/>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b w:val="0"/>
      <w:color w:val="000000"/>
      <w:sz w:val="32"/>
      <w:szCs w:val="32"/>
      <w:lang w:eastAsia="en-US" w:bidi="hi-IN"/>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Wingdings"/>
    </w:rPr>
  </w:style>
  <w:style w:type="character" w:customStyle="1" w:styleId="ListLabel1706">
    <w:name w:val="ListLabel 1706"/>
    <w:qFormat/>
    <w:rPr>
      <w:rFonts w:cs="Wingdings"/>
    </w:rPr>
  </w:style>
  <w:style w:type="character" w:customStyle="1" w:styleId="ListLabel1707">
    <w:name w:val="ListLabel 1707"/>
    <w:qFormat/>
    <w:rPr>
      <w:rFonts w:cs="Wingdings"/>
    </w:rPr>
  </w:style>
  <w:style w:type="character" w:customStyle="1" w:styleId="ListLabel1708">
    <w:name w:val="ListLabel 1708"/>
    <w:qFormat/>
    <w:rPr>
      <w:rFonts w:cs="Wingdings"/>
    </w:rPr>
  </w:style>
  <w:style w:type="character" w:customStyle="1" w:styleId="ListLabel1709">
    <w:name w:val="ListLabel 1709"/>
    <w:qFormat/>
    <w:rPr>
      <w:rFonts w:cs="Wingdings"/>
    </w:rPr>
  </w:style>
  <w:style w:type="character" w:customStyle="1" w:styleId="ListLabel1710">
    <w:name w:val="ListLabel 1710"/>
    <w:qFormat/>
    <w:rPr>
      <w:rFonts w:cs="Wingdings"/>
    </w:rPr>
  </w:style>
  <w:style w:type="character" w:customStyle="1" w:styleId="ListLabel1711">
    <w:name w:val="ListLabel 1711"/>
    <w:qFormat/>
    <w:rPr>
      <w:rFonts w:cs="Wingdings"/>
    </w:rPr>
  </w:style>
  <w:style w:type="character" w:customStyle="1" w:styleId="ListLabel1712">
    <w:name w:val="ListLabel 1712"/>
    <w:qFormat/>
    <w:rPr>
      <w:rFonts w:cs="Wingdings"/>
    </w:rPr>
  </w:style>
  <w:style w:type="character" w:customStyle="1" w:styleId="ListLabel1713">
    <w:name w:val="ListLabel 1713"/>
    <w:qFormat/>
    <w:rPr>
      <w:rFonts w:cs="Wingdings"/>
    </w:rPr>
  </w:style>
  <w:style w:type="character" w:customStyle="1" w:styleId="ListLabel1714">
    <w:name w:val="ListLabel 1714"/>
    <w:qFormat/>
    <w:rPr>
      <w:rFonts w:cs="Wingdings"/>
    </w:rPr>
  </w:style>
  <w:style w:type="character" w:customStyle="1" w:styleId="ListLabel1715">
    <w:name w:val="ListLabel 1715"/>
    <w:qFormat/>
    <w:rPr>
      <w:rFonts w:cs="Wingdings"/>
    </w:rPr>
  </w:style>
  <w:style w:type="character" w:customStyle="1" w:styleId="ListLabel1716">
    <w:name w:val="ListLabel 1716"/>
    <w:qFormat/>
    <w:rPr>
      <w:rFonts w:ascii="Times New Roman" w:hAnsi="Times New Roman" w:cs="OpenSymbol;Arial Unicode MS"/>
      <w:b w:val="0"/>
      <w:sz w:val="36"/>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b w:val="0"/>
      <w:color w:val="000000"/>
      <w:sz w:val="32"/>
      <w:szCs w:val="32"/>
      <w:lang w:eastAsia="en-US" w:bidi="hi-IN"/>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b w:val="0"/>
      <w:color w:val="000000"/>
      <w:sz w:val="32"/>
      <w:szCs w:val="32"/>
      <w:lang w:eastAsia="en-US" w:bidi="hi-IN"/>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Wingdings"/>
    </w:rPr>
  </w:style>
  <w:style w:type="character" w:customStyle="1" w:styleId="ListLabel1726">
    <w:name w:val="ListLabel 1726"/>
    <w:qFormat/>
    <w:rPr>
      <w:rFonts w:cs="Wingdings"/>
    </w:rPr>
  </w:style>
  <w:style w:type="character" w:customStyle="1" w:styleId="ListLabel1727">
    <w:name w:val="ListLabel 1727"/>
    <w:qFormat/>
    <w:rPr>
      <w:rFonts w:cs="Wingdings"/>
    </w:rPr>
  </w:style>
  <w:style w:type="character" w:customStyle="1" w:styleId="ListLabel1728">
    <w:name w:val="ListLabel 1728"/>
    <w:qFormat/>
    <w:rPr>
      <w:rFonts w:cs="Wingdings"/>
    </w:rPr>
  </w:style>
  <w:style w:type="character" w:customStyle="1" w:styleId="ListLabel1729">
    <w:name w:val="ListLabel 1729"/>
    <w:qFormat/>
    <w:rPr>
      <w:rFonts w:cs="Wingdings"/>
    </w:rPr>
  </w:style>
  <w:style w:type="character" w:customStyle="1" w:styleId="ListLabel1730">
    <w:name w:val="ListLabel 1730"/>
    <w:qFormat/>
    <w:rPr>
      <w:rFonts w:cs="Wingdings"/>
    </w:rPr>
  </w:style>
  <w:style w:type="character" w:customStyle="1" w:styleId="ListLabel1731">
    <w:name w:val="ListLabel 1731"/>
    <w:qFormat/>
    <w:rPr>
      <w:rFonts w:cs="Wingdings"/>
    </w:rPr>
  </w:style>
  <w:style w:type="character" w:customStyle="1" w:styleId="ListLabel1732">
    <w:name w:val="ListLabel 1732"/>
    <w:qFormat/>
    <w:rPr>
      <w:rFonts w:cs="Wingdings"/>
    </w:rPr>
  </w:style>
  <w:style w:type="character" w:customStyle="1" w:styleId="ListLabel1733">
    <w:name w:val="ListLabel 1733"/>
    <w:qFormat/>
    <w:rPr>
      <w:rFonts w:cs="Wingdings"/>
    </w:rPr>
  </w:style>
  <w:style w:type="character" w:customStyle="1" w:styleId="WW8Num6z0">
    <w:name w:val="WW8Num6z0"/>
    <w:qFormat/>
    <w:rPr>
      <w:rFonts w:ascii="Symbol" w:eastAsia="Times New Roman" w:hAnsi="Symbol" w:cs="Symbol"/>
      <w:color w:val="000000"/>
      <w:sz w:val="32"/>
      <w:szCs w:val="32"/>
      <w:lang w:eastAsia="en-U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ListLabel1734">
    <w:name w:val="ListLabel 1734"/>
    <w:qFormat/>
    <w:rPr>
      <w:rFonts w:cs="Wingdings"/>
    </w:rPr>
  </w:style>
  <w:style w:type="character" w:customStyle="1" w:styleId="ListLabel1735">
    <w:name w:val="ListLabel 1735"/>
    <w:qFormat/>
    <w:rPr>
      <w:rFonts w:cs="Wingdings"/>
    </w:rPr>
  </w:style>
  <w:style w:type="character" w:customStyle="1" w:styleId="ListLabel1736">
    <w:name w:val="ListLabel 1736"/>
    <w:qFormat/>
    <w:rPr>
      <w:rFonts w:ascii="Times New Roman" w:hAnsi="Times New Roman" w:cs="OpenSymbol;Arial Unicode MS"/>
      <w:b w:val="0"/>
      <w:sz w:val="36"/>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b w:val="0"/>
      <w:color w:val="000000"/>
      <w:sz w:val="32"/>
      <w:szCs w:val="32"/>
      <w:lang w:eastAsia="en-US" w:bidi="hi-IN"/>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cs="Symbol"/>
      <w:b w:val="0"/>
      <w:color w:val="000000"/>
      <w:sz w:val="32"/>
      <w:szCs w:val="32"/>
      <w:lang w:eastAsia="en-US" w:bidi="hi-IN"/>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Wingdings"/>
    </w:rPr>
  </w:style>
  <w:style w:type="character" w:customStyle="1" w:styleId="ListLabel1746">
    <w:name w:val="ListLabel 1746"/>
    <w:qFormat/>
    <w:rPr>
      <w:rFonts w:cs="Wingdings"/>
    </w:rPr>
  </w:style>
  <w:style w:type="character" w:customStyle="1" w:styleId="ListLabel1747">
    <w:name w:val="ListLabel 1747"/>
    <w:qFormat/>
    <w:rPr>
      <w:rFonts w:cs="Wingdings"/>
    </w:rPr>
  </w:style>
  <w:style w:type="character" w:customStyle="1" w:styleId="ListLabel1748">
    <w:name w:val="ListLabel 1748"/>
    <w:qFormat/>
    <w:rPr>
      <w:rFonts w:cs="Wingdings"/>
    </w:rPr>
  </w:style>
  <w:style w:type="character" w:customStyle="1" w:styleId="ListLabel1749">
    <w:name w:val="ListLabel 1749"/>
    <w:qFormat/>
    <w:rPr>
      <w:rFonts w:cs="Wingdings"/>
    </w:rPr>
  </w:style>
  <w:style w:type="character" w:customStyle="1" w:styleId="ListLabel1750">
    <w:name w:val="ListLabel 1750"/>
    <w:qFormat/>
    <w:rPr>
      <w:rFonts w:cs="Wingdings"/>
    </w:rPr>
  </w:style>
  <w:style w:type="character" w:customStyle="1" w:styleId="ListLabel1751">
    <w:name w:val="ListLabel 1751"/>
    <w:qFormat/>
    <w:rPr>
      <w:rFonts w:cs="Wingdings"/>
    </w:rPr>
  </w:style>
  <w:style w:type="character" w:customStyle="1" w:styleId="ListLabel1752">
    <w:name w:val="ListLabel 1752"/>
    <w:qFormat/>
    <w:rPr>
      <w:rFonts w:cs="Wingdings"/>
    </w:rPr>
  </w:style>
  <w:style w:type="character" w:customStyle="1" w:styleId="ListLabel1753">
    <w:name w:val="ListLabel 1753"/>
    <w:qFormat/>
    <w:rPr>
      <w:rFonts w:cs="Wingdings"/>
    </w:rPr>
  </w:style>
  <w:style w:type="character" w:customStyle="1" w:styleId="ListLabel1754">
    <w:name w:val="ListLabel 1754"/>
    <w:qFormat/>
    <w:rPr>
      <w:rFonts w:cs="Wingdings"/>
    </w:rPr>
  </w:style>
  <w:style w:type="character" w:customStyle="1" w:styleId="ListLabel1755">
    <w:name w:val="ListLabel 1755"/>
    <w:qFormat/>
    <w:rPr>
      <w:rFonts w:cs="Wingdings"/>
    </w:rPr>
  </w:style>
  <w:style w:type="character" w:customStyle="1" w:styleId="ListLabel1756">
    <w:name w:val="ListLabel 1756"/>
    <w:qFormat/>
    <w:rPr>
      <w:rFonts w:ascii="Times New Roman" w:hAnsi="Times New Roman" w:cs="OpenSymbol;Arial Unicode MS"/>
      <w:b w:val="0"/>
      <w:sz w:val="36"/>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b w:val="0"/>
      <w:color w:val="000000"/>
      <w:sz w:val="32"/>
      <w:szCs w:val="32"/>
      <w:lang w:eastAsia="en-US" w:bidi="hi-IN"/>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cs="Symbol"/>
      <w:b w:val="0"/>
      <w:color w:val="000000"/>
      <w:sz w:val="32"/>
      <w:szCs w:val="32"/>
      <w:lang w:eastAsia="en-US" w:bidi="hi-IN"/>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Wingdings"/>
    </w:rPr>
  </w:style>
  <w:style w:type="character" w:customStyle="1" w:styleId="ListLabel1766">
    <w:name w:val="ListLabel 1766"/>
    <w:qFormat/>
    <w:rPr>
      <w:rFonts w:cs="Wingdings"/>
    </w:rPr>
  </w:style>
  <w:style w:type="character" w:customStyle="1" w:styleId="ListLabel1767">
    <w:name w:val="ListLabel 1767"/>
    <w:qFormat/>
    <w:rPr>
      <w:rFonts w:cs="Wingdings"/>
    </w:rPr>
  </w:style>
  <w:style w:type="character" w:customStyle="1" w:styleId="ListLabel1768">
    <w:name w:val="ListLabel 1768"/>
    <w:qFormat/>
    <w:rPr>
      <w:rFonts w:cs="Wingdings"/>
    </w:rPr>
  </w:style>
  <w:style w:type="character" w:customStyle="1" w:styleId="ListLabel1769">
    <w:name w:val="ListLabel 1769"/>
    <w:qFormat/>
    <w:rPr>
      <w:rFonts w:cs="Wingdings"/>
    </w:rPr>
  </w:style>
  <w:style w:type="character" w:customStyle="1" w:styleId="ListLabel1770">
    <w:name w:val="ListLabel 1770"/>
    <w:qFormat/>
    <w:rPr>
      <w:rFonts w:cs="Wingdings"/>
    </w:rPr>
  </w:style>
  <w:style w:type="character" w:customStyle="1" w:styleId="ListLabel1771">
    <w:name w:val="ListLabel 1771"/>
    <w:qFormat/>
    <w:rPr>
      <w:rFonts w:cs="Wingdings"/>
    </w:rPr>
  </w:style>
  <w:style w:type="character" w:customStyle="1" w:styleId="ListLabel1772">
    <w:name w:val="ListLabel 1772"/>
    <w:qFormat/>
    <w:rPr>
      <w:rFonts w:cs="Wingdings"/>
    </w:rPr>
  </w:style>
  <w:style w:type="character" w:customStyle="1" w:styleId="ListLabel1773">
    <w:name w:val="ListLabel 1773"/>
    <w:qFormat/>
    <w:rPr>
      <w:rFonts w:cs="Wingdings"/>
    </w:rPr>
  </w:style>
  <w:style w:type="character" w:customStyle="1" w:styleId="ListLabel1774">
    <w:name w:val="ListLabel 1774"/>
    <w:qFormat/>
    <w:rPr>
      <w:rFonts w:ascii="Times New Roman" w:hAnsi="Times New Roman" w:cs="Wingdings"/>
      <w:sz w:val="36"/>
    </w:rPr>
  </w:style>
  <w:style w:type="character" w:customStyle="1" w:styleId="ListLabel1775">
    <w:name w:val="ListLabel 1775"/>
    <w:qFormat/>
    <w:rPr>
      <w:rFonts w:ascii="Times New Roman" w:hAnsi="Times New Roman" w:cs="OpenSymbol;Arial Unicode MS"/>
      <w:b w:val="0"/>
      <w:sz w:val="36"/>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cs="Symbol"/>
      <w:b w:val="0"/>
      <w:color w:val="000000"/>
      <w:sz w:val="32"/>
      <w:szCs w:val="32"/>
      <w:lang w:eastAsia="en-US" w:bidi="hi-IN"/>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rFonts w:cs="Symbol"/>
      <w:b w:val="0"/>
      <w:color w:val="000000"/>
      <w:sz w:val="32"/>
      <w:szCs w:val="32"/>
      <w:lang w:eastAsia="en-US" w:bidi="hi-IN"/>
    </w:rPr>
  </w:style>
  <w:style w:type="character" w:customStyle="1" w:styleId="ListLabel1782">
    <w:name w:val="ListLabel 1782"/>
    <w:qFormat/>
    <w:rPr>
      <w:rFonts w:cs="Courier New"/>
    </w:rPr>
  </w:style>
  <w:style w:type="character" w:customStyle="1" w:styleId="ListLabel1783">
    <w:name w:val="ListLabel 1783"/>
    <w:qFormat/>
    <w:rPr>
      <w:rFonts w:cs="Wingdings"/>
    </w:rPr>
  </w:style>
  <w:style w:type="character" w:customStyle="1" w:styleId="ListLabel1784">
    <w:name w:val="ListLabel 1784"/>
    <w:qFormat/>
    <w:rPr>
      <w:rFonts w:ascii="Times New Roman" w:hAnsi="Times New Roman" w:cs="Wingdings"/>
      <w:sz w:val="36"/>
    </w:rPr>
  </w:style>
  <w:style w:type="character" w:customStyle="1" w:styleId="ListLabel1785">
    <w:name w:val="ListLabel 1785"/>
    <w:qFormat/>
    <w:rPr>
      <w:rFonts w:ascii="Times New Roman" w:hAnsi="Times New Roman" w:cs="OpenSymbol;Arial Unicode MS"/>
      <w:b w:val="0"/>
      <w:sz w:val="36"/>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Symbol"/>
      <w:b w:val="0"/>
      <w:color w:val="000000"/>
      <w:sz w:val="32"/>
      <w:szCs w:val="32"/>
      <w:lang w:eastAsia="en-US" w:bidi="hi-IN"/>
    </w:rPr>
  </w:style>
  <w:style w:type="character" w:customStyle="1" w:styleId="ListLabel1789">
    <w:name w:val="ListLabel 1789"/>
    <w:qFormat/>
    <w:rPr>
      <w:rFonts w:cs="Courier New"/>
    </w:rPr>
  </w:style>
  <w:style w:type="character" w:customStyle="1" w:styleId="ListLabel1790">
    <w:name w:val="ListLabel 1790"/>
    <w:qFormat/>
    <w:rPr>
      <w:rFonts w:cs="Wingdings"/>
    </w:rPr>
  </w:style>
  <w:style w:type="character" w:customStyle="1" w:styleId="ListLabel1791">
    <w:name w:val="ListLabel 1791"/>
    <w:qFormat/>
    <w:rPr>
      <w:rFonts w:cs="Symbol"/>
      <w:b w:val="0"/>
      <w:color w:val="000000"/>
      <w:sz w:val="32"/>
      <w:szCs w:val="32"/>
      <w:lang w:eastAsia="en-US" w:bidi="hi-IN"/>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ascii="Times New Roman" w:hAnsi="Times New Roman" w:cs="Wingdings"/>
      <w:sz w:val="36"/>
    </w:rPr>
  </w:style>
  <w:style w:type="character" w:customStyle="1" w:styleId="ListLabel1795">
    <w:name w:val="ListLabel 1795"/>
    <w:qFormat/>
    <w:rPr>
      <w:rFonts w:ascii="Times New Roman" w:hAnsi="Times New Roman" w:cs="OpenSymbol;Arial Unicode MS"/>
      <w:b w:val="0"/>
      <w:sz w:val="36"/>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b w:val="0"/>
      <w:color w:val="000000"/>
      <w:sz w:val="32"/>
      <w:szCs w:val="32"/>
      <w:lang w:eastAsia="en-US" w:bidi="hi-IN"/>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Symbol"/>
      <w:b w:val="0"/>
      <w:color w:val="000000"/>
      <w:sz w:val="32"/>
      <w:szCs w:val="32"/>
      <w:lang w:eastAsia="en-US" w:bidi="hi-IN"/>
    </w:rPr>
  </w:style>
  <w:style w:type="character" w:customStyle="1" w:styleId="ListLabel1802">
    <w:name w:val="ListLabel 1802"/>
    <w:qFormat/>
    <w:rPr>
      <w:rFonts w:cs="Courier New"/>
    </w:rPr>
  </w:style>
  <w:style w:type="character" w:customStyle="1" w:styleId="ListLabel1803">
    <w:name w:val="ListLabel 1803"/>
    <w:qFormat/>
    <w:rPr>
      <w:rFonts w:cs="Wingdings"/>
    </w:rPr>
  </w:style>
  <w:style w:type="character" w:customStyle="1" w:styleId="ListLabel1804">
    <w:name w:val="ListLabel 1804"/>
    <w:qFormat/>
    <w:rPr>
      <w:rFonts w:ascii="Times New Roman" w:hAnsi="Times New Roman" w:cs="Wingdings"/>
      <w:sz w:val="36"/>
    </w:rPr>
  </w:style>
  <w:style w:type="character" w:customStyle="1" w:styleId="ListLabel1805">
    <w:name w:val="ListLabel 1805"/>
    <w:qFormat/>
    <w:rPr>
      <w:rFonts w:ascii="Times New Roman" w:hAnsi="Times New Roman" w:cs="OpenSymbol;Arial Unicode MS"/>
      <w:b w:val="0"/>
      <w:sz w:val="36"/>
    </w:rPr>
  </w:style>
  <w:style w:type="character" w:customStyle="1" w:styleId="ListLabel1806">
    <w:name w:val="ListLabel 1806"/>
    <w:qFormat/>
    <w:rPr>
      <w:rFonts w:cs="Courier New"/>
    </w:rPr>
  </w:style>
  <w:style w:type="character" w:customStyle="1" w:styleId="ListLabel1807">
    <w:name w:val="ListLabel 1807"/>
    <w:qFormat/>
    <w:rPr>
      <w:rFonts w:cs="Wingdings"/>
    </w:rPr>
  </w:style>
  <w:style w:type="character" w:customStyle="1" w:styleId="ListLabel1808">
    <w:name w:val="ListLabel 1808"/>
    <w:qFormat/>
    <w:rPr>
      <w:rFonts w:cs="Symbol"/>
      <w:b w:val="0"/>
      <w:color w:val="000000"/>
      <w:sz w:val="32"/>
      <w:szCs w:val="32"/>
      <w:lang w:eastAsia="en-US" w:bidi="hi-IN"/>
    </w:rPr>
  </w:style>
  <w:style w:type="character" w:customStyle="1" w:styleId="ListLabel1809">
    <w:name w:val="ListLabel 1809"/>
    <w:qFormat/>
    <w:rPr>
      <w:rFonts w:cs="Courier New"/>
    </w:rPr>
  </w:style>
  <w:style w:type="character" w:customStyle="1" w:styleId="ListLabel1810">
    <w:name w:val="ListLabel 1810"/>
    <w:qFormat/>
    <w:rPr>
      <w:rFonts w:cs="Wingdings"/>
    </w:rPr>
  </w:style>
  <w:style w:type="character" w:customStyle="1" w:styleId="ListLabel1811">
    <w:name w:val="ListLabel 1811"/>
    <w:qFormat/>
    <w:rPr>
      <w:rFonts w:cs="Symbol"/>
      <w:b w:val="0"/>
      <w:color w:val="000000"/>
      <w:sz w:val="32"/>
      <w:szCs w:val="32"/>
      <w:lang w:eastAsia="en-US" w:bidi="hi-IN"/>
    </w:rPr>
  </w:style>
  <w:style w:type="character" w:customStyle="1" w:styleId="ListLabel1812">
    <w:name w:val="ListLabel 1812"/>
    <w:qFormat/>
    <w:rPr>
      <w:rFonts w:cs="Courier New"/>
    </w:rPr>
  </w:style>
  <w:style w:type="character" w:customStyle="1" w:styleId="ListLabel1813">
    <w:name w:val="ListLabel 1813"/>
    <w:qFormat/>
    <w:rPr>
      <w:rFonts w:cs="Wingdings"/>
    </w:rPr>
  </w:style>
  <w:style w:type="character" w:customStyle="1" w:styleId="ListLabel1814">
    <w:name w:val="ListLabel 1814"/>
    <w:qFormat/>
    <w:rPr>
      <w:rFonts w:cs="Wingdings"/>
    </w:rPr>
  </w:style>
  <w:style w:type="character" w:customStyle="1" w:styleId="ListLabel1815">
    <w:name w:val="ListLabel 1815"/>
    <w:qFormat/>
    <w:rPr>
      <w:rFonts w:cs="OpenSymbol;Arial Unicode MS"/>
      <w:b w:val="0"/>
      <w:sz w:val="36"/>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cs="Symbol"/>
      <w:b w:val="0"/>
      <w:color w:val="000000"/>
      <w:sz w:val="32"/>
      <w:szCs w:val="32"/>
      <w:lang w:eastAsia="en-US" w:bidi="hi-IN"/>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rFonts w:cs="Symbol"/>
      <w:b w:val="0"/>
      <w:color w:val="000000"/>
      <w:sz w:val="32"/>
      <w:szCs w:val="32"/>
      <w:lang w:eastAsia="en-US" w:bidi="hi-IN"/>
    </w:rPr>
  </w:style>
  <w:style w:type="character" w:customStyle="1" w:styleId="ListLabel1822">
    <w:name w:val="ListLabel 1822"/>
    <w:qFormat/>
    <w:rPr>
      <w:rFonts w:cs="Courier New"/>
    </w:rPr>
  </w:style>
  <w:style w:type="character" w:customStyle="1" w:styleId="ListLabel1823">
    <w:name w:val="ListLabel 1823"/>
    <w:qFormat/>
    <w:rPr>
      <w:rFonts w:cs="Wingdings"/>
    </w:rPr>
  </w:style>
  <w:style w:type="character" w:customStyle="1" w:styleId="ListLabel1824">
    <w:name w:val="ListLabel 1824"/>
    <w:qFormat/>
    <w:rPr>
      <w:rFonts w:cs="Wingdings"/>
    </w:rPr>
  </w:style>
  <w:style w:type="character" w:customStyle="1" w:styleId="ListLabel1825">
    <w:name w:val="ListLabel 1825"/>
    <w:qFormat/>
    <w:rPr>
      <w:rFonts w:cs="Wingdings"/>
    </w:rPr>
  </w:style>
  <w:style w:type="character" w:customStyle="1" w:styleId="ListLabel1826">
    <w:name w:val="ListLabel 1826"/>
    <w:qFormat/>
    <w:rPr>
      <w:rFonts w:cs="OpenSymbol;Arial Unicode MS"/>
      <w:b w:val="0"/>
      <w:sz w:val="36"/>
    </w:rPr>
  </w:style>
  <w:style w:type="character" w:customStyle="1" w:styleId="ListLabel1827">
    <w:name w:val="ListLabel 1827"/>
    <w:qFormat/>
    <w:rPr>
      <w:rFonts w:cs="Courier New"/>
    </w:rPr>
  </w:style>
  <w:style w:type="character" w:customStyle="1" w:styleId="ListLabel1828">
    <w:name w:val="ListLabel 1828"/>
    <w:qFormat/>
    <w:rPr>
      <w:rFonts w:cs="Wingdings"/>
    </w:rPr>
  </w:style>
  <w:style w:type="character" w:customStyle="1" w:styleId="ListLabel1829">
    <w:name w:val="ListLabel 1829"/>
    <w:qFormat/>
    <w:rPr>
      <w:rFonts w:cs="Symbol"/>
      <w:b w:val="0"/>
      <w:color w:val="000000"/>
      <w:sz w:val="32"/>
      <w:szCs w:val="32"/>
      <w:lang w:eastAsia="en-US" w:bidi="hi-IN"/>
    </w:rPr>
  </w:style>
  <w:style w:type="character" w:customStyle="1" w:styleId="ListLabel1830">
    <w:name w:val="ListLabel 1830"/>
    <w:qFormat/>
    <w:rPr>
      <w:rFonts w:cs="Courier New"/>
    </w:rPr>
  </w:style>
  <w:style w:type="character" w:customStyle="1" w:styleId="ListLabel1831">
    <w:name w:val="ListLabel 1831"/>
    <w:qFormat/>
    <w:rPr>
      <w:rFonts w:cs="Wingdings"/>
    </w:rPr>
  </w:style>
  <w:style w:type="character" w:customStyle="1" w:styleId="ListLabel1832">
    <w:name w:val="ListLabel 1832"/>
    <w:qFormat/>
    <w:rPr>
      <w:rFonts w:cs="Symbol"/>
      <w:b w:val="0"/>
      <w:color w:val="000000"/>
      <w:sz w:val="32"/>
      <w:szCs w:val="32"/>
      <w:lang w:eastAsia="en-US" w:bidi="hi-IN"/>
    </w:rPr>
  </w:style>
  <w:style w:type="character" w:customStyle="1" w:styleId="ListLabel1833">
    <w:name w:val="ListLabel 1833"/>
    <w:qFormat/>
    <w:rPr>
      <w:rFonts w:cs="Courier New"/>
    </w:rPr>
  </w:style>
  <w:style w:type="character" w:customStyle="1" w:styleId="ListLabel1834">
    <w:name w:val="ListLabel 1834"/>
    <w:qFormat/>
    <w:rPr>
      <w:rFonts w:cs="Wingdings"/>
    </w:rPr>
  </w:style>
  <w:style w:type="character" w:customStyle="1" w:styleId="ListLabel1835">
    <w:name w:val="ListLabel 1835"/>
    <w:qFormat/>
    <w:rPr>
      <w:rFonts w:cs="Wingdings"/>
    </w:rPr>
  </w:style>
  <w:style w:type="character" w:customStyle="1" w:styleId="ListLabel1836">
    <w:name w:val="ListLabel 1836"/>
    <w:qFormat/>
    <w:rPr>
      <w:rFonts w:cs="OpenSymbol;Arial Unicode MS"/>
      <w:b w:val="0"/>
      <w:sz w:val="36"/>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b w:val="0"/>
      <w:color w:val="000000"/>
      <w:sz w:val="32"/>
      <w:szCs w:val="32"/>
      <w:lang w:eastAsia="en-US" w:bidi="hi-IN"/>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b w:val="0"/>
      <w:color w:val="000000"/>
      <w:sz w:val="32"/>
      <w:szCs w:val="32"/>
      <w:lang w:eastAsia="en-US" w:bidi="hi-IN"/>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Wingdings"/>
    </w:rPr>
  </w:style>
  <w:style w:type="character" w:customStyle="1" w:styleId="ListLabel1846">
    <w:name w:val="ListLabel 1846"/>
    <w:qFormat/>
    <w:rPr>
      <w:rFonts w:cs="Wingdings"/>
    </w:rPr>
  </w:style>
  <w:style w:type="character" w:customStyle="1" w:styleId="ListLabel1847">
    <w:name w:val="ListLabel 1847"/>
    <w:qFormat/>
    <w:rPr>
      <w:rFonts w:cs="OpenSymbol;Arial Unicode MS"/>
      <w:b w:val="0"/>
      <w:sz w:val="36"/>
    </w:rPr>
  </w:style>
  <w:style w:type="character" w:customStyle="1" w:styleId="ListLabel1848">
    <w:name w:val="ListLabel 1848"/>
    <w:qFormat/>
    <w:rPr>
      <w:rFonts w:cs="Courier New"/>
    </w:rPr>
  </w:style>
  <w:style w:type="character" w:customStyle="1" w:styleId="ListLabel1849">
    <w:name w:val="ListLabel 1849"/>
    <w:qFormat/>
    <w:rPr>
      <w:rFonts w:cs="Wingdings"/>
    </w:rPr>
  </w:style>
  <w:style w:type="character" w:customStyle="1" w:styleId="ListLabel1850">
    <w:name w:val="ListLabel 1850"/>
    <w:qFormat/>
    <w:rPr>
      <w:rFonts w:cs="Symbol"/>
      <w:b w:val="0"/>
      <w:color w:val="000000"/>
      <w:sz w:val="32"/>
      <w:szCs w:val="32"/>
      <w:lang w:eastAsia="en-US" w:bidi="hi-IN"/>
    </w:rPr>
  </w:style>
  <w:style w:type="character" w:customStyle="1" w:styleId="ListLabel1851">
    <w:name w:val="ListLabel 1851"/>
    <w:qFormat/>
    <w:rPr>
      <w:rFonts w:cs="Courier New"/>
    </w:rPr>
  </w:style>
  <w:style w:type="character" w:customStyle="1" w:styleId="ListLabel1852">
    <w:name w:val="ListLabel 1852"/>
    <w:qFormat/>
    <w:rPr>
      <w:rFonts w:cs="Wingdings"/>
    </w:rPr>
  </w:style>
  <w:style w:type="character" w:customStyle="1" w:styleId="ListLabel1853">
    <w:name w:val="ListLabel 1853"/>
    <w:qFormat/>
    <w:rPr>
      <w:rFonts w:cs="Symbol"/>
      <w:b w:val="0"/>
      <w:color w:val="000000"/>
      <w:sz w:val="32"/>
      <w:szCs w:val="32"/>
      <w:lang w:eastAsia="en-US" w:bidi="hi-IN"/>
    </w:rPr>
  </w:style>
  <w:style w:type="character" w:customStyle="1" w:styleId="ListLabel1854">
    <w:name w:val="ListLabel 1854"/>
    <w:qFormat/>
    <w:rPr>
      <w:rFonts w:cs="Courier New"/>
    </w:rPr>
  </w:style>
  <w:style w:type="character" w:customStyle="1" w:styleId="ListLabel1855">
    <w:name w:val="ListLabel 1855"/>
    <w:qFormat/>
    <w:rPr>
      <w:rFonts w:cs="Wingdings"/>
    </w:rPr>
  </w:style>
  <w:style w:type="character" w:customStyle="1" w:styleId="ListLabel1856">
    <w:name w:val="ListLabel 1856"/>
    <w:qFormat/>
    <w:rPr>
      <w:rFonts w:cs="Wingdings"/>
    </w:rPr>
  </w:style>
  <w:style w:type="character" w:customStyle="1" w:styleId="ListLabel1857">
    <w:name w:val="ListLabel 1857"/>
    <w:qFormat/>
    <w:rPr>
      <w:rFonts w:cs="Wingdings"/>
    </w:rPr>
  </w:style>
  <w:style w:type="character" w:customStyle="1" w:styleId="ListLabel1858">
    <w:name w:val="ListLabel 1858"/>
    <w:qFormat/>
    <w:rPr>
      <w:rFonts w:cs="OpenSymbol;Arial Unicode MS"/>
      <w:b w:val="0"/>
      <w:sz w:val="36"/>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cs="Symbol"/>
      <w:b w:val="0"/>
      <w:color w:val="000000"/>
      <w:sz w:val="32"/>
      <w:szCs w:val="32"/>
      <w:lang w:eastAsia="en-US" w:bidi="hi-IN"/>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b w:val="0"/>
      <w:color w:val="000000"/>
      <w:sz w:val="32"/>
      <w:szCs w:val="32"/>
      <w:lang w:eastAsia="en-US" w:bidi="hi-IN"/>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Wingdings"/>
    </w:rPr>
  </w:style>
  <w:style w:type="character" w:customStyle="1" w:styleId="ListLabel1868">
    <w:name w:val="ListLabel 1868"/>
    <w:qFormat/>
    <w:rPr>
      <w:rFonts w:cs="OpenSymbol;Arial Unicode MS"/>
      <w:b w:val="0"/>
      <w:sz w:val="36"/>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b w:val="0"/>
      <w:color w:val="000000"/>
      <w:sz w:val="32"/>
      <w:szCs w:val="32"/>
      <w:lang w:eastAsia="en-US" w:bidi="hi-IN"/>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b w:val="0"/>
      <w:color w:val="000000"/>
      <w:sz w:val="32"/>
      <w:szCs w:val="32"/>
      <w:lang w:eastAsia="en-US" w:bidi="hi-IN"/>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Wingdings"/>
    </w:rPr>
  </w:style>
  <w:style w:type="character" w:customStyle="1" w:styleId="ListLabel1878">
    <w:name w:val="ListLabel 1878"/>
    <w:qFormat/>
    <w:rPr>
      <w:rFonts w:cs="OpenSymbol;Arial Unicode MS"/>
      <w:b w:val="0"/>
      <w:sz w:val="36"/>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Symbol"/>
      <w:b w:val="0"/>
      <w:color w:val="000000"/>
      <w:sz w:val="32"/>
      <w:szCs w:val="32"/>
      <w:lang w:eastAsia="en-US" w:bidi="hi-IN"/>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Symbol"/>
      <w:b w:val="0"/>
      <w:color w:val="000000"/>
      <w:sz w:val="32"/>
      <w:szCs w:val="32"/>
      <w:lang w:eastAsia="en-US" w:bidi="hi-IN"/>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ascii="Times New Roman" w:hAnsi="Times New Roman" w:cs="Wingdings"/>
      <w:b w:val="0"/>
      <w:sz w:val="36"/>
    </w:rPr>
  </w:style>
  <w:style w:type="character" w:customStyle="1" w:styleId="ListLabel1888">
    <w:name w:val="ListLabel 1888"/>
    <w:qFormat/>
    <w:rPr>
      <w:rFonts w:ascii="Times New Roman" w:hAnsi="Times New Roman" w:cs="OpenSymbol;Arial Unicode MS"/>
      <w:b w:val="0"/>
      <w:sz w:val="36"/>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b w:val="0"/>
      <w:color w:val="000000"/>
      <w:sz w:val="32"/>
      <w:szCs w:val="32"/>
      <w:lang w:eastAsia="en-US" w:bidi="hi-IN"/>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b w:val="0"/>
      <w:color w:val="000000"/>
      <w:sz w:val="32"/>
      <w:szCs w:val="32"/>
      <w:lang w:eastAsia="en-US" w:bidi="hi-IN"/>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Wingdings"/>
      <w:b w:val="0"/>
      <w:sz w:val="36"/>
    </w:rPr>
  </w:style>
  <w:style w:type="character" w:customStyle="1" w:styleId="ListLabel1898">
    <w:name w:val="ListLabel 1898"/>
    <w:qFormat/>
    <w:rPr>
      <w:rFonts w:ascii="Times New Roman" w:hAnsi="Times New Roman" w:cs="OpenSymbol;Arial Unicode MS"/>
      <w:b w:val="0"/>
      <w:sz w:val="36"/>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cs="Symbol"/>
      <w:b w:val="0"/>
      <w:color w:val="000000"/>
      <w:sz w:val="32"/>
      <w:szCs w:val="32"/>
      <w:lang w:eastAsia="en-US" w:bidi="hi-IN"/>
    </w:rPr>
  </w:style>
  <w:style w:type="character" w:customStyle="1" w:styleId="ListLabel1902">
    <w:name w:val="ListLabel 1902"/>
    <w:qFormat/>
    <w:rPr>
      <w:rFonts w:cs="Courier New"/>
    </w:rPr>
  </w:style>
  <w:style w:type="character" w:customStyle="1" w:styleId="ListLabel1903">
    <w:name w:val="ListLabel 1903"/>
    <w:qFormat/>
    <w:rPr>
      <w:rFonts w:cs="Wingdings"/>
    </w:rPr>
  </w:style>
  <w:style w:type="character" w:customStyle="1" w:styleId="ListLabel1904">
    <w:name w:val="ListLabel 1904"/>
    <w:qFormat/>
    <w:rPr>
      <w:rFonts w:cs="Symbol"/>
      <w:b w:val="0"/>
      <w:color w:val="000000"/>
      <w:sz w:val="32"/>
      <w:szCs w:val="32"/>
      <w:lang w:eastAsia="en-US" w:bidi="hi-IN"/>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ascii="Times New Roman" w:hAnsi="Times New Roman" w:cs="Wingdings"/>
      <w:b w:val="0"/>
      <w:sz w:val="36"/>
    </w:rPr>
  </w:style>
  <w:style w:type="character" w:customStyle="1" w:styleId="ListLabel1908">
    <w:name w:val="ListLabel 1908"/>
    <w:qFormat/>
    <w:rPr>
      <w:rFonts w:ascii="Times New Roman" w:hAnsi="Times New Roman" w:cs="OpenSymbol;Arial Unicode MS"/>
      <w:b w:val="0"/>
      <w:sz w:val="36"/>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b w:val="0"/>
      <w:color w:val="000000"/>
      <w:sz w:val="32"/>
      <w:szCs w:val="32"/>
      <w:lang w:eastAsia="en-US" w:bidi="hi-IN"/>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Symbol"/>
      <w:b w:val="0"/>
      <w:color w:val="000000"/>
      <w:sz w:val="32"/>
      <w:szCs w:val="32"/>
      <w:lang w:eastAsia="en-US" w:bidi="hi-IN"/>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Wingdings"/>
    </w:rPr>
  </w:style>
  <w:style w:type="character" w:customStyle="1" w:styleId="ListLabel1918">
    <w:name w:val="ListLabel 1918"/>
    <w:qFormat/>
    <w:rPr>
      <w:rFonts w:cs="Wingdings"/>
    </w:rPr>
  </w:style>
  <w:style w:type="character" w:customStyle="1" w:styleId="ListLabel1919">
    <w:name w:val="ListLabel 1919"/>
    <w:qFormat/>
    <w:rPr>
      <w:rFonts w:cs="OpenSymbol;Arial Unicode MS"/>
      <w:b w:val="0"/>
      <w:sz w:val="36"/>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rFonts w:cs="Symbol"/>
      <w:b w:val="0"/>
      <w:color w:val="000000"/>
      <w:sz w:val="32"/>
      <w:szCs w:val="32"/>
      <w:lang w:eastAsia="en-US" w:bidi="hi-IN"/>
    </w:rPr>
  </w:style>
  <w:style w:type="character" w:customStyle="1" w:styleId="ListLabel1923">
    <w:name w:val="ListLabel 1923"/>
    <w:qFormat/>
    <w:rPr>
      <w:rFonts w:cs="Courier New"/>
    </w:rPr>
  </w:style>
  <w:style w:type="character" w:customStyle="1" w:styleId="ListLabel1924">
    <w:name w:val="ListLabel 1924"/>
    <w:qFormat/>
    <w:rPr>
      <w:rFonts w:cs="Wingdings"/>
    </w:rPr>
  </w:style>
  <w:style w:type="character" w:customStyle="1" w:styleId="ListLabel1925">
    <w:name w:val="ListLabel 1925"/>
    <w:qFormat/>
    <w:rPr>
      <w:rFonts w:cs="Symbol"/>
      <w:b w:val="0"/>
      <w:color w:val="000000"/>
      <w:sz w:val="32"/>
      <w:szCs w:val="32"/>
      <w:lang w:eastAsia="en-US" w:bidi="hi-IN"/>
    </w:rPr>
  </w:style>
  <w:style w:type="character" w:customStyle="1" w:styleId="ListLabel1926">
    <w:name w:val="ListLabel 1926"/>
    <w:qFormat/>
    <w:rPr>
      <w:rFonts w:cs="Courier New"/>
    </w:rPr>
  </w:style>
  <w:style w:type="character" w:customStyle="1" w:styleId="ListLabel1927">
    <w:name w:val="ListLabel 1927"/>
    <w:qFormat/>
    <w:rPr>
      <w:rFonts w:cs="Wingdings"/>
    </w:rPr>
  </w:style>
  <w:style w:type="character" w:customStyle="1" w:styleId="ListLabel1928">
    <w:name w:val="ListLabel 1928"/>
    <w:qFormat/>
    <w:rPr>
      <w:rFonts w:cs="Wingdings"/>
    </w:rPr>
  </w:style>
  <w:style w:type="character" w:customStyle="1" w:styleId="ListLabel1929">
    <w:name w:val="ListLabel 1929"/>
    <w:qFormat/>
    <w:rPr>
      <w:rFonts w:cs="Wingdings"/>
    </w:rPr>
  </w:style>
  <w:style w:type="character" w:customStyle="1" w:styleId="ListLabel1930">
    <w:name w:val="ListLabel 1930"/>
    <w:qFormat/>
    <w:rPr>
      <w:rFonts w:cs="OpenSymbol;Arial Unicode MS"/>
      <w:b w:val="0"/>
      <w:sz w:val="36"/>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cs="Symbol"/>
      <w:b w:val="0"/>
      <w:color w:val="000000"/>
      <w:sz w:val="32"/>
      <w:szCs w:val="32"/>
      <w:lang w:eastAsia="en-US" w:bidi="hi-IN"/>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b w:val="0"/>
      <w:color w:val="000000"/>
      <w:sz w:val="32"/>
      <w:szCs w:val="32"/>
      <w:lang w:eastAsia="en-US" w:bidi="hi-IN"/>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Wingdings"/>
    </w:rPr>
  </w:style>
  <w:style w:type="character" w:customStyle="1" w:styleId="ListLabel1940">
    <w:name w:val="ListLabel 1940"/>
    <w:qFormat/>
    <w:rPr>
      <w:rFonts w:cs="Wingdings"/>
    </w:rPr>
  </w:style>
  <w:style w:type="character" w:customStyle="1" w:styleId="ListLabel1941">
    <w:name w:val="ListLabel 1941"/>
    <w:qFormat/>
    <w:rPr>
      <w:rFonts w:ascii="Times New Roman" w:hAnsi="Times New Roman" w:cs="OpenSymbol;Arial Unicode MS"/>
      <w:b w:val="0"/>
      <w:sz w:val="36"/>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b w:val="0"/>
      <w:color w:val="000000"/>
      <w:sz w:val="32"/>
      <w:szCs w:val="32"/>
      <w:lang w:eastAsia="en-US" w:bidi="hi-IN"/>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b w:val="0"/>
      <w:color w:val="000000"/>
      <w:sz w:val="32"/>
      <w:szCs w:val="32"/>
      <w:lang w:eastAsia="en-US" w:bidi="hi-IN"/>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ascii="Times New Roman" w:hAnsi="Times New Roman" w:cs="Wingdings"/>
      <w:sz w:val="36"/>
    </w:rPr>
  </w:style>
  <w:style w:type="character" w:customStyle="1" w:styleId="ListLabel1951">
    <w:name w:val="ListLabel 1951"/>
    <w:qFormat/>
    <w:rPr>
      <w:rFonts w:ascii="Times New Roman" w:hAnsi="Times New Roman" w:cs="Wingdings"/>
      <w:sz w:val="36"/>
    </w:rPr>
  </w:style>
  <w:style w:type="character" w:customStyle="1" w:styleId="ListLabel1952">
    <w:name w:val="ListLabel 1952"/>
    <w:qFormat/>
    <w:rPr>
      <w:rFonts w:cs="OpenSymbol;Arial Unicode MS"/>
      <w:b w:val="0"/>
      <w:sz w:val="36"/>
    </w:rPr>
  </w:style>
  <w:style w:type="character" w:customStyle="1" w:styleId="ListLabel1953">
    <w:name w:val="ListLabel 1953"/>
    <w:qFormat/>
    <w:rPr>
      <w:rFonts w:cs="Courier New"/>
    </w:rPr>
  </w:style>
  <w:style w:type="character" w:customStyle="1" w:styleId="ListLabel1954">
    <w:name w:val="ListLabel 1954"/>
    <w:qFormat/>
    <w:rPr>
      <w:rFonts w:cs="Wingdings"/>
    </w:rPr>
  </w:style>
  <w:style w:type="character" w:customStyle="1" w:styleId="ListLabel1955">
    <w:name w:val="ListLabel 1955"/>
    <w:qFormat/>
    <w:rPr>
      <w:rFonts w:cs="Symbol"/>
      <w:b w:val="0"/>
      <w:color w:val="000000"/>
      <w:sz w:val="32"/>
      <w:szCs w:val="32"/>
      <w:lang w:eastAsia="en-US" w:bidi="hi-IN"/>
    </w:rPr>
  </w:style>
  <w:style w:type="character" w:customStyle="1" w:styleId="ListLabel1956">
    <w:name w:val="ListLabel 1956"/>
    <w:qFormat/>
    <w:rPr>
      <w:rFonts w:cs="Courier New"/>
    </w:rPr>
  </w:style>
  <w:style w:type="character" w:customStyle="1" w:styleId="ListLabel1957">
    <w:name w:val="ListLabel 1957"/>
    <w:qFormat/>
    <w:rPr>
      <w:rFonts w:cs="Wingdings"/>
    </w:rPr>
  </w:style>
  <w:style w:type="character" w:customStyle="1" w:styleId="ListLabel1958">
    <w:name w:val="ListLabel 1958"/>
    <w:qFormat/>
    <w:rPr>
      <w:rFonts w:cs="Symbol"/>
      <w:b w:val="0"/>
      <w:color w:val="000000"/>
      <w:sz w:val="32"/>
      <w:szCs w:val="32"/>
      <w:lang w:eastAsia="en-US" w:bidi="hi-IN"/>
    </w:rPr>
  </w:style>
  <w:style w:type="character" w:customStyle="1" w:styleId="ListLabel1959">
    <w:name w:val="ListLabel 1959"/>
    <w:qFormat/>
    <w:rPr>
      <w:rFonts w:cs="Courier New"/>
    </w:rPr>
  </w:style>
  <w:style w:type="character" w:customStyle="1" w:styleId="ListLabel1960">
    <w:name w:val="ListLabel 1960"/>
    <w:qFormat/>
    <w:rPr>
      <w:rFonts w:cs="Wingdings"/>
    </w:rPr>
  </w:style>
  <w:style w:type="character" w:customStyle="1" w:styleId="ListLabel1961">
    <w:name w:val="ListLabel 1961"/>
    <w:qFormat/>
    <w:rPr>
      <w:rFonts w:ascii="Times New Roman" w:hAnsi="Times New Roman" w:cs="Wingdings"/>
      <w:sz w:val="36"/>
    </w:rPr>
  </w:style>
  <w:style w:type="character" w:customStyle="1" w:styleId="ListLabel1962">
    <w:name w:val="ListLabel 1962"/>
    <w:qFormat/>
    <w:rPr>
      <w:rFonts w:ascii="Times New Roman" w:hAnsi="Times New Roman" w:cs="Wingdings"/>
      <w:sz w:val="36"/>
    </w:rPr>
  </w:style>
  <w:style w:type="character" w:customStyle="1" w:styleId="ListLabel1963">
    <w:name w:val="ListLabel 1963"/>
    <w:qFormat/>
    <w:rPr>
      <w:rFonts w:cs="OpenSymbol;Arial Unicode MS"/>
      <w:b w:val="0"/>
      <w:sz w:val="36"/>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b w:val="0"/>
      <w:color w:val="000000"/>
      <w:sz w:val="32"/>
      <w:szCs w:val="32"/>
      <w:lang w:eastAsia="en-US" w:bidi="hi-IN"/>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cs="Symbol"/>
      <w:b w:val="0"/>
      <w:color w:val="000000"/>
      <w:sz w:val="32"/>
      <w:szCs w:val="32"/>
      <w:lang w:eastAsia="en-US" w:bidi="hi-IN"/>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ascii="Times New Roman" w:hAnsi="Times New Roman" w:cs="Wingdings"/>
      <w:sz w:val="36"/>
    </w:rPr>
  </w:style>
  <w:style w:type="character" w:customStyle="1" w:styleId="ListLabel1973">
    <w:name w:val="ListLabel 1973"/>
    <w:qFormat/>
    <w:rPr>
      <w:rFonts w:ascii="Times New Roman" w:hAnsi="Times New Roman" w:cs="Wingdings"/>
      <w:sz w:val="36"/>
    </w:rPr>
  </w:style>
  <w:style w:type="character" w:customStyle="1" w:styleId="ListLabel1974">
    <w:name w:val="ListLabel 1974"/>
    <w:qFormat/>
    <w:rPr>
      <w:rFonts w:cs="OpenSymbol;Arial Unicode MS"/>
      <w:b w:val="0"/>
      <w:sz w:val="36"/>
    </w:rPr>
  </w:style>
  <w:style w:type="character" w:customStyle="1" w:styleId="ListLabel1975">
    <w:name w:val="ListLabel 1975"/>
    <w:qFormat/>
    <w:rPr>
      <w:rFonts w:cs="Courier New"/>
    </w:rPr>
  </w:style>
  <w:style w:type="character" w:customStyle="1" w:styleId="ListLabel1976">
    <w:name w:val="ListLabel 1976"/>
    <w:qFormat/>
    <w:rPr>
      <w:rFonts w:cs="Wingdings"/>
    </w:rPr>
  </w:style>
  <w:style w:type="character" w:customStyle="1" w:styleId="ListLabel1977">
    <w:name w:val="ListLabel 1977"/>
    <w:qFormat/>
    <w:rPr>
      <w:rFonts w:cs="Symbol"/>
      <w:b w:val="0"/>
      <w:color w:val="000000"/>
      <w:sz w:val="32"/>
      <w:szCs w:val="32"/>
      <w:lang w:eastAsia="en-US" w:bidi="hi-IN"/>
    </w:rPr>
  </w:style>
  <w:style w:type="character" w:customStyle="1" w:styleId="ListLabel1978">
    <w:name w:val="ListLabel 1978"/>
    <w:qFormat/>
    <w:rPr>
      <w:rFonts w:cs="Courier New"/>
    </w:rPr>
  </w:style>
  <w:style w:type="character" w:customStyle="1" w:styleId="ListLabel1979">
    <w:name w:val="ListLabel 1979"/>
    <w:qFormat/>
    <w:rPr>
      <w:rFonts w:cs="Wingdings"/>
    </w:rPr>
  </w:style>
  <w:style w:type="character" w:customStyle="1" w:styleId="ListLabel1980">
    <w:name w:val="ListLabel 1980"/>
    <w:qFormat/>
    <w:rPr>
      <w:rFonts w:cs="Symbol"/>
      <w:b w:val="0"/>
      <w:color w:val="000000"/>
      <w:sz w:val="32"/>
      <w:szCs w:val="32"/>
      <w:lang w:eastAsia="en-US" w:bidi="hi-IN"/>
    </w:rPr>
  </w:style>
  <w:style w:type="character" w:customStyle="1" w:styleId="ListLabel1981">
    <w:name w:val="ListLabel 1981"/>
    <w:qFormat/>
    <w:rPr>
      <w:rFonts w:cs="Courier New"/>
    </w:rPr>
  </w:style>
  <w:style w:type="character" w:customStyle="1" w:styleId="ListLabel1982">
    <w:name w:val="ListLabel 1982"/>
    <w:qFormat/>
    <w:rPr>
      <w:rFonts w:cs="Wingdings"/>
    </w:rPr>
  </w:style>
  <w:style w:type="character" w:customStyle="1" w:styleId="ListLabel1983">
    <w:name w:val="ListLabel 1983"/>
    <w:qFormat/>
    <w:rPr>
      <w:rFonts w:ascii="Times New Roman" w:hAnsi="Times New Roman" w:cs="Wingdings"/>
      <w:sz w:val="36"/>
    </w:rPr>
  </w:style>
  <w:style w:type="character" w:customStyle="1" w:styleId="ListLabel1984">
    <w:name w:val="ListLabel 1984"/>
    <w:qFormat/>
    <w:rPr>
      <w:rFonts w:ascii="Times New Roman" w:hAnsi="Times New Roman" w:cs="Wingdings"/>
      <w:sz w:val="36"/>
    </w:rPr>
  </w:style>
  <w:style w:type="character" w:customStyle="1" w:styleId="ListLabel1985">
    <w:name w:val="ListLabel 1985"/>
    <w:qFormat/>
    <w:rPr>
      <w:rFonts w:cs="Wingdings"/>
      <w:sz w:val="36"/>
    </w:rPr>
  </w:style>
  <w:style w:type="character" w:customStyle="1" w:styleId="ListLabel1986">
    <w:name w:val="ListLabel 1986"/>
    <w:qFormat/>
    <w:rPr>
      <w:rFonts w:cs="OpenSymbol;Arial Unicode MS"/>
      <w:b w:val="0"/>
      <w:sz w:val="36"/>
    </w:rPr>
  </w:style>
  <w:style w:type="character" w:customStyle="1" w:styleId="ListLabel1987">
    <w:name w:val="ListLabel 1987"/>
    <w:qFormat/>
    <w:rPr>
      <w:rFonts w:cs="Courier New"/>
    </w:rPr>
  </w:style>
  <w:style w:type="character" w:customStyle="1" w:styleId="ListLabel1988">
    <w:name w:val="ListLabel 1988"/>
    <w:qFormat/>
    <w:rPr>
      <w:rFonts w:cs="Wingdings"/>
    </w:rPr>
  </w:style>
  <w:style w:type="character" w:customStyle="1" w:styleId="ListLabel1989">
    <w:name w:val="ListLabel 1989"/>
    <w:qFormat/>
    <w:rPr>
      <w:rFonts w:cs="Symbol"/>
      <w:b w:val="0"/>
      <w:color w:val="000000"/>
      <w:sz w:val="32"/>
      <w:szCs w:val="32"/>
      <w:lang w:eastAsia="en-US" w:bidi="hi-IN"/>
    </w:rPr>
  </w:style>
  <w:style w:type="character" w:customStyle="1" w:styleId="ListLabel1990">
    <w:name w:val="ListLabel 1990"/>
    <w:qFormat/>
    <w:rPr>
      <w:rFonts w:cs="Courier New"/>
    </w:rPr>
  </w:style>
  <w:style w:type="character" w:customStyle="1" w:styleId="ListLabel1991">
    <w:name w:val="ListLabel 1991"/>
    <w:qFormat/>
    <w:rPr>
      <w:rFonts w:cs="Wingdings"/>
    </w:rPr>
  </w:style>
  <w:style w:type="character" w:customStyle="1" w:styleId="ListLabel1992">
    <w:name w:val="ListLabel 1992"/>
    <w:qFormat/>
    <w:rPr>
      <w:rFonts w:cs="Symbol"/>
      <w:b w:val="0"/>
      <w:color w:val="000000"/>
      <w:sz w:val="32"/>
      <w:szCs w:val="32"/>
      <w:lang w:eastAsia="en-US" w:bidi="hi-IN"/>
    </w:rPr>
  </w:style>
  <w:style w:type="character" w:customStyle="1" w:styleId="ListLabel1993">
    <w:name w:val="ListLabel 1993"/>
    <w:qFormat/>
    <w:rPr>
      <w:rFonts w:cs="Courier New"/>
    </w:rPr>
  </w:style>
  <w:style w:type="character" w:customStyle="1" w:styleId="ListLabel1994">
    <w:name w:val="ListLabel 1994"/>
    <w:qFormat/>
    <w:rPr>
      <w:rFonts w:cs="Wingdings"/>
    </w:rPr>
  </w:style>
  <w:style w:type="character" w:customStyle="1" w:styleId="ListLabel1995">
    <w:name w:val="ListLabel 1995"/>
    <w:qFormat/>
    <w:rPr>
      <w:rFonts w:ascii="Times New Roman" w:hAnsi="Times New Roman" w:cs="Wingdings"/>
      <w:sz w:val="36"/>
    </w:rPr>
  </w:style>
  <w:style w:type="character" w:customStyle="1" w:styleId="ListLabel1996">
    <w:name w:val="ListLabel 1996"/>
    <w:qFormat/>
    <w:rPr>
      <w:rFonts w:ascii="Times New Roman" w:hAnsi="Times New Roman" w:cs="Wingdings"/>
      <w:sz w:val="36"/>
    </w:rPr>
  </w:style>
  <w:style w:type="character" w:customStyle="1" w:styleId="ListLabel1997">
    <w:name w:val="ListLabel 1997"/>
    <w:qFormat/>
    <w:rPr>
      <w:rFonts w:cs="OpenSymbol;Arial Unicode MS"/>
      <w:b w:val="0"/>
      <w:sz w:val="36"/>
    </w:rPr>
  </w:style>
  <w:style w:type="character" w:customStyle="1" w:styleId="ListLabel1998">
    <w:name w:val="ListLabel 1998"/>
    <w:qFormat/>
    <w:rPr>
      <w:rFonts w:cs="Courier New"/>
    </w:rPr>
  </w:style>
  <w:style w:type="character" w:customStyle="1" w:styleId="ListLabel1999">
    <w:name w:val="ListLabel 1999"/>
    <w:qFormat/>
    <w:rPr>
      <w:rFonts w:cs="Wingdings"/>
    </w:rPr>
  </w:style>
  <w:style w:type="character" w:customStyle="1" w:styleId="ListLabel2000">
    <w:name w:val="ListLabel 2000"/>
    <w:qFormat/>
    <w:rPr>
      <w:rFonts w:cs="Symbol"/>
      <w:b w:val="0"/>
      <w:color w:val="000000"/>
      <w:sz w:val="32"/>
      <w:szCs w:val="32"/>
      <w:lang w:eastAsia="en-US" w:bidi="hi-IN"/>
    </w:rPr>
  </w:style>
  <w:style w:type="character" w:customStyle="1" w:styleId="ListLabel2001">
    <w:name w:val="ListLabel 2001"/>
    <w:qFormat/>
    <w:rPr>
      <w:rFonts w:cs="Courier New"/>
    </w:rPr>
  </w:style>
  <w:style w:type="character" w:customStyle="1" w:styleId="ListLabel2002">
    <w:name w:val="ListLabel 2002"/>
    <w:qFormat/>
    <w:rPr>
      <w:rFonts w:cs="Wingdings"/>
    </w:rPr>
  </w:style>
  <w:style w:type="character" w:customStyle="1" w:styleId="ListLabel2003">
    <w:name w:val="ListLabel 2003"/>
    <w:qFormat/>
    <w:rPr>
      <w:rFonts w:cs="Symbol"/>
      <w:b w:val="0"/>
      <w:color w:val="000000"/>
      <w:sz w:val="32"/>
      <w:szCs w:val="32"/>
      <w:lang w:eastAsia="en-US" w:bidi="hi-IN"/>
    </w:rPr>
  </w:style>
  <w:style w:type="character" w:customStyle="1" w:styleId="ListLabel2004">
    <w:name w:val="ListLabel 2004"/>
    <w:qFormat/>
    <w:rPr>
      <w:rFonts w:cs="Courier New"/>
    </w:rPr>
  </w:style>
  <w:style w:type="character" w:customStyle="1" w:styleId="ListLabel2005">
    <w:name w:val="ListLabel 2005"/>
    <w:qFormat/>
    <w:rPr>
      <w:rFonts w:cs="Wingdings"/>
    </w:rPr>
  </w:style>
  <w:style w:type="character" w:customStyle="1" w:styleId="ListLabel2006">
    <w:name w:val="ListLabel 2006"/>
    <w:qFormat/>
    <w:rPr>
      <w:rFonts w:ascii="Times New Roman" w:hAnsi="Times New Roman" w:cs="Wingdings"/>
    </w:rPr>
  </w:style>
  <w:style w:type="character" w:customStyle="1" w:styleId="ListLabel2007">
    <w:name w:val="ListLabel 2007"/>
    <w:qFormat/>
    <w:rPr>
      <w:rFonts w:ascii="Times New Roman" w:hAnsi="Times New Roman" w:cs="Wingdings"/>
    </w:rPr>
  </w:style>
  <w:style w:type="character" w:customStyle="1" w:styleId="ListLabel2008">
    <w:name w:val="ListLabel 2008"/>
    <w:qFormat/>
    <w:rPr>
      <w:rFonts w:cs="OpenSymbol;Arial Unicode MS"/>
      <w:b w:val="0"/>
      <w:sz w:val="36"/>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b w:val="0"/>
      <w:color w:val="000000"/>
      <w:sz w:val="32"/>
      <w:szCs w:val="32"/>
      <w:lang w:eastAsia="en-US" w:bidi="hi-IN"/>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cs="Symbol"/>
      <w:b w:val="0"/>
      <w:color w:val="000000"/>
      <w:sz w:val="32"/>
      <w:szCs w:val="32"/>
      <w:lang w:eastAsia="en-US" w:bidi="hi-IN"/>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ascii="Times New Roman" w:hAnsi="Times New Roman" w:cs="Wingdings"/>
    </w:rPr>
  </w:style>
  <w:style w:type="character" w:customStyle="1" w:styleId="ListLabel2018">
    <w:name w:val="ListLabel 2018"/>
    <w:qFormat/>
    <w:rPr>
      <w:rFonts w:ascii="Times New Roman" w:hAnsi="Times New Roman" w:cs="Wingdings"/>
    </w:rPr>
  </w:style>
  <w:style w:type="character" w:customStyle="1" w:styleId="ListLabel2019">
    <w:name w:val="ListLabel 2019"/>
    <w:qFormat/>
    <w:rPr>
      <w:rFonts w:cs="OpenSymbol;Arial Unicode MS"/>
      <w:b w:val="0"/>
      <w:sz w:val="36"/>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Symbol"/>
      <w:b w:val="0"/>
      <w:color w:val="000000"/>
      <w:sz w:val="32"/>
      <w:szCs w:val="32"/>
      <w:lang w:eastAsia="en-US" w:bidi="hi-IN"/>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b w:val="0"/>
      <w:color w:val="000000"/>
      <w:sz w:val="32"/>
      <w:szCs w:val="32"/>
      <w:lang w:eastAsia="en-US" w:bidi="hi-IN"/>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ascii="Times New Roman" w:hAnsi="Times New Roman" w:cs="Wingdings"/>
    </w:rPr>
  </w:style>
  <w:style w:type="character" w:customStyle="1" w:styleId="ListLabel2029">
    <w:name w:val="ListLabel 2029"/>
    <w:qFormat/>
    <w:rPr>
      <w:rFonts w:cs="Wingdings"/>
    </w:rPr>
  </w:style>
  <w:style w:type="character" w:customStyle="1" w:styleId="ListLabel2030">
    <w:name w:val="ListLabel 2030"/>
    <w:qFormat/>
    <w:rPr>
      <w:rFonts w:cs="OpenSymbol;Arial Unicode MS"/>
      <w:b w:val="0"/>
      <w:sz w:val="36"/>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b w:val="0"/>
      <w:color w:val="000000"/>
      <w:sz w:val="32"/>
      <w:szCs w:val="32"/>
      <w:lang w:eastAsia="en-US" w:bidi="hi-IN"/>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rFonts w:cs="Symbol"/>
      <w:b w:val="0"/>
      <w:color w:val="000000"/>
      <w:sz w:val="32"/>
      <w:szCs w:val="32"/>
      <w:lang w:eastAsia="en-US" w:bidi="hi-IN"/>
    </w:rPr>
  </w:style>
  <w:style w:type="character" w:customStyle="1" w:styleId="ListLabel2037">
    <w:name w:val="ListLabel 2037"/>
    <w:qFormat/>
    <w:rPr>
      <w:rFonts w:cs="Courier New"/>
    </w:rPr>
  </w:style>
  <w:style w:type="character" w:customStyle="1" w:styleId="ListLabel2038">
    <w:name w:val="ListLabel 2038"/>
    <w:qFormat/>
    <w:rPr>
      <w:rFonts w:cs="Wingdings"/>
    </w:rPr>
  </w:style>
  <w:style w:type="character" w:customStyle="1" w:styleId="ListLabel2039">
    <w:name w:val="ListLabel 2039"/>
    <w:qFormat/>
    <w:rPr>
      <w:rFonts w:ascii="Times New Roman" w:hAnsi="Times New Roman" w:cs="Wingdings"/>
    </w:rPr>
  </w:style>
  <w:style w:type="character" w:customStyle="1" w:styleId="ListLabel2040">
    <w:name w:val="ListLabel 2040"/>
    <w:qFormat/>
    <w:rPr>
      <w:rFonts w:ascii="Times New Roman" w:hAnsi="Times New Roman" w:cs="Wingdings"/>
    </w:rPr>
  </w:style>
  <w:style w:type="character" w:customStyle="1" w:styleId="ListLabel2041">
    <w:name w:val="ListLabel 2041"/>
    <w:qFormat/>
    <w:rPr>
      <w:rFonts w:cs="OpenSymbol;Arial Unicode MS"/>
      <w:b w:val="0"/>
      <w:sz w:val="36"/>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b w:val="0"/>
      <w:color w:val="000000"/>
      <w:sz w:val="32"/>
      <w:szCs w:val="32"/>
      <w:lang w:eastAsia="en-US" w:bidi="hi-IN"/>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b w:val="0"/>
      <w:color w:val="000000"/>
      <w:sz w:val="32"/>
      <w:szCs w:val="32"/>
      <w:lang w:eastAsia="en-US" w:bidi="hi-IN"/>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ascii="Times New Roman" w:hAnsi="Times New Roman" w:cs="Wingdings"/>
    </w:rPr>
  </w:style>
  <w:style w:type="character" w:customStyle="1" w:styleId="ListLabel2051">
    <w:name w:val="ListLabel 2051"/>
    <w:qFormat/>
    <w:rPr>
      <w:rFonts w:ascii="Times New Roman" w:hAnsi="Times New Roman" w:cs="Wingdings"/>
    </w:rPr>
  </w:style>
  <w:style w:type="character" w:customStyle="1" w:styleId="ListLabel2052">
    <w:name w:val="ListLabel 2052"/>
    <w:qFormat/>
    <w:rPr>
      <w:rFonts w:cs="OpenSymbol;Arial Unicode MS"/>
      <w:b w:val="0"/>
      <w:sz w:val="36"/>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Symbol"/>
      <w:b w:val="0"/>
      <w:color w:val="000000"/>
      <w:sz w:val="32"/>
      <w:szCs w:val="32"/>
      <w:lang w:eastAsia="en-US" w:bidi="hi-IN"/>
    </w:rPr>
  </w:style>
  <w:style w:type="character" w:customStyle="1" w:styleId="ListLabel2056">
    <w:name w:val="ListLabel 2056"/>
    <w:qFormat/>
    <w:rPr>
      <w:rFonts w:cs="Courier New"/>
    </w:rPr>
  </w:style>
  <w:style w:type="character" w:customStyle="1" w:styleId="ListLabel2057">
    <w:name w:val="ListLabel 2057"/>
    <w:qFormat/>
    <w:rPr>
      <w:rFonts w:cs="Wingdings"/>
    </w:rPr>
  </w:style>
  <w:style w:type="character" w:customStyle="1" w:styleId="ListLabel2058">
    <w:name w:val="ListLabel 2058"/>
    <w:qFormat/>
    <w:rPr>
      <w:rFonts w:cs="Symbol"/>
      <w:b w:val="0"/>
      <w:color w:val="000000"/>
      <w:sz w:val="32"/>
      <w:szCs w:val="32"/>
      <w:lang w:eastAsia="en-US" w:bidi="hi-IN"/>
    </w:rPr>
  </w:style>
  <w:style w:type="character" w:customStyle="1" w:styleId="ListLabel2059">
    <w:name w:val="ListLabel 2059"/>
    <w:qFormat/>
    <w:rPr>
      <w:rFonts w:cs="Courier New"/>
    </w:rPr>
  </w:style>
  <w:style w:type="character" w:customStyle="1" w:styleId="ListLabel2060">
    <w:name w:val="ListLabel 2060"/>
    <w:qFormat/>
    <w:rPr>
      <w:rFonts w:cs="Wingdings"/>
    </w:rPr>
  </w:style>
  <w:style w:type="character" w:customStyle="1" w:styleId="ListLabel2061">
    <w:name w:val="ListLabel 2061"/>
    <w:qFormat/>
    <w:rPr>
      <w:rFonts w:ascii="Times New Roman" w:hAnsi="Times New Roman" w:cs="OpenSymbol;Arial Unicode MS"/>
      <w:sz w:val="36"/>
    </w:rPr>
  </w:style>
  <w:style w:type="character" w:customStyle="1" w:styleId="ListLabel2062">
    <w:name w:val="ListLabel 2062"/>
    <w:qFormat/>
    <w:rPr>
      <w:rFonts w:ascii="Times New Roman" w:hAnsi="Times New Roman" w:cs="Wingdings"/>
    </w:rPr>
  </w:style>
  <w:style w:type="character" w:customStyle="1" w:styleId="ListLabel2063">
    <w:name w:val="ListLabel 2063"/>
    <w:qFormat/>
    <w:rPr>
      <w:rFonts w:cs="OpenSymbol;Arial Unicode MS"/>
      <w:b w:val="0"/>
      <w:sz w:val="36"/>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Symbol"/>
      <w:b w:val="0"/>
      <w:color w:val="000000"/>
      <w:sz w:val="32"/>
      <w:szCs w:val="32"/>
      <w:lang w:eastAsia="en-US" w:bidi="hi-IN"/>
    </w:rPr>
  </w:style>
  <w:style w:type="character" w:customStyle="1" w:styleId="ListLabel2067">
    <w:name w:val="ListLabel 2067"/>
    <w:qFormat/>
    <w:rPr>
      <w:rFonts w:cs="Courier New"/>
    </w:rPr>
  </w:style>
  <w:style w:type="character" w:customStyle="1" w:styleId="ListLabel2068">
    <w:name w:val="ListLabel 2068"/>
    <w:qFormat/>
    <w:rPr>
      <w:rFonts w:cs="Wingdings"/>
    </w:rPr>
  </w:style>
  <w:style w:type="character" w:customStyle="1" w:styleId="ListLabel2069">
    <w:name w:val="ListLabel 2069"/>
    <w:qFormat/>
    <w:rPr>
      <w:rFonts w:cs="Symbol"/>
      <w:b w:val="0"/>
      <w:color w:val="000000"/>
      <w:sz w:val="32"/>
      <w:szCs w:val="32"/>
      <w:lang w:eastAsia="en-US" w:bidi="hi-IN"/>
    </w:rPr>
  </w:style>
  <w:style w:type="character" w:customStyle="1" w:styleId="ListLabel2070">
    <w:name w:val="ListLabel 2070"/>
    <w:qFormat/>
    <w:rPr>
      <w:rFonts w:cs="Courier New"/>
    </w:rPr>
  </w:style>
  <w:style w:type="character" w:customStyle="1" w:styleId="ListLabel2071">
    <w:name w:val="ListLabel 2071"/>
    <w:qFormat/>
    <w:rPr>
      <w:rFonts w:cs="Wingdings"/>
    </w:rPr>
  </w:style>
  <w:style w:type="character" w:customStyle="1" w:styleId="ListLabel2072">
    <w:name w:val="ListLabel 2072"/>
    <w:qFormat/>
    <w:rPr>
      <w:rFonts w:ascii="Times New Roman" w:hAnsi="Times New Roman" w:cs="OpenSymbol;Arial Unicode MS"/>
      <w:sz w:val="36"/>
    </w:rPr>
  </w:style>
  <w:style w:type="character" w:customStyle="1" w:styleId="ListLabel2073">
    <w:name w:val="ListLabel 2073"/>
    <w:qFormat/>
    <w:rPr>
      <w:rFonts w:ascii="Times New Roman" w:hAnsi="Times New Roman" w:cs="Wingdings"/>
    </w:rPr>
  </w:style>
  <w:style w:type="character" w:customStyle="1" w:styleId="ListLabel2074">
    <w:name w:val="ListLabel 2074"/>
    <w:qFormat/>
    <w:rPr>
      <w:rFonts w:cs="OpenSymbol;Arial Unicode MS"/>
      <w:b w:val="0"/>
      <w:sz w:val="36"/>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cs="Symbol"/>
      <w:b w:val="0"/>
      <w:color w:val="000000"/>
      <w:sz w:val="32"/>
      <w:szCs w:val="32"/>
      <w:lang w:eastAsia="en-US" w:bidi="hi-IN"/>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b w:val="0"/>
      <w:color w:val="000000"/>
      <w:sz w:val="32"/>
      <w:szCs w:val="32"/>
      <w:lang w:eastAsia="en-US" w:bidi="hi-IN"/>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ascii="Times New Roman" w:hAnsi="Times New Roman" w:cs="OpenSymbol;Arial Unicode MS"/>
      <w:sz w:val="36"/>
    </w:rPr>
  </w:style>
  <w:style w:type="character" w:customStyle="1" w:styleId="ListLabel2084">
    <w:name w:val="ListLabel 2084"/>
    <w:qFormat/>
    <w:rPr>
      <w:rFonts w:ascii="Times New Roman" w:hAnsi="Times New Roman" w:cs="Wingdings"/>
    </w:rPr>
  </w:style>
  <w:style w:type="character" w:customStyle="1" w:styleId="ListLabel2085">
    <w:name w:val="ListLabel 2085"/>
    <w:qFormat/>
    <w:rPr>
      <w:rFonts w:cs="OpenSymbol;Arial Unicode MS"/>
      <w:b w:val="0"/>
      <w:sz w:val="36"/>
    </w:rPr>
  </w:style>
  <w:style w:type="character" w:customStyle="1" w:styleId="ListLabel2086">
    <w:name w:val="ListLabel 2086"/>
    <w:qFormat/>
    <w:rPr>
      <w:rFonts w:cs="Courier New"/>
    </w:rPr>
  </w:style>
  <w:style w:type="character" w:customStyle="1" w:styleId="ListLabel2087">
    <w:name w:val="ListLabel 2087"/>
    <w:qFormat/>
    <w:rPr>
      <w:rFonts w:cs="Wingdings"/>
    </w:rPr>
  </w:style>
  <w:style w:type="character" w:customStyle="1" w:styleId="ListLabel2088">
    <w:name w:val="ListLabel 2088"/>
    <w:qFormat/>
    <w:rPr>
      <w:rFonts w:cs="Symbol"/>
      <w:b w:val="0"/>
      <w:color w:val="000000"/>
      <w:sz w:val="32"/>
      <w:szCs w:val="32"/>
      <w:lang w:eastAsia="en-US" w:bidi="hi-IN"/>
    </w:rPr>
  </w:style>
  <w:style w:type="character" w:customStyle="1" w:styleId="ListLabel2089">
    <w:name w:val="ListLabel 2089"/>
    <w:qFormat/>
    <w:rPr>
      <w:rFonts w:cs="Courier New"/>
    </w:rPr>
  </w:style>
  <w:style w:type="character" w:customStyle="1" w:styleId="ListLabel2090">
    <w:name w:val="ListLabel 2090"/>
    <w:qFormat/>
    <w:rPr>
      <w:rFonts w:cs="Wingdings"/>
    </w:rPr>
  </w:style>
  <w:style w:type="character" w:customStyle="1" w:styleId="ListLabel2091">
    <w:name w:val="ListLabel 2091"/>
    <w:qFormat/>
    <w:rPr>
      <w:rFonts w:cs="Symbol"/>
      <w:b w:val="0"/>
      <w:color w:val="000000"/>
      <w:sz w:val="32"/>
      <w:szCs w:val="32"/>
      <w:lang w:eastAsia="en-US" w:bidi="hi-IN"/>
    </w:rPr>
  </w:style>
  <w:style w:type="character" w:customStyle="1" w:styleId="ListLabel2092">
    <w:name w:val="ListLabel 2092"/>
    <w:qFormat/>
    <w:rPr>
      <w:rFonts w:cs="Courier New"/>
    </w:rPr>
  </w:style>
  <w:style w:type="character" w:customStyle="1" w:styleId="ListLabel2093">
    <w:name w:val="ListLabel 2093"/>
    <w:qFormat/>
    <w:rPr>
      <w:rFonts w:cs="Wingdings"/>
    </w:rPr>
  </w:style>
  <w:style w:type="character" w:customStyle="1" w:styleId="ListLabel2094">
    <w:name w:val="ListLabel 2094"/>
    <w:qFormat/>
    <w:rPr>
      <w:rFonts w:ascii="Times New Roman" w:hAnsi="Times New Roman" w:cs="OpenSymbol;Arial Unicode MS"/>
      <w:sz w:val="36"/>
    </w:rPr>
  </w:style>
  <w:style w:type="character" w:customStyle="1" w:styleId="ListLabel2095">
    <w:name w:val="ListLabel 2095"/>
    <w:qFormat/>
    <w:rPr>
      <w:rFonts w:ascii="Times New Roman" w:hAnsi="Times New Roman" w:cs="OpenSymbol;Arial Unicode MS"/>
      <w:sz w:val="36"/>
    </w:rPr>
  </w:style>
  <w:style w:type="character" w:customStyle="1" w:styleId="ListLabel2096">
    <w:name w:val="ListLabel 2096"/>
    <w:qFormat/>
    <w:rPr>
      <w:rFonts w:cs="OpenSymbol;Arial Unicode MS"/>
      <w:b w:val="0"/>
      <w:sz w:val="36"/>
    </w:rPr>
  </w:style>
  <w:style w:type="character" w:customStyle="1" w:styleId="ListLabel2097">
    <w:name w:val="ListLabel 2097"/>
    <w:qFormat/>
    <w:rPr>
      <w:rFonts w:cs="Courier New"/>
    </w:rPr>
  </w:style>
  <w:style w:type="character" w:customStyle="1" w:styleId="ListLabel2098">
    <w:name w:val="ListLabel 2098"/>
    <w:qFormat/>
    <w:rPr>
      <w:rFonts w:cs="Wingdings"/>
    </w:rPr>
  </w:style>
  <w:style w:type="character" w:customStyle="1" w:styleId="ListLabel2099">
    <w:name w:val="ListLabel 2099"/>
    <w:qFormat/>
    <w:rPr>
      <w:rFonts w:cs="Symbol"/>
      <w:b w:val="0"/>
      <w:color w:val="000000"/>
      <w:sz w:val="32"/>
      <w:szCs w:val="32"/>
      <w:lang w:eastAsia="en-US" w:bidi="hi-IN"/>
    </w:rPr>
  </w:style>
  <w:style w:type="character" w:customStyle="1" w:styleId="ListLabel2100">
    <w:name w:val="ListLabel 2100"/>
    <w:qFormat/>
    <w:rPr>
      <w:rFonts w:cs="Courier New"/>
    </w:rPr>
  </w:style>
  <w:style w:type="character" w:customStyle="1" w:styleId="ListLabel2101">
    <w:name w:val="ListLabel 2101"/>
    <w:qFormat/>
    <w:rPr>
      <w:rFonts w:cs="Wingdings"/>
    </w:rPr>
  </w:style>
  <w:style w:type="character" w:customStyle="1" w:styleId="ListLabel2102">
    <w:name w:val="ListLabel 2102"/>
    <w:qFormat/>
    <w:rPr>
      <w:rFonts w:cs="Symbol"/>
      <w:b w:val="0"/>
      <w:color w:val="000000"/>
      <w:sz w:val="32"/>
      <w:szCs w:val="32"/>
      <w:lang w:eastAsia="en-US" w:bidi="hi-IN"/>
    </w:rPr>
  </w:style>
  <w:style w:type="character" w:customStyle="1" w:styleId="ListLabel2103">
    <w:name w:val="ListLabel 2103"/>
    <w:qFormat/>
    <w:rPr>
      <w:rFonts w:cs="Courier New"/>
    </w:rPr>
  </w:style>
  <w:style w:type="character" w:customStyle="1" w:styleId="ListLabel2104">
    <w:name w:val="ListLabel 2104"/>
    <w:qFormat/>
    <w:rPr>
      <w:rFonts w:cs="Wingdings"/>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sz w:val="28"/>
      <w:szCs w:val="28"/>
    </w:rPr>
  </w:style>
  <w:style w:type="paragraph" w:styleId="Brdtekst">
    <w:name w:val="Body Text"/>
    <w:basedOn w:val="Normal"/>
    <w:uiPriority w:val="99"/>
    <w:qFormat/>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Sitater">
    <w:name w:val="Sitater"/>
    <w:basedOn w:val="Normal"/>
    <w:qFormat/>
    <w:pPr>
      <w:spacing w:after="283"/>
      <w:ind w:left="567" w:right="567"/>
    </w:pPr>
  </w:style>
  <w:style w:type="paragraph" w:styleId="Tittel">
    <w:name w:val="Title"/>
    <w:basedOn w:val="Overskrift"/>
    <w:qFormat/>
    <w:pPr>
      <w:jc w:val="center"/>
    </w:pPr>
    <w:rPr>
      <w:b/>
      <w:bCs/>
      <w:sz w:val="56"/>
      <w:szCs w:val="56"/>
    </w:rPr>
  </w:style>
  <w:style w:type="paragraph" w:styleId="Undertittel">
    <w:name w:val="Subtitle"/>
    <w:basedOn w:val="Overskrift"/>
    <w:qFormat/>
    <w:pPr>
      <w:spacing w:before="60"/>
      <w:jc w:val="center"/>
    </w:pPr>
    <w:rPr>
      <w:sz w:val="36"/>
      <w:szCs w:val="36"/>
    </w:rPr>
  </w:style>
  <w:style w:type="paragraph" w:customStyle="1" w:styleId="Brdtekst21">
    <w:name w:val="Brødtekst 21"/>
    <w:basedOn w:val="Normal"/>
    <w:qFormat/>
    <w:pPr>
      <w:spacing w:after="120" w:line="480" w:lineRule="auto"/>
    </w:pPr>
  </w:style>
  <w:style w:type="paragraph" w:customStyle="1" w:styleId="pre">
    <w:name w:val="pre"/>
    <w:basedOn w:val="Normal"/>
    <w:qFormat/>
    <w:pPr>
      <w:spacing w:after="280"/>
    </w:pPr>
  </w:style>
  <w:style w:type="paragraph" w:styleId="HTML-forhndsformatert">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Merknadstekst">
    <w:name w:val="annotation text"/>
    <w:basedOn w:val="Normal"/>
    <w:qFormat/>
  </w:style>
  <w:style w:type="paragraph" w:styleId="Kommentaremne">
    <w:name w:val="annotation subject"/>
    <w:basedOn w:val="Merknadstekst"/>
    <w:qFormat/>
    <w:rPr>
      <w:b/>
      <w:bCs/>
    </w:rPr>
  </w:style>
  <w:style w:type="paragraph" w:customStyle="1" w:styleId="Default">
    <w:name w:val="Default"/>
    <w:qFormat/>
    <w:pPr>
      <w:suppressAutoHyphens/>
      <w:overflowPunct w:val="0"/>
    </w:pPr>
    <w:rPr>
      <w:rFonts w:ascii="Cambria" w:eastAsia="SimSun;Arial Unicode MS" w:hAnsi="Cambria" w:cs="Cambria"/>
      <w:color w:val="000000"/>
      <w:sz w:val="24"/>
      <w:lang w:bidi="ar-SA"/>
    </w:rPr>
  </w:style>
  <w:style w:type="paragraph" w:customStyle="1" w:styleId="Listeinnhold">
    <w:name w:val="Listeinnhold"/>
    <w:basedOn w:val="Normal"/>
    <w:qFormat/>
    <w:pPr>
      <w:ind w:left="567"/>
    </w:pPr>
  </w:style>
  <w:style w:type="paragraph" w:customStyle="1" w:styleId="Listeoverskrift">
    <w:name w:val="Listeoverskrift"/>
    <w:basedOn w:val="Normal"/>
    <w:next w:val="Listeinnhold"/>
    <w:qFormat/>
  </w:style>
  <w:style w:type="paragraph" w:customStyle="1" w:styleId="Preformaterttekst">
    <w:name w:val="Preformatert tekst"/>
    <w:basedOn w:val="Normal"/>
    <w:qFormat/>
  </w:style>
  <w:style w:type="paragraph" w:customStyle="1" w:styleId="Tabellinnhold">
    <w:name w:val="Tabellinnhold"/>
    <w:basedOn w:val="Normal"/>
    <w:qFormat/>
    <w:pPr>
      <w:suppressLineNumbers/>
    </w:pPr>
  </w:style>
  <w:style w:type="paragraph" w:customStyle="1" w:styleId="Tabelloverskrift">
    <w:name w:val="Tabelloverskrift"/>
    <w:basedOn w:val="Tabellinnhold"/>
    <w:qFormat/>
  </w:style>
  <w:style w:type="paragraph" w:styleId="Dato">
    <w:name w:val="Date"/>
    <w:basedOn w:val="Normal"/>
    <w:next w:val="Normal"/>
    <w:qFormat/>
  </w:style>
  <w:style w:type="paragraph" w:styleId="NormalWeb">
    <w:name w:val="Normal (Web)"/>
    <w:basedOn w:val="Normal"/>
    <w:uiPriority w:val="99"/>
    <w:qFormat/>
    <w:pPr>
      <w:spacing w:before="280" w:after="280"/>
    </w:pPr>
  </w:style>
  <w:style w:type="paragraph" w:styleId="Bobletekst">
    <w:name w:val="Balloon Text"/>
    <w:basedOn w:val="Normal"/>
    <w:qFormat/>
    <w:rPr>
      <w:rFonts w:ascii="Tahoma" w:hAnsi="Tahoma" w:cs="Tahoma"/>
      <w:sz w:val="16"/>
      <w:szCs w:val="16"/>
    </w:rPr>
  </w:style>
  <w:style w:type="paragraph" w:styleId="Listeavsnitt">
    <w:name w:val="List Paragraph"/>
    <w:basedOn w:val="Normal"/>
    <w:qFormat/>
    <w:pPr>
      <w:widowControl/>
      <w:suppressAutoHyphens w:val="0"/>
      <w:overflowPunct/>
      <w:ind w:left="720"/>
      <w:contextualSpacing/>
    </w:pPr>
    <w:rPr>
      <w:rFonts w:ascii="Times New Roman" w:eastAsia="Times New Roman" w:hAnsi="Times New Roman" w:cs="Times New Roman"/>
      <w:color w:val="000000"/>
      <w:sz w:val="20"/>
      <w:szCs w:val="20"/>
      <w:lang w:bidi="ar-SA"/>
    </w:rPr>
  </w:style>
  <w:style w:type="paragraph" w:customStyle="1" w:styleId="Vannrettlinje">
    <w:name w:val="Vannrett linje"/>
    <w:basedOn w:val="Normal"/>
    <w:qFormat/>
    <w:pPr>
      <w:suppressLineNumbers/>
      <w:spacing w:after="283"/>
    </w:pPr>
    <w:rPr>
      <w:sz w:val="12"/>
      <w:szCs w:val="12"/>
    </w:rPr>
  </w:style>
  <w:style w:type="paragraph" w:customStyle="1" w:styleId="prest">
    <w:name w:val="prest"/>
    <w:basedOn w:val="Normal"/>
    <w:qFormat/>
    <w:pPr>
      <w:spacing w:before="280" w:after="280"/>
      <w:ind w:left="360"/>
    </w:pPr>
    <w:rPr>
      <w:b/>
      <w:bCs/>
      <w:color w:val="FF0000"/>
    </w:rPr>
  </w:style>
  <w:style w:type="paragraph" w:customStyle="1" w:styleId="LO-Normal">
    <w:name w:val="LO-Normal"/>
    <w:qFormat/>
    <w:pPr>
      <w:widowControl w:val="0"/>
      <w:suppressAutoHyphens/>
      <w:overflowPunct w:val="0"/>
    </w:pPr>
    <w:rPr>
      <w:rFonts w:ascii="Liberation Serif;Times New Roma" w:eastAsia="SimSun;Arial Unicode MS" w:hAnsi="Liberation Serif;Times New Roma"/>
      <w:color w:val="00000A"/>
      <w:sz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customStyle="1" w:styleId="Listeavsnitt1">
    <w:name w:val="Listeavsnitt1"/>
    <w:basedOn w:val="Normal"/>
    <w:rsid w:val="00A4769B"/>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Hyperkobling">
    <w:name w:val="Hyperlink"/>
    <w:basedOn w:val="Standardskriftforavsnitt"/>
    <w:uiPriority w:val="99"/>
    <w:rsid w:val="00C54B7B"/>
    <w:rPr>
      <w:color w:val="0000FF"/>
      <w:u w:val="single"/>
    </w:rPr>
  </w:style>
  <w:style w:type="paragraph" w:customStyle="1" w:styleId="Listeavsnitt2">
    <w:name w:val="Listeavsnitt2"/>
    <w:basedOn w:val="Normal"/>
    <w:rsid w:val="009D2B23"/>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Ulstomtale">
    <w:name w:val="Unresolved Mention"/>
    <w:basedOn w:val="Standardskriftforavsnitt"/>
    <w:uiPriority w:val="99"/>
    <w:semiHidden/>
    <w:unhideWhenUsed/>
    <w:rsid w:val="00E41F3F"/>
    <w:rPr>
      <w:color w:val="808080"/>
      <w:shd w:val="clear" w:color="auto" w:fill="E6E6E6"/>
    </w:rPr>
  </w:style>
  <w:style w:type="paragraph" w:customStyle="1" w:styleId="Listeavsnitt3">
    <w:name w:val="Listeavsnitt3"/>
    <w:basedOn w:val="Normal"/>
    <w:rsid w:val="008C4360"/>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4">
    <w:name w:val="Listeavsnitt4"/>
    <w:basedOn w:val="Normal"/>
    <w:rsid w:val="004A03C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5">
    <w:name w:val="Listeavsnitt5"/>
    <w:basedOn w:val="Normal"/>
    <w:rsid w:val="00DF15CA"/>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6">
    <w:name w:val="Listeavsnitt6"/>
    <w:basedOn w:val="Normal"/>
    <w:rsid w:val="00D07E75"/>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7">
    <w:name w:val="Listeavsnitt7"/>
    <w:basedOn w:val="Normal"/>
    <w:rsid w:val="007A283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8">
    <w:name w:val="Listeavsnitt8"/>
    <w:basedOn w:val="Normal"/>
    <w:rsid w:val="00C01F08"/>
    <w:pPr>
      <w:ind w:left="720"/>
      <w:contextualSpacing/>
    </w:pPr>
    <w:rPr>
      <w:rFonts w:ascii="Times New Roman" w:eastAsia="SimSun" w:hAnsi="Times New Roman"/>
      <w:kern w:val="1"/>
    </w:rPr>
  </w:style>
  <w:style w:type="paragraph" w:styleId="Rentekst">
    <w:name w:val="Plain Text"/>
    <w:basedOn w:val="Normal"/>
    <w:link w:val="RentekstTegn"/>
    <w:uiPriority w:val="99"/>
    <w:semiHidden/>
    <w:unhideWhenUsed/>
    <w:rsid w:val="00704388"/>
    <w:pPr>
      <w:widowControl/>
      <w:suppressAutoHyphens w:val="0"/>
      <w:overflowPunct/>
    </w:pPr>
    <w:rPr>
      <w:rFonts w:ascii="Calibri" w:eastAsia="Times New Roman" w:hAnsi="Calibri" w:cstheme="minorBidi"/>
      <w:color w:val="auto"/>
      <w:kern w:val="2"/>
      <w:sz w:val="22"/>
      <w:szCs w:val="21"/>
      <w:lang w:eastAsia="zh-TW" w:bidi="ar-SA"/>
      <w14:ligatures w14:val="standardContextual"/>
    </w:rPr>
  </w:style>
  <w:style w:type="character" w:customStyle="1" w:styleId="RentekstTegn">
    <w:name w:val="Ren tekst Tegn"/>
    <w:basedOn w:val="Standardskriftforavsnitt"/>
    <w:link w:val="Rentekst"/>
    <w:uiPriority w:val="99"/>
    <w:semiHidden/>
    <w:rsid w:val="00704388"/>
    <w:rPr>
      <w:rFonts w:ascii="Calibri" w:eastAsia="Times New Roman" w:hAnsi="Calibri" w:cstheme="minorBidi"/>
      <w:kern w:val="2"/>
      <w:sz w:val="22"/>
      <w:szCs w:val="21"/>
      <w:lang w:eastAsia="zh-TW" w:bidi="ar-SA"/>
      <w14:ligatures w14:val="standardContextual"/>
    </w:rPr>
  </w:style>
  <w:style w:type="paragraph" w:customStyle="1" w:styleId="Listeavsnitt9">
    <w:name w:val="Listeavsnitt9"/>
    <w:basedOn w:val="Normal"/>
    <w:rsid w:val="00160A8F"/>
    <w:pPr>
      <w:overflowPunct/>
      <w:ind w:left="720"/>
      <w:contextualSpacing/>
    </w:pPr>
    <w:rPr>
      <w:rFonts w:ascii="Times New Roman" w:eastAsia="SimSun" w:hAnsi="Times New Roman"/>
      <w:color w:val="auto"/>
      <w:kern w:val="1"/>
    </w:rPr>
  </w:style>
  <w:style w:type="paragraph" w:customStyle="1" w:styleId="Listeavsnitt10">
    <w:name w:val="Listeavsnitt10"/>
    <w:basedOn w:val="Normal"/>
    <w:rsid w:val="00792E5C"/>
    <w:pPr>
      <w:overflowPunct/>
      <w:ind w:left="720"/>
      <w:contextualSpacing/>
    </w:pPr>
    <w:rPr>
      <w:rFonts w:ascii="Times New Roman" w:eastAsia="SimSun" w:hAnsi="Times New Roman"/>
      <w:color w:val="auto"/>
      <w:kern w:val="1"/>
    </w:rPr>
  </w:style>
  <w:style w:type="paragraph" w:customStyle="1" w:styleId="Listeavsnitt11">
    <w:name w:val="Listeavsnitt11"/>
    <w:basedOn w:val="Normal"/>
    <w:rsid w:val="00A046FF"/>
    <w:pPr>
      <w:overflowPunct/>
      <w:ind w:left="720"/>
      <w:contextualSpacing/>
    </w:pPr>
    <w:rPr>
      <w:rFonts w:ascii="Times New Roman" w:eastAsia="SimSun" w:hAnsi="Times New Roman"/>
      <w:color w:val="auto"/>
      <w:kern w:val="1"/>
    </w:rPr>
  </w:style>
  <w:style w:type="paragraph" w:customStyle="1" w:styleId="Listeavsnitt12">
    <w:name w:val="Listeavsnitt12"/>
    <w:basedOn w:val="Normal"/>
    <w:rsid w:val="00E51FD2"/>
    <w:pPr>
      <w:overflowPunct/>
      <w:ind w:left="720"/>
      <w:contextualSpacing/>
    </w:pPr>
    <w:rPr>
      <w:rFonts w:ascii="Times New Roman" w:eastAsia="SimSun" w:hAnsi="Times New Roman"/>
      <w:color w:val="auto"/>
      <w:kern w:val="1"/>
    </w:rPr>
  </w:style>
  <w:style w:type="paragraph" w:customStyle="1" w:styleId="Listeavsnitt13">
    <w:name w:val="Listeavsnitt13"/>
    <w:basedOn w:val="Normal"/>
    <w:rsid w:val="0061551D"/>
    <w:pPr>
      <w:overflowPunct/>
      <w:ind w:left="720"/>
      <w:contextualSpacing/>
    </w:pPr>
    <w:rPr>
      <w:rFonts w:ascii="Times New Roman" w:eastAsia="SimSun" w:hAnsi="Times New Roman"/>
      <w:color w:val="auto"/>
      <w:kern w:val="1"/>
    </w:rPr>
  </w:style>
  <w:style w:type="paragraph" w:customStyle="1" w:styleId="ydp1ab3e79fyiv5568976014ydp801e6dc2yiv4351213011ydpad32f9dcyiv3008500459ydpe36f3762yiv2753244950msonormal">
    <w:name w:val="ydp1ab3e79fyiv5568976014ydp801e6dc2yiv4351213011ydpad32f9dcyiv3008500459ydpe36f3762yiv2753244950msonormal"/>
    <w:basedOn w:val="Normal"/>
    <w:rsid w:val="00014411"/>
    <w:pPr>
      <w:widowControl/>
      <w:suppressAutoHyphens w:val="0"/>
      <w:overflowPunct/>
      <w:spacing w:before="100" w:beforeAutospacing="1" w:after="100" w:afterAutospacing="1"/>
    </w:pPr>
    <w:rPr>
      <w:rFonts w:ascii="Aptos" w:eastAsiaTheme="minorEastAsia" w:hAnsi="Aptos" w:cs="Aptos"/>
      <w:color w:val="auto"/>
      <w:lang w:eastAsia="zh-TW" w:bidi="ar-SA"/>
    </w:rPr>
  </w:style>
  <w:style w:type="paragraph" w:customStyle="1" w:styleId="Listeavsnitt14">
    <w:name w:val="Listeavsnitt14"/>
    <w:basedOn w:val="Normal"/>
    <w:rsid w:val="00653CDA"/>
    <w:pPr>
      <w:overflowPunct/>
      <w:ind w:left="720"/>
      <w:contextualSpacing/>
    </w:pPr>
    <w:rPr>
      <w:rFonts w:ascii="Liberation Serif" w:eastAsia="SimSun" w:hAnsi="Liberation Serif"/>
      <w:color w:val="auto"/>
      <w:kern w:val="1"/>
    </w:rPr>
  </w:style>
  <w:style w:type="paragraph" w:customStyle="1" w:styleId="Listeavsnitt15">
    <w:name w:val="Listeavsnitt15"/>
    <w:basedOn w:val="Normal"/>
    <w:rsid w:val="00EC4D0E"/>
    <w:pPr>
      <w:overflowPunct/>
      <w:ind w:left="720"/>
      <w:contextualSpacing/>
    </w:pPr>
    <w:rPr>
      <w:rFonts w:ascii="Liberation Serif" w:eastAsia="SimSun" w:hAnsi="Liberation Serif"/>
      <w:color w:val="auto"/>
      <w:kern w:val="1"/>
    </w:rPr>
  </w:style>
  <w:style w:type="paragraph" w:customStyle="1" w:styleId="Listeavsnitt17">
    <w:name w:val="Listeavsnitt17"/>
    <w:basedOn w:val="Normal"/>
    <w:rsid w:val="002C4F53"/>
    <w:pPr>
      <w:overflowPunct/>
      <w:ind w:left="720"/>
      <w:contextualSpacing/>
    </w:pPr>
    <w:rPr>
      <w:rFonts w:ascii="Liberation Serif" w:eastAsia="SimSun" w:hAnsi="Liberation Serif"/>
      <w:color w:val="auto"/>
      <w:kern w:val="1"/>
    </w:rPr>
  </w:style>
  <w:style w:type="paragraph" w:customStyle="1" w:styleId="Listeavsnitt16">
    <w:name w:val="Listeavsnitt16"/>
    <w:basedOn w:val="Normal"/>
    <w:rsid w:val="00AB4515"/>
    <w:pPr>
      <w:overflowPunct/>
      <w:ind w:left="720"/>
      <w:contextualSpacing/>
    </w:pPr>
    <w:rPr>
      <w:rFonts w:ascii="Liberation Serif" w:eastAsia="SimSun" w:hAnsi="Liberation Serif"/>
      <w:color w:val="auto"/>
      <w:kern w:val="1"/>
    </w:rPr>
  </w:style>
  <w:style w:type="paragraph" w:customStyle="1" w:styleId="Listeavsnitt18">
    <w:name w:val="Listeavsnitt18"/>
    <w:basedOn w:val="Normal"/>
    <w:rsid w:val="005305E2"/>
    <w:pPr>
      <w:widowControl/>
      <w:overflowPunct/>
      <w:ind w:left="720"/>
      <w:contextualSpacing/>
    </w:pPr>
    <w:rPr>
      <w:rFonts w:ascii="Times New Roman" w:eastAsia="Times New Roman" w:hAnsi="Times New Roman" w:cs="Times New Roman"/>
      <w:kern w:val="1"/>
      <w:sz w:val="20"/>
      <w:szCs w:val="20"/>
      <w:lang w:bidi="ar-SA"/>
    </w:rPr>
  </w:style>
  <w:style w:type="paragraph" w:customStyle="1" w:styleId="Listeavsnitt19">
    <w:name w:val="Listeavsnitt19"/>
    <w:basedOn w:val="Normal"/>
    <w:rsid w:val="00EA62AA"/>
    <w:pPr>
      <w:overflowPunct/>
      <w:ind w:left="720"/>
      <w:contextualSpacing/>
    </w:pPr>
    <w:rPr>
      <w:rFonts w:ascii="Liberation Serif" w:eastAsia="SimSun" w:hAnsi="Liberation Serif"/>
      <w:color w:val="auto"/>
      <w:kern w:val="1"/>
    </w:rPr>
  </w:style>
  <w:style w:type="paragraph" w:customStyle="1" w:styleId="Listeavsnitt20">
    <w:name w:val="Listeavsnitt20"/>
    <w:basedOn w:val="Normal"/>
    <w:rsid w:val="00F32B15"/>
    <w:pPr>
      <w:overflowPunct/>
      <w:ind w:left="720"/>
      <w:contextualSpacing/>
    </w:pPr>
    <w:rPr>
      <w:rFonts w:ascii="Liberation Serif" w:eastAsia="SimSun" w:hAnsi="Liberation Serif"/>
      <w:color w:val="auto"/>
      <w:kern w:val="1"/>
    </w:rPr>
  </w:style>
  <w:style w:type="paragraph" w:customStyle="1" w:styleId="Listeavsnitt21">
    <w:name w:val="Listeavsnitt21"/>
    <w:basedOn w:val="Normal"/>
    <w:rsid w:val="009709E3"/>
    <w:pPr>
      <w:overflowPunct/>
      <w:ind w:left="720"/>
      <w:contextualSpacing/>
    </w:pPr>
    <w:rPr>
      <w:rFonts w:ascii="Liberation Serif" w:eastAsia="SimSun" w:hAnsi="Liberation Serif"/>
      <w:color w:val="auto"/>
      <w:kern w:val="1"/>
    </w:rPr>
  </w:style>
  <w:style w:type="paragraph" w:customStyle="1" w:styleId="Listeavsnitt22">
    <w:name w:val="Listeavsnitt22"/>
    <w:basedOn w:val="Normal"/>
    <w:rsid w:val="00EF5057"/>
    <w:pPr>
      <w:overflowPunct/>
      <w:ind w:left="720"/>
      <w:contextualSpacing/>
    </w:pPr>
    <w:rPr>
      <w:rFonts w:ascii="Liberation Serif" w:eastAsia="SimSun" w:hAnsi="Liberation Serif"/>
      <w:color w:val="auto"/>
      <w:kern w:val="1"/>
    </w:rPr>
  </w:style>
  <w:style w:type="paragraph" w:customStyle="1" w:styleId="pvers">
    <w:name w:val="pvers"/>
    <w:basedOn w:val="Normal"/>
    <w:rsid w:val="00490280"/>
    <w:pPr>
      <w:widowControl/>
      <w:suppressAutoHyphens w:val="0"/>
      <w:overflowPunct/>
      <w:spacing w:before="100" w:beforeAutospacing="1" w:after="100" w:afterAutospacing="1"/>
    </w:pPr>
    <w:rPr>
      <w:rFonts w:ascii="Calibri" w:eastAsiaTheme="minorEastAsia" w:hAnsi="Calibri" w:cs="Calibri"/>
      <w:color w:val="auto"/>
      <w:sz w:val="22"/>
      <w:szCs w:val="22"/>
      <w:lang w:eastAsia="zh-TW" w:bidi="ar-SA"/>
    </w:rPr>
  </w:style>
  <w:style w:type="character" w:customStyle="1" w:styleId="svers">
    <w:name w:val="svers"/>
    <w:basedOn w:val="Standardskriftforavsnitt"/>
    <w:rsid w:val="00490280"/>
  </w:style>
  <w:style w:type="character" w:customStyle="1" w:styleId="rynqvb">
    <w:name w:val="rynqvb"/>
    <w:basedOn w:val="Standardskriftforavsnitt"/>
    <w:rsid w:val="008E21AB"/>
  </w:style>
  <w:style w:type="character" w:customStyle="1" w:styleId="Fontepargpadro">
    <w:name w:val="Fonte parág. padrão"/>
    <w:rsid w:val="008E21AB"/>
  </w:style>
  <w:style w:type="character" w:styleId="Utheving">
    <w:name w:val="Emphasis"/>
    <w:basedOn w:val="Standardskriftforavsnitt"/>
    <w:uiPriority w:val="20"/>
    <w:qFormat/>
    <w:rsid w:val="003325B4"/>
    <w:rPr>
      <w:i/>
      <w:iCs/>
    </w:rPr>
  </w:style>
  <w:style w:type="paragraph" w:customStyle="1" w:styleId="Listeavsnitt23">
    <w:name w:val="Listeavsnitt23"/>
    <w:basedOn w:val="Normal"/>
    <w:rsid w:val="002E50CC"/>
    <w:pPr>
      <w:overflowPunct/>
      <w:ind w:left="720"/>
      <w:contextualSpacing/>
    </w:pPr>
    <w:rPr>
      <w:rFonts w:ascii="Liberation Serif" w:eastAsia="SimSun" w:hAnsi="Liberation Serif"/>
      <w:color w:val="auto"/>
      <w:kern w:val="1"/>
    </w:rPr>
  </w:style>
  <w:style w:type="paragraph" w:customStyle="1" w:styleId="Listeavsnitt24">
    <w:name w:val="Listeavsnitt24"/>
    <w:basedOn w:val="Normal"/>
    <w:rsid w:val="00F83532"/>
    <w:pPr>
      <w:overflowPunct/>
      <w:ind w:left="720"/>
      <w:contextualSpacing/>
    </w:pPr>
    <w:rPr>
      <w:rFonts w:ascii="Liberation Serif" w:eastAsia="SimSun" w:hAnsi="Liberation Serif"/>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4315">
      <w:bodyDiv w:val="1"/>
      <w:marLeft w:val="0"/>
      <w:marRight w:val="0"/>
      <w:marTop w:val="0"/>
      <w:marBottom w:val="0"/>
      <w:divBdr>
        <w:top w:val="none" w:sz="0" w:space="0" w:color="auto"/>
        <w:left w:val="none" w:sz="0" w:space="0" w:color="auto"/>
        <w:bottom w:val="none" w:sz="0" w:space="0" w:color="auto"/>
        <w:right w:val="none" w:sz="0" w:space="0" w:color="auto"/>
      </w:divBdr>
    </w:div>
    <w:div w:id="193077042">
      <w:bodyDiv w:val="1"/>
      <w:marLeft w:val="0"/>
      <w:marRight w:val="0"/>
      <w:marTop w:val="0"/>
      <w:marBottom w:val="0"/>
      <w:divBdr>
        <w:top w:val="none" w:sz="0" w:space="0" w:color="auto"/>
        <w:left w:val="none" w:sz="0" w:space="0" w:color="auto"/>
        <w:bottom w:val="none" w:sz="0" w:space="0" w:color="auto"/>
        <w:right w:val="none" w:sz="0" w:space="0" w:color="auto"/>
      </w:divBdr>
    </w:div>
    <w:div w:id="203101659">
      <w:bodyDiv w:val="1"/>
      <w:marLeft w:val="0"/>
      <w:marRight w:val="0"/>
      <w:marTop w:val="0"/>
      <w:marBottom w:val="0"/>
      <w:divBdr>
        <w:top w:val="none" w:sz="0" w:space="0" w:color="auto"/>
        <w:left w:val="none" w:sz="0" w:space="0" w:color="auto"/>
        <w:bottom w:val="none" w:sz="0" w:space="0" w:color="auto"/>
        <w:right w:val="none" w:sz="0" w:space="0" w:color="auto"/>
      </w:divBdr>
    </w:div>
    <w:div w:id="214242234">
      <w:bodyDiv w:val="1"/>
      <w:marLeft w:val="0"/>
      <w:marRight w:val="0"/>
      <w:marTop w:val="0"/>
      <w:marBottom w:val="0"/>
      <w:divBdr>
        <w:top w:val="none" w:sz="0" w:space="0" w:color="auto"/>
        <w:left w:val="none" w:sz="0" w:space="0" w:color="auto"/>
        <w:bottom w:val="none" w:sz="0" w:space="0" w:color="auto"/>
        <w:right w:val="none" w:sz="0" w:space="0" w:color="auto"/>
      </w:divBdr>
    </w:div>
    <w:div w:id="237399215">
      <w:bodyDiv w:val="1"/>
      <w:marLeft w:val="0"/>
      <w:marRight w:val="0"/>
      <w:marTop w:val="0"/>
      <w:marBottom w:val="0"/>
      <w:divBdr>
        <w:top w:val="none" w:sz="0" w:space="0" w:color="auto"/>
        <w:left w:val="none" w:sz="0" w:space="0" w:color="auto"/>
        <w:bottom w:val="none" w:sz="0" w:space="0" w:color="auto"/>
        <w:right w:val="none" w:sz="0" w:space="0" w:color="auto"/>
      </w:divBdr>
    </w:div>
    <w:div w:id="315692232">
      <w:bodyDiv w:val="1"/>
      <w:marLeft w:val="0"/>
      <w:marRight w:val="0"/>
      <w:marTop w:val="0"/>
      <w:marBottom w:val="0"/>
      <w:divBdr>
        <w:top w:val="none" w:sz="0" w:space="0" w:color="auto"/>
        <w:left w:val="none" w:sz="0" w:space="0" w:color="auto"/>
        <w:bottom w:val="none" w:sz="0" w:space="0" w:color="auto"/>
        <w:right w:val="none" w:sz="0" w:space="0" w:color="auto"/>
      </w:divBdr>
      <w:divsChild>
        <w:div w:id="2093894866">
          <w:marLeft w:val="0"/>
          <w:marRight w:val="0"/>
          <w:marTop w:val="0"/>
          <w:marBottom w:val="0"/>
          <w:divBdr>
            <w:top w:val="none" w:sz="0" w:space="0" w:color="auto"/>
            <w:left w:val="none" w:sz="0" w:space="0" w:color="auto"/>
            <w:bottom w:val="none" w:sz="0" w:space="0" w:color="auto"/>
            <w:right w:val="none" w:sz="0" w:space="0" w:color="auto"/>
          </w:divBdr>
        </w:div>
        <w:div w:id="781220461">
          <w:marLeft w:val="0"/>
          <w:marRight w:val="0"/>
          <w:marTop w:val="0"/>
          <w:marBottom w:val="0"/>
          <w:divBdr>
            <w:top w:val="none" w:sz="0" w:space="0" w:color="auto"/>
            <w:left w:val="none" w:sz="0" w:space="0" w:color="auto"/>
            <w:bottom w:val="none" w:sz="0" w:space="0" w:color="auto"/>
            <w:right w:val="none" w:sz="0" w:space="0" w:color="auto"/>
          </w:divBdr>
        </w:div>
        <w:div w:id="1689789432">
          <w:marLeft w:val="0"/>
          <w:marRight w:val="0"/>
          <w:marTop w:val="0"/>
          <w:marBottom w:val="0"/>
          <w:divBdr>
            <w:top w:val="none" w:sz="0" w:space="0" w:color="auto"/>
            <w:left w:val="none" w:sz="0" w:space="0" w:color="auto"/>
            <w:bottom w:val="none" w:sz="0" w:space="0" w:color="auto"/>
            <w:right w:val="none" w:sz="0" w:space="0" w:color="auto"/>
          </w:divBdr>
        </w:div>
        <w:div w:id="1728146914">
          <w:marLeft w:val="0"/>
          <w:marRight w:val="0"/>
          <w:marTop w:val="0"/>
          <w:marBottom w:val="0"/>
          <w:divBdr>
            <w:top w:val="none" w:sz="0" w:space="0" w:color="auto"/>
            <w:left w:val="none" w:sz="0" w:space="0" w:color="auto"/>
            <w:bottom w:val="none" w:sz="0" w:space="0" w:color="auto"/>
            <w:right w:val="none" w:sz="0" w:space="0" w:color="auto"/>
          </w:divBdr>
        </w:div>
        <w:div w:id="548422246">
          <w:marLeft w:val="0"/>
          <w:marRight w:val="0"/>
          <w:marTop w:val="0"/>
          <w:marBottom w:val="0"/>
          <w:divBdr>
            <w:top w:val="none" w:sz="0" w:space="0" w:color="auto"/>
            <w:left w:val="none" w:sz="0" w:space="0" w:color="auto"/>
            <w:bottom w:val="none" w:sz="0" w:space="0" w:color="auto"/>
            <w:right w:val="none" w:sz="0" w:space="0" w:color="auto"/>
          </w:divBdr>
        </w:div>
        <w:div w:id="1441217811">
          <w:marLeft w:val="0"/>
          <w:marRight w:val="0"/>
          <w:marTop w:val="0"/>
          <w:marBottom w:val="0"/>
          <w:divBdr>
            <w:top w:val="none" w:sz="0" w:space="0" w:color="auto"/>
            <w:left w:val="none" w:sz="0" w:space="0" w:color="auto"/>
            <w:bottom w:val="none" w:sz="0" w:space="0" w:color="auto"/>
            <w:right w:val="none" w:sz="0" w:space="0" w:color="auto"/>
          </w:divBdr>
        </w:div>
        <w:div w:id="323974796">
          <w:marLeft w:val="0"/>
          <w:marRight w:val="0"/>
          <w:marTop w:val="0"/>
          <w:marBottom w:val="0"/>
          <w:divBdr>
            <w:top w:val="none" w:sz="0" w:space="0" w:color="auto"/>
            <w:left w:val="none" w:sz="0" w:space="0" w:color="auto"/>
            <w:bottom w:val="none" w:sz="0" w:space="0" w:color="auto"/>
            <w:right w:val="none" w:sz="0" w:space="0" w:color="auto"/>
          </w:divBdr>
        </w:div>
        <w:div w:id="202405166">
          <w:marLeft w:val="0"/>
          <w:marRight w:val="0"/>
          <w:marTop w:val="0"/>
          <w:marBottom w:val="0"/>
          <w:divBdr>
            <w:top w:val="none" w:sz="0" w:space="0" w:color="auto"/>
            <w:left w:val="none" w:sz="0" w:space="0" w:color="auto"/>
            <w:bottom w:val="none" w:sz="0" w:space="0" w:color="auto"/>
            <w:right w:val="none" w:sz="0" w:space="0" w:color="auto"/>
          </w:divBdr>
        </w:div>
        <w:div w:id="215775353">
          <w:marLeft w:val="0"/>
          <w:marRight w:val="0"/>
          <w:marTop w:val="0"/>
          <w:marBottom w:val="0"/>
          <w:divBdr>
            <w:top w:val="none" w:sz="0" w:space="0" w:color="auto"/>
            <w:left w:val="none" w:sz="0" w:space="0" w:color="auto"/>
            <w:bottom w:val="none" w:sz="0" w:space="0" w:color="auto"/>
            <w:right w:val="none" w:sz="0" w:space="0" w:color="auto"/>
          </w:divBdr>
        </w:div>
        <w:div w:id="2007588971">
          <w:marLeft w:val="0"/>
          <w:marRight w:val="0"/>
          <w:marTop w:val="0"/>
          <w:marBottom w:val="0"/>
          <w:divBdr>
            <w:top w:val="none" w:sz="0" w:space="0" w:color="auto"/>
            <w:left w:val="none" w:sz="0" w:space="0" w:color="auto"/>
            <w:bottom w:val="none" w:sz="0" w:space="0" w:color="auto"/>
            <w:right w:val="none" w:sz="0" w:space="0" w:color="auto"/>
          </w:divBdr>
        </w:div>
        <w:div w:id="362287636">
          <w:marLeft w:val="0"/>
          <w:marRight w:val="0"/>
          <w:marTop w:val="0"/>
          <w:marBottom w:val="0"/>
          <w:divBdr>
            <w:top w:val="none" w:sz="0" w:space="0" w:color="auto"/>
            <w:left w:val="none" w:sz="0" w:space="0" w:color="auto"/>
            <w:bottom w:val="none" w:sz="0" w:space="0" w:color="auto"/>
            <w:right w:val="none" w:sz="0" w:space="0" w:color="auto"/>
          </w:divBdr>
        </w:div>
      </w:divsChild>
    </w:div>
    <w:div w:id="333460799">
      <w:bodyDiv w:val="1"/>
      <w:marLeft w:val="0"/>
      <w:marRight w:val="0"/>
      <w:marTop w:val="0"/>
      <w:marBottom w:val="0"/>
      <w:divBdr>
        <w:top w:val="none" w:sz="0" w:space="0" w:color="auto"/>
        <w:left w:val="none" w:sz="0" w:space="0" w:color="auto"/>
        <w:bottom w:val="none" w:sz="0" w:space="0" w:color="auto"/>
        <w:right w:val="none" w:sz="0" w:space="0" w:color="auto"/>
      </w:divBdr>
    </w:div>
    <w:div w:id="334042559">
      <w:bodyDiv w:val="1"/>
      <w:marLeft w:val="0"/>
      <w:marRight w:val="0"/>
      <w:marTop w:val="0"/>
      <w:marBottom w:val="0"/>
      <w:divBdr>
        <w:top w:val="none" w:sz="0" w:space="0" w:color="auto"/>
        <w:left w:val="none" w:sz="0" w:space="0" w:color="auto"/>
        <w:bottom w:val="none" w:sz="0" w:space="0" w:color="auto"/>
        <w:right w:val="none" w:sz="0" w:space="0" w:color="auto"/>
      </w:divBdr>
    </w:div>
    <w:div w:id="341321184">
      <w:bodyDiv w:val="1"/>
      <w:marLeft w:val="0"/>
      <w:marRight w:val="0"/>
      <w:marTop w:val="0"/>
      <w:marBottom w:val="0"/>
      <w:divBdr>
        <w:top w:val="none" w:sz="0" w:space="0" w:color="auto"/>
        <w:left w:val="none" w:sz="0" w:space="0" w:color="auto"/>
        <w:bottom w:val="none" w:sz="0" w:space="0" w:color="auto"/>
        <w:right w:val="none" w:sz="0" w:space="0" w:color="auto"/>
      </w:divBdr>
    </w:div>
    <w:div w:id="343941210">
      <w:bodyDiv w:val="1"/>
      <w:marLeft w:val="0"/>
      <w:marRight w:val="0"/>
      <w:marTop w:val="0"/>
      <w:marBottom w:val="0"/>
      <w:divBdr>
        <w:top w:val="none" w:sz="0" w:space="0" w:color="auto"/>
        <w:left w:val="none" w:sz="0" w:space="0" w:color="auto"/>
        <w:bottom w:val="none" w:sz="0" w:space="0" w:color="auto"/>
        <w:right w:val="none" w:sz="0" w:space="0" w:color="auto"/>
      </w:divBdr>
    </w:div>
    <w:div w:id="360204476">
      <w:bodyDiv w:val="1"/>
      <w:marLeft w:val="0"/>
      <w:marRight w:val="0"/>
      <w:marTop w:val="0"/>
      <w:marBottom w:val="0"/>
      <w:divBdr>
        <w:top w:val="none" w:sz="0" w:space="0" w:color="auto"/>
        <w:left w:val="none" w:sz="0" w:space="0" w:color="auto"/>
        <w:bottom w:val="none" w:sz="0" w:space="0" w:color="auto"/>
        <w:right w:val="none" w:sz="0" w:space="0" w:color="auto"/>
      </w:divBdr>
    </w:div>
    <w:div w:id="385108203">
      <w:bodyDiv w:val="1"/>
      <w:marLeft w:val="0"/>
      <w:marRight w:val="0"/>
      <w:marTop w:val="0"/>
      <w:marBottom w:val="0"/>
      <w:divBdr>
        <w:top w:val="none" w:sz="0" w:space="0" w:color="auto"/>
        <w:left w:val="none" w:sz="0" w:space="0" w:color="auto"/>
        <w:bottom w:val="none" w:sz="0" w:space="0" w:color="auto"/>
        <w:right w:val="none" w:sz="0" w:space="0" w:color="auto"/>
      </w:divBdr>
    </w:div>
    <w:div w:id="439644123">
      <w:bodyDiv w:val="1"/>
      <w:marLeft w:val="0"/>
      <w:marRight w:val="0"/>
      <w:marTop w:val="0"/>
      <w:marBottom w:val="0"/>
      <w:divBdr>
        <w:top w:val="none" w:sz="0" w:space="0" w:color="auto"/>
        <w:left w:val="none" w:sz="0" w:space="0" w:color="auto"/>
        <w:bottom w:val="none" w:sz="0" w:space="0" w:color="auto"/>
        <w:right w:val="none" w:sz="0" w:space="0" w:color="auto"/>
      </w:divBdr>
    </w:div>
    <w:div w:id="487523395">
      <w:bodyDiv w:val="1"/>
      <w:marLeft w:val="0"/>
      <w:marRight w:val="0"/>
      <w:marTop w:val="0"/>
      <w:marBottom w:val="0"/>
      <w:divBdr>
        <w:top w:val="none" w:sz="0" w:space="0" w:color="auto"/>
        <w:left w:val="none" w:sz="0" w:space="0" w:color="auto"/>
        <w:bottom w:val="none" w:sz="0" w:space="0" w:color="auto"/>
        <w:right w:val="none" w:sz="0" w:space="0" w:color="auto"/>
      </w:divBdr>
    </w:div>
    <w:div w:id="506678640">
      <w:bodyDiv w:val="1"/>
      <w:marLeft w:val="0"/>
      <w:marRight w:val="0"/>
      <w:marTop w:val="0"/>
      <w:marBottom w:val="0"/>
      <w:divBdr>
        <w:top w:val="none" w:sz="0" w:space="0" w:color="auto"/>
        <w:left w:val="none" w:sz="0" w:space="0" w:color="auto"/>
        <w:bottom w:val="none" w:sz="0" w:space="0" w:color="auto"/>
        <w:right w:val="none" w:sz="0" w:space="0" w:color="auto"/>
      </w:divBdr>
    </w:div>
    <w:div w:id="601450109">
      <w:bodyDiv w:val="1"/>
      <w:marLeft w:val="0"/>
      <w:marRight w:val="0"/>
      <w:marTop w:val="0"/>
      <w:marBottom w:val="0"/>
      <w:divBdr>
        <w:top w:val="none" w:sz="0" w:space="0" w:color="auto"/>
        <w:left w:val="none" w:sz="0" w:space="0" w:color="auto"/>
        <w:bottom w:val="none" w:sz="0" w:space="0" w:color="auto"/>
        <w:right w:val="none" w:sz="0" w:space="0" w:color="auto"/>
      </w:divBdr>
    </w:div>
    <w:div w:id="637302277">
      <w:bodyDiv w:val="1"/>
      <w:marLeft w:val="0"/>
      <w:marRight w:val="0"/>
      <w:marTop w:val="0"/>
      <w:marBottom w:val="0"/>
      <w:divBdr>
        <w:top w:val="none" w:sz="0" w:space="0" w:color="auto"/>
        <w:left w:val="none" w:sz="0" w:space="0" w:color="auto"/>
        <w:bottom w:val="none" w:sz="0" w:space="0" w:color="auto"/>
        <w:right w:val="none" w:sz="0" w:space="0" w:color="auto"/>
      </w:divBdr>
    </w:div>
    <w:div w:id="778375648">
      <w:bodyDiv w:val="1"/>
      <w:marLeft w:val="0"/>
      <w:marRight w:val="0"/>
      <w:marTop w:val="0"/>
      <w:marBottom w:val="0"/>
      <w:divBdr>
        <w:top w:val="none" w:sz="0" w:space="0" w:color="auto"/>
        <w:left w:val="none" w:sz="0" w:space="0" w:color="auto"/>
        <w:bottom w:val="none" w:sz="0" w:space="0" w:color="auto"/>
        <w:right w:val="none" w:sz="0" w:space="0" w:color="auto"/>
      </w:divBdr>
      <w:divsChild>
        <w:div w:id="1640645990">
          <w:marLeft w:val="0"/>
          <w:marRight w:val="0"/>
          <w:marTop w:val="0"/>
          <w:marBottom w:val="0"/>
          <w:divBdr>
            <w:top w:val="none" w:sz="0" w:space="0" w:color="auto"/>
            <w:left w:val="none" w:sz="0" w:space="0" w:color="auto"/>
            <w:bottom w:val="none" w:sz="0" w:space="0" w:color="auto"/>
            <w:right w:val="none" w:sz="0" w:space="0" w:color="auto"/>
          </w:divBdr>
        </w:div>
        <w:div w:id="1799493745">
          <w:marLeft w:val="0"/>
          <w:marRight w:val="0"/>
          <w:marTop w:val="0"/>
          <w:marBottom w:val="0"/>
          <w:divBdr>
            <w:top w:val="none" w:sz="0" w:space="0" w:color="auto"/>
            <w:left w:val="none" w:sz="0" w:space="0" w:color="auto"/>
            <w:bottom w:val="none" w:sz="0" w:space="0" w:color="auto"/>
            <w:right w:val="none" w:sz="0" w:space="0" w:color="auto"/>
          </w:divBdr>
        </w:div>
        <w:div w:id="767236959">
          <w:marLeft w:val="0"/>
          <w:marRight w:val="0"/>
          <w:marTop w:val="0"/>
          <w:marBottom w:val="0"/>
          <w:divBdr>
            <w:top w:val="none" w:sz="0" w:space="0" w:color="auto"/>
            <w:left w:val="none" w:sz="0" w:space="0" w:color="auto"/>
            <w:bottom w:val="none" w:sz="0" w:space="0" w:color="auto"/>
            <w:right w:val="none" w:sz="0" w:space="0" w:color="auto"/>
          </w:divBdr>
        </w:div>
        <w:div w:id="760415456">
          <w:marLeft w:val="0"/>
          <w:marRight w:val="0"/>
          <w:marTop w:val="0"/>
          <w:marBottom w:val="0"/>
          <w:divBdr>
            <w:top w:val="none" w:sz="0" w:space="0" w:color="auto"/>
            <w:left w:val="none" w:sz="0" w:space="0" w:color="auto"/>
            <w:bottom w:val="none" w:sz="0" w:space="0" w:color="auto"/>
            <w:right w:val="none" w:sz="0" w:space="0" w:color="auto"/>
          </w:divBdr>
        </w:div>
        <w:div w:id="26025756">
          <w:marLeft w:val="0"/>
          <w:marRight w:val="0"/>
          <w:marTop w:val="0"/>
          <w:marBottom w:val="0"/>
          <w:divBdr>
            <w:top w:val="none" w:sz="0" w:space="0" w:color="auto"/>
            <w:left w:val="none" w:sz="0" w:space="0" w:color="auto"/>
            <w:bottom w:val="none" w:sz="0" w:space="0" w:color="auto"/>
            <w:right w:val="none" w:sz="0" w:space="0" w:color="auto"/>
          </w:divBdr>
        </w:div>
        <w:div w:id="347608157">
          <w:marLeft w:val="0"/>
          <w:marRight w:val="0"/>
          <w:marTop w:val="0"/>
          <w:marBottom w:val="0"/>
          <w:divBdr>
            <w:top w:val="none" w:sz="0" w:space="0" w:color="auto"/>
            <w:left w:val="none" w:sz="0" w:space="0" w:color="auto"/>
            <w:bottom w:val="none" w:sz="0" w:space="0" w:color="auto"/>
            <w:right w:val="none" w:sz="0" w:space="0" w:color="auto"/>
          </w:divBdr>
        </w:div>
        <w:div w:id="1152987496">
          <w:marLeft w:val="0"/>
          <w:marRight w:val="0"/>
          <w:marTop w:val="0"/>
          <w:marBottom w:val="0"/>
          <w:divBdr>
            <w:top w:val="none" w:sz="0" w:space="0" w:color="auto"/>
            <w:left w:val="none" w:sz="0" w:space="0" w:color="auto"/>
            <w:bottom w:val="none" w:sz="0" w:space="0" w:color="auto"/>
            <w:right w:val="none" w:sz="0" w:space="0" w:color="auto"/>
          </w:divBdr>
        </w:div>
        <w:div w:id="1741635890">
          <w:marLeft w:val="0"/>
          <w:marRight w:val="0"/>
          <w:marTop w:val="0"/>
          <w:marBottom w:val="0"/>
          <w:divBdr>
            <w:top w:val="none" w:sz="0" w:space="0" w:color="auto"/>
            <w:left w:val="none" w:sz="0" w:space="0" w:color="auto"/>
            <w:bottom w:val="none" w:sz="0" w:space="0" w:color="auto"/>
            <w:right w:val="none" w:sz="0" w:space="0" w:color="auto"/>
          </w:divBdr>
        </w:div>
        <w:div w:id="1052658023">
          <w:marLeft w:val="0"/>
          <w:marRight w:val="0"/>
          <w:marTop w:val="0"/>
          <w:marBottom w:val="0"/>
          <w:divBdr>
            <w:top w:val="none" w:sz="0" w:space="0" w:color="auto"/>
            <w:left w:val="none" w:sz="0" w:space="0" w:color="auto"/>
            <w:bottom w:val="none" w:sz="0" w:space="0" w:color="auto"/>
            <w:right w:val="none" w:sz="0" w:space="0" w:color="auto"/>
          </w:divBdr>
        </w:div>
        <w:div w:id="427313294">
          <w:marLeft w:val="0"/>
          <w:marRight w:val="0"/>
          <w:marTop w:val="0"/>
          <w:marBottom w:val="0"/>
          <w:divBdr>
            <w:top w:val="none" w:sz="0" w:space="0" w:color="auto"/>
            <w:left w:val="none" w:sz="0" w:space="0" w:color="auto"/>
            <w:bottom w:val="none" w:sz="0" w:space="0" w:color="auto"/>
            <w:right w:val="none" w:sz="0" w:space="0" w:color="auto"/>
          </w:divBdr>
        </w:div>
        <w:div w:id="268008571">
          <w:marLeft w:val="0"/>
          <w:marRight w:val="0"/>
          <w:marTop w:val="0"/>
          <w:marBottom w:val="0"/>
          <w:divBdr>
            <w:top w:val="none" w:sz="0" w:space="0" w:color="auto"/>
            <w:left w:val="none" w:sz="0" w:space="0" w:color="auto"/>
            <w:bottom w:val="none" w:sz="0" w:space="0" w:color="auto"/>
            <w:right w:val="none" w:sz="0" w:space="0" w:color="auto"/>
          </w:divBdr>
        </w:div>
        <w:div w:id="802043942">
          <w:marLeft w:val="0"/>
          <w:marRight w:val="0"/>
          <w:marTop w:val="0"/>
          <w:marBottom w:val="0"/>
          <w:divBdr>
            <w:top w:val="none" w:sz="0" w:space="0" w:color="auto"/>
            <w:left w:val="none" w:sz="0" w:space="0" w:color="auto"/>
            <w:bottom w:val="none" w:sz="0" w:space="0" w:color="auto"/>
            <w:right w:val="none" w:sz="0" w:space="0" w:color="auto"/>
          </w:divBdr>
        </w:div>
      </w:divsChild>
    </w:div>
    <w:div w:id="809708301">
      <w:bodyDiv w:val="1"/>
      <w:marLeft w:val="0"/>
      <w:marRight w:val="0"/>
      <w:marTop w:val="0"/>
      <w:marBottom w:val="0"/>
      <w:divBdr>
        <w:top w:val="none" w:sz="0" w:space="0" w:color="auto"/>
        <w:left w:val="none" w:sz="0" w:space="0" w:color="auto"/>
        <w:bottom w:val="none" w:sz="0" w:space="0" w:color="auto"/>
        <w:right w:val="none" w:sz="0" w:space="0" w:color="auto"/>
      </w:divBdr>
    </w:div>
    <w:div w:id="1040856912">
      <w:bodyDiv w:val="1"/>
      <w:marLeft w:val="0"/>
      <w:marRight w:val="0"/>
      <w:marTop w:val="0"/>
      <w:marBottom w:val="0"/>
      <w:divBdr>
        <w:top w:val="none" w:sz="0" w:space="0" w:color="auto"/>
        <w:left w:val="none" w:sz="0" w:space="0" w:color="auto"/>
        <w:bottom w:val="none" w:sz="0" w:space="0" w:color="auto"/>
        <w:right w:val="none" w:sz="0" w:space="0" w:color="auto"/>
      </w:divBdr>
    </w:div>
    <w:div w:id="1189484487">
      <w:bodyDiv w:val="1"/>
      <w:marLeft w:val="0"/>
      <w:marRight w:val="0"/>
      <w:marTop w:val="0"/>
      <w:marBottom w:val="0"/>
      <w:divBdr>
        <w:top w:val="none" w:sz="0" w:space="0" w:color="auto"/>
        <w:left w:val="none" w:sz="0" w:space="0" w:color="auto"/>
        <w:bottom w:val="none" w:sz="0" w:space="0" w:color="auto"/>
        <w:right w:val="none" w:sz="0" w:space="0" w:color="auto"/>
      </w:divBdr>
    </w:div>
    <w:div w:id="1286083912">
      <w:bodyDiv w:val="1"/>
      <w:marLeft w:val="0"/>
      <w:marRight w:val="0"/>
      <w:marTop w:val="0"/>
      <w:marBottom w:val="0"/>
      <w:divBdr>
        <w:top w:val="none" w:sz="0" w:space="0" w:color="auto"/>
        <w:left w:val="none" w:sz="0" w:space="0" w:color="auto"/>
        <w:bottom w:val="none" w:sz="0" w:space="0" w:color="auto"/>
        <w:right w:val="none" w:sz="0" w:space="0" w:color="auto"/>
      </w:divBdr>
    </w:div>
    <w:div w:id="1298728837">
      <w:bodyDiv w:val="1"/>
      <w:marLeft w:val="0"/>
      <w:marRight w:val="0"/>
      <w:marTop w:val="0"/>
      <w:marBottom w:val="0"/>
      <w:divBdr>
        <w:top w:val="none" w:sz="0" w:space="0" w:color="auto"/>
        <w:left w:val="none" w:sz="0" w:space="0" w:color="auto"/>
        <w:bottom w:val="none" w:sz="0" w:space="0" w:color="auto"/>
        <w:right w:val="none" w:sz="0" w:space="0" w:color="auto"/>
      </w:divBdr>
    </w:div>
    <w:div w:id="1308239484">
      <w:bodyDiv w:val="1"/>
      <w:marLeft w:val="0"/>
      <w:marRight w:val="0"/>
      <w:marTop w:val="0"/>
      <w:marBottom w:val="0"/>
      <w:divBdr>
        <w:top w:val="none" w:sz="0" w:space="0" w:color="auto"/>
        <w:left w:val="none" w:sz="0" w:space="0" w:color="auto"/>
        <w:bottom w:val="none" w:sz="0" w:space="0" w:color="auto"/>
        <w:right w:val="none" w:sz="0" w:space="0" w:color="auto"/>
      </w:divBdr>
    </w:div>
    <w:div w:id="1319921386">
      <w:bodyDiv w:val="1"/>
      <w:marLeft w:val="0"/>
      <w:marRight w:val="0"/>
      <w:marTop w:val="0"/>
      <w:marBottom w:val="0"/>
      <w:divBdr>
        <w:top w:val="none" w:sz="0" w:space="0" w:color="auto"/>
        <w:left w:val="none" w:sz="0" w:space="0" w:color="auto"/>
        <w:bottom w:val="none" w:sz="0" w:space="0" w:color="auto"/>
        <w:right w:val="none" w:sz="0" w:space="0" w:color="auto"/>
      </w:divBdr>
    </w:div>
    <w:div w:id="1384793354">
      <w:bodyDiv w:val="1"/>
      <w:marLeft w:val="0"/>
      <w:marRight w:val="0"/>
      <w:marTop w:val="0"/>
      <w:marBottom w:val="0"/>
      <w:divBdr>
        <w:top w:val="none" w:sz="0" w:space="0" w:color="auto"/>
        <w:left w:val="none" w:sz="0" w:space="0" w:color="auto"/>
        <w:bottom w:val="none" w:sz="0" w:space="0" w:color="auto"/>
        <w:right w:val="none" w:sz="0" w:space="0" w:color="auto"/>
      </w:divBdr>
    </w:div>
    <w:div w:id="1413620787">
      <w:bodyDiv w:val="1"/>
      <w:marLeft w:val="0"/>
      <w:marRight w:val="0"/>
      <w:marTop w:val="0"/>
      <w:marBottom w:val="0"/>
      <w:divBdr>
        <w:top w:val="none" w:sz="0" w:space="0" w:color="auto"/>
        <w:left w:val="none" w:sz="0" w:space="0" w:color="auto"/>
        <w:bottom w:val="none" w:sz="0" w:space="0" w:color="auto"/>
        <w:right w:val="none" w:sz="0" w:space="0" w:color="auto"/>
      </w:divBdr>
    </w:div>
    <w:div w:id="1436830020">
      <w:bodyDiv w:val="1"/>
      <w:marLeft w:val="0"/>
      <w:marRight w:val="0"/>
      <w:marTop w:val="0"/>
      <w:marBottom w:val="0"/>
      <w:divBdr>
        <w:top w:val="none" w:sz="0" w:space="0" w:color="auto"/>
        <w:left w:val="none" w:sz="0" w:space="0" w:color="auto"/>
        <w:bottom w:val="none" w:sz="0" w:space="0" w:color="auto"/>
        <w:right w:val="none" w:sz="0" w:space="0" w:color="auto"/>
      </w:divBdr>
    </w:div>
    <w:div w:id="1448886207">
      <w:bodyDiv w:val="1"/>
      <w:marLeft w:val="0"/>
      <w:marRight w:val="0"/>
      <w:marTop w:val="0"/>
      <w:marBottom w:val="0"/>
      <w:divBdr>
        <w:top w:val="none" w:sz="0" w:space="0" w:color="auto"/>
        <w:left w:val="none" w:sz="0" w:space="0" w:color="auto"/>
        <w:bottom w:val="none" w:sz="0" w:space="0" w:color="auto"/>
        <w:right w:val="none" w:sz="0" w:space="0" w:color="auto"/>
      </w:divBdr>
    </w:div>
    <w:div w:id="1568110861">
      <w:bodyDiv w:val="1"/>
      <w:marLeft w:val="0"/>
      <w:marRight w:val="0"/>
      <w:marTop w:val="0"/>
      <w:marBottom w:val="0"/>
      <w:divBdr>
        <w:top w:val="none" w:sz="0" w:space="0" w:color="auto"/>
        <w:left w:val="none" w:sz="0" w:space="0" w:color="auto"/>
        <w:bottom w:val="none" w:sz="0" w:space="0" w:color="auto"/>
        <w:right w:val="none" w:sz="0" w:space="0" w:color="auto"/>
      </w:divBdr>
    </w:div>
    <w:div w:id="1584027678">
      <w:bodyDiv w:val="1"/>
      <w:marLeft w:val="0"/>
      <w:marRight w:val="0"/>
      <w:marTop w:val="0"/>
      <w:marBottom w:val="0"/>
      <w:divBdr>
        <w:top w:val="none" w:sz="0" w:space="0" w:color="auto"/>
        <w:left w:val="none" w:sz="0" w:space="0" w:color="auto"/>
        <w:bottom w:val="none" w:sz="0" w:space="0" w:color="auto"/>
        <w:right w:val="none" w:sz="0" w:space="0" w:color="auto"/>
      </w:divBdr>
    </w:div>
    <w:div w:id="1584602223">
      <w:bodyDiv w:val="1"/>
      <w:marLeft w:val="0"/>
      <w:marRight w:val="0"/>
      <w:marTop w:val="0"/>
      <w:marBottom w:val="0"/>
      <w:divBdr>
        <w:top w:val="none" w:sz="0" w:space="0" w:color="auto"/>
        <w:left w:val="none" w:sz="0" w:space="0" w:color="auto"/>
        <w:bottom w:val="none" w:sz="0" w:space="0" w:color="auto"/>
        <w:right w:val="none" w:sz="0" w:space="0" w:color="auto"/>
      </w:divBdr>
    </w:div>
    <w:div w:id="1627200193">
      <w:bodyDiv w:val="1"/>
      <w:marLeft w:val="0"/>
      <w:marRight w:val="0"/>
      <w:marTop w:val="0"/>
      <w:marBottom w:val="0"/>
      <w:divBdr>
        <w:top w:val="none" w:sz="0" w:space="0" w:color="auto"/>
        <w:left w:val="none" w:sz="0" w:space="0" w:color="auto"/>
        <w:bottom w:val="none" w:sz="0" w:space="0" w:color="auto"/>
        <w:right w:val="none" w:sz="0" w:space="0" w:color="auto"/>
      </w:divBdr>
    </w:div>
    <w:div w:id="1655406469">
      <w:bodyDiv w:val="1"/>
      <w:marLeft w:val="0"/>
      <w:marRight w:val="0"/>
      <w:marTop w:val="0"/>
      <w:marBottom w:val="0"/>
      <w:divBdr>
        <w:top w:val="none" w:sz="0" w:space="0" w:color="auto"/>
        <w:left w:val="none" w:sz="0" w:space="0" w:color="auto"/>
        <w:bottom w:val="none" w:sz="0" w:space="0" w:color="auto"/>
        <w:right w:val="none" w:sz="0" w:space="0" w:color="auto"/>
      </w:divBdr>
    </w:div>
    <w:div w:id="1684042866">
      <w:bodyDiv w:val="1"/>
      <w:marLeft w:val="0"/>
      <w:marRight w:val="0"/>
      <w:marTop w:val="0"/>
      <w:marBottom w:val="0"/>
      <w:divBdr>
        <w:top w:val="none" w:sz="0" w:space="0" w:color="auto"/>
        <w:left w:val="none" w:sz="0" w:space="0" w:color="auto"/>
        <w:bottom w:val="none" w:sz="0" w:space="0" w:color="auto"/>
        <w:right w:val="none" w:sz="0" w:space="0" w:color="auto"/>
      </w:divBdr>
    </w:div>
    <w:div w:id="1727145780">
      <w:bodyDiv w:val="1"/>
      <w:marLeft w:val="0"/>
      <w:marRight w:val="0"/>
      <w:marTop w:val="0"/>
      <w:marBottom w:val="0"/>
      <w:divBdr>
        <w:top w:val="none" w:sz="0" w:space="0" w:color="auto"/>
        <w:left w:val="none" w:sz="0" w:space="0" w:color="auto"/>
        <w:bottom w:val="none" w:sz="0" w:space="0" w:color="auto"/>
        <w:right w:val="none" w:sz="0" w:space="0" w:color="auto"/>
      </w:divBdr>
    </w:div>
    <w:div w:id="1762557541">
      <w:bodyDiv w:val="1"/>
      <w:marLeft w:val="0"/>
      <w:marRight w:val="0"/>
      <w:marTop w:val="0"/>
      <w:marBottom w:val="0"/>
      <w:divBdr>
        <w:top w:val="none" w:sz="0" w:space="0" w:color="auto"/>
        <w:left w:val="none" w:sz="0" w:space="0" w:color="auto"/>
        <w:bottom w:val="none" w:sz="0" w:space="0" w:color="auto"/>
        <w:right w:val="none" w:sz="0" w:space="0" w:color="auto"/>
      </w:divBdr>
    </w:div>
    <w:div w:id="1775783608">
      <w:bodyDiv w:val="1"/>
      <w:marLeft w:val="0"/>
      <w:marRight w:val="0"/>
      <w:marTop w:val="0"/>
      <w:marBottom w:val="0"/>
      <w:divBdr>
        <w:top w:val="none" w:sz="0" w:space="0" w:color="auto"/>
        <w:left w:val="none" w:sz="0" w:space="0" w:color="auto"/>
        <w:bottom w:val="none" w:sz="0" w:space="0" w:color="auto"/>
        <w:right w:val="none" w:sz="0" w:space="0" w:color="auto"/>
      </w:divBdr>
    </w:div>
    <w:div w:id="1840459952">
      <w:bodyDiv w:val="1"/>
      <w:marLeft w:val="0"/>
      <w:marRight w:val="0"/>
      <w:marTop w:val="0"/>
      <w:marBottom w:val="0"/>
      <w:divBdr>
        <w:top w:val="none" w:sz="0" w:space="0" w:color="auto"/>
        <w:left w:val="none" w:sz="0" w:space="0" w:color="auto"/>
        <w:bottom w:val="none" w:sz="0" w:space="0" w:color="auto"/>
        <w:right w:val="none" w:sz="0" w:space="0" w:color="auto"/>
      </w:divBdr>
    </w:div>
    <w:div w:id="1858080919">
      <w:bodyDiv w:val="1"/>
      <w:marLeft w:val="0"/>
      <w:marRight w:val="0"/>
      <w:marTop w:val="0"/>
      <w:marBottom w:val="0"/>
      <w:divBdr>
        <w:top w:val="none" w:sz="0" w:space="0" w:color="auto"/>
        <w:left w:val="none" w:sz="0" w:space="0" w:color="auto"/>
        <w:bottom w:val="none" w:sz="0" w:space="0" w:color="auto"/>
        <w:right w:val="none" w:sz="0" w:space="0" w:color="auto"/>
      </w:divBdr>
    </w:div>
    <w:div w:id="212619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edrikstad@katolsk.no" TargetMode="Externa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ammel.katolsk.no/praksis/bonn/bonneintensjoner/2025-05" TargetMode="External"/><Relationship Id="rId4" Type="http://schemas.openxmlformats.org/officeDocument/2006/relationships/settings" Target="settings.xml"/><Relationship Id="rId9" Type="http://schemas.openxmlformats.org/officeDocument/2006/relationships/hyperlink" Target="http://fredrikstad.katols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CF87-DC09-4E97-8FDE-DF727C9B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683</Words>
  <Characters>3626</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28</cp:revision>
  <cp:lastPrinted>2025-08-14T13:21:00Z</cp:lastPrinted>
  <dcterms:created xsi:type="dcterms:W3CDTF">2025-08-14T10:49:00Z</dcterms:created>
  <dcterms:modified xsi:type="dcterms:W3CDTF">2025-08-14T13:23:00Z</dcterms:modified>
  <dc:language>nb-NO</dc:language>
</cp:coreProperties>
</file>