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7ECF8B" w14:textId="1F11F152" w:rsidR="00974665" w:rsidRDefault="005B68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øndagsbrev </w:t>
      </w:r>
      <w:r w:rsidR="00047F1C">
        <w:rPr>
          <w:rFonts w:ascii="Times New Roman" w:hAnsi="Times New Roman" w:cs="Times New Roman"/>
          <w:b/>
          <w:sz w:val="40"/>
          <w:szCs w:val="40"/>
        </w:rPr>
        <w:t>7</w:t>
      </w:r>
      <w:r w:rsidR="005D674F">
        <w:rPr>
          <w:rFonts w:ascii="Times New Roman" w:hAnsi="Times New Roman" w:cs="Times New Roman"/>
          <w:b/>
          <w:sz w:val="40"/>
          <w:szCs w:val="40"/>
        </w:rPr>
        <w:t>.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47F1C">
        <w:rPr>
          <w:rFonts w:ascii="Times New Roman" w:hAnsi="Times New Roman" w:cs="Times New Roman"/>
          <w:b/>
          <w:sz w:val="40"/>
          <w:szCs w:val="40"/>
        </w:rPr>
        <w:t>september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 w:rsidR="00CB29E6"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56FF4427" w14:textId="77777777" w:rsidR="008021CD" w:rsidRDefault="008021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070D24A" w14:textId="1CD36DF3" w:rsidR="00AE551A" w:rsidRDefault="009E03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762DC5E3" wp14:editId="604992AC">
            <wp:extent cx="4885055" cy="3239770"/>
            <wp:effectExtent l="0" t="0" r="0" b="0"/>
            <wp:docPr id="1" name="Bilde1" descr="Et bilde som inneholder klær, maling, mann, perso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 descr="Et bilde som inneholder klær, maling, mann, perso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4645F" w14:textId="77777777" w:rsidR="009E03F3" w:rsidRDefault="009E03F3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7BBBEB5" w14:textId="10963463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p w14:paraId="4272DAAC" w14:textId="77777777" w:rsidR="00AE551A" w:rsidRDefault="00AE551A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97764D" w:rsidRPr="00315897" w14:paraId="5AC59261" w14:textId="77777777" w:rsidTr="00FC787B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740,  E-post: </w:t>
            </w:r>
            <w:hyperlink r:id="rId7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621,  E-post: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2F9232AD" w14:textId="77777777" w:rsidR="0097764D" w:rsidRDefault="00CB29E6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  <w:p w14:paraId="0FA9B9DD" w14:textId="1A7850C5" w:rsidR="00FA0EEB" w:rsidRPr="00A8276E" w:rsidRDefault="00A8276E" w:rsidP="00DF1434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Amirthanayagam</w:t>
            </w:r>
            <w:r w:rsidR="00FA0EEB" w:rsidRPr="00A8276E">
              <w:rPr>
                <w:rFonts w:ascii="Times New Roman" w:hAnsi="Times New Roman" w:cs="Times New Roman"/>
                <w:sz w:val="28"/>
                <w:szCs w:val="28"/>
              </w:rPr>
              <w:t>, Jude Angelo, O.M.I.</w:t>
            </w:r>
            <w:r w:rsidR="00315897" w:rsidRPr="00A8276E">
              <w:rPr>
                <w:rFonts w:ascii="Times New Roman" w:hAnsi="Times New Roman" w:cs="Times New Roman"/>
                <w:sz w:val="28"/>
                <w:szCs w:val="28"/>
              </w:rPr>
              <w:t>, kapellan i Fredrikstad og Halden</w:t>
            </w:r>
          </w:p>
          <w:p w14:paraId="1204BCA4" w14:textId="7599D2A2" w:rsidR="00AB0199" w:rsidRPr="00315897" w:rsidRDefault="00AB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Mobiltelefon:  </w:t>
            </w:r>
            <w:r w:rsidR="0095277A">
              <w:rPr>
                <w:rFonts w:ascii="Times New Roman" w:hAnsi="Times New Roman" w:cs="Times New Roman"/>
                <w:sz w:val="28"/>
                <w:szCs w:val="28"/>
              </w:rPr>
              <w:t xml:space="preserve">922 76 724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E-post:</w:t>
            </w:r>
            <w:r w:rsidR="00F7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292" w:rsidRPr="00EE32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Jude.Angelo@katolsk.no</w:t>
            </w:r>
          </w:p>
        </w:tc>
      </w:tr>
    </w:tbl>
    <w:p w14:paraId="71845EE8" w14:textId="77777777" w:rsidR="00F71A81" w:rsidRDefault="00F71A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7E9FDA" w14:textId="63633F68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3E196405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2EF9FC0D" w14:textId="77777777" w:rsidR="002C7D38" w:rsidRDefault="002C7D38" w:rsidP="002C7D38">
      <w:pPr>
        <w:jc w:val="center"/>
        <w:rPr>
          <w:rFonts w:hint="eastAsia"/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rFonts w:hint="eastAsia"/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729C4446" w14:textId="77777777" w:rsidR="000E07E0" w:rsidRDefault="000E07E0" w:rsidP="002C7D38">
      <w:pPr>
        <w:jc w:val="center"/>
        <w:rPr>
          <w:rFonts w:hint="eastAsia"/>
          <w:b/>
          <w:sz w:val="36"/>
          <w:szCs w:val="36"/>
        </w:rPr>
      </w:pPr>
    </w:p>
    <w:p w14:paraId="7EB42284" w14:textId="3A534347" w:rsidR="002C7D38" w:rsidRPr="00B16743" w:rsidRDefault="002C7D38" w:rsidP="002C7D38">
      <w:pPr>
        <w:jc w:val="center"/>
        <w:rPr>
          <w:rFonts w:hint="eastAsia"/>
        </w:rPr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8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  <w:rPr>
          <w:rFonts w:hint="eastAsia"/>
        </w:rPr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9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rFonts w:hint="eastAsia"/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188919F4" w14:textId="345F28E3" w:rsidR="004E1EB9" w:rsidRDefault="004E1EB9" w:rsidP="004E1E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Old English Text MT"/>
          <w:b/>
          <w:sz w:val="40"/>
          <w:szCs w:val="40"/>
        </w:rPr>
        <w:lastRenderedPageBreak/>
        <w:t>2</w:t>
      </w:r>
      <w:r w:rsidR="00047F1C">
        <w:rPr>
          <w:rFonts w:ascii="Times New Roman" w:hAnsi="Times New Roman" w:cs="Old English Text MT"/>
          <w:b/>
          <w:sz w:val="40"/>
          <w:szCs w:val="40"/>
        </w:rPr>
        <w:t>3</w:t>
      </w:r>
      <w:r>
        <w:rPr>
          <w:rFonts w:ascii="Times New Roman" w:hAnsi="Times New Roman" w:cs="Old English Text MT"/>
          <w:b/>
          <w:sz w:val="40"/>
          <w:szCs w:val="40"/>
        </w:rPr>
        <w:t>. alm. søndag i kirkeåret</w:t>
      </w:r>
      <w:r>
        <w:rPr>
          <w:rFonts w:ascii="Times New Roman" w:hAnsi="Times New Roman" w:cs="Times New Roman"/>
          <w:b/>
          <w:sz w:val="40"/>
          <w:szCs w:val="40"/>
        </w:rPr>
        <w:t>, år C.</w:t>
      </w:r>
    </w:p>
    <w:p w14:paraId="12E37573" w14:textId="77777777" w:rsidR="00B92325" w:rsidRPr="008F38EB" w:rsidRDefault="00B92325" w:rsidP="00B92325">
      <w:pPr>
        <w:jc w:val="center"/>
        <w:rPr>
          <w:rFonts w:hint="eastAsia"/>
          <w:sz w:val="36"/>
          <w:szCs w:val="36"/>
        </w:rPr>
      </w:pPr>
      <w:r w:rsidRPr="008F38EB">
        <w:rPr>
          <w:rFonts w:ascii="Times New Roman" w:hAnsi="Times New Roman" w:cs="Times New Roman"/>
          <w:i/>
          <w:sz w:val="36"/>
          <w:szCs w:val="36"/>
        </w:rPr>
        <w:t xml:space="preserve">(Søndagens liturgi i Messeboken side </w:t>
      </w:r>
      <w:r>
        <w:rPr>
          <w:rFonts w:ascii="Times New Roman" w:hAnsi="Times New Roman" w:cs="Times New Roman"/>
          <w:i/>
          <w:sz w:val="36"/>
          <w:szCs w:val="36"/>
        </w:rPr>
        <w:t>623</w:t>
      </w:r>
      <w:r w:rsidRPr="008F38EB">
        <w:rPr>
          <w:rFonts w:ascii="Times New Roman" w:hAnsi="Times New Roman" w:cs="Times New Roman"/>
          <w:i/>
          <w:sz w:val="36"/>
          <w:szCs w:val="36"/>
        </w:rPr>
        <w:t xml:space="preserve"> (ny), 5</w:t>
      </w:r>
      <w:r>
        <w:rPr>
          <w:rFonts w:ascii="Times New Roman" w:hAnsi="Times New Roman" w:cs="Times New Roman"/>
          <w:i/>
          <w:sz w:val="36"/>
          <w:szCs w:val="36"/>
        </w:rPr>
        <w:t>63</w:t>
      </w:r>
      <w:r w:rsidRPr="008F38EB">
        <w:rPr>
          <w:rFonts w:ascii="Times New Roman" w:hAnsi="Times New Roman" w:cs="Times New Roman"/>
          <w:i/>
          <w:sz w:val="36"/>
          <w:szCs w:val="36"/>
        </w:rPr>
        <w:t xml:space="preserve"> (gml.)</w:t>
      </w:r>
    </w:p>
    <w:tbl>
      <w:tblPr>
        <w:tblW w:w="10514" w:type="dxa"/>
        <w:tblInd w:w="-27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1"/>
        <w:gridCol w:w="5954"/>
        <w:gridCol w:w="1559"/>
      </w:tblGrid>
      <w:tr w:rsidR="00920146" w14:paraId="5F5D8F06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9B8D57" w14:textId="613D289C" w:rsidR="00920146" w:rsidRPr="00063303" w:rsidRDefault="00920146" w:rsidP="00920146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Inngang: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8A4668" w14:textId="68C6FCDD" w:rsidR="00920146" w:rsidRPr="00063303" w:rsidRDefault="00F3619F" w:rsidP="00920146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3619F">
              <w:rPr>
                <w:rFonts w:ascii="Times New Roman" w:hAnsi="Times New Roman" w:cs="Times New Roman"/>
                <w:sz w:val="36"/>
                <w:szCs w:val="36"/>
              </w:rPr>
              <w:t> Lover den Herre     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F3619F">
              <w:rPr>
                <w:rFonts w:ascii="Times New Roman" w:hAnsi="Times New Roman" w:cs="Times New Roman"/>
                <w:sz w:val="36"/>
                <w:szCs w:val="36"/>
              </w:rPr>
              <w:t xml:space="preserve">                              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0BBCABE" w14:textId="03A24B4B" w:rsidR="00920146" w:rsidRPr="00063303" w:rsidRDefault="00920146" w:rsidP="00920146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732C14">
              <w:rPr>
                <w:rFonts w:ascii="Times New Roman" w:hAnsi="Times New Roman" w:cs="Times New Roman"/>
                <w:sz w:val="36"/>
                <w:szCs w:val="36"/>
              </w:rPr>
              <w:t>306</w:t>
            </w:r>
          </w:p>
        </w:tc>
      </w:tr>
      <w:tr w:rsidR="00920146" w14:paraId="775E1417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12E029" w14:textId="2D047D8A" w:rsidR="00920146" w:rsidRPr="00063303" w:rsidRDefault="00920146" w:rsidP="00920146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Messe: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2E5C43" w14:textId="5995D085" w:rsidR="00920146" w:rsidRPr="00063303" w:rsidRDefault="00920146" w:rsidP="00920146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De Angelis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96483D" w14:textId="7631D8CF" w:rsidR="00920146" w:rsidRPr="00063303" w:rsidRDefault="00920146" w:rsidP="00920146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8</w:t>
            </w:r>
          </w:p>
        </w:tc>
      </w:tr>
      <w:tr w:rsidR="00920146" w14:paraId="07427185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162D38" w14:textId="45A07C83" w:rsidR="00920146" w:rsidRPr="00063303" w:rsidRDefault="00920146" w:rsidP="00920146">
            <w:pPr>
              <w:rPr>
                <w:rFonts w:hint="eastAsia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4D182CE" w14:textId="710FEBC5" w:rsidR="00920146" w:rsidRPr="00063303" w:rsidRDefault="00920146" w:rsidP="00920146">
            <w:pPr>
              <w:rPr>
                <w:rFonts w:hint="eastAsia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Visd 9, 13 -18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93DAED" w14:textId="77777777" w:rsidR="00920146" w:rsidRPr="00063303" w:rsidRDefault="00920146" w:rsidP="00920146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20146" w14:paraId="487FD1D3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09B05E" w14:textId="23B272D1" w:rsidR="00920146" w:rsidRPr="00063303" w:rsidRDefault="00920146" w:rsidP="00920146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90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om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kved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86AD994" w14:textId="77777777" w:rsidR="00920146" w:rsidRDefault="00920146" w:rsidP="00920146">
            <w:pPr>
              <w:ind w:left="3540" w:hanging="3540"/>
              <w:rPr>
                <w:rFonts w:hint="eastAsia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Herre, du har vært oss en bolig, </w:t>
            </w:r>
          </w:p>
          <w:p w14:paraId="5DBFD0B3" w14:textId="1629DB55" w:rsidR="00920146" w:rsidRPr="00063303" w:rsidRDefault="00920146" w:rsidP="00920146">
            <w:pPr>
              <w:ind w:left="3540" w:hanging="3540"/>
              <w:rPr>
                <w:rFonts w:hint="eastAsia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fra slekt til slekt. 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2B658F7" w14:textId="7089296E" w:rsidR="00920146" w:rsidRPr="00063303" w:rsidRDefault="00920146" w:rsidP="00920146">
            <w:pPr>
              <w:pStyle w:val="Tabellinnhold"/>
              <w:snapToGrid w:val="0"/>
              <w:rPr>
                <w:rFonts w:hint="eastAsia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Se nedenfor</w:t>
            </w:r>
          </w:p>
        </w:tc>
      </w:tr>
      <w:tr w:rsidR="00EF4328" w14:paraId="1F755872" w14:textId="77777777" w:rsidTr="00800933">
        <w:trPr>
          <w:trHeight w:val="425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A15A2D" w14:textId="303D47B5" w:rsidR="00EF4328" w:rsidRPr="00063303" w:rsidRDefault="00EF4328" w:rsidP="00EF4328">
            <w:pPr>
              <w:rPr>
                <w:rFonts w:hint="eastAsia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Annen lesning:       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0D57F9" w14:textId="7CC53CCB" w:rsidR="00EF4328" w:rsidRPr="00063303" w:rsidRDefault="00EF4328" w:rsidP="00EF4328">
            <w:pPr>
              <w:rPr>
                <w:rFonts w:hint="eastAsia"/>
                <w:sz w:val="36"/>
                <w:szCs w:val="36"/>
              </w:rPr>
            </w:pPr>
            <w:r w:rsidRPr="00950C4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Filem 9b - 10. 12 -17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F4CD50" w14:textId="77777777" w:rsidR="00EF4328" w:rsidRPr="00063303" w:rsidRDefault="00EF4328" w:rsidP="00EF4328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F4328" w14:paraId="0E43433A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CED3D8" w14:textId="452949C7" w:rsidR="00EF4328" w:rsidRPr="00063303" w:rsidRDefault="00EF4328" w:rsidP="00EF4328">
            <w:pPr>
              <w:rPr>
                <w:rFonts w:hint="eastAsia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A1FBC7" w14:textId="10104404" w:rsidR="00EF4328" w:rsidRPr="00063303" w:rsidRDefault="00EF4328" w:rsidP="00EF4328">
            <w:pPr>
              <w:rPr>
                <w:rFonts w:hint="eastAsia"/>
                <w:sz w:val="36"/>
                <w:szCs w:val="36"/>
              </w:rPr>
            </w:pPr>
            <w:r w:rsidRPr="00950C4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Luk 14, 25-33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44FA4D" w14:textId="77777777" w:rsidR="00EF4328" w:rsidRPr="00063303" w:rsidRDefault="00EF4328" w:rsidP="00EF4328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55F00" w14:paraId="5904185E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7108C7" w14:textId="68F25ACE" w:rsidR="00D55F00" w:rsidRPr="00063303" w:rsidRDefault="00D55F00" w:rsidP="00D55F0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Offertorium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6AB5DA" w14:textId="612B7D39" w:rsidR="00D55F00" w:rsidRPr="00063303" w:rsidRDefault="00D55F00" w:rsidP="00D55F00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26282A"/>
                <w:sz w:val="36"/>
                <w:szCs w:val="36"/>
              </w:rPr>
              <w:t xml:space="preserve"> </w:t>
            </w:r>
            <w:r w:rsidRPr="003E6565">
              <w:rPr>
                <w:rFonts w:ascii="Times New Roman" w:hAnsi="Times New Roman" w:cs="Times New Roman"/>
                <w:color w:val="26282A"/>
                <w:sz w:val="36"/>
                <w:szCs w:val="36"/>
              </w:rPr>
              <w:t>Vårt alt</w:t>
            </w:r>
            <w:r>
              <w:rPr>
                <w:rFonts w:ascii="Times New Roman" w:hAnsi="Times New Roman" w:cs="Times New Roman"/>
                <w:color w:val="26282A"/>
                <w:sz w:val="36"/>
                <w:szCs w:val="36"/>
              </w:rPr>
              <w:t>e</w:t>
            </w:r>
            <w:r w:rsidRPr="003E6565">
              <w:rPr>
                <w:rFonts w:ascii="Times New Roman" w:hAnsi="Times New Roman" w:cs="Times New Roman"/>
                <w:color w:val="26282A"/>
                <w:sz w:val="36"/>
                <w:szCs w:val="36"/>
              </w:rPr>
              <w:t>bord er dekket</w:t>
            </w:r>
            <w:r>
              <w:rPr>
                <w:rFonts w:ascii="Times New Roman" w:hAnsi="Times New Roman" w:cs="Times New Roman"/>
                <w:color w:val="26282A"/>
                <w:sz w:val="36"/>
                <w:szCs w:val="36"/>
              </w:rPr>
              <w:t xml:space="preserve">  </w:t>
            </w:r>
            <w:r w:rsidRPr="003E6565">
              <w:rPr>
                <w:rFonts w:ascii="Times New Roman" w:hAnsi="Times New Roman" w:cs="Times New Roman"/>
                <w:color w:val="26282A"/>
                <w:sz w:val="36"/>
                <w:szCs w:val="36"/>
              </w:rPr>
              <w:t>Vers  1-4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CF33D3" w14:textId="49BFB36D" w:rsidR="00D55F00" w:rsidRPr="00063303" w:rsidRDefault="00D55F00" w:rsidP="00D55F00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749</w:t>
            </w:r>
          </w:p>
        </w:tc>
      </w:tr>
      <w:tr w:rsidR="00D55F00" w14:paraId="16B990FA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BAE511" w14:textId="72C34E1B" w:rsidR="00D55F00" w:rsidRPr="00063303" w:rsidRDefault="00D55F00" w:rsidP="00D55F0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Kommunion: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F2C9AB" w14:textId="45117BB9" w:rsidR="00D55F00" w:rsidRPr="00063303" w:rsidRDefault="00D55F00" w:rsidP="00D55F00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3E6565">
              <w:rPr>
                <w:rFonts w:ascii="Times New Roman" w:hAnsi="Times New Roman" w:cs="Times New Roman"/>
                <w:color w:val="26282A"/>
                <w:sz w:val="36"/>
                <w:szCs w:val="36"/>
              </w:rPr>
              <w:t>Vårt alt</w:t>
            </w:r>
            <w:r>
              <w:rPr>
                <w:rFonts w:ascii="Times New Roman" w:hAnsi="Times New Roman" w:cs="Times New Roman"/>
                <w:color w:val="26282A"/>
                <w:sz w:val="36"/>
                <w:szCs w:val="36"/>
              </w:rPr>
              <w:t>e</w:t>
            </w:r>
            <w:r w:rsidRPr="003E6565">
              <w:rPr>
                <w:rFonts w:ascii="Times New Roman" w:hAnsi="Times New Roman" w:cs="Times New Roman"/>
                <w:color w:val="26282A"/>
                <w:sz w:val="36"/>
                <w:szCs w:val="36"/>
              </w:rPr>
              <w:t>rbord er dekket</w:t>
            </w:r>
            <w:r>
              <w:rPr>
                <w:rFonts w:ascii="Times New Roman" w:hAnsi="Times New Roman" w:cs="Times New Roman"/>
                <w:color w:val="26282A"/>
                <w:sz w:val="36"/>
                <w:szCs w:val="36"/>
              </w:rPr>
              <w:t xml:space="preserve">  Vers  5-6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2F6EC6" w14:textId="64E4A684" w:rsidR="00D55F00" w:rsidRPr="00063303" w:rsidRDefault="00D55F00" w:rsidP="00D55F00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749</w:t>
            </w:r>
          </w:p>
        </w:tc>
      </w:tr>
      <w:tr w:rsidR="00D55F00" w14:paraId="19AC2C65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EDD46F" w14:textId="56F12ABD" w:rsidR="00D55F00" w:rsidRPr="00063303" w:rsidRDefault="00D55F00" w:rsidP="00D55F0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Avslutning: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FB7632" w14:textId="65F0A0BE" w:rsidR="00D55F00" w:rsidRPr="00063303" w:rsidRDefault="00D55F00" w:rsidP="00D55F00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8B1F84" w:rsidRPr="00F3619F">
              <w:rPr>
                <w:rFonts w:ascii="Times New Roman" w:hAnsi="Times New Roman" w:cs="Times New Roman"/>
                <w:sz w:val="36"/>
                <w:szCs w:val="36"/>
              </w:rPr>
              <w:t>Alt står i Guds faderhånd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F24E20" w14:textId="357046D7" w:rsidR="00D55F00" w:rsidRPr="00063303" w:rsidRDefault="00D55F00" w:rsidP="00D55F00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F3619F">
              <w:rPr>
                <w:rFonts w:ascii="Times New Roman" w:hAnsi="Times New Roman" w:cs="Times New Roman"/>
                <w:sz w:val="36"/>
                <w:szCs w:val="36"/>
              </w:rPr>
              <w:t>318</w:t>
            </w:r>
          </w:p>
        </w:tc>
      </w:tr>
    </w:tbl>
    <w:p w14:paraId="7700B213" w14:textId="1F3B61FD" w:rsidR="008B1F84" w:rsidRDefault="002E5A8A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442AD7B0" wp14:editId="42B7AC46">
            <wp:extent cx="6645910" cy="1200150"/>
            <wp:effectExtent l="0" t="0" r="2540" b="0"/>
            <wp:docPr id="200279814" name="Bilde 1" descr="Et bilde som inneholder tekst, line, Font, kvittering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79814" name="Bilde 1" descr="Et bilde som inneholder tekst, line, Font, kvittering&#10;&#10;KI-generert innhold kan være feil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335A5" w14:textId="3BFD144D" w:rsidR="003E1264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21E4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965"/>
        <w:gridCol w:w="1134"/>
        <w:gridCol w:w="6662"/>
      </w:tblGrid>
      <w:tr w:rsidR="000B144F" w:rsidRPr="009F1B48" w14:paraId="33C8C33C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730B68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Onsdag 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899343" w14:textId="30A4C41E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541940"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047F1C">
              <w:rPr>
                <w:rFonts w:ascii="Times New Roman" w:eastAsia="Liberation Serif" w:hAnsi="Times New Roman" w:cs="Times New Roman"/>
                <w:sz w:val="36"/>
                <w:szCs w:val="36"/>
              </w:rPr>
              <w:t>10</w:t>
            </w: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 w:rsidR="009B586E">
              <w:rPr>
                <w:rFonts w:ascii="Times New Roman" w:eastAsia="Liberation Serif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890F3F" w14:textId="385977F4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BAAF" w14:textId="69470F32" w:rsidR="000B144F" w:rsidRPr="004E4FFE" w:rsidRDefault="0054763E" w:rsidP="00D75B3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B144F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Kveldsmesse </w:t>
            </w:r>
          </w:p>
        </w:tc>
      </w:tr>
      <w:tr w:rsidR="000B144F" w:rsidRPr="009F1B48" w14:paraId="0E9EF4E7" w14:textId="77777777" w:rsidTr="00410E76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37F6B1B5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Torsdag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0E0C4F96" w14:textId="09A1D400" w:rsidR="000B144F" w:rsidRPr="004E4FFE" w:rsidRDefault="009B586E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047F1C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0B144F" w:rsidRPr="004E4FFE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955F760" w14:textId="0F4EB823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FD519" w14:textId="661ED74A" w:rsidR="000B144F" w:rsidRPr="004E4FFE" w:rsidRDefault="0054763E" w:rsidP="00D75B3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B144F" w:rsidRPr="004E4FFE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 w:rsidR="00F85D5B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261175" w:rsidRPr="004E4FFE">
              <w:rPr>
                <w:rFonts w:ascii="Times New Roman" w:hAnsi="Times New Roman" w:cs="Times New Roman"/>
                <w:sz w:val="36"/>
                <w:szCs w:val="36"/>
              </w:rPr>
              <w:t>og sakramentsandakt.</w:t>
            </w:r>
          </w:p>
        </w:tc>
      </w:tr>
      <w:tr w:rsidR="000B144F" w:rsidRPr="009F1B48" w14:paraId="569F9FBB" w14:textId="77777777" w:rsidTr="00410E76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03260D13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Fredag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65D04C7F" w14:textId="0BB45548" w:rsidR="000B144F" w:rsidRPr="007050D0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7050D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47F1C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E7253E" w:rsidRPr="007050D0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9B586E" w:rsidRPr="007050D0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1299A10" w14:textId="0A1ECE40" w:rsidR="00834ECC" w:rsidRPr="007050D0" w:rsidRDefault="000B144F" w:rsidP="00360B65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050D0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A022A3" w:rsidRPr="007050D0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7050D0">
              <w:rPr>
                <w:rFonts w:ascii="Times New Roman" w:eastAsia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43B9D" w14:textId="76FB7C2B" w:rsidR="000B144F" w:rsidRPr="004E4FFE" w:rsidRDefault="000B144F" w:rsidP="00360B65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022A3" w:rsidRPr="004E4FFE">
              <w:rPr>
                <w:rFonts w:ascii="Times New Roman" w:hAnsi="Times New Roman" w:cs="Times New Roman"/>
                <w:sz w:val="36"/>
                <w:szCs w:val="36"/>
              </w:rPr>
              <w:t>Formiddags</w:t>
            </w:r>
            <w:r w:rsidR="007B49B7" w:rsidRPr="004E4FFE">
              <w:rPr>
                <w:rFonts w:ascii="Times New Roman" w:hAnsi="Times New Roman" w:cs="Times New Roman"/>
                <w:sz w:val="36"/>
                <w:szCs w:val="36"/>
              </w:rPr>
              <w:t>messe</w:t>
            </w:r>
          </w:p>
        </w:tc>
      </w:tr>
      <w:tr w:rsidR="000B144F" w:rsidRPr="009F1B48" w14:paraId="6F874F23" w14:textId="77777777" w:rsidTr="000167B2">
        <w:trPr>
          <w:trHeight w:val="83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44BFB924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0A2E60F7" w14:textId="2D9CF529" w:rsidR="000B144F" w:rsidRPr="004E4FFE" w:rsidRDefault="009B586E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 </w:t>
            </w:r>
            <w:r w:rsidR="00047F1C">
              <w:rPr>
                <w:rFonts w:ascii="Times New Roman" w:eastAsia="Liberation Serif" w:hAnsi="Times New Roman" w:cs="Times New Roman"/>
                <w:sz w:val="36"/>
                <w:szCs w:val="36"/>
              </w:rPr>
              <w:t>13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/9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7A0690C" w14:textId="2540FE6A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1FEAD3E4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BA3C" w14:textId="5BD27F66" w:rsidR="000B144F" w:rsidRPr="004E4FFE" w:rsidRDefault="0054763E" w:rsidP="000B14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55AEB" w:rsidRPr="004E4FFE">
              <w:rPr>
                <w:rFonts w:ascii="Times New Roman" w:hAnsi="Times New Roman" w:cs="Times New Roman"/>
                <w:sz w:val="36"/>
                <w:szCs w:val="36"/>
              </w:rPr>
              <w:t>Rosenkransandakt</w:t>
            </w:r>
            <w:r w:rsidR="000B144F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– norsk</w:t>
            </w:r>
          </w:p>
          <w:p w14:paraId="4220631E" w14:textId="688DF580" w:rsidR="000B144F" w:rsidRPr="004E4FFE" w:rsidRDefault="000B144F" w:rsidP="000B144F">
            <w:pPr>
              <w:ind w:left="2124" w:hanging="21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Kveldsmesse</w:t>
            </w:r>
          </w:p>
        </w:tc>
      </w:tr>
      <w:tr w:rsidR="000B144F" w:rsidRPr="009F1B48" w14:paraId="196CC5D9" w14:textId="77777777" w:rsidTr="000167B2">
        <w:trPr>
          <w:trHeight w:val="25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5B0B6718" w14:textId="44D675CC" w:rsidR="000B144F" w:rsidRPr="004E4FFE" w:rsidRDefault="00636A56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5F7EF4A2" w14:textId="33C31EB4" w:rsidR="000B144F" w:rsidRPr="004E4FFE" w:rsidRDefault="00541940" w:rsidP="000B144F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047F1C">
              <w:rPr>
                <w:rFonts w:ascii="Times New Roman" w:eastAsia="Liberation Serif" w:hAnsi="Times New Roman" w:cs="Times New Roman"/>
                <w:sz w:val="36"/>
                <w:szCs w:val="36"/>
              </w:rPr>
              <w:t>14</w:t>
            </w:r>
            <w:r w:rsidR="00636A56"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 w:rsidR="007050D0">
              <w:rPr>
                <w:rFonts w:ascii="Times New Roman" w:eastAsia="Liberation Serif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0022843" w14:textId="49A94440" w:rsidR="000B144F" w:rsidRDefault="00636A56" w:rsidP="000B144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</w:t>
            </w:r>
            <w:r w:rsidR="000D3BC6"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>.00</w:t>
            </w:r>
          </w:p>
          <w:p w14:paraId="48E22758" w14:textId="74870B24" w:rsidR="00047F1C" w:rsidRDefault="00047F1C" w:rsidP="000B144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13.30</w:t>
            </w:r>
          </w:p>
          <w:p w14:paraId="5D52EF35" w14:textId="5B499C87" w:rsidR="007050D0" w:rsidRDefault="007050D0" w:rsidP="000B144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16.00</w:t>
            </w:r>
          </w:p>
          <w:p w14:paraId="38BDBE26" w14:textId="72DF3C47" w:rsidR="00047F1C" w:rsidRPr="004E4FFE" w:rsidRDefault="00047F1C" w:rsidP="000B144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16.00</w:t>
            </w:r>
          </w:p>
          <w:p w14:paraId="247BE0CA" w14:textId="40EC3686" w:rsidR="00636A56" w:rsidRPr="004E4FFE" w:rsidRDefault="00261175" w:rsidP="00550D12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636A56"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A703" w14:textId="048779F6" w:rsidR="002A3636" w:rsidRDefault="0054763E" w:rsidP="002A3636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36A56" w:rsidRPr="004E4FFE">
              <w:rPr>
                <w:rFonts w:ascii="Times New Roman" w:hAnsi="Times New Roman" w:cs="Times New Roman"/>
                <w:sz w:val="36"/>
                <w:szCs w:val="36"/>
              </w:rPr>
              <w:t>Høymesse</w:t>
            </w:r>
            <w:r w:rsidR="00941952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634EFB" w:rsidRPr="004E4FF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047F1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A86A4F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39480E" w:rsidRPr="004E4FFE">
              <w:rPr>
                <w:rFonts w:ascii="Times New Roman" w:hAnsi="Times New Roman" w:cs="Times New Roman"/>
                <w:sz w:val="36"/>
                <w:szCs w:val="36"/>
              </w:rPr>
              <w:t>alm. søndag</w:t>
            </w:r>
            <w:r w:rsidR="002A3636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14:paraId="2E8420B3" w14:textId="5F162C97" w:rsidR="00047F1C" w:rsidRDefault="00047F1C" w:rsidP="002A3636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Vietnamesisk messe</w:t>
            </w:r>
            <w:r w:rsidR="00A50215">
              <w:rPr>
                <w:rFonts w:ascii="Times New Roman" w:hAnsi="Times New Roman" w:cs="Times New Roman"/>
                <w:sz w:val="36"/>
                <w:szCs w:val="36"/>
              </w:rPr>
              <w:t>.  AVLYST</w:t>
            </w:r>
            <w:r w:rsidR="00486FA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14:paraId="26CE4ACA" w14:textId="14955C68" w:rsidR="00047F1C" w:rsidRDefault="00047F1C" w:rsidP="002A3636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Kaldeisk messe</w:t>
            </w:r>
          </w:p>
          <w:p w14:paraId="17A772BE" w14:textId="40E021E5" w:rsidR="007050D0" w:rsidRPr="004E4FFE" w:rsidRDefault="007050D0" w:rsidP="002A3636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Polsk messe</w:t>
            </w:r>
            <w:r w:rsidR="00047F1C">
              <w:rPr>
                <w:rFonts w:ascii="Times New Roman" w:hAnsi="Times New Roman" w:cs="Times New Roman"/>
                <w:sz w:val="36"/>
                <w:szCs w:val="36"/>
              </w:rPr>
              <w:t xml:space="preserve"> i Tune kirke, Sarpsborg</w:t>
            </w:r>
          </w:p>
          <w:p w14:paraId="3F6B7B7A" w14:textId="5398BABE" w:rsidR="00636A56" w:rsidRPr="004E4FFE" w:rsidRDefault="008E0B59" w:rsidP="00550D12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34ECC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7253E" w:rsidRPr="004E4FFE">
              <w:rPr>
                <w:rFonts w:ascii="Times New Roman" w:hAnsi="Times New Roman" w:cs="Times New Roman"/>
                <w:sz w:val="36"/>
                <w:szCs w:val="36"/>
              </w:rPr>
              <w:t>K</w:t>
            </w:r>
            <w:r w:rsidR="00636A56" w:rsidRPr="004E4FFE">
              <w:rPr>
                <w:rFonts w:ascii="Times New Roman" w:hAnsi="Times New Roman" w:cs="Times New Roman"/>
                <w:sz w:val="36"/>
                <w:szCs w:val="36"/>
              </w:rPr>
              <w:t>veldsmesse</w:t>
            </w:r>
          </w:p>
        </w:tc>
      </w:tr>
    </w:tbl>
    <w:p w14:paraId="76E21F16" w14:textId="77777777" w:rsidR="00E21618" w:rsidRDefault="00E21618" w:rsidP="00B35935">
      <w:pPr>
        <w:rPr>
          <w:rFonts w:hint="eastAsia"/>
        </w:rPr>
      </w:pPr>
    </w:p>
    <w:p w14:paraId="6F55FAA3" w14:textId="162DD21B" w:rsidR="00B35935" w:rsidRPr="00B35935" w:rsidRDefault="00B35935" w:rsidP="00B35935">
      <w:pPr>
        <w:rPr>
          <w:rFonts w:ascii="Times New Roman" w:hAnsi="Times New Roman" w:cs="Times New Roman"/>
          <w:b/>
          <w:bCs/>
          <w:sz w:val="36"/>
          <w:szCs w:val="36"/>
        </w:rPr>
      </w:pPr>
      <w:hyperlink r:id="rId11" w:history="1">
        <w:r w:rsidRPr="00B35935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Pavens bønneintensjoner for september 2025</w:t>
        </w:r>
      </w:hyperlink>
    </w:p>
    <w:p w14:paraId="507D2EEF" w14:textId="77777777" w:rsidR="00B35935" w:rsidRPr="001C1250" w:rsidRDefault="00B35935" w:rsidP="00B3593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C1250">
        <w:rPr>
          <w:rFonts w:ascii="Times New Roman" w:hAnsi="Times New Roman" w:cs="Times New Roman"/>
          <w:b/>
          <w:bCs/>
          <w:sz w:val="36"/>
          <w:szCs w:val="36"/>
        </w:rPr>
        <w:t>For vårt forhold til hele skaperverket</w:t>
      </w:r>
    </w:p>
    <w:p w14:paraId="6D7E5A11" w14:textId="77777777" w:rsidR="00B35935" w:rsidRPr="002E5A8A" w:rsidRDefault="00B35935" w:rsidP="00B35935">
      <w:pPr>
        <w:rPr>
          <w:rFonts w:ascii="Times New Roman" w:hAnsi="Times New Roman" w:cs="Times New Roman"/>
          <w:sz w:val="32"/>
          <w:szCs w:val="32"/>
        </w:rPr>
      </w:pPr>
      <w:r w:rsidRPr="002E5A8A">
        <w:rPr>
          <w:rFonts w:ascii="Times New Roman" w:hAnsi="Times New Roman" w:cs="Times New Roman"/>
          <w:sz w:val="32"/>
          <w:szCs w:val="32"/>
        </w:rPr>
        <w:t>La oss be om at vi, inspirert av den hellige Frans, kan oppleve at vi er avhengige av alle skapninger; de er alle elsket av Gud og fortjener kjærlighet og respekt.</w:t>
      </w:r>
    </w:p>
    <w:p w14:paraId="7B48B92E" w14:textId="15F93814" w:rsidR="0097764D" w:rsidRDefault="00AD3821" w:rsidP="002E5A8A">
      <w:pPr>
        <w:pStyle w:val="Brdtekst"/>
        <w:rPr>
          <w:rFonts w:ascii="Old English Text MT" w:hAnsi="Old English Text MT" w:cs="Old English Text MT"/>
          <w:b/>
          <w:sz w:val="36"/>
          <w:szCs w:val="36"/>
        </w:rPr>
      </w:pPr>
      <w:r w:rsidRPr="00665DC8">
        <w:rPr>
          <w:rFonts w:ascii="Times New Roman" w:hAnsi="Times New Roman" w:cs="Times New Roman"/>
          <w:b/>
          <w:bCs/>
          <w:color w:val="EE0000"/>
          <w:sz w:val="36"/>
          <w:szCs w:val="36"/>
        </w:rPr>
        <w:lastRenderedPageBreak/>
        <w:t> </w:t>
      </w:r>
      <w:r w:rsidR="00C63F7E">
        <w:rPr>
          <w:rFonts w:ascii="Times New Roman" w:hAnsi="Times New Roman" w:cs="Times New Roman"/>
          <w:b/>
          <w:bCs/>
          <w:color w:val="EE0000"/>
          <w:sz w:val="36"/>
          <w:szCs w:val="36"/>
        </w:rPr>
        <w:tab/>
      </w:r>
      <w:r w:rsidR="00C63F7E">
        <w:rPr>
          <w:rFonts w:ascii="Times New Roman" w:hAnsi="Times New Roman" w:cs="Times New Roman"/>
          <w:b/>
          <w:bCs/>
          <w:color w:val="EE0000"/>
          <w:sz w:val="36"/>
          <w:szCs w:val="36"/>
        </w:rPr>
        <w:tab/>
      </w:r>
      <w:r w:rsidR="00C63F7E">
        <w:rPr>
          <w:rFonts w:ascii="Times New Roman" w:hAnsi="Times New Roman" w:cs="Times New Roman"/>
          <w:b/>
          <w:bCs/>
          <w:color w:val="EE0000"/>
          <w:sz w:val="36"/>
          <w:szCs w:val="36"/>
        </w:rPr>
        <w:tab/>
      </w:r>
      <w:r w:rsidR="00C63F7E">
        <w:rPr>
          <w:rFonts w:ascii="Times New Roman" w:hAnsi="Times New Roman" w:cs="Times New Roman"/>
          <w:b/>
          <w:bCs/>
          <w:color w:val="EE0000"/>
          <w:sz w:val="36"/>
          <w:szCs w:val="36"/>
        </w:rPr>
        <w:tab/>
      </w:r>
      <w:r w:rsidR="00C63F7E">
        <w:rPr>
          <w:rFonts w:ascii="Times New Roman" w:hAnsi="Times New Roman" w:cs="Times New Roman"/>
          <w:b/>
          <w:bCs/>
          <w:color w:val="EE0000"/>
          <w:sz w:val="36"/>
          <w:szCs w:val="36"/>
        </w:rPr>
        <w:tab/>
      </w:r>
      <w:r w:rsidR="00CB29E6">
        <w:rPr>
          <w:rFonts w:ascii="Times New Roman" w:hAnsi="Times New Roman" w:cs="Times New Roman"/>
          <w:b/>
          <w:sz w:val="44"/>
          <w:szCs w:val="44"/>
        </w:rPr>
        <w:t>Forbønner</w:t>
      </w:r>
    </w:p>
    <w:p w14:paraId="0772C3DD" w14:textId="77777777" w:rsidR="009D1244" w:rsidRDefault="009D1244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262CE81B" w14:textId="77777777" w:rsidR="00A1319F" w:rsidRDefault="00A1319F" w:rsidP="00A1319F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CCB54A2" w14:textId="64622F4F" w:rsidR="00E21618" w:rsidRDefault="00E21618" w:rsidP="00E21618">
      <w:pPr>
        <w:pStyle w:val="NormalWeb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Kjære kristne! Å følge etter Jesus, dét koster. La oss derfor be om hjelp til å forbli hans etterfølgere: </w:t>
      </w:r>
    </w:p>
    <w:p w14:paraId="6F7A825F" w14:textId="2D1FB002" w:rsidR="00E21618" w:rsidRDefault="00E21618" w:rsidP="00E21618">
      <w:pPr>
        <w:pStyle w:val="Listeavsnitt"/>
        <w:shd w:val="clear" w:color="auto" w:fill="FFFFFF"/>
        <w:spacing w:line="286" w:lineRule="atLeast"/>
        <w:ind w:left="0" w:right="-180"/>
      </w:pPr>
      <w:r>
        <w:rPr>
          <w:sz w:val="36"/>
          <w:szCs w:val="36"/>
        </w:rPr>
        <w:t xml:space="preserve">- For dem som avgir løfte om fattigdom og lydighet, og for alle andre </w:t>
      </w:r>
      <w:r w:rsidR="00C81472">
        <w:rPr>
          <w:sz w:val="36"/>
          <w:szCs w:val="36"/>
        </w:rPr>
        <w:t>s</w:t>
      </w:r>
      <w:r>
        <w:rPr>
          <w:sz w:val="36"/>
          <w:szCs w:val="36"/>
        </w:rPr>
        <w:t xml:space="preserve">om vil være Jesu Kristi etterfølgere, om innsikt til å oppdage </w:t>
      </w:r>
      <w:r w:rsidR="00AE3116">
        <w:rPr>
          <w:sz w:val="36"/>
          <w:szCs w:val="36"/>
        </w:rPr>
        <w:t>k</w:t>
      </w:r>
      <w:r>
        <w:rPr>
          <w:sz w:val="36"/>
          <w:szCs w:val="36"/>
        </w:rPr>
        <w:t xml:space="preserve">allet og hjelp til å følge det. </w:t>
      </w:r>
      <w:r>
        <w:rPr>
          <w:b/>
          <w:bCs/>
          <w:i/>
          <w:sz w:val="36"/>
          <w:szCs w:val="36"/>
          <w:lang w:bidi="hi-IN"/>
        </w:rPr>
        <w:t>Vi ber deg…</w:t>
      </w:r>
    </w:p>
    <w:p w14:paraId="49E86734" w14:textId="77777777" w:rsidR="00E21618" w:rsidRDefault="00E21618" w:rsidP="00E21618">
      <w:pPr>
        <w:pStyle w:val="Listeavsnitt"/>
        <w:shd w:val="clear" w:color="auto" w:fill="FFFFFF"/>
        <w:spacing w:line="286" w:lineRule="atLeast"/>
        <w:ind w:left="0" w:right="-180"/>
      </w:pPr>
    </w:p>
    <w:p w14:paraId="73CC16EC" w14:textId="77777777" w:rsidR="00E21618" w:rsidRDefault="00E21618" w:rsidP="00E21618">
      <w:pPr>
        <w:pStyle w:val="Listeavsnitt"/>
        <w:shd w:val="clear" w:color="auto" w:fill="FFFFFF"/>
        <w:spacing w:line="286" w:lineRule="atLeast"/>
        <w:ind w:left="0"/>
      </w:pPr>
      <w:r>
        <w:rPr>
          <w:sz w:val="36"/>
          <w:szCs w:val="36"/>
        </w:rPr>
        <w:t xml:space="preserve">- Om at vi som er blitt ett i Kristus, også må bli ledet til forsoning i                </w:t>
      </w:r>
      <w:r>
        <w:rPr>
          <w:sz w:val="36"/>
          <w:szCs w:val="36"/>
        </w:rPr>
        <w:tab/>
        <w:t xml:space="preserve">denne verden.  </w:t>
      </w:r>
      <w:r>
        <w:rPr>
          <w:b/>
          <w:bCs/>
          <w:i/>
          <w:sz w:val="36"/>
          <w:szCs w:val="36"/>
          <w:lang w:bidi="hi-IN"/>
        </w:rPr>
        <w:t>Vi ber deg…</w:t>
      </w:r>
    </w:p>
    <w:p w14:paraId="77983E30" w14:textId="77777777" w:rsidR="00E21618" w:rsidRDefault="00E21618" w:rsidP="00E21618">
      <w:pPr>
        <w:shd w:val="clear" w:color="auto" w:fill="FFFFFF"/>
        <w:spacing w:line="286" w:lineRule="atLeast"/>
        <w:rPr>
          <w:rFonts w:hint="eastAsia"/>
        </w:rPr>
      </w:pPr>
    </w:p>
    <w:p w14:paraId="2696AB5A" w14:textId="77777777" w:rsidR="00E21618" w:rsidRDefault="00E21618" w:rsidP="00E21618">
      <w:pPr>
        <w:pStyle w:val="Listeavsnitt"/>
        <w:shd w:val="clear" w:color="auto" w:fill="FFFFFF"/>
        <w:spacing w:line="286" w:lineRule="atLeast"/>
        <w:ind w:left="0"/>
        <w:rPr>
          <w:b/>
          <w:bCs/>
          <w:i/>
          <w:sz w:val="36"/>
          <w:szCs w:val="36"/>
          <w:lang w:bidi="hi-IN"/>
        </w:rPr>
      </w:pPr>
      <w:r>
        <w:rPr>
          <w:sz w:val="36"/>
          <w:szCs w:val="36"/>
        </w:rPr>
        <w:t xml:space="preserve">- For dem som må bære konflikter med egen familie, om hjelp fra    </w:t>
      </w:r>
      <w:r>
        <w:rPr>
          <w:sz w:val="36"/>
          <w:szCs w:val="36"/>
        </w:rPr>
        <w:tab/>
        <w:t>Herren selv.</w:t>
      </w:r>
      <w:r>
        <w:rPr>
          <w:sz w:val="32"/>
          <w:szCs w:val="32"/>
          <w:lang w:bidi="hi-IN"/>
        </w:rPr>
        <w:t xml:space="preserve"> </w:t>
      </w:r>
      <w:r>
        <w:rPr>
          <w:b/>
          <w:bCs/>
          <w:i/>
          <w:sz w:val="36"/>
          <w:szCs w:val="36"/>
          <w:lang w:bidi="hi-IN"/>
        </w:rPr>
        <w:t>Vi ber deg…</w:t>
      </w:r>
    </w:p>
    <w:p w14:paraId="7D387588" w14:textId="77777777" w:rsidR="00E21618" w:rsidRDefault="00E21618" w:rsidP="00E21618">
      <w:pPr>
        <w:pStyle w:val="Listeavsnitt"/>
      </w:pPr>
    </w:p>
    <w:p w14:paraId="7A01DA70" w14:textId="77777777" w:rsidR="00E21618" w:rsidRDefault="00E21618" w:rsidP="00E21618">
      <w:pPr>
        <w:pStyle w:val="Listeavsnitt"/>
        <w:shd w:val="clear" w:color="auto" w:fill="FFFFFF"/>
        <w:spacing w:line="286" w:lineRule="atLeast"/>
        <w:ind w:left="0"/>
        <w:rPr>
          <w:b/>
          <w:bCs/>
          <w:i/>
          <w:iCs/>
          <w:sz w:val="32"/>
          <w:szCs w:val="32"/>
          <w:lang w:bidi="hi-IN"/>
        </w:rPr>
      </w:pPr>
      <w:r>
        <w:rPr>
          <w:sz w:val="36"/>
          <w:szCs w:val="36"/>
          <w:lang w:bidi="hi-IN"/>
        </w:rPr>
        <w:t xml:space="preserve">- For alle oss og våre nærmeste som er pålagt oppdrag som virker </w:t>
      </w:r>
      <w:r>
        <w:rPr>
          <w:sz w:val="36"/>
          <w:szCs w:val="36"/>
          <w:lang w:bidi="hi-IN"/>
        </w:rPr>
        <w:tab/>
        <w:t xml:space="preserve">uløselig, om hjelp til å forstå og handle rett.  </w:t>
      </w:r>
      <w:r>
        <w:rPr>
          <w:b/>
          <w:bCs/>
          <w:i/>
          <w:iCs/>
          <w:sz w:val="36"/>
          <w:szCs w:val="36"/>
          <w:lang w:bidi="hi-IN"/>
        </w:rPr>
        <w:t>Vi ber deg</w:t>
      </w:r>
      <w:r>
        <w:rPr>
          <w:b/>
          <w:bCs/>
          <w:i/>
          <w:iCs/>
          <w:sz w:val="32"/>
          <w:szCs w:val="32"/>
          <w:lang w:bidi="hi-IN"/>
        </w:rPr>
        <w:t xml:space="preserve"> …</w:t>
      </w:r>
    </w:p>
    <w:p w14:paraId="3425FA97" w14:textId="77777777" w:rsidR="00E21618" w:rsidRDefault="00E21618" w:rsidP="00E21618">
      <w:pPr>
        <w:pStyle w:val="Listeavsnitt"/>
        <w:shd w:val="clear" w:color="auto" w:fill="FFFFFF"/>
        <w:spacing w:line="286" w:lineRule="atLeast"/>
        <w:ind w:left="0"/>
        <w:rPr>
          <w:b/>
          <w:bCs/>
          <w:i/>
          <w:iCs/>
          <w:sz w:val="32"/>
          <w:szCs w:val="32"/>
          <w:lang w:bidi="hi-IN"/>
        </w:rPr>
      </w:pPr>
    </w:p>
    <w:p w14:paraId="300B4F18" w14:textId="77777777" w:rsidR="00E21618" w:rsidRDefault="00E21618" w:rsidP="00E21618">
      <w:pPr>
        <w:pStyle w:val="Listeavsnitt"/>
        <w:shd w:val="clear" w:color="auto" w:fill="FFFFFF"/>
        <w:spacing w:line="286" w:lineRule="atLeast"/>
        <w:ind w:left="0"/>
        <w:rPr>
          <w:b/>
          <w:bCs/>
          <w:i/>
          <w:iCs/>
          <w:sz w:val="32"/>
          <w:szCs w:val="32"/>
          <w:lang w:bidi="hi-IN"/>
        </w:rPr>
      </w:pPr>
      <w:r>
        <w:rPr>
          <w:b/>
          <w:bCs/>
          <w:i/>
          <w:iCs/>
          <w:sz w:val="32"/>
          <w:szCs w:val="32"/>
          <w:lang w:bidi="hi-IN"/>
        </w:rPr>
        <w:t xml:space="preserve">- </w:t>
      </w:r>
      <w:r w:rsidRPr="008F7BEF">
        <w:rPr>
          <w:sz w:val="36"/>
          <w:szCs w:val="36"/>
        </w:rPr>
        <w:t>Om at Marias moderkjærlighet</w:t>
      </w:r>
      <w:r>
        <w:rPr>
          <w:sz w:val="36"/>
          <w:szCs w:val="36"/>
        </w:rPr>
        <w:t xml:space="preserve"> </w:t>
      </w:r>
      <w:r w:rsidRPr="008F7BEF">
        <w:rPr>
          <w:sz w:val="36"/>
          <w:szCs w:val="36"/>
        </w:rPr>
        <w:t>må prege mødrene på dette sted</w:t>
      </w:r>
      <w:r>
        <w:rPr>
          <w:sz w:val="36"/>
          <w:szCs w:val="36"/>
        </w:rPr>
        <w:t xml:space="preserve">.  </w:t>
      </w:r>
      <w:r>
        <w:rPr>
          <w:b/>
          <w:bCs/>
          <w:i/>
          <w:iCs/>
          <w:sz w:val="36"/>
          <w:szCs w:val="36"/>
          <w:lang w:bidi="hi-IN"/>
        </w:rPr>
        <w:t>Vi ber deg</w:t>
      </w:r>
      <w:r>
        <w:rPr>
          <w:b/>
          <w:bCs/>
          <w:i/>
          <w:iCs/>
          <w:sz w:val="32"/>
          <w:szCs w:val="32"/>
          <w:lang w:bidi="hi-IN"/>
        </w:rPr>
        <w:t xml:space="preserve"> …</w:t>
      </w:r>
    </w:p>
    <w:p w14:paraId="3CE61633" w14:textId="77777777" w:rsidR="00E21618" w:rsidRDefault="00E21618" w:rsidP="00E21618">
      <w:pPr>
        <w:pStyle w:val="Listeavsnitt"/>
        <w:shd w:val="clear" w:color="auto" w:fill="FFFFFF"/>
        <w:spacing w:line="286" w:lineRule="atLeast"/>
        <w:ind w:left="0"/>
        <w:rPr>
          <w:b/>
          <w:bCs/>
          <w:i/>
          <w:iCs/>
          <w:sz w:val="32"/>
          <w:szCs w:val="32"/>
          <w:lang w:bidi="hi-IN"/>
        </w:rPr>
      </w:pPr>
    </w:p>
    <w:p w14:paraId="2123D9A4" w14:textId="77777777" w:rsidR="00E143B8" w:rsidRDefault="00E143B8" w:rsidP="00E21618">
      <w:pPr>
        <w:pStyle w:val="Listeavsnitt"/>
        <w:shd w:val="clear" w:color="auto" w:fill="FFFFFF"/>
        <w:spacing w:line="286" w:lineRule="atLeast"/>
        <w:ind w:left="0"/>
      </w:pPr>
    </w:p>
    <w:p w14:paraId="58C475D3" w14:textId="77777777" w:rsidR="00E21618" w:rsidRDefault="00E21618" w:rsidP="00E21618">
      <w:pPr>
        <w:pStyle w:val="Listeavsnitt"/>
        <w:ind w:left="0"/>
        <w:rPr>
          <w:sz w:val="36"/>
          <w:szCs w:val="36"/>
        </w:rPr>
      </w:pPr>
      <w:r>
        <w:rPr>
          <w:sz w:val="36"/>
          <w:szCs w:val="36"/>
        </w:rPr>
        <w:t>- For de ensomme, syke og eldre i vår menighet, at vi må evne å</w:t>
      </w:r>
    </w:p>
    <w:p w14:paraId="03E90ACE" w14:textId="77777777" w:rsidR="00E21618" w:rsidRDefault="00E21618" w:rsidP="00E21618">
      <w:pPr>
        <w:pStyle w:val="Listeavsnitt"/>
        <w:ind w:left="0"/>
      </w:pPr>
      <w:r>
        <w:rPr>
          <w:sz w:val="36"/>
          <w:szCs w:val="36"/>
        </w:rPr>
        <w:t xml:space="preserve">   styrke dem ved vår omsorg.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iCs/>
          <w:sz w:val="36"/>
          <w:szCs w:val="36"/>
        </w:rPr>
        <w:t xml:space="preserve">Vi ber deg…  </w:t>
      </w:r>
    </w:p>
    <w:p w14:paraId="1E502A93" w14:textId="77777777" w:rsidR="00E21618" w:rsidRDefault="00E21618" w:rsidP="00E21618">
      <w:pPr>
        <w:rPr>
          <w:rFonts w:hint="eastAsia"/>
          <w:sz w:val="36"/>
          <w:szCs w:val="36"/>
        </w:rPr>
      </w:pPr>
    </w:p>
    <w:p w14:paraId="047E038D" w14:textId="77777777" w:rsidR="00E21618" w:rsidRDefault="00E21618" w:rsidP="00E21618">
      <w:pPr>
        <w:pStyle w:val="Listeavsnitt"/>
        <w:ind w:left="0"/>
        <w:rPr>
          <w:b/>
          <w:bCs/>
          <w:i/>
          <w:iCs/>
          <w:sz w:val="36"/>
          <w:szCs w:val="36"/>
        </w:rPr>
      </w:pPr>
      <w:r>
        <w:rPr>
          <w:sz w:val="36"/>
          <w:szCs w:val="36"/>
        </w:rPr>
        <w:t xml:space="preserve">- For våre avdøde, samt sogneprest pater Peter Maesch, la dem erfare din kjærlighet i ditt rike, hvor også vi håper å komme. </w:t>
      </w:r>
      <w:r>
        <w:rPr>
          <w:b/>
          <w:bCs/>
          <w:i/>
          <w:iCs/>
          <w:sz w:val="36"/>
          <w:szCs w:val="36"/>
        </w:rPr>
        <w:t xml:space="preserve"> Vi ber deg…</w:t>
      </w:r>
    </w:p>
    <w:p w14:paraId="1A26010C" w14:textId="77777777" w:rsidR="00281D35" w:rsidRDefault="00281D35" w:rsidP="00E21618">
      <w:pPr>
        <w:pStyle w:val="Listeavsnitt"/>
        <w:ind w:left="0"/>
        <w:rPr>
          <w:b/>
          <w:bCs/>
          <w:i/>
          <w:iCs/>
          <w:sz w:val="36"/>
          <w:szCs w:val="36"/>
        </w:rPr>
      </w:pPr>
    </w:p>
    <w:p w14:paraId="6ECA2DC9" w14:textId="77777777" w:rsidR="00281D35" w:rsidRDefault="00281D35" w:rsidP="00E21618">
      <w:pPr>
        <w:pStyle w:val="Listeavsnitt"/>
        <w:ind w:left="0"/>
      </w:pPr>
    </w:p>
    <w:p w14:paraId="715AE9E6" w14:textId="77777777" w:rsidR="00E21618" w:rsidRDefault="00E21618" w:rsidP="00E21618">
      <w:pPr>
        <w:pStyle w:val="Listeavsnitt"/>
        <w:ind w:left="0"/>
      </w:pPr>
    </w:p>
    <w:p w14:paraId="3CB1D904" w14:textId="77777777" w:rsidR="00281D35" w:rsidRDefault="00281D35" w:rsidP="00281D3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7FA3CD07" w14:textId="77777777" w:rsidR="00AE3116" w:rsidRDefault="00AE3116" w:rsidP="00281D35">
      <w:pPr>
        <w:rPr>
          <w:rFonts w:ascii="Times New Roman" w:hAnsi="Times New Roman" w:cs="Times New Roman"/>
          <w:b/>
          <w:sz w:val="40"/>
          <w:szCs w:val="40"/>
        </w:rPr>
      </w:pPr>
    </w:p>
    <w:p w14:paraId="0DDF50EA" w14:textId="77777777" w:rsidR="00281D35" w:rsidRDefault="00281D35" w:rsidP="00281D35">
      <w:pPr>
        <w:rPr>
          <w:rFonts w:hint="eastAsia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Allmektige, evige Gud, Din Sønn har kalt oss til etterfølgelse.  Gi oss nåde til å følge kallet.  Ved ham, Kristus, vår Herre.  Amen</w:t>
      </w:r>
    </w:p>
    <w:p w14:paraId="7F629001" w14:textId="77777777" w:rsidR="00D93B4C" w:rsidRDefault="00D93B4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843DB36" w14:textId="77777777" w:rsidR="00D93B4C" w:rsidRDefault="00D93B4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613E9F0" w14:textId="033B62A4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BD212CD" w14:textId="77777777" w:rsidR="00E842F2" w:rsidRDefault="00E842F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  <w:rPr>
          <w:rFonts w:hint="eastAsia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662A9DB8" w14:textId="5CF33F0B" w:rsidR="0004551F" w:rsidRPr="00490280" w:rsidRDefault="0004551F" w:rsidP="0004551F">
      <w:pPr>
        <w:pStyle w:val="Listeavsnitt17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bookmarkStart w:id="1" w:name="_Hlk157158034"/>
      <w:r w:rsidRPr="00490280">
        <w:rPr>
          <w:rFonts w:ascii="Times New Roman" w:hAnsi="Times New Roman" w:cs="Times New Roman"/>
          <w:sz w:val="36"/>
          <w:szCs w:val="36"/>
        </w:rPr>
        <w:t xml:space="preserve">Kollektene sist uke ble kr.  </w:t>
      </w:r>
      <w:r w:rsidR="00864DEF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>.</w:t>
      </w:r>
      <w:r w:rsidR="00C5756D">
        <w:rPr>
          <w:rFonts w:ascii="Times New Roman" w:hAnsi="Times New Roman" w:cs="Times New Roman"/>
          <w:sz w:val="36"/>
          <w:szCs w:val="36"/>
        </w:rPr>
        <w:t>9</w:t>
      </w:r>
      <w:r w:rsidR="00FA7558">
        <w:rPr>
          <w:rFonts w:ascii="Times New Roman" w:hAnsi="Times New Roman" w:cs="Times New Roman"/>
          <w:sz w:val="36"/>
          <w:szCs w:val="36"/>
        </w:rPr>
        <w:t>08</w:t>
      </w:r>
      <w:r>
        <w:rPr>
          <w:rFonts w:ascii="Times New Roman" w:hAnsi="Times New Roman" w:cs="Times New Roman"/>
          <w:sz w:val="36"/>
          <w:szCs w:val="36"/>
        </w:rPr>
        <w:t>,0</w:t>
      </w:r>
      <w:r w:rsidRPr="00490280">
        <w:rPr>
          <w:rFonts w:ascii="Times New Roman" w:hAnsi="Times New Roman" w:cs="Times New Roman"/>
          <w:sz w:val="36"/>
          <w:szCs w:val="36"/>
        </w:rPr>
        <w:t xml:space="preserve">0.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490280">
        <w:rPr>
          <w:rFonts w:ascii="Times New Roman" w:hAnsi="Times New Roman" w:cs="Times New Roman"/>
          <w:sz w:val="36"/>
          <w:szCs w:val="36"/>
        </w:rPr>
        <w:t>Hjertelig takk!</w:t>
      </w:r>
    </w:p>
    <w:p w14:paraId="2CFABE2B" w14:textId="77777777" w:rsidR="00CF6562" w:rsidRPr="00EC49AA" w:rsidRDefault="00CF6562" w:rsidP="00CF6562">
      <w:pPr>
        <w:ind w:left="360"/>
        <w:rPr>
          <w:rFonts w:hint="eastAsia"/>
          <w:sz w:val="36"/>
          <w:szCs w:val="36"/>
        </w:rPr>
      </w:pPr>
    </w:p>
    <w:p w14:paraId="55B4CBA4" w14:textId="371D16D5" w:rsidR="003A3075" w:rsidRPr="005B77C5" w:rsidRDefault="004C66C3" w:rsidP="005B77C5">
      <w:pPr>
        <w:pStyle w:val="Listeavsnitt"/>
        <w:numPr>
          <w:ilvl w:val="0"/>
          <w:numId w:val="8"/>
        </w:numPr>
        <w:shd w:val="clear" w:color="000000" w:fill="FFFFFF"/>
        <w:spacing w:before="280"/>
        <w:rPr>
          <w:sz w:val="36"/>
          <w:szCs w:val="36"/>
        </w:rPr>
      </w:pPr>
      <w:r w:rsidRPr="005B77C5">
        <w:rPr>
          <w:color w:val="000000"/>
          <w:sz w:val="36"/>
          <w:szCs w:val="36"/>
        </w:rPr>
        <w:t xml:space="preserve">Trosundervisning </w:t>
      </w:r>
      <w:r w:rsidR="00136245" w:rsidRPr="005B77C5">
        <w:rPr>
          <w:color w:val="000000"/>
          <w:sz w:val="36"/>
          <w:szCs w:val="36"/>
        </w:rPr>
        <w:t xml:space="preserve">(katekese) </w:t>
      </w:r>
      <w:r w:rsidRPr="005B77C5">
        <w:rPr>
          <w:color w:val="000000"/>
          <w:sz w:val="36"/>
          <w:szCs w:val="36"/>
        </w:rPr>
        <w:t>lørdag 13. september kl. 9.45</w:t>
      </w:r>
      <w:r w:rsidR="00136245" w:rsidRPr="005B77C5">
        <w:rPr>
          <w:color w:val="000000"/>
          <w:sz w:val="36"/>
          <w:szCs w:val="36"/>
        </w:rPr>
        <w:t xml:space="preserve"> for barn og ungdom 1.klasse til og med 8. klasse</w:t>
      </w:r>
      <w:r w:rsidRPr="005B77C5">
        <w:rPr>
          <w:color w:val="000000"/>
          <w:sz w:val="36"/>
          <w:szCs w:val="36"/>
        </w:rPr>
        <w:t xml:space="preserve">.  </w:t>
      </w:r>
      <w:r w:rsidR="00136245" w:rsidRPr="005B77C5">
        <w:rPr>
          <w:color w:val="000000"/>
          <w:sz w:val="36"/>
          <w:szCs w:val="36"/>
        </w:rPr>
        <w:t xml:space="preserve">Tema: Høsttakkefest </w:t>
      </w:r>
    </w:p>
    <w:p w14:paraId="036A74A6" w14:textId="77777777" w:rsidR="00DE367B" w:rsidRPr="00DE367B" w:rsidRDefault="00DE367B" w:rsidP="00DE367B">
      <w:pPr>
        <w:widowControl/>
        <w:shd w:val="clear" w:color="000000" w:fill="FFFFFF"/>
        <w:spacing w:before="280" w:line="100" w:lineRule="atLeast"/>
        <w:ind w:left="360"/>
        <w:contextualSpacing/>
        <w:rPr>
          <w:rFonts w:hint="eastAsia"/>
          <w:sz w:val="36"/>
          <w:szCs w:val="36"/>
        </w:rPr>
      </w:pPr>
    </w:p>
    <w:p w14:paraId="7F7FAFD6" w14:textId="107052B4" w:rsidR="00DE367B" w:rsidRDefault="00DE367B" w:rsidP="00DE367B">
      <w:pPr>
        <w:pStyle w:val="Listeavsnitt"/>
        <w:numPr>
          <w:ilvl w:val="0"/>
          <w:numId w:val="2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Menighetsrådsmøte tirsdag 16. september kl. 18.00.</w:t>
      </w:r>
    </w:p>
    <w:p w14:paraId="2AD6A7AD" w14:textId="77777777" w:rsidR="00DE367B" w:rsidRPr="00DE367B" w:rsidRDefault="00DE367B" w:rsidP="00DE367B">
      <w:pPr>
        <w:pStyle w:val="Listeavsnitt"/>
        <w:rPr>
          <w:sz w:val="36"/>
          <w:szCs w:val="36"/>
        </w:rPr>
      </w:pPr>
    </w:p>
    <w:p w14:paraId="62B3E7F6" w14:textId="77777777" w:rsidR="00DE367B" w:rsidRPr="00DE367B" w:rsidRDefault="00DE367B" w:rsidP="00DE367B">
      <w:pPr>
        <w:pStyle w:val="Listeavsnitt"/>
        <w:spacing w:line="240" w:lineRule="auto"/>
        <w:ind w:left="360"/>
        <w:rPr>
          <w:sz w:val="36"/>
          <w:szCs w:val="36"/>
        </w:rPr>
      </w:pPr>
    </w:p>
    <w:p w14:paraId="0B2DD906" w14:textId="77777777" w:rsidR="0041286B" w:rsidRDefault="0041286B" w:rsidP="0041286B">
      <w:pPr>
        <w:pStyle w:val="Listeavsnitt"/>
      </w:pPr>
    </w:p>
    <w:p w14:paraId="22E6CC06" w14:textId="002E9F49" w:rsidR="0041286B" w:rsidRDefault="00C96D9E" w:rsidP="003A3075">
      <w:pPr>
        <w:pStyle w:val="Listeavsnitt"/>
        <w:numPr>
          <w:ilvl w:val="0"/>
          <w:numId w:val="2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Neste </w:t>
      </w:r>
      <w:r w:rsidR="00263CC0">
        <w:rPr>
          <w:sz w:val="36"/>
          <w:szCs w:val="36"/>
        </w:rPr>
        <w:t xml:space="preserve">konfirmantundervisning er torsdag </w:t>
      </w:r>
      <w:r>
        <w:rPr>
          <w:sz w:val="36"/>
          <w:szCs w:val="36"/>
        </w:rPr>
        <w:t>18</w:t>
      </w:r>
      <w:r w:rsidR="00EB19B6">
        <w:rPr>
          <w:sz w:val="36"/>
          <w:szCs w:val="36"/>
        </w:rPr>
        <w:t>. september kl. 18.00 med start i kirken.</w:t>
      </w:r>
    </w:p>
    <w:p w14:paraId="5AA7660B" w14:textId="77777777" w:rsidR="00034A63" w:rsidRDefault="00034A63" w:rsidP="00034A63">
      <w:pPr>
        <w:pStyle w:val="Listeavsnitt"/>
        <w:spacing w:line="240" w:lineRule="auto"/>
        <w:ind w:left="360"/>
        <w:rPr>
          <w:sz w:val="36"/>
          <w:szCs w:val="36"/>
        </w:rPr>
      </w:pPr>
    </w:p>
    <w:p w14:paraId="67D5B64F" w14:textId="77777777" w:rsidR="00E824E6" w:rsidRPr="00E824E6" w:rsidRDefault="00E824E6" w:rsidP="00E824E6">
      <w:pPr>
        <w:pStyle w:val="Listeavsnitt"/>
        <w:rPr>
          <w:sz w:val="36"/>
          <w:szCs w:val="36"/>
        </w:rPr>
      </w:pPr>
    </w:p>
    <w:p w14:paraId="6F7B4A13" w14:textId="4E3B8615" w:rsidR="00E824E6" w:rsidRPr="0041286B" w:rsidRDefault="00E824E6" w:rsidP="003A3075">
      <w:pPr>
        <w:pStyle w:val="Listeavsnitt"/>
        <w:numPr>
          <w:ilvl w:val="0"/>
          <w:numId w:val="2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Foreldremøte for 1. kommunionsbarn, fredag 19. september kl.18.00.</w:t>
      </w:r>
    </w:p>
    <w:p w14:paraId="3E8123E0" w14:textId="77777777" w:rsidR="00F50BC9" w:rsidRPr="00101852" w:rsidRDefault="00F50BC9" w:rsidP="0006262C">
      <w:pPr>
        <w:pStyle w:val="Listeavsnitt"/>
        <w:spacing w:line="240" w:lineRule="auto"/>
        <w:ind w:left="360"/>
      </w:pPr>
    </w:p>
    <w:p w14:paraId="0DEB9631" w14:textId="77777777" w:rsidR="007434EC" w:rsidRDefault="007434EC" w:rsidP="00F01638">
      <w:pPr>
        <w:widowControl/>
        <w:suppressAutoHyphens w:val="0"/>
        <w:overflowPunct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32"/>
          <w:szCs w:val="32"/>
        </w:rPr>
      </w:pPr>
    </w:p>
    <w:p w14:paraId="723E06FD" w14:textId="7B98898F" w:rsidR="003F4247" w:rsidRDefault="008B3E6C" w:rsidP="00EB3185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rFonts w:ascii="Times New Roman" w:hAnsi="Times New Roman" w:cs="Times New Roman"/>
          <w:sz w:val="36"/>
          <w:szCs w:val="36"/>
        </w:rPr>
      </w:pPr>
      <w:bookmarkStart w:id="2" w:name="_Hlk502758230"/>
      <w:bookmarkStart w:id="3" w:name="_Hlk10560601"/>
      <w:bookmarkEnd w:id="1"/>
      <w:r>
        <w:rPr>
          <w:rFonts w:ascii="Times New Roman" w:hAnsi="Times New Roman" w:cs="Times New Roman"/>
          <w:sz w:val="36"/>
          <w:szCs w:val="36"/>
          <w:lang w:eastAsia="en-US"/>
        </w:rPr>
        <w:t>Filippinsk gruppe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har ansvaret for vask av kirken til uken.  </w:t>
      </w:r>
      <w:r>
        <w:rPr>
          <w:rFonts w:ascii="Times New Roman" w:hAnsi="Times New Roman" w:cs="Times New Roman"/>
          <w:sz w:val="36"/>
          <w:szCs w:val="36"/>
          <w:lang w:eastAsia="en-US"/>
        </w:rPr>
        <w:t xml:space="preserve">Filippinsk </w:t>
      </w:r>
      <w:r w:rsidR="00445E0F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>gruppe har ansvaret for kirkekaffen neste søndag</w:t>
      </w:r>
      <w:r w:rsidR="00AD3A8E">
        <w:rPr>
          <w:rFonts w:ascii="Times New Roman" w:hAnsi="Times New Roman" w:cs="Times New Roman"/>
          <w:sz w:val="36"/>
          <w:szCs w:val="36"/>
          <w:lang w:eastAsia="en-US"/>
        </w:rPr>
        <w:t>.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bookmarkEnd w:id="2"/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 </w:t>
      </w:r>
    </w:p>
    <w:p w14:paraId="20933E55" w14:textId="269D0E65" w:rsidR="00EB3185" w:rsidRPr="00EB3185" w:rsidRDefault="00EB3185" w:rsidP="003F4247">
      <w:pPr>
        <w:pStyle w:val="Preformaterttekst"/>
        <w:shd w:val="clear" w:color="auto" w:fill="FFFFFF"/>
        <w:suppressAutoHyphens w:val="0"/>
        <w:spacing w:before="280" w:after="28"/>
        <w:ind w:left="360"/>
        <w:rPr>
          <w:rFonts w:ascii="Times New Roman" w:hAnsi="Times New Roman" w:cs="Times New Roman"/>
          <w:sz w:val="36"/>
          <w:szCs w:val="36"/>
        </w:rPr>
      </w:pPr>
      <w:r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                  </w:t>
      </w:r>
    </w:p>
    <w:bookmarkEnd w:id="3"/>
    <w:p w14:paraId="15201D84" w14:textId="509F10FE" w:rsidR="00B471F9" w:rsidRPr="00033A89" w:rsidRDefault="00CB29E6">
      <w:pPr>
        <w:spacing w:before="280"/>
        <w:contextualSpacing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 w:rsidRPr="00033A89">
        <w:rPr>
          <w:rFonts w:ascii="Times New Roman" w:eastAsia="Times New Roman" w:hAnsi="Times New Roman" w:cs="Times New Roman"/>
          <w:b/>
          <w:sz w:val="44"/>
          <w:szCs w:val="44"/>
        </w:rPr>
        <w:t>R</w:t>
      </w:r>
      <w:r w:rsidRPr="00033A89">
        <w:rPr>
          <w:rFonts w:ascii="Times New Roman" w:eastAsia="Times New Roman" w:hAnsi="Times New Roman" w:cs="Times New Roman"/>
          <w:b/>
          <w:sz w:val="44"/>
          <w:szCs w:val="44"/>
        </w:rPr>
        <w:t>iktig g</w:t>
      </w:r>
      <w:r w:rsidRPr="00033A89">
        <w:rPr>
          <w:rFonts w:ascii="Times New Roman" w:hAnsi="Times New Roman" w:cs="Times New Roman"/>
          <w:b/>
          <w:sz w:val="44"/>
          <w:szCs w:val="44"/>
        </w:rPr>
        <w:t>od søndag og velkommen til kirkekaffe!</w:t>
      </w:r>
    </w:p>
    <w:p w14:paraId="24C1D122" w14:textId="77777777" w:rsidR="00D42DB7" w:rsidRDefault="00D42DB7" w:rsidP="00B471F9">
      <w:pPr>
        <w:rPr>
          <w:rFonts w:hint="eastAsia"/>
        </w:rPr>
      </w:pPr>
    </w:p>
    <w:sectPr w:rsidR="00D42DB7" w:rsidSect="009A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roman"/>
    <w:pitch w:val="variable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32"/>
        <w:szCs w:val="32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B7699F"/>
    <w:multiLevelType w:val="hybridMultilevel"/>
    <w:tmpl w:val="65DC0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96C24"/>
    <w:multiLevelType w:val="multilevel"/>
    <w:tmpl w:val="E6062D0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36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;Arial Unicode MS" w:hint="default"/>
      </w:rPr>
    </w:lvl>
  </w:abstractNum>
  <w:abstractNum w:abstractNumId="7" w15:restartNumberingAfterBreak="0">
    <w:nsid w:val="3AFC21FB"/>
    <w:multiLevelType w:val="hybridMultilevel"/>
    <w:tmpl w:val="7DB61398"/>
    <w:lvl w:ilvl="0" w:tplc="59D25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13063F"/>
    <w:multiLevelType w:val="hybridMultilevel"/>
    <w:tmpl w:val="AAECA0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74612422">
    <w:abstractNumId w:val="5"/>
  </w:num>
  <w:num w:numId="4" w16cid:durableId="1953172900">
    <w:abstractNumId w:val="6"/>
  </w:num>
  <w:num w:numId="5" w16cid:durableId="2014330550">
    <w:abstractNumId w:val="2"/>
  </w:num>
  <w:num w:numId="6" w16cid:durableId="633485330">
    <w:abstractNumId w:val="8"/>
  </w:num>
  <w:num w:numId="7" w16cid:durableId="2113435942">
    <w:abstractNumId w:val="7"/>
  </w:num>
  <w:num w:numId="8" w16cid:durableId="137442477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17B9"/>
    <w:rsid w:val="000031B1"/>
    <w:rsid w:val="00005967"/>
    <w:rsid w:val="000059BA"/>
    <w:rsid w:val="0000660F"/>
    <w:rsid w:val="00011C3E"/>
    <w:rsid w:val="00012835"/>
    <w:rsid w:val="00013AA8"/>
    <w:rsid w:val="00014C31"/>
    <w:rsid w:val="00015299"/>
    <w:rsid w:val="000162DE"/>
    <w:rsid w:val="000167B2"/>
    <w:rsid w:val="000176F1"/>
    <w:rsid w:val="0002560C"/>
    <w:rsid w:val="0002673E"/>
    <w:rsid w:val="00026F23"/>
    <w:rsid w:val="00031116"/>
    <w:rsid w:val="0003277D"/>
    <w:rsid w:val="00032829"/>
    <w:rsid w:val="00033A89"/>
    <w:rsid w:val="00033C34"/>
    <w:rsid w:val="00034A63"/>
    <w:rsid w:val="00035810"/>
    <w:rsid w:val="00037FC6"/>
    <w:rsid w:val="00042A8F"/>
    <w:rsid w:val="00044F32"/>
    <w:rsid w:val="0004551F"/>
    <w:rsid w:val="00045906"/>
    <w:rsid w:val="00046AA6"/>
    <w:rsid w:val="00047F1C"/>
    <w:rsid w:val="000573B1"/>
    <w:rsid w:val="000577FA"/>
    <w:rsid w:val="0006262C"/>
    <w:rsid w:val="00063303"/>
    <w:rsid w:val="00066224"/>
    <w:rsid w:val="00071797"/>
    <w:rsid w:val="00072393"/>
    <w:rsid w:val="00074561"/>
    <w:rsid w:val="00076EF7"/>
    <w:rsid w:val="0008041C"/>
    <w:rsid w:val="00080A53"/>
    <w:rsid w:val="00081838"/>
    <w:rsid w:val="00084534"/>
    <w:rsid w:val="00084FB8"/>
    <w:rsid w:val="000862F6"/>
    <w:rsid w:val="00090DDA"/>
    <w:rsid w:val="00096E9C"/>
    <w:rsid w:val="000A4F86"/>
    <w:rsid w:val="000A7E64"/>
    <w:rsid w:val="000B071B"/>
    <w:rsid w:val="000B144F"/>
    <w:rsid w:val="000B1786"/>
    <w:rsid w:val="000B2937"/>
    <w:rsid w:val="000B2C61"/>
    <w:rsid w:val="000C08A9"/>
    <w:rsid w:val="000C2F57"/>
    <w:rsid w:val="000C5C68"/>
    <w:rsid w:val="000C6EB6"/>
    <w:rsid w:val="000D1DCD"/>
    <w:rsid w:val="000D2337"/>
    <w:rsid w:val="000D2B5A"/>
    <w:rsid w:val="000D3BC6"/>
    <w:rsid w:val="000D5620"/>
    <w:rsid w:val="000D61EC"/>
    <w:rsid w:val="000D67BB"/>
    <w:rsid w:val="000E07E0"/>
    <w:rsid w:val="000E16A0"/>
    <w:rsid w:val="000E3147"/>
    <w:rsid w:val="000E475D"/>
    <w:rsid w:val="000E4906"/>
    <w:rsid w:val="000F3628"/>
    <w:rsid w:val="000F5273"/>
    <w:rsid w:val="000F7BA4"/>
    <w:rsid w:val="00101905"/>
    <w:rsid w:val="00111BCB"/>
    <w:rsid w:val="00113819"/>
    <w:rsid w:val="00113B0C"/>
    <w:rsid w:val="00114838"/>
    <w:rsid w:val="00120567"/>
    <w:rsid w:val="00121C84"/>
    <w:rsid w:val="0012285C"/>
    <w:rsid w:val="0012374B"/>
    <w:rsid w:val="001238D5"/>
    <w:rsid w:val="00123FC0"/>
    <w:rsid w:val="00124309"/>
    <w:rsid w:val="00126EB8"/>
    <w:rsid w:val="00127B11"/>
    <w:rsid w:val="001341CE"/>
    <w:rsid w:val="00135E89"/>
    <w:rsid w:val="00136245"/>
    <w:rsid w:val="00136384"/>
    <w:rsid w:val="00136AC6"/>
    <w:rsid w:val="00136F58"/>
    <w:rsid w:val="001456E7"/>
    <w:rsid w:val="00146D5E"/>
    <w:rsid w:val="00146DE7"/>
    <w:rsid w:val="00147E5F"/>
    <w:rsid w:val="00151502"/>
    <w:rsid w:val="001529A2"/>
    <w:rsid w:val="00154441"/>
    <w:rsid w:val="00155AEB"/>
    <w:rsid w:val="001572DC"/>
    <w:rsid w:val="0016027B"/>
    <w:rsid w:val="00161090"/>
    <w:rsid w:val="001613B3"/>
    <w:rsid w:val="001613E8"/>
    <w:rsid w:val="00163C9B"/>
    <w:rsid w:val="001642AF"/>
    <w:rsid w:val="00167473"/>
    <w:rsid w:val="00167EB9"/>
    <w:rsid w:val="0017374D"/>
    <w:rsid w:val="00174171"/>
    <w:rsid w:val="00175B8C"/>
    <w:rsid w:val="001765BF"/>
    <w:rsid w:val="00176D59"/>
    <w:rsid w:val="00177237"/>
    <w:rsid w:val="001803CB"/>
    <w:rsid w:val="00180523"/>
    <w:rsid w:val="00181C54"/>
    <w:rsid w:val="001836AF"/>
    <w:rsid w:val="00183F23"/>
    <w:rsid w:val="00184A58"/>
    <w:rsid w:val="00186FD4"/>
    <w:rsid w:val="001878D6"/>
    <w:rsid w:val="00192D51"/>
    <w:rsid w:val="0019397C"/>
    <w:rsid w:val="0019444D"/>
    <w:rsid w:val="001951E1"/>
    <w:rsid w:val="00195232"/>
    <w:rsid w:val="00195337"/>
    <w:rsid w:val="0019616D"/>
    <w:rsid w:val="00196D74"/>
    <w:rsid w:val="001A1574"/>
    <w:rsid w:val="001A3DD1"/>
    <w:rsid w:val="001A3E0C"/>
    <w:rsid w:val="001A4DFD"/>
    <w:rsid w:val="001A6D54"/>
    <w:rsid w:val="001B24AE"/>
    <w:rsid w:val="001B74DE"/>
    <w:rsid w:val="001B7C2B"/>
    <w:rsid w:val="001B7C6A"/>
    <w:rsid w:val="001C16DF"/>
    <w:rsid w:val="001C1801"/>
    <w:rsid w:val="001C2E0B"/>
    <w:rsid w:val="001C5665"/>
    <w:rsid w:val="001C628B"/>
    <w:rsid w:val="001C6A30"/>
    <w:rsid w:val="001C6E11"/>
    <w:rsid w:val="001C7638"/>
    <w:rsid w:val="001D0314"/>
    <w:rsid w:val="001D208E"/>
    <w:rsid w:val="001D287D"/>
    <w:rsid w:val="001D39CB"/>
    <w:rsid w:val="001D5362"/>
    <w:rsid w:val="001D795A"/>
    <w:rsid w:val="001D7AC0"/>
    <w:rsid w:val="001E11C1"/>
    <w:rsid w:val="001E2351"/>
    <w:rsid w:val="001E2482"/>
    <w:rsid w:val="001E669E"/>
    <w:rsid w:val="001E6B8B"/>
    <w:rsid w:val="001E7098"/>
    <w:rsid w:val="001F165C"/>
    <w:rsid w:val="001F3E02"/>
    <w:rsid w:val="001F5B0D"/>
    <w:rsid w:val="001F7060"/>
    <w:rsid w:val="00202C13"/>
    <w:rsid w:val="002136EB"/>
    <w:rsid w:val="00216560"/>
    <w:rsid w:val="0021744C"/>
    <w:rsid w:val="00220109"/>
    <w:rsid w:val="0022155B"/>
    <w:rsid w:val="00221632"/>
    <w:rsid w:val="002225BF"/>
    <w:rsid w:val="00222D5D"/>
    <w:rsid w:val="00226F55"/>
    <w:rsid w:val="00227BE8"/>
    <w:rsid w:val="00231087"/>
    <w:rsid w:val="00232782"/>
    <w:rsid w:val="00234DAD"/>
    <w:rsid w:val="00235FE2"/>
    <w:rsid w:val="0024164C"/>
    <w:rsid w:val="00241D29"/>
    <w:rsid w:val="00242107"/>
    <w:rsid w:val="002427E2"/>
    <w:rsid w:val="00243EEB"/>
    <w:rsid w:val="00245C5D"/>
    <w:rsid w:val="00247B02"/>
    <w:rsid w:val="00250359"/>
    <w:rsid w:val="00250B96"/>
    <w:rsid w:val="002522B9"/>
    <w:rsid w:val="00252F49"/>
    <w:rsid w:val="0025563A"/>
    <w:rsid w:val="00257AE3"/>
    <w:rsid w:val="00261175"/>
    <w:rsid w:val="00261814"/>
    <w:rsid w:val="00262A1E"/>
    <w:rsid w:val="00263CC0"/>
    <w:rsid w:val="002655ED"/>
    <w:rsid w:val="00265AEA"/>
    <w:rsid w:val="002676D1"/>
    <w:rsid w:val="00267F39"/>
    <w:rsid w:val="00271B1D"/>
    <w:rsid w:val="00271D25"/>
    <w:rsid w:val="00272204"/>
    <w:rsid w:val="00273275"/>
    <w:rsid w:val="00274BEF"/>
    <w:rsid w:val="00275037"/>
    <w:rsid w:val="00275512"/>
    <w:rsid w:val="002809C1"/>
    <w:rsid w:val="0028124F"/>
    <w:rsid w:val="00281CAB"/>
    <w:rsid w:val="00281D35"/>
    <w:rsid w:val="002831CA"/>
    <w:rsid w:val="00284341"/>
    <w:rsid w:val="002867E6"/>
    <w:rsid w:val="00290E89"/>
    <w:rsid w:val="002912E8"/>
    <w:rsid w:val="002930FB"/>
    <w:rsid w:val="00297725"/>
    <w:rsid w:val="002A0ADF"/>
    <w:rsid w:val="002A1754"/>
    <w:rsid w:val="002A2AF5"/>
    <w:rsid w:val="002A35C7"/>
    <w:rsid w:val="002A3636"/>
    <w:rsid w:val="002A3ABE"/>
    <w:rsid w:val="002A684D"/>
    <w:rsid w:val="002A77C2"/>
    <w:rsid w:val="002B2A09"/>
    <w:rsid w:val="002B2EC2"/>
    <w:rsid w:val="002B3481"/>
    <w:rsid w:val="002B35C0"/>
    <w:rsid w:val="002B5F54"/>
    <w:rsid w:val="002B7E17"/>
    <w:rsid w:val="002C23D2"/>
    <w:rsid w:val="002C3406"/>
    <w:rsid w:val="002C347B"/>
    <w:rsid w:val="002C7370"/>
    <w:rsid w:val="002C7D38"/>
    <w:rsid w:val="002D01FE"/>
    <w:rsid w:val="002D0BA7"/>
    <w:rsid w:val="002D40F4"/>
    <w:rsid w:val="002D7B18"/>
    <w:rsid w:val="002E0DD3"/>
    <w:rsid w:val="002E19E9"/>
    <w:rsid w:val="002E3235"/>
    <w:rsid w:val="002E4067"/>
    <w:rsid w:val="002E5A8A"/>
    <w:rsid w:val="002E6301"/>
    <w:rsid w:val="002E6D23"/>
    <w:rsid w:val="002F0CD3"/>
    <w:rsid w:val="002F23A0"/>
    <w:rsid w:val="002F23CE"/>
    <w:rsid w:val="002F3C56"/>
    <w:rsid w:val="002F561F"/>
    <w:rsid w:val="003009D4"/>
    <w:rsid w:val="00302D20"/>
    <w:rsid w:val="0030363F"/>
    <w:rsid w:val="00303B1C"/>
    <w:rsid w:val="00304C6E"/>
    <w:rsid w:val="003063DA"/>
    <w:rsid w:val="00311C1A"/>
    <w:rsid w:val="003134C3"/>
    <w:rsid w:val="0031353A"/>
    <w:rsid w:val="00313C75"/>
    <w:rsid w:val="00315897"/>
    <w:rsid w:val="00315D95"/>
    <w:rsid w:val="00316955"/>
    <w:rsid w:val="00316AA3"/>
    <w:rsid w:val="0032116E"/>
    <w:rsid w:val="00323572"/>
    <w:rsid w:val="00324C6C"/>
    <w:rsid w:val="00325C84"/>
    <w:rsid w:val="0032697A"/>
    <w:rsid w:val="00334C00"/>
    <w:rsid w:val="003350A4"/>
    <w:rsid w:val="003369B9"/>
    <w:rsid w:val="00340A98"/>
    <w:rsid w:val="00342F49"/>
    <w:rsid w:val="0034312E"/>
    <w:rsid w:val="00344EE5"/>
    <w:rsid w:val="0034612D"/>
    <w:rsid w:val="00346515"/>
    <w:rsid w:val="00347B1C"/>
    <w:rsid w:val="00347F98"/>
    <w:rsid w:val="00352751"/>
    <w:rsid w:val="00353324"/>
    <w:rsid w:val="00354531"/>
    <w:rsid w:val="00356EF0"/>
    <w:rsid w:val="003572C1"/>
    <w:rsid w:val="00360B65"/>
    <w:rsid w:val="00360D6D"/>
    <w:rsid w:val="003623B7"/>
    <w:rsid w:val="003645A2"/>
    <w:rsid w:val="00364638"/>
    <w:rsid w:val="003650AA"/>
    <w:rsid w:val="00365A19"/>
    <w:rsid w:val="00366F36"/>
    <w:rsid w:val="00367984"/>
    <w:rsid w:val="00367CCA"/>
    <w:rsid w:val="003722BD"/>
    <w:rsid w:val="00373D59"/>
    <w:rsid w:val="00373E8D"/>
    <w:rsid w:val="00374297"/>
    <w:rsid w:val="00374755"/>
    <w:rsid w:val="0037593E"/>
    <w:rsid w:val="00375AC0"/>
    <w:rsid w:val="00377944"/>
    <w:rsid w:val="0038094F"/>
    <w:rsid w:val="003811AA"/>
    <w:rsid w:val="00382AAB"/>
    <w:rsid w:val="00383810"/>
    <w:rsid w:val="00384CBA"/>
    <w:rsid w:val="003933AC"/>
    <w:rsid w:val="00394327"/>
    <w:rsid w:val="0039437B"/>
    <w:rsid w:val="0039480E"/>
    <w:rsid w:val="00395EB1"/>
    <w:rsid w:val="003A00E4"/>
    <w:rsid w:val="003A3075"/>
    <w:rsid w:val="003A51C4"/>
    <w:rsid w:val="003B2099"/>
    <w:rsid w:val="003B3EC1"/>
    <w:rsid w:val="003B5AFF"/>
    <w:rsid w:val="003B640D"/>
    <w:rsid w:val="003B7566"/>
    <w:rsid w:val="003C0DB0"/>
    <w:rsid w:val="003C2216"/>
    <w:rsid w:val="003C65F0"/>
    <w:rsid w:val="003D041F"/>
    <w:rsid w:val="003D1980"/>
    <w:rsid w:val="003D21E4"/>
    <w:rsid w:val="003E08D3"/>
    <w:rsid w:val="003E09C7"/>
    <w:rsid w:val="003E1264"/>
    <w:rsid w:val="003E5E28"/>
    <w:rsid w:val="003E6AE1"/>
    <w:rsid w:val="003E74F4"/>
    <w:rsid w:val="003F2795"/>
    <w:rsid w:val="003F34DA"/>
    <w:rsid w:val="003F38C8"/>
    <w:rsid w:val="003F3A2B"/>
    <w:rsid w:val="003F4247"/>
    <w:rsid w:val="003F4470"/>
    <w:rsid w:val="003F463B"/>
    <w:rsid w:val="003F639C"/>
    <w:rsid w:val="003F755E"/>
    <w:rsid w:val="003F7A62"/>
    <w:rsid w:val="00400CE2"/>
    <w:rsid w:val="004014CD"/>
    <w:rsid w:val="00402854"/>
    <w:rsid w:val="00405FC1"/>
    <w:rsid w:val="00406E13"/>
    <w:rsid w:val="00410E76"/>
    <w:rsid w:val="0041162E"/>
    <w:rsid w:val="0041286B"/>
    <w:rsid w:val="00413735"/>
    <w:rsid w:val="0041767C"/>
    <w:rsid w:val="00423572"/>
    <w:rsid w:val="0042375D"/>
    <w:rsid w:val="0042491A"/>
    <w:rsid w:val="0042579D"/>
    <w:rsid w:val="00425A74"/>
    <w:rsid w:val="00426DFA"/>
    <w:rsid w:val="00431A03"/>
    <w:rsid w:val="00431A72"/>
    <w:rsid w:val="00433F8D"/>
    <w:rsid w:val="00437B1D"/>
    <w:rsid w:val="00441255"/>
    <w:rsid w:val="00442171"/>
    <w:rsid w:val="00445E0F"/>
    <w:rsid w:val="00446861"/>
    <w:rsid w:val="0044689E"/>
    <w:rsid w:val="00446A4B"/>
    <w:rsid w:val="00447937"/>
    <w:rsid w:val="004502DC"/>
    <w:rsid w:val="00452C53"/>
    <w:rsid w:val="004574C5"/>
    <w:rsid w:val="00457A9F"/>
    <w:rsid w:val="00457C33"/>
    <w:rsid w:val="00467A78"/>
    <w:rsid w:val="00467FD3"/>
    <w:rsid w:val="004716B0"/>
    <w:rsid w:val="00471D64"/>
    <w:rsid w:val="00476839"/>
    <w:rsid w:val="00482694"/>
    <w:rsid w:val="00483BF4"/>
    <w:rsid w:val="00484D0C"/>
    <w:rsid w:val="00484FA0"/>
    <w:rsid w:val="00486855"/>
    <w:rsid w:val="00486FAC"/>
    <w:rsid w:val="004924E9"/>
    <w:rsid w:val="00492A1F"/>
    <w:rsid w:val="00493286"/>
    <w:rsid w:val="0049649D"/>
    <w:rsid w:val="00496624"/>
    <w:rsid w:val="00497069"/>
    <w:rsid w:val="004A1BC3"/>
    <w:rsid w:val="004A40C8"/>
    <w:rsid w:val="004A55EF"/>
    <w:rsid w:val="004B55A4"/>
    <w:rsid w:val="004B75CF"/>
    <w:rsid w:val="004B7A11"/>
    <w:rsid w:val="004C2D35"/>
    <w:rsid w:val="004C4998"/>
    <w:rsid w:val="004C5DEF"/>
    <w:rsid w:val="004C66C3"/>
    <w:rsid w:val="004C686B"/>
    <w:rsid w:val="004D3A0C"/>
    <w:rsid w:val="004D4AD8"/>
    <w:rsid w:val="004D4BFA"/>
    <w:rsid w:val="004D5960"/>
    <w:rsid w:val="004D62D2"/>
    <w:rsid w:val="004E07D5"/>
    <w:rsid w:val="004E155D"/>
    <w:rsid w:val="004E1EB9"/>
    <w:rsid w:val="004E2116"/>
    <w:rsid w:val="004E3D6C"/>
    <w:rsid w:val="004E4FFE"/>
    <w:rsid w:val="004E610D"/>
    <w:rsid w:val="004E6418"/>
    <w:rsid w:val="004F2096"/>
    <w:rsid w:val="004F2E08"/>
    <w:rsid w:val="004F55B6"/>
    <w:rsid w:val="00501836"/>
    <w:rsid w:val="00505307"/>
    <w:rsid w:val="00505A65"/>
    <w:rsid w:val="0051093F"/>
    <w:rsid w:val="0051111E"/>
    <w:rsid w:val="0051158B"/>
    <w:rsid w:val="00512BC4"/>
    <w:rsid w:val="00514E62"/>
    <w:rsid w:val="00515196"/>
    <w:rsid w:val="00515ECB"/>
    <w:rsid w:val="00516D71"/>
    <w:rsid w:val="00517501"/>
    <w:rsid w:val="005214FD"/>
    <w:rsid w:val="00522A55"/>
    <w:rsid w:val="00522D4B"/>
    <w:rsid w:val="00525A34"/>
    <w:rsid w:val="0052679C"/>
    <w:rsid w:val="00527638"/>
    <w:rsid w:val="0053084D"/>
    <w:rsid w:val="0053324D"/>
    <w:rsid w:val="00541015"/>
    <w:rsid w:val="00541940"/>
    <w:rsid w:val="005439AD"/>
    <w:rsid w:val="00543CD2"/>
    <w:rsid w:val="0054469A"/>
    <w:rsid w:val="0054479C"/>
    <w:rsid w:val="00544CE9"/>
    <w:rsid w:val="00544D60"/>
    <w:rsid w:val="0054600C"/>
    <w:rsid w:val="0054763E"/>
    <w:rsid w:val="00547FFC"/>
    <w:rsid w:val="00550BD0"/>
    <w:rsid w:val="00550D12"/>
    <w:rsid w:val="0055174D"/>
    <w:rsid w:val="00551F05"/>
    <w:rsid w:val="0055215A"/>
    <w:rsid w:val="0055409C"/>
    <w:rsid w:val="005553DE"/>
    <w:rsid w:val="00555CC0"/>
    <w:rsid w:val="005569E8"/>
    <w:rsid w:val="00561706"/>
    <w:rsid w:val="00561E29"/>
    <w:rsid w:val="00563851"/>
    <w:rsid w:val="00564AE7"/>
    <w:rsid w:val="0056556E"/>
    <w:rsid w:val="00571114"/>
    <w:rsid w:val="005716A3"/>
    <w:rsid w:val="00571A30"/>
    <w:rsid w:val="00572297"/>
    <w:rsid w:val="00575C29"/>
    <w:rsid w:val="00575ED6"/>
    <w:rsid w:val="005807B2"/>
    <w:rsid w:val="00581064"/>
    <w:rsid w:val="00581947"/>
    <w:rsid w:val="00582EEB"/>
    <w:rsid w:val="00583C44"/>
    <w:rsid w:val="00585FE0"/>
    <w:rsid w:val="0058746D"/>
    <w:rsid w:val="005938FA"/>
    <w:rsid w:val="005946CC"/>
    <w:rsid w:val="00595381"/>
    <w:rsid w:val="0059595B"/>
    <w:rsid w:val="005A2F82"/>
    <w:rsid w:val="005A46AB"/>
    <w:rsid w:val="005A4958"/>
    <w:rsid w:val="005A502C"/>
    <w:rsid w:val="005A7CD0"/>
    <w:rsid w:val="005A7F23"/>
    <w:rsid w:val="005B2A70"/>
    <w:rsid w:val="005B56FE"/>
    <w:rsid w:val="005B6265"/>
    <w:rsid w:val="005B682F"/>
    <w:rsid w:val="005B684D"/>
    <w:rsid w:val="005B719E"/>
    <w:rsid w:val="005B77C5"/>
    <w:rsid w:val="005B7A81"/>
    <w:rsid w:val="005C16E7"/>
    <w:rsid w:val="005C221C"/>
    <w:rsid w:val="005C5547"/>
    <w:rsid w:val="005C6472"/>
    <w:rsid w:val="005C747B"/>
    <w:rsid w:val="005C7526"/>
    <w:rsid w:val="005C78B6"/>
    <w:rsid w:val="005D12A0"/>
    <w:rsid w:val="005D2EFD"/>
    <w:rsid w:val="005D674F"/>
    <w:rsid w:val="005E08E3"/>
    <w:rsid w:val="005F4A02"/>
    <w:rsid w:val="005F6784"/>
    <w:rsid w:val="00602899"/>
    <w:rsid w:val="00610EA5"/>
    <w:rsid w:val="00613052"/>
    <w:rsid w:val="00613E32"/>
    <w:rsid w:val="00615D6B"/>
    <w:rsid w:val="00617683"/>
    <w:rsid w:val="00620986"/>
    <w:rsid w:val="00620ADD"/>
    <w:rsid w:val="00621AC5"/>
    <w:rsid w:val="006258A5"/>
    <w:rsid w:val="00630A1A"/>
    <w:rsid w:val="00630C28"/>
    <w:rsid w:val="00634EFB"/>
    <w:rsid w:val="00636A56"/>
    <w:rsid w:val="0064406B"/>
    <w:rsid w:val="00644415"/>
    <w:rsid w:val="0065279E"/>
    <w:rsid w:val="0065501A"/>
    <w:rsid w:val="00664D46"/>
    <w:rsid w:val="00665DC8"/>
    <w:rsid w:val="006712F0"/>
    <w:rsid w:val="00673304"/>
    <w:rsid w:val="00674790"/>
    <w:rsid w:val="006766BE"/>
    <w:rsid w:val="00681F9B"/>
    <w:rsid w:val="00686442"/>
    <w:rsid w:val="00686EED"/>
    <w:rsid w:val="00690E67"/>
    <w:rsid w:val="006922ED"/>
    <w:rsid w:val="00692348"/>
    <w:rsid w:val="006926FB"/>
    <w:rsid w:val="00694D67"/>
    <w:rsid w:val="00696547"/>
    <w:rsid w:val="00697F6F"/>
    <w:rsid w:val="006A396C"/>
    <w:rsid w:val="006A4E97"/>
    <w:rsid w:val="006A77C2"/>
    <w:rsid w:val="006B0AA2"/>
    <w:rsid w:val="006B3CB9"/>
    <w:rsid w:val="006B5C4B"/>
    <w:rsid w:val="006B6084"/>
    <w:rsid w:val="006B7079"/>
    <w:rsid w:val="006B7C47"/>
    <w:rsid w:val="006B7FF8"/>
    <w:rsid w:val="006C30DA"/>
    <w:rsid w:val="006C7312"/>
    <w:rsid w:val="006D028C"/>
    <w:rsid w:val="006D4E4D"/>
    <w:rsid w:val="006D6651"/>
    <w:rsid w:val="006D6D43"/>
    <w:rsid w:val="006D718B"/>
    <w:rsid w:val="006E0305"/>
    <w:rsid w:val="006E0CCA"/>
    <w:rsid w:val="006E4B23"/>
    <w:rsid w:val="006E61BA"/>
    <w:rsid w:val="006E6BEF"/>
    <w:rsid w:val="006E71CA"/>
    <w:rsid w:val="006F0FF4"/>
    <w:rsid w:val="006F3CE4"/>
    <w:rsid w:val="006F3D59"/>
    <w:rsid w:val="006F3D99"/>
    <w:rsid w:val="006F6D8E"/>
    <w:rsid w:val="00700361"/>
    <w:rsid w:val="007043FF"/>
    <w:rsid w:val="007050D0"/>
    <w:rsid w:val="00705971"/>
    <w:rsid w:val="00705DB3"/>
    <w:rsid w:val="007076FB"/>
    <w:rsid w:val="0071085C"/>
    <w:rsid w:val="0071122D"/>
    <w:rsid w:val="00712DB9"/>
    <w:rsid w:val="00713127"/>
    <w:rsid w:val="00715C31"/>
    <w:rsid w:val="0071638F"/>
    <w:rsid w:val="007163F6"/>
    <w:rsid w:val="0071707D"/>
    <w:rsid w:val="00720396"/>
    <w:rsid w:val="00720763"/>
    <w:rsid w:val="0072302C"/>
    <w:rsid w:val="00723C5C"/>
    <w:rsid w:val="0072422F"/>
    <w:rsid w:val="00724818"/>
    <w:rsid w:val="00727519"/>
    <w:rsid w:val="00730CC8"/>
    <w:rsid w:val="00732C14"/>
    <w:rsid w:val="00736725"/>
    <w:rsid w:val="0073691E"/>
    <w:rsid w:val="00740FAE"/>
    <w:rsid w:val="007425D3"/>
    <w:rsid w:val="007434EC"/>
    <w:rsid w:val="00746792"/>
    <w:rsid w:val="007471F4"/>
    <w:rsid w:val="00747451"/>
    <w:rsid w:val="00747CB1"/>
    <w:rsid w:val="00753206"/>
    <w:rsid w:val="00754985"/>
    <w:rsid w:val="0076179D"/>
    <w:rsid w:val="0076689C"/>
    <w:rsid w:val="00770B75"/>
    <w:rsid w:val="007716FA"/>
    <w:rsid w:val="00771A0D"/>
    <w:rsid w:val="00772B02"/>
    <w:rsid w:val="00774FB9"/>
    <w:rsid w:val="0077557E"/>
    <w:rsid w:val="0078045B"/>
    <w:rsid w:val="00780EE7"/>
    <w:rsid w:val="007818DF"/>
    <w:rsid w:val="0078535A"/>
    <w:rsid w:val="0079134F"/>
    <w:rsid w:val="007967A2"/>
    <w:rsid w:val="007A5AE9"/>
    <w:rsid w:val="007A5DF2"/>
    <w:rsid w:val="007A6141"/>
    <w:rsid w:val="007A77F7"/>
    <w:rsid w:val="007B07BC"/>
    <w:rsid w:val="007B2532"/>
    <w:rsid w:val="007B326D"/>
    <w:rsid w:val="007B493D"/>
    <w:rsid w:val="007B49B7"/>
    <w:rsid w:val="007B4E61"/>
    <w:rsid w:val="007B58B3"/>
    <w:rsid w:val="007B72E9"/>
    <w:rsid w:val="007C275D"/>
    <w:rsid w:val="007C4249"/>
    <w:rsid w:val="007C4457"/>
    <w:rsid w:val="007C7A4C"/>
    <w:rsid w:val="007D081F"/>
    <w:rsid w:val="007D55F6"/>
    <w:rsid w:val="007E252F"/>
    <w:rsid w:val="007E3899"/>
    <w:rsid w:val="007E4639"/>
    <w:rsid w:val="007F6C0D"/>
    <w:rsid w:val="007F6CEA"/>
    <w:rsid w:val="007F708A"/>
    <w:rsid w:val="007F7D3B"/>
    <w:rsid w:val="00800933"/>
    <w:rsid w:val="008021CD"/>
    <w:rsid w:val="00802282"/>
    <w:rsid w:val="00805239"/>
    <w:rsid w:val="00810FE7"/>
    <w:rsid w:val="0081212C"/>
    <w:rsid w:val="00812A18"/>
    <w:rsid w:val="008144BC"/>
    <w:rsid w:val="00816415"/>
    <w:rsid w:val="0081703A"/>
    <w:rsid w:val="008201CE"/>
    <w:rsid w:val="00820A19"/>
    <w:rsid w:val="008236A7"/>
    <w:rsid w:val="00824BC0"/>
    <w:rsid w:val="008344D8"/>
    <w:rsid w:val="00834ECC"/>
    <w:rsid w:val="008410BE"/>
    <w:rsid w:val="00842156"/>
    <w:rsid w:val="00843143"/>
    <w:rsid w:val="00845CB8"/>
    <w:rsid w:val="00847155"/>
    <w:rsid w:val="00850619"/>
    <w:rsid w:val="0085124B"/>
    <w:rsid w:val="00852E64"/>
    <w:rsid w:val="00854FDA"/>
    <w:rsid w:val="00857171"/>
    <w:rsid w:val="00864CA4"/>
    <w:rsid w:val="00864DEF"/>
    <w:rsid w:val="00871405"/>
    <w:rsid w:val="00872B49"/>
    <w:rsid w:val="008743BB"/>
    <w:rsid w:val="008774BA"/>
    <w:rsid w:val="00882D2C"/>
    <w:rsid w:val="008850F1"/>
    <w:rsid w:val="00886147"/>
    <w:rsid w:val="008866C4"/>
    <w:rsid w:val="008871FB"/>
    <w:rsid w:val="0089003C"/>
    <w:rsid w:val="00890FB1"/>
    <w:rsid w:val="008A0B60"/>
    <w:rsid w:val="008A7318"/>
    <w:rsid w:val="008A77E1"/>
    <w:rsid w:val="008B1F84"/>
    <w:rsid w:val="008B3E6C"/>
    <w:rsid w:val="008B4F95"/>
    <w:rsid w:val="008C054E"/>
    <w:rsid w:val="008C08E4"/>
    <w:rsid w:val="008C0ACE"/>
    <w:rsid w:val="008C2071"/>
    <w:rsid w:val="008C30FE"/>
    <w:rsid w:val="008C6058"/>
    <w:rsid w:val="008C6C18"/>
    <w:rsid w:val="008C716F"/>
    <w:rsid w:val="008D059B"/>
    <w:rsid w:val="008D4D32"/>
    <w:rsid w:val="008E05C4"/>
    <w:rsid w:val="008E0B59"/>
    <w:rsid w:val="008E611D"/>
    <w:rsid w:val="008F11D9"/>
    <w:rsid w:val="008F1EE8"/>
    <w:rsid w:val="008F269F"/>
    <w:rsid w:val="008F31BD"/>
    <w:rsid w:val="00901181"/>
    <w:rsid w:val="00901E1D"/>
    <w:rsid w:val="009027CC"/>
    <w:rsid w:val="00903340"/>
    <w:rsid w:val="0090516A"/>
    <w:rsid w:val="0090605B"/>
    <w:rsid w:val="0090798F"/>
    <w:rsid w:val="00912F1C"/>
    <w:rsid w:val="00914C4E"/>
    <w:rsid w:val="00915935"/>
    <w:rsid w:val="009165F6"/>
    <w:rsid w:val="00920146"/>
    <w:rsid w:val="00920AED"/>
    <w:rsid w:val="00923648"/>
    <w:rsid w:val="009240C1"/>
    <w:rsid w:val="00925B1A"/>
    <w:rsid w:val="009276C7"/>
    <w:rsid w:val="009322B9"/>
    <w:rsid w:val="00933C64"/>
    <w:rsid w:val="00934C4A"/>
    <w:rsid w:val="009352BD"/>
    <w:rsid w:val="00940F87"/>
    <w:rsid w:val="00941952"/>
    <w:rsid w:val="00942544"/>
    <w:rsid w:val="00942985"/>
    <w:rsid w:val="009448B2"/>
    <w:rsid w:val="00945F30"/>
    <w:rsid w:val="0094600F"/>
    <w:rsid w:val="009464DB"/>
    <w:rsid w:val="009471E8"/>
    <w:rsid w:val="00950836"/>
    <w:rsid w:val="0095277A"/>
    <w:rsid w:val="00955F6A"/>
    <w:rsid w:val="0095619A"/>
    <w:rsid w:val="00956C90"/>
    <w:rsid w:val="0096018A"/>
    <w:rsid w:val="00962047"/>
    <w:rsid w:val="0096343B"/>
    <w:rsid w:val="00966A68"/>
    <w:rsid w:val="00967028"/>
    <w:rsid w:val="009700CE"/>
    <w:rsid w:val="00970C7F"/>
    <w:rsid w:val="0097323E"/>
    <w:rsid w:val="00974659"/>
    <w:rsid w:val="00974665"/>
    <w:rsid w:val="0097764D"/>
    <w:rsid w:val="00977BA6"/>
    <w:rsid w:val="0098027A"/>
    <w:rsid w:val="00980367"/>
    <w:rsid w:val="00983D69"/>
    <w:rsid w:val="009860FD"/>
    <w:rsid w:val="00987401"/>
    <w:rsid w:val="009875C0"/>
    <w:rsid w:val="00993252"/>
    <w:rsid w:val="009A1C20"/>
    <w:rsid w:val="009A2CA5"/>
    <w:rsid w:val="009A2F7B"/>
    <w:rsid w:val="009A65AE"/>
    <w:rsid w:val="009A6802"/>
    <w:rsid w:val="009A7F8D"/>
    <w:rsid w:val="009B2C69"/>
    <w:rsid w:val="009B586E"/>
    <w:rsid w:val="009B5B7E"/>
    <w:rsid w:val="009C0450"/>
    <w:rsid w:val="009C67E4"/>
    <w:rsid w:val="009C753F"/>
    <w:rsid w:val="009D047B"/>
    <w:rsid w:val="009D1244"/>
    <w:rsid w:val="009D1FBF"/>
    <w:rsid w:val="009D5AE6"/>
    <w:rsid w:val="009E03F3"/>
    <w:rsid w:val="009E58FD"/>
    <w:rsid w:val="009F140E"/>
    <w:rsid w:val="009F1B48"/>
    <w:rsid w:val="009F3297"/>
    <w:rsid w:val="009F4620"/>
    <w:rsid w:val="009F63C0"/>
    <w:rsid w:val="00A011C2"/>
    <w:rsid w:val="00A022A3"/>
    <w:rsid w:val="00A02BF5"/>
    <w:rsid w:val="00A0449F"/>
    <w:rsid w:val="00A04C90"/>
    <w:rsid w:val="00A07755"/>
    <w:rsid w:val="00A10F73"/>
    <w:rsid w:val="00A1319F"/>
    <w:rsid w:val="00A132C1"/>
    <w:rsid w:val="00A139E8"/>
    <w:rsid w:val="00A14C32"/>
    <w:rsid w:val="00A217B3"/>
    <w:rsid w:val="00A21939"/>
    <w:rsid w:val="00A23D05"/>
    <w:rsid w:val="00A23FF8"/>
    <w:rsid w:val="00A249AC"/>
    <w:rsid w:val="00A24DC6"/>
    <w:rsid w:val="00A25036"/>
    <w:rsid w:val="00A277A1"/>
    <w:rsid w:val="00A27FD0"/>
    <w:rsid w:val="00A305BA"/>
    <w:rsid w:val="00A31527"/>
    <w:rsid w:val="00A3665E"/>
    <w:rsid w:val="00A37394"/>
    <w:rsid w:val="00A45487"/>
    <w:rsid w:val="00A50215"/>
    <w:rsid w:val="00A50E42"/>
    <w:rsid w:val="00A51E1C"/>
    <w:rsid w:val="00A52CD4"/>
    <w:rsid w:val="00A540AB"/>
    <w:rsid w:val="00A55992"/>
    <w:rsid w:val="00A565B7"/>
    <w:rsid w:val="00A6159C"/>
    <w:rsid w:val="00A6261C"/>
    <w:rsid w:val="00A62F4A"/>
    <w:rsid w:val="00A669F6"/>
    <w:rsid w:val="00A67DAF"/>
    <w:rsid w:val="00A725A5"/>
    <w:rsid w:val="00A73C83"/>
    <w:rsid w:val="00A75878"/>
    <w:rsid w:val="00A75C29"/>
    <w:rsid w:val="00A82238"/>
    <w:rsid w:val="00A8276E"/>
    <w:rsid w:val="00A86A4F"/>
    <w:rsid w:val="00A86EE7"/>
    <w:rsid w:val="00A87042"/>
    <w:rsid w:val="00A9212D"/>
    <w:rsid w:val="00A92E06"/>
    <w:rsid w:val="00A942A4"/>
    <w:rsid w:val="00A96A4A"/>
    <w:rsid w:val="00A97757"/>
    <w:rsid w:val="00AA227C"/>
    <w:rsid w:val="00AA4274"/>
    <w:rsid w:val="00AB0199"/>
    <w:rsid w:val="00AB0F12"/>
    <w:rsid w:val="00AB2047"/>
    <w:rsid w:val="00AB3C76"/>
    <w:rsid w:val="00AB4160"/>
    <w:rsid w:val="00AB44A7"/>
    <w:rsid w:val="00AB4F90"/>
    <w:rsid w:val="00AB5A8F"/>
    <w:rsid w:val="00AB5AA9"/>
    <w:rsid w:val="00AB65F8"/>
    <w:rsid w:val="00AC0C37"/>
    <w:rsid w:val="00AC2CB9"/>
    <w:rsid w:val="00AC3B97"/>
    <w:rsid w:val="00AC41FF"/>
    <w:rsid w:val="00AC553E"/>
    <w:rsid w:val="00AC662E"/>
    <w:rsid w:val="00AC7791"/>
    <w:rsid w:val="00AC7DE1"/>
    <w:rsid w:val="00AD0C86"/>
    <w:rsid w:val="00AD2138"/>
    <w:rsid w:val="00AD2902"/>
    <w:rsid w:val="00AD3821"/>
    <w:rsid w:val="00AD3A8E"/>
    <w:rsid w:val="00AD3C46"/>
    <w:rsid w:val="00AD4155"/>
    <w:rsid w:val="00AD47AC"/>
    <w:rsid w:val="00AD65F5"/>
    <w:rsid w:val="00AE08AF"/>
    <w:rsid w:val="00AE3116"/>
    <w:rsid w:val="00AE52A8"/>
    <w:rsid w:val="00AE551A"/>
    <w:rsid w:val="00AE6034"/>
    <w:rsid w:val="00AF37D5"/>
    <w:rsid w:val="00AF3A27"/>
    <w:rsid w:val="00AF3E4A"/>
    <w:rsid w:val="00AF512D"/>
    <w:rsid w:val="00AF631B"/>
    <w:rsid w:val="00AF6892"/>
    <w:rsid w:val="00B03E9F"/>
    <w:rsid w:val="00B1209B"/>
    <w:rsid w:val="00B12CBF"/>
    <w:rsid w:val="00B139A5"/>
    <w:rsid w:val="00B13EE3"/>
    <w:rsid w:val="00B2207F"/>
    <w:rsid w:val="00B30B0D"/>
    <w:rsid w:val="00B30C56"/>
    <w:rsid w:val="00B34C61"/>
    <w:rsid w:val="00B3530B"/>
    <w:rsid w:val="00B35935"/>
    <w:rsid w:val="00B4322F"/>
    <w:rsid w:val="00B4394B"/>
    <w:rsid w:val="00B43AF4"/>
    <w:rsid w:val="00B4418D"/>
    <w:rsid w:val="00B4638B"/>
    <w:rsid w:val="00B46EC3"/>
    <w:rsid w:val="00B471F9"/>
    <w:rsid w:val="00B514A1"/>
    <w:rsid w:val="00B539B3"/>
    <w:rsid w:val="00B54E7C"/>
    <w:rsid w:val="00B56F4D"/>
    <w:rsid w:val="00B6042A"/>
    <w:rsid w:val="00B60855"/>
    <w:rsid w:val="00B62212"/>
    <w:rsid w:val="00B62F36"/>
    <w:rsid w:val="00B64019"/>
    <w:rsid w:val="00B64544"/>
    <w:rsid w:val="00B679F6"/>
    <w:rsid w:val="00B731AC"/>
    <w:rsid w:val="00B73C9D"/>
    <w:rsid w:val="00B73F03"/>
    <w:rsid w:val="00B75938"/>
    <w:rsid w:val="00B824C1"/>
    <w:rsid w:val="00B82677"/>
    <w:rsid w:val="00B83975"/>
    <w:rsid w:val="00B84BE2"/>
    <w:rsid w:val="00B87B27"/>
    <w:rsid w:val="00B91C00"/>
    <w:rsid w:val="00B92325"/>
    <w:rsid w:val="00B923F8"/>
    <w:rsid w:val="00B94870"/>
    <w:rsid w:val="00B9650B"/>
    <w:rsid w:val="00BA0771"/>
    <w:rsid w:val="00BA1726"/>
    <w:rsid w:val="00BA3E77"/>
    <w:rsid w:val="00BA6EBA"/>
    <w:rsid w:val="00BA70DF"/>
    <w:rsid w:val="00BB2FD7"/>
    <w:rsid w:val="00BB3484"/>
    <w:rsid w:val="00BB3579"/>
    <w:rsid w:val="00BB3C33"/>
    <w:rsid w:val="00BB6575"/>
    <w:rsid w:val="00BB6A10"/>
    <w:rsid w:val="00BC21BA"/>
    <w:rsid w:val="00BC25B6"/>
    <w:rsid w:val="00BC3514"/>
    <w:rsid w:val="00BC55B7"/>
    <w:rsid w:val="00BC6BBB"/>
    <w:rsid w:val="00BC7DC8"/>
    <w:rsid w:val="00BC7DDE"/>
    <w:rsid w:val="00BD04ED"/>
    <w:rsid w:val="00BD2B48"/>
    <w:rsid w:val="00BD2E28"/>
    <w:rsid w:val="00BD4085"/>
    <w:rsid w:val="00BD4913"/>
    <w:rsid w:val="00BD5D8F"/>
    <w:rsid w:val="00BD7982"/>
    <w:rsid w:val="00BE33D5"/>
    <w:rsid w:val="00BE45FB"/>
    <w:rsid w:val="00BE7E44"/>
    <w:rsid w:val="00BF2F38"/>
    <w:rsid w:val="00C00993"/>
    <w:rsid w:val="00C01001"/>
    <w:rsid w:val="00C025C6"/>
    <w:rsid w:val="00C04929"/>
    <w:rsid w:val="00C04C90"/>
    <w:rsid w:val="00C0637E"/>
    <w:rsid w:val="00C071D7"/>
    <w:rsid w:val="00C114D2"/>
    <w:rsid w:val="00C130DA"/>
    <w:rsid w:val="00C1317A"/>
    <w:rsid w:val="00C14C64"/>
    <w:rsid w:val="00C16A7D"/>
    <w:rsid w:val="00C2141F"/>
    <w:rsid w:val="00C272BA"/>
    <w:rsid w:val="00C32513"/>
    <w:rsid w:val="00C3267F"/>
    <w:rsid w:val="00C328A5"/>
    <w:rsid w:val="00C3329A"/>
    <w:rsid w:val="00C35928"/>
    <w:rsid w:val="00C37CCB"/>
    <w:rsid w:val="00C41C48"/>
    <w:rsid w:val="00C41F35"/>
    <w:rsid w:val="00C42437"/>
    <w:rsid w:val="00C434EE"/>
    <w:rsid w:val="00C43F1E"/>
    <w:rsid w:val="00C44E21"/>
    <w:rsid w:val="00C461C9"/>
    <w:rsid w:val="00C51329"/>
    <w:rsid w:val="00C5523D"/>
    <w:rsid w:val="00C5756D"/>
    <w:rsid w:val="00C575AB"/>
    <w:rsid w:val="00C62B5B"/>
    <w:rsid w:val="00C63F3B"/>
    <w:rsid w:val="00C63F7E"/>
    <w:rsid w:val="00C641D5"/>
    <w:rsid w:val="00C64430"/>
    <w:rsid w:val="00C64EF2"/>
    <w:rsid w:val="00C73BFF"/>
    <w:rsid w:val="00C749C2"/>
    <w:rsid w:val="00C77180"/>
    <w:rsid w:val="00C7735D"/>
    <w:rsid w:val="00C80D48"/>
    <w:rsid w:val="00C81472"/>
    <w:rsid w:val="00C849B7"/>
    <w:rsid w:val="00C850C9"/>
    <w:rsid w:val="00C852FD"/>
    <w:rsid w:val="00C8638A"/>
    <w:rsid w:val="00C8671D"/>
    <w:rsid w:val="00C875C3"/>
    <w:rsid w:val="00C90423"/>
    <w:rsid w:val="00C90D5E"/>
    <w:rsid w:val="00C92DDA"/>
    <w:rsid w:val="00C95035"/>
    <w:rsid w:val="00C96D9E"/>
    <w:rsid w:val="00C972B9"/>
    <w:rsid w:val="00C97370"/>
    <w:rsid w:val="00CA3DE6"/>
    <w:rsid w:val="00CB18DB"/>
    <w:rsid w:val="00CB29E6"/>
    <w:rsid w:val="00CB630B"/>
    <w:rsid w:val="00CC0BE9"/>
    <w:rsid w:val="00CC19A1"/>
    <w:rsid w:val="00CC27EE"/>
    <w:rsid w:val="00CC3170"/>
    <w:rsid w:val="00CC647D"/>
    <w:rsid w:val="00CC734A"/>
    <w:rsid w:val="00CD0975"/>
    <w:rsid w:val="00CD0D21"/>
    <w:rsid w:val="00CD7F3D"/>
    <w:rsid w:val="00CE3554"/>
    <w:rsid w:val="00CE3C8A"/>
    <w:rsid w:val="00CE3EF9"/>
    <w:rsid w:val="00CE4E4C"/>
    <w:rsid w:val="00CE594B"/>
    <w:rsid w:val="00CF3436"/>
    <w:rsid w:val="00CF63D9"/>
    <w:rsid w:val="00CF6562"/>
    <w:rsid w:val="00CF79A0"/>
    <w:rsid w:val="00D00FD3"/>
    <w:rsid w:val="00D013A9"/>
    <w:rsid w:val="00D03531"/>
    <w:rsid w:val="00D06325"/>
    <w:rsid w:val="00D073EE"/>
    <w:rsid w:val="00D079CC"/>
    <w:rsid w:val="00D1355F"/>
    <w:rsid w:val="00D21BD7"/>
    <w:rsid w:val="00D27A6C"/>
    <w:rsid w:val="00D3049A"/>
    <w:rsid w:val="00D31750"/>
    <w:rsid w:val="00D326E7"/>
    <w:rsid w:val="00D3460B"/>
    <w:rsid w:val="00D36FE6"/>
    <w:rsid w:val="00D37F3C"/>
    <w:rsid w:val="00D42DB7"/>
    <w:rsid w:val="00D44D5A"/>
    <w:rsid w:val="00D453DC"/>
    <w:rsid w:val="00D46B53"/>
    <w:rsid w:val="00D479C6"/>
    <w:rsid w:val="00D5423A"/>
    <w:rsid w:val="00D54C34"/>
    <w:rsid w:val="00D553C0"/>
    <w:rsid w:val="00D55D3A"/>
    <w:rsid w:val="00D55ED0"/>
    <w:rsid w:val="00D55F00"/>
    <w:rsid w:val="00D565ED"/>
    <w:rsid w:val="00D5718B"/>
    <w:rsid w:val="00D607D5"/>
    <w:rsid w:val="00D60934"/>
    <w:rsid w:val="00D61328"/>
    <w:rsid w:val="00D62B60"/>
    <w:rsid w:val="00D66744"/>
    <w:rsid w:val="00D67E68"/>
    <w:rsid w:val="00D71E25"/>
    <w:rsid w:val="00D7326B"/>
    <w:rsid w:val="00D75B3C"/>
    <w:rsid w:val="00D81835"/>
    <w:rsid w:val="00D8341C"/>
    <w:rsid w:val="00D8370E"/>
    <w:rsid w:val="00D8508A"/>
    <w:rsid w:val="00D8708C"/>
    <w:rsid w:val="00D93B4C"/>
    <w:rsid w:val="00D93D6A"/>
    <w:rsid w:val="00D97535"/>
    <w:rsid w:val="00D977F4"/>
    <w:rsid w:val="00DA11C2"/>
    <w:rsid w:val="00DA2B48"/>
    <w:rsid w:val="00DA3689"/>
    <w:rsid w:val="00DA3BC7"/>
    <w:rsid w:val="00DA48A2"/>
    <w:rsid w:val="00DA573F"/>
    <w:rsid w:val="00DA6042"/>
    <w:rsid w:val="00DA7916"/>
    <w:rsid w:val="00DA7A29"/>
    <w:rsid w:val="00DB02C9"/>
    <w:rsid w:val="00DB19FD"/>
    <w:rsid w:val="00DB257B"/>
    <w:rsid w:val="00DB25B4"/>
    <w:rsid w:val="00DB399E"/>
    <w:rsid w:val="00DB403E"/>
    <w:rsid w:val="00DB68E1"/>
    <w:rsid w:val="00DB7704"/>
    <w:rsid w:val="00DB774E"/>
    <w:rsid w:val="00DC0AD3"/>
    <w:rsid w:val="00DC19F0"/>
    <w:rsid w:val="00DC2849"/>
    <w:rsid w:val="00DC5DC0"/>
    <w:rsid w:val="00DC6C1B"/>
    <w:rsid w:val="00DD096C"/>
    <w:rsid w:val="00DD3C7C"/>
    <w:rsid w:val="00DD45B3"/>
    <w:rsid w:val="00DE17A5"/>
    <w:rsid w:val="00DE367B"/>
    <w:rsid w:val="00DE645D"/>
    <w:rsid w:val="00DE75EE"/>
    <w:rsid w:val="00DE7787"/>
    <w:rsid w:val="00DF2306"/>
    <w:rsid w:val="00DF51BE"/>
    <w:rsid w:val="00DF6068"/>
    <w:rsid w:val="00E07DA7"/>
    <w:rsid w:val="00E1030A"/>
    <w:rsid w:val="00E10BF7"/>
    <w:rsid w:val="00E11D76"/>
    <w:rsid w:val="00E143B8"/>
    <w:rsid w:val="00E202C5"/>
    <w:rsid w:val="00E21076"/>
    <w:rsid w:val="00E21618"/>
    <w:rsid w:val="00E24B27"/>
    <w:rsid w:val="00E26B3E"/>
    <w:rsid w:val="00E27041"/>
    <w:rsid w:val="00E302D3"/>
    <w:rsid w:val="00E32D05"/>
    <w:rsid w:val="00E36614"/>
    <w:rsid w:val="00E368E9"/>
    <w:rsid w:val="00E4038C"/>
    <w:rsid w:val="00E42A28"/>
    <w:rsid w:val="00E4382F"/>
    <w:rsid w:val="00E46290"/>
    <w:rsid w:val="00E47334"/>
    <w:rsid w:val="00E5178E"/>
    <w:rsid w:val="00E51CBA"/>
    <w:rsid w:val="00E540F0"/>
    <w:rsid w:val="00E55A2F"/>
    <w:rsid w:val="00E606FB"/>
    <w:rsid w:val="00E6081F"/>
    <w:rsid w:val="00E6133C"/>
    <w:rsid w:val="00E630B1"/>
    <w:rsid w:val="00E63341"/>
    <w:rsid w:val="00E63B01"/>
    <w:rsid w:val="00E63CB0"/>
    <w:rsid w:val="00E6563B"/>
    <w:rsid w:val="00E6709D"/>
    <w:rsid w:val="00E7005B"/>
    <w:rsid w:val="00E721FB"/>
    <w:rsid w:val="00E7253E"/>
    <w:rsid w:val="00E72737"/>
    <w:rsid w:val="00E733BF"/>
    <w:rsid w:val="00E76FA1"/>
    <w:rsid w:val="00E77551"/>
    <w:rsid w:val="00E824E6"/>
    <w:rsid w:val="00E842F2"/>
    <w:rsid w:val="00E85F07"/>
    <w:rsid w:val="00E86818"/>
    <w:rsid w:val="00E86BD3"/>
    <w:rsid w:val="00E86C7A"/>
    <w:rsid w:val="00E91D78"/>
    <w:rsid w:val="00EB0752"/>
    <w:rsid w:val="00EB19B6"/>
    <w:rsid w:val="00EB3185"/>
    <w:rsid w:val="00EC0345"/>
    <w:rsid w:val="00EC23D4"/>
    <w:rsid w:val="00EC47F1"/>
    <w:rsid w:val="00EC49AA"/>
    <w:rsid w:val="00EC5034"/>
    <w:rsid w:val="00EC765B"/>
    <w:rsid w:val="00ED1D77"/>
    <w:rsid w:val="00ED3AD8"/>
    <w:rsid w:val="00ED6255"/>
    <w:rsid w:val="00ED71BD"/>
    <w:rsid w:val="00EE3292"/>
    <w:rsid w:val="00EE4AEF"/>
    <w:rsid w:val="00EE4FA6"/>
    <w:rsid w:val="00EE5BD2"/>
    <w:rsid w:val="00EF4328"/>
    <w:rsid w:val="00EF5224"/>
    <w:rsid w:val="00EF5C19"/>
    <w:rsid w:val="00F01638"/>
    <w:rsid w:val="00F01ED5"/>
    <w:rsid w:val="00F047AE"/>
    <w:rsid w:val="00F051D7"/>
    <w:rsid w:val="00F05356"/>
    <w:rsid w:val="00F10D86"/>
    <w:rsid w:val="00F10E67"/>
    <w:rsid w:val="00F11045"/>
    <w:rsid w:val="00F13962"/>
    <w:rsid w:val="00F13F66"/>
    <w:rsid w:val="00F15656"/>
    <w:rsid w:val="00F15C65"/>
    <w:rsid w:val="00F16069"/>
    <w:rsid w:val="00F16C16"/>
    <w:rsid w:val="00F232AD"/>
    <w:rsid w:val="00F25D80"/>
    <w:rsid w:val="00F27149"/>
    <w:rsid w:val="00F27FC9"/>
    <w:rsid w:val="00F35102"/>
    <w:rsid w:val="00F351DD"/>
    <w:rsid w:val="00F3619F"/>
    <w:rsid w:val="00F37897"/>
    <w:rsid w:val="00F43C88"/>
    <w:rsid w:val="00F43EC4"/>
    <w:rsid w:val="00F44E05"/>
    <w:rsid w:val="00F44EA5"/>
    <w:rsid w:val="00F45A66"/>
    <w:rsid w:val="00F4729C"/>
    <w:rsid w:val="00F50BC9"/>
    <w:rsid w:val="00F5268C"/>
    <w:rsid w:val="00F5280F"/>
    <w:rsid w:val="00F52882"/>
    <w:rsid w:val="00F537AC"/>
    <w:rsid w:val="00F54D3C"/>
    <w:rsid w:val="00F5691D"/>
    <w:rsid w:val="00F56BEE"/>
    <w:rsid w:val="00F60873"/>
    <w:rsid w:val="00F63CE0"/>
    <w:rsid w:val="00F65842"/>
    <w:rsid w:val="00F71A81"/>
    <w:rsid w:val="00F73B3E"/>
    <w:rsid w:val="00F755BB"/>
    <w:rsid w:val="00F758B8"/>
    <w:rsid w:val="00F75C16"/>
    <w:rsid w:val="00F761F4"/>
    <w:rsid w:val="00F775A2"/>
    <w:rsid w:val="00F80D21"/>
    <w:rsid w:val="00F81C51"/>
    <w:rsid w:val="00F854F1"/>
    <w:rsid w:val="00F85D5B"/>
    <w:rsid w:val="00F86653"/>
    <w:rsid w:val="00F92475"/>
    <w:rsid w:val="00F92B89"/>
    <w:rsid w:val="00F93DA0"/>
    <w:rsid w:val="00F96215"/>
    <w:rsid w:val="00F97369"/>
    <w:rsid w:val="00FA043C"/>
    <w:rsid w:val="00FA04C7"/>
    <w:rsid w:val="00FA05BC"/>
    <w:rsid w:val="00FA0EEB"/>
    <w:rsid w:val="00FA18F0"/>
    <w:rsid w:val="00FA22E1"/>
    <w:rsid w:val="00FA3EC2"/>
    <w:rsid w:val="00FA56CC"/>
    <w:rsid w:val="00FA7558"/>
    <w:rsid w:val="00FB3C5A"/>
    <w:rsid w:val="00FB4F7F"/>
    <w:rsid w:val="00FB6517"/>
    <w:rsid w:val="00FB72E7"/>
    <w:rsid w:val="00FC255A"/>
    <w:rsid w:val="00FC2668"/>
    <w:rsid w:val="00FC4DFF"/>
    <w:rsid w:val="00FC7089"/>
    <w:rsid w:val="00FC787B"/>
    <w:rsid w:val="00FD19D5"/>
    <w:rsid w:val="00FD3CC8"/>
    <w:rsid w:val="00FD4791"/>
    <w:rsid w:val="00FD6586"/>
    <w:rsid w:val="00FD6E13"/>
    <w:rsid w:val="00FD7BFD"/>
    <w:rsid w:val="00FD7EFA"/>
    <w:rsid w:val="00FE1510"/>
    <w:rsid w:val="00FE2749"/>
    <w:rsid w:val="00FE3C98"/>
    <w:rsid w:val="00FE4B80"/>
    <w:rsid w:val="00FE55B8"/>
    <w:rsid w:val="00FF017F"/>
    <w:rsid w:val="00FF3215"/>
    <w:rsid w:val="00FF5098"/>
    <w:rsid w:val="00FF5513"/>
    <w:rsid w:val="00FF5D3F"/>
    <w:rsid w:val="00FF6390"/>
    <w:rsid w:val="00FF6CA6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3821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  <w:style w:type="paragraph" w:customStyle="1" w:styleId="Listeavsnitt22">
    <w:name w:val="Listeavsnitt22"/>
    <w:basedOn w:val="Normal"/>
    <w:rsid w:val="00447937"/>
    <w:pPr>
      <w:ind w:left="720"/>
      <w:contextualSpacing/>
    </w:pPr>
  </w:style>
  <w:style w:type="paragraph" w:customStyle="1" w:styleId="Listeavsnitt17">
    <w:name w:val="Listeavsnitt17"/>
    <w:basedOn w:val="Normal"/>
    <w:rsid w:val="00CF3436"/>
    <w:pPr>
      <w:ind w:left="720"/>
      <w:contextualSpacing/>
    </w:pPr>
  </w:style>
  <w:style w:type="paragraph" w:customStyle="1" w:styleId="western">
    <w:name w:val="western"/>
    <w:basedOn w:val="Normal"/>
    <w:rsid w:val="00315D95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zh-TW" w:bidi="ar-SA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D3821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zh-CN" w:bidi="hi-IN"/>
    </w:rPr>
  </w:style>
  <w:style w:type="paragraph" w:customStyle="1" w:styleId="Listeavsnitt3">
    <w:name w:val="Listeavsnitt3"/>
    <w:basedOn w:val="Normal"/>
    <w:rsid w:val="00493286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stad@katolsk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encrypted-tbn3.gstatic.com/images?q=tbn:ANd9GcQRB-FVsYnZpkz9s6rjDzp5eIn4uMqDa4Y_2rYUS0IgBE815g04Rw" TargetMode="External"/><Relationship Id="rId11" Type="http://schemas.openxmlformats.org/officeDocument/2006/relationships/hyperlink" Target="https://gammel.katolsk.no/praksis/bonn/bonneintensjoner/2025-0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fredrikstad.katolsk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E6BD-A76E-427B-AFED-C92CF38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665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41</cp:revision>
  <cp:lastPrinted>2025-08-15T09:51:00Z</cp:lastPrinted>
  <dcterms:created xsi:type="dcterms:W3CDTF">2025-08-29T10:55:00Z</dcterms:created>
  <dcterms:modified xsi:type="dcterms:W3CDTF">2025-09-04T14:26:00Z</dcterms:modified>
</cp:coreProperties>
</file>