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2B46BCD5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0C4611">
        <w:rPr>
          <w:rFonts w:ascii="Times New Roman" w:hAnsi="Times New Roman" w:cs="Times New Roman"/>
          <w:b/>
          <w:sz w:val="40"/>
          <w:szCs w:val="40"/>
        </w:rPr>
        <w:t>14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7F1C">
        <w:rPr>
          <w:rFonts w:ascii="Times New Roman" w:hAnsi="Times New Roman" w:cs="Times New Roman"/>
          <w:b/>
          <w:sz w:val="40"/>
          <w:szCs w:val="40"/>
        </w:rPr>
        <w:t>september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FF4427" w14:textId="01175A33" w:rsidR="008021CD" w:rsidRDefault="00717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Korsets opphøyelse</w:t>
      </w:r>
    </w:p>
    <w:p w14:paraId="2F8C941E" w14:textId="77777777" w:rsidR="00681FCA" w:rsidRDefault="00681F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9F4A83" w14:textId="41FA6E37" w:rsidR="00681FCA" w:rsidRDefault="00681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3F62F9AA" wp14:editId="38839286">
            <wp:extent cx="3807074" cy="2924175"/>
            <wp:effectExtent l="0" t="0" r="0" b="0"/>
            <wp:docPr id="1577374231" name="Bilde 1577374231" descr="Piero della Francesca (1416-92): Korsets opphøyelse (ca 1466), freske i kirken San Francesco i Are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o della Francesca (1416-92): Korsets opphøyelse (ca 1466), freske i kirken San Francesco i Arezz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74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4645F" w14:textId="77777777" w:rsidR="009E03F3" w:rsidRDefault="009E03F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922 76 724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42A8516" w14:textId="77777777" w:rsidR="00AE551A" w:rsidRDefault="00AE551A" w:rsidP="002C7D38">
      <w:pPr>
        <w:jc w:val="center"/>
        <w:rPr>
          <w:b/>
          <w:i/>
          <w:sz w:val="36"/>
          <w:szCs w:val="36"/>
        </w:rPr>
      </w:pPr>
    </w:p>
    <w:p w14:paraId="188919F4" w14:textId="6F170730" w:rsidR="004E1EB9" w:rsidRDefault="00681FCA" w:rsidP="004E1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Korsets opphøyelse</w:t>
      </w:r>
      <w:r w:rsidR="004E1EB9"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0E4B5BE5" w14:textId="77777777" w:rsidR="00073789" w:rsidRDefault="00073789" w:rsidP="00507841">
      <w:pPr>
        <w:jc w:val="center"/>
        <w:rPr>
          <w:rFonts w:cs="Times New Roman"/>
          <w:i/>
          <w:sz w:val="32"/>
          <w:szCs w:val="32"/>
        </w:rPr>
      </w:pPr>
      <w:r w:rsidRPr="00BB6CD1">
        <w:rPr>
          <w:rFonts w:cs="Times New Roman"/>
          <w:i/>
          <w:sz w:val="32"/>
          <w:szCs w:val="32"/>
        </w:rPr>
        <w:t>(</w:t>
      </w:r>
      <w:r>
        <w:rPr>
          <w:rFonts w:cs="Times New Roman"/>
          <w:i/>
          <w:sz w:val="32"/>
          <w:szCs w:val="32"/>
        </w:rPr>
        <w:t>Dagens</w:t>
      </w:r>
      <w:r w:rsidRPr="00BB6CD1">
        <w:rPr>
          <w:rFonts w:cs="Times New Roman"/>
          <w:i/>
          <w:sz w:val="32"/>
          <w:szCs w:val="32"/>
        </w:rPr>
        <w:t xml:space="preserve"> liturgi i Messeboken side</w:t>
      </w:r>
      <w:r>
        <w:rPr>
          <w:rFonts w:cs="Times New Roman"/>
          <w:i/>
          <w:sz w:val="32"/>
          <w:szCs w:val="32"/>
        </w:rPr>
        <w:t xml:space="preserve"> 967 </w:t>
      </w:r>
      <w:r w:rsidRPr="00BB6CD1">
        <w:rPr>
          <w:rFonts w:cs="Times New Roman"/>
          <w:i/>
          <w:sz w:val="32"/>
          <w:szCs w:val="32"/>
        </w:rPr>
        <w:t xml:space="preserve">(ny), </w:t>
      </w:r>
      <w:r>
        <w:rPr>
          <w:rFonts w:cs="Times New Roman"/>
          <w:i/>
          <w:sz w:val="32"/>
          <w:szCs w:val="32"/>
        </w:rPr>
        <w:t xml:space="preserve">742 </w:t>
      </w:r>
      <w:r w:rsidRPr="00BB6CD1">
        <w:rPr>
          <w:rFonts w:cs="Times New Roman"/>
          <w:i/>
          <w:sz w:val="32"/>
          <w:szCs w:val="32"/>
        </w:rPr>
        <w:t>(gml.))</w:t>
      </w:r>
    </w:p>
    <w:p w14:paraId="7C1118D5" w14:textId="77777777" w:rsidR="00073789" w:rsidRDefault="00073789" w:rsidP="00073789">
      <w:pPr>
        <w:jc w:val="center"/>
        <w:rPr>
          <w:rFonts w:cs="Times New Roman"/>
          <w:i/>
          <w:sz w:val="32"/>
          <w:szCs w:val="32"/>
        </w:rPr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E664C5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E664C5" w:rsidRPr="00063303" w:rsidRDefault="00E664C5" w:rsidP="00E664C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39B09370" w:rsidR="00E664C5" w:rsidRPr="00063303" w:rsidRDefault="00E664C5" w:rsidP="00E664C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>Herre, jeg hjertelig ønsker å fremme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55533050" w:rsidR="00E664C5" w:rsidRPr="00063303" w:rsidRDefault="00E664C5" w:rsidP="00E664C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352E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</w:tr>
      <w:tr w:rsidR="00035620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035620" w:rsidRPr="00063303" w:rsidRDefault="00035620" w:rsidP="0003562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65F698CE" w:rsidR="00035620" w:rsidRPr="00063303" w:rsidRDefault="00035620" w:rsidP="0003562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EEEE6C8" w:rsidR="00035620" w:rsidRPr="00063303" w:rsidRDefault="00035620" w:rsidP="0003562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2E424B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45A07C83" w:rsidR="002E424B" w:rsidRPr="00063303" w:rsidRDefault="002E424B" w:rsidP="002E424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783CEDD7" w:rsidR="002E424B" w:rsidRPr="00063303" w:rsidRDefault="002E424B" w:rsidP="002E424B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4 Mos 21, 4c-9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424B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18ED96A4" w:rsidR="002E424B" w:rsidRPr="00063303" w:rsidRDefault="002E424B" w:rsidP="002E424B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002F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Salme </w:t>
            </w:r>
            <w:r w:rsidR="00054C30">
              <w:rPr>
                <w:rFonts w:ascii="Times New Roman" w:eastAsia="Times New Roman" w:hAnsi="Times New Roman" w:cs="Times New Roman"/>
                <w:sz w:val="36"/>
                <w:szCs w:val="36"/>
              </w:rPr>
              <w:t>78</w:t>
            </w:r>
            <w:r w:rsidRPr="008002F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62BCC273" w:rsidR="002E424B" w:rsidRPr="00063303" w:rsidRDefault="002E424B" w:rsidP="002E424B">
            <w:pPr>
              <w:ind w:left="3540" w:hanging="3540"/>
              <w:rPr>
                <w:sz w:val="36"/>
                <w:szCs w:val="36"/>
              </w:rPr>
            </w:pPr>
            <w:r w:rsidRPr="003C068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Glem aldri Herrens gjerninger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656A68FC" w:rsidR="002E424B" w:rsidRPr="00063303" w:rsidRDefault="002E424B" w:rsidP="002E424B">
            <w:pPr>
              <w:pStyle w:val="Tabellinnhold"/>
              <w:snapToGrid w:val="0"/>
              <w:rPr>
                <w:sz w:val="36"/>
                <w:szCs w:val="36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352EE">
              <w:rPr>
                <w:rFonts w:ascii="Times New Roman" w:hAnsi="Times New Roman" w:cs="Times New Roman"/>
                <w:sz w:val="36"/>
                <w:szCs w:val="36"/>
              </w:rPr>
              <w:t>Se nedenfor</w:t>
            </w: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2E424B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3884C5A4" w:rsidR="002E424B" w:rsidRPr="00063303" w:rsidRDefault="002E424B" w:rsidP="002E424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002F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0ECBED79" w:rsidR="002E424B" w:rsidRPr="00063303" w:rsidRDefault="002E424B" w:rsidP="002E424B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Fil 2, 5-11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424B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4B83A8D5" w:rsidR="002E424B" w:rsidRPr="00063303" w:rsidRDefault="002E424B" w:rsidP="002E424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8002F4">
              <w:rPr>
                <w:rFonts w:ascii="Times New Roman" w:eastAsia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0B6902F1" w:rsidR="002E424B" w:rsidRPr="00063303" w:rsidRDefault="002E424B" w:rsidP="002E424B">
            <w:pPr>
              <w:rPr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cs="Times New Roman"/>
                <w:sz w:val="36"/>
                <w:szCs w:val="36"/>
              </w:rPr>
              <w:t>Joh</w:t>
            </w:r>
            <w:proofErr w:type="spellEnd"/>
            <w:r w:rsidRPr="00E270F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270F8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13-17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424B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2E424B" w:rsidRPr="00063303" w:rsidRDefault="002E424B" w:rsidP="002E424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6E82B8C1" w:rsidR="002E424B" w:rsidRPr="00063303" w:rsidRDefault="002E424B" w:rsidP="002E424B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 xml:space="preserve">Sion, pris din </w:t>
            </w:r>
            <w:proofErr w:type="spellStart"/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>saliggjører</w:t>
            </w:r>
            <w:proofErr w:type="spellEnd"/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10B6AA41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352EE">
              <w:rPr>
                <w:rFonts w:ascii="Times New Roman" w:hAnsi="Times New Roman" w:cs="Times New Roman"/>
                <w:sz w:val="36"/>
                <w:szCs w:val="36"/>
              </w:rPr>
              <w:t>459</w:t>
            </w:r>
          </w:p>
        </w:tc>
      </w:tr>
      <w:tr w:rsidR="002E424B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2E424B" w:rsidRPr="00063303" w:rsidRDefault="002E424B" w:rsidP="002E424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62116F00" w:rsidR="002E424B" w:rsidRPr="00063303" w:rsidRDefault="002E424B" w:rsidP="002E424B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>Korset vil jeg aldri svike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2B114A8F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352EE">
              <w:rPr>
                <w:rFonts w:ascii="Times New Roman" w:hAnsi="Times New Roman" w:cs="Times New Roman"/>
                <w:sz w:val="36"/>
                <w:szCs w:val="36"/>
              </w:rPr>
              <w:t>636</w:t>
            </w:r>
          </w:p>
        </w:tc>
      </w:tr>
      <w:tr w:rsidR="002E424B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2E424B" w:rsidRPr="00063303" w:rsidRDefault="002E424B" w:rsidP="002E424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5FC933DF" w:rsidR="002E424B" w:rsidRPr="00063303" w:rsidRDefault="002E424B" w:rsidP="002E424B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352EE" w:rsidRPr="00C920CD">
              <w:rPr>
                <w:rFonts w:ascii="Times New Roman" w:hAnsi="Times New Roman" w:cs="Times New Roman"/>
                <w:sz w:val="36"/>
                <w:szCs w:val="36"/>
              </w:rPr>
              <w:t>Vi takker deg, o Herre Krist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0FDE4C16" w:rsidR="002E424B" w:rsidRPr="00063303" w:rsidRDefault="002E424B" w:rsidP="002E424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352EE">
              <w:rPr>
                <w:rFonts w:ascii="Times New Roman" w:hAnsi="Times New Roman" w:cs="Times New Roman"/>
                <w:sz w:val="36"/>
                <w:szCs w:val="36"/>
              </w:rPr>
              <w:t>426</w:t>
            </w:r>
          </w:p>
        </w:tc>
      </w:tr>
    </w:tbl>
    <w:p w14:paraId="4B2D3D7D" w14:textId="61041695" w:rsidR="003E6AE1" w:rsidRPr="003E6AE1" w:rsidRDefault="00FA022E" w:rsidP="003E6A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4E333E8" wp14:editId="11D0B72B">
            <wp:extent cx="6645910" cy="1214120"/>
            <wp:effectExtent l="0" t="0" r="2540" b="5080"/>
            <wp:docPr id="608389158" name="Bilde 1" descr="Et bilde som inneholder tekst, kvittering, lin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89158" name="Bilde 1" descr="Et bilde som inneholder tekst, kvittering, line, Font&#10;&#10;KI-generert innhold kan være fei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794B663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510150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9B586E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69470F32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5C9DC0D8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1015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661ED74A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2838FC51" w:rsidR="000B144F" w:rsidRPr="007050D0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47F1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1015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E7253E"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586E" w:rsidRPr="007050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0A1ECE40" w:rsidR="00834ECC" w:rsidRPr="007050D0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76FB7C2B" w:rsidR="000B144F" w:rsidRPr="004E4FFE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2AFC0F63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10150">
              <w:rPr>
                <w:rFonts w:ascii="Times New Roman" w:eastAsia="Liberation Serif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2540FE6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5BD27F66" w:rsidR="000B144F" w:rsidRPr="004E4FFE" w:rsidRDefault="0054763E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4E4FFE" w:rsidRDefault="00636A5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3306F9CB" w:rsidR="000B144F" w:rsidRPr="004E4FFE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10150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047F1C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636A56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050D0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0D3BC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38BDBE26" w14:textId="6DB8BF22" w:rsidR="00047F1C" w:rsidRPr="004E4FFE" w:rsidRDefault="00047F1C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636A56" w:rsidRPr="004E4FFE" w:rsidRDefault="00261175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5FAD8919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Høymesse</w:t>
            </w:r>
            <w:r w:rsidR="00941952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634EFB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1015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A86A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9480E" w:rsidRPr="004E4FFE">
              <w:rPr>
                <w:rFonts w:ascii="Times New Roman" w:hAnsi="Times New Roman" w:cs="Times New Roman"/>
                <w:sz w:val="36"/>
                <w:szCs w:val="36"/>
              </w:rPr>
              <w:t>alm. søndag</w:t>
            </w:r>
            <w:r w:rsidR="002A3636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26CE4ACA" w14:textId="6E00681C" w:rsidR="00047F1C" w:rsidRDefault="00047F1C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10150">
              <w:rPr>
                <w:rFonts w:ascii="Times New Roman" w:hAnsi="Times New Roman" w:cs="Times New Roman"/>
                <w:sz w:val="36"/>
                <w:szCs w:val="36"/>
              </w:rPr>
              <w:t>Filippinsk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3F6B7B7A" w14:textId="5398BABE" w:rsidR="00636A56" w:rsidRPr="004E4FFE" w:rsidRDefault="008E0B59" w:rsidP="00510150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4ECC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veldsmesse</w:t>
            </w:r>
          </w:p>
        </w:tc>
      </w:tr>
    </w:tbl>
    <w:p w14:paraId="6F55FAA3" w14:textId="162DD21B" w:rsidR="00B35935" w:rsidRPr="00B35935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1" w:history="1">
        <w:r w:rsidRPr="00B3593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september 2025</w:t>
        </w:r>
      </w:hyperlink>
    </w:p>
    <w:p w14:paraId="507D2EEF" w14:textId="77777777" w:rsidR="00B35935" w:rsidRPr="001C1250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vårt forhold til hele skaperverket</w:t>
      </w:r>
    </w:p>
    <w:p w14:paraId="6D7E5A11" w14:textId="77777777" w:rsidR="00B35935" w:rsidRDefault="00B35935" w:rsidP="00B35935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vi, inspirert av den hellige Frans, kan oppleve at vi er avhengige av alle skapninger; de er alle elsket av Gud og fortjener kjærlighet og respekt.</w:t>
      </w:r>
    </w:p>
    <w:p w14:paraId="37992AE4" w14:textId="0AFAB42C" w:rsidR="002C7370" w:rsidRDefault="00AD3821" w:rsidP="003E5E28">
      <w:pPr>
        <w:pStyle w:val="Brdtekst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color w:val="EE0000"/>
          <w:sz w:val="36"/>
          <w:szCs w:val="36"/>
        </w:rPr>
        <w:lastRenderedPageBreak/>
        <w:t> </w:t>
      </w:r>
    </w:p>
    <w:p w14:paraId="7B48B92E" w14:textId="2B64082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E9D3D35" w14:textId="77777777" w:rsidR="0088118A" w:rsidRDefault="0088118A" w:rsidP="00F86D31">
      <w:pPr>
        <w:pStyle w:val="NormalWeb"/>
        <w:shd w:val="clear" w:color="auto" w:fill="FFFFFF"/>
        <w:spacing w:before="96" w:after="120"/>
        <w:rPr>
          <w:sz w:val="36"/>
          <w:szCs w:val="36"/>
        </w:rPr>
      </w:pPr>
    </w:p>
    <w:p w14:paraId="4A86BF45" w14:textId="1CF56E82" w:rsidR="00F86D31" w:rsidRPr="00321E99" w:rsidRDefault="00F86D31" w:rsidP="00F86D31">
      <w:pPr>
        <w:pStyle w:val="NormalWeb"/>
        <w:shd w:val="clear" w:color="auto" w:fill="FFFFFF"/>
        <w:spacing w:before="96" w:after="120"/>
        <w:rPr>
          <w:sz w:val="36"/>
          <w:szCs w:val="36"/>
        </w:rPr>
      </w:pPr>
      <w:r w:rsidRPr="00321E99">
        <w:rPr>
          <w:sz w:val="36"/>
          <w:szCs w:val="36"/>
        </w:rPr>
        <w:t>Kjære kristne! Vi ærer og opphøyer korset der Kristus gjennom sin lidelse og død vant evig frelse for oss. La oss i tillit til korset be om hans miskunn:</w:t>
      </w:r>
    </w:p>
    <w:p w14:paraId="2E64A12B" w14:textId="77777777" w:rsidR="00F86D31" w:rsidRPr="00BA3363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 w:rsidRPr="00321E99">
        <w:rPr>
          <w:sz w:val="36"/>
          <w:szCs w:val="36"/>
        </w:rPr>
        <w:t>For alle kristne som i dag lider kors og død,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om styrke, håp og utholdenhet fra Kristi kors. </w:t>
      </w:r>
      <w:r>
        <w:rPr>
          <w:b/>
          <w:bCs/>
          <w:i/>
          <w:sz w:val="36"/>
          <w:szCs w:val="36"/>
        </w:rPr>
        <w:t>Vi ber deg…</w:t>
      </w:r>
    </w:p>
    <w:p w14:paraId="6587C60F" w14:textId="77777777" w:rsidR="00F86D31" w:rsidRDefault="00F86D31" w:rsidP="00F86D31">
      <w:pPr>
        <w:pStyle w:val="Listeavsnitt"/>
        <w:ind w:left="360"/>
      </w:pPr>
    </w:p>
    <w:p w14:paraId="24C62CAE" w14:textId="77777777" w:rsidR="00F86D31" w:rsidRPr="00BA3363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 w:rsidRPr="00321E99">
        <w:rPr>
          <w:sz w:val="36"/>
          <w:szCs w:val="36"/>
        </w:rPr>
        <w:t>For alle kristne statskvinner og -menn,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at de må gjennomtrenges av ønsket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om å være med på å opphøye Kristus. </w:t>
      </w:r>
      <w:r>
        <w:rPr>
          <w:b/>
          <w:bCs/>
          <w:i/>
          <w:sz w:val="36"/>
          <w:szCs w:val="36"/>
        </w:rPr>
        <w:t>Vi ber deg…</w:t>
      </w:r>
    </w:p>
    <w:p w14:paraId="61ACD305" w14:textId="77777777" w:rsidR="00F86D31" w:rsidRDefault="00F86D31" w:rsidP="00F86D31">
      <w:pPr>
        <w:pStyle w:val="Listeavsnitt"/>
      </w:pPr>
    </w:p>
    <w:p w14:paraId="3E284F6B" w14:textId="77777777" w:rsidR="00F86D31" w:rsidRDefault="00F86D31" w:rsidP="00F86D31">
      <w:pPr>
        <w:pStyle w:val="Listeavsnitt"/>
        <w:ind w:left="360"/>
      </w:pPr>
    </w:p>
    <w:p w14:paraId="2B7B853A" w14:textId="77777777" w:rsidR="00F86D31" w:rsidRPr="00BA3363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 w:rsidRPr="00321E99">
        <w:rPr>
          <w:sz w:val="36"/>
          <w:szCs w:val="36"/>
        </w:rPr>
        <w:t>For dem som lider under synd og sykdom,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at de må finne trøst, håp og helbred hos ham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som ble opphøyet slik Moses reiste slangen i ørkenen. </w:t>
      </w:r>
      <w:r>
        <w:rPr>
          <w:b/>
          <w:bCs/>
          <w:i/>
          <w:sz w:val="36"/>
          <w:szCs w:val="36"/>
        </w:rPr>
        <w:t>Vi ber deg…</w:t>
      </w:r>
    </w:p>
    <w:p w14:paraId="3CB2D53E" w14:textId="77777777" w:rsidR="00F86D31" w:rsidRDefault="00F86D31" w:rsidP="00F86D31">
      <w:pPr>
        <w:pStyle w:val="Listeavsnitt"/>
        <w:ind w:left="360"/>
      </w:pPr>
    </w:p>
    <w:p w14:paraId="33AB76D4" w14:textId="77777777" w:rsidR="00F86D31" w:rsidRPr="00BA3363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 w:rsidRPr="00321E99">
        <w:rPr>
          <w:sz w:val="36"/>
          <w:szCs w:val="36"/>
        </w:rPr>
        <w:t>Om at Kristi kors må være synlig på dette sted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og for de mennesker vi ferdes blant. </w:t>
      </w:r>
      <w:r>
        <w:rPr>
          <w:b/>
          <w:bCs/>
          <w:i/>
          <w:sz w:val="36"/>
          <w:szCs w:val="36"/>
        </w:rPr>
        <w:t>Vi ber deg…</w:t>
      </w:r>
    </w:p>
    <w:p w14:paraId="53FA6B8C" w14:textId="77777777" w:rsidR="00F86D31" w:rsidRDefault="00F86D31" w:rsidP="00F86D31">
      <w:pPr>
        <w:pStyle w:val="Listeavsnitt"/>
      </w:pPr>
    </w:p>
    <w:p w14:paraId="48FCAD1B" w14:textId="77777777" w:rsidR="00F86D31" w:rsidRDefault="00F86D31" w:rsidP="00F86D31">
      <w:pPr>
        <w:pStyle w:val="Listeavsnitt"/>
        <w:ind w:left="360"/>
      </w:pPr>
    </w:p>
    <w:p w14:paraId="2089B715" w14:textId="77777777" w:rsidR="00F86D31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deg…</w:t>
      </w:r>
    </w:p>
    <w:p w14:paraId="5E416509" w14:textId="77777777" w:rsidR="00F86D31" w:rsidRDefault="00F86D31" w:rsidP="00F86D31">
      <w:pPr>
        <w:pStyle w:val="Listeavsnitt"/>
        <w:rPr>
          <w:sz w:val="36"/>
          <w:szCs w:val="36"/>
        </w:rPr>
      </w:pPr>
    </w:p>
    <w:p w14:paraId="0DCE0442" w14:textId="77777777" w:rsidR="00F86D31" w:rsidRDefault="00F86D31" w:rsidP="00F86D31">
      <w:pPr>
        <w:pStyle w:val="Listeavsnitt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b/>
          <w:bCs/>
          <w:i/>
          <w:sz w:val="36"/>
          <w:szCs w:val="36"/>
        </w:rPr>
        <w:t xml:space="preserve"> Vi ber deg…</w:t>
      </w:r>
    </w:p>
    <w:p w14:paraId="3386005D" w14:textId="77777777" w:rsidR="00F86D31" w:rsidRDefault="00F86D31" w:rsidP="00F86D31">
      <w:pPr>
        <w:pStyle w:val="Listeavsnitt"/>
        <w:rPr>
          <w:sz w:val="36"/>
          <w:szCs w:val="36"/>
        </w:rPr>
      </w:pPr>
    </w:p>
    <w:p w14:paraId="36C8C5F4" w14:textId="77777777" w:rsidR="00F86D31" w:rsidRDefault="00F86D31" w:rsidP="00F86D31">
      <w:pPr>
        <w:pStyle w:val="Listeavsnitt"/>
        <w:rPr>
          <w:sz w:val="36"/>
          <w:szCs w:val="36"/>
        </w:rPr>
      </w:pPr>
    </w:p>
    <w:p w14:paraId="4F5EF722" w14:textId="77777777" w:rsidR="00F86D31" w:rsidRDefault="00F86D31" w:rsidP="00F86D31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093BB6DC" w14:textId="77777777" w:rsidR="00F86D31" w:rsidRDefault="00F86D31" w:rsidP="00F86D31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52E2D1CA" w14:textId="77777777" w:rsidR="00F86D31" w:rsidRPr="00321E99" w:rsidRDefault="00F86D31" w:rsidP="00F86D31">
      <w:pPr>
        <w:pStyle w:val="NormalWeb"/>
        <w:shd w:val="clear" w:color="auto" w:fill="FFFFFF"/>
        <w:spacing w:before="96" w:after="120"/>
        <w:rPr>
          <w:sz w:val="36"/>
          <w:szCs w:val="36"/>
        </w:rPr>
      </w:pPr>
      <w:r w:rsidRPr="00321E99">
        <w:rPr>
          <w:sz w:val="36"/>
          <w:szCs w:val="36"/>
        </w:rPr>
        <w:t>Barmhjertige Gud,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du som berget dem som så på kobberslangen,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se i nåde til oss og hør våre rop om miskunn,</w:t>
      </w:r>
      <w:r>
        <w:rPr>
          <w:sz w:val="36"/>
          <w:szCs w:val="36"/>
        </w:rPr>
        <w:t xml:space="preserve"> </w:t>
      </w:r>
      <w:r w:rsidRPr="00321E99">
        <w:rPr>
          <w:sz w:val="36"/>
          <w:szCs w:val="36"/>
        </w:rPr>
        <w:t>vi som retter våre øyne mot Kristi kors.</w:t>
      </w:r>
      <w:r>
        <w:rPr>
          <w:sz w:val="36"/>
          <w:szCs w:val="36"/>
        </w:rPr>
        <w:t xml:space="preserve">  </w:t>
      </w:r>
      <w:r w:rsidRPr="00321E99">
        <w:rPr>
          <w:sz w:val="36"/>
          <w:szCs w:val="36"/>
        </w:rPr>
        <w:t>Han som lever og råder fra evighet til evighet. Amen.</w:t>
      </w:r>
    </w:p>
    <w:p w14:paraId="6297113E" w14:textId="77777777" w:rsidR="00F86D31" w:rsidRDefault="00F86D31" w:rsidP="00F86D31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3696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158C8474" w14:textId="77777777" w:rsidR="0088118A" w:rsidRDefault="0088118A" w:rsidP="00F86D31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056CB51" w14:textId="77777777" w:rsidR="0088118A" w:rsidRPr="00436965" w:rsidRDefault="0088118A" w:rsidP="00F86D31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0D44455B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3B7EA4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3B7EA4">
        <w:rPr>
          <w:rFonts w:ascii="Times New Roman" w:hAnsi="Times New Roman" w:cs="Times New Roman"/>
          <w:sz w:val="36"/>
          <w:szCs w:val="36"/>
        </w:rPr>
        <w:t>853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3B7EA4">
        <w:rPr>
          <w:rFonts w:ascii="Times New Roman" w:hAnsi="Times New Roman" w:cs="Times New Roman"/>
          <w:sz w:val="36"/>
          <w:szCs w:val="36"/>
        </w:rPr>
        <w:t>652</w:t>
      </w:r>
      <w:r>
        <w:rPr>
          <w:rFonts w:ascii="Times New Roman" w:hAnsi="Times New Roman" w:cs="Times New Roman"/>
          <w:sz w:val="36"/>
          <w:szCs w:val="36"/>
        </w:rPr>
        <w:t xml:space="preserve">,00.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036A74A6" w14:textId="77777777" w:rsidR="00DE367B" w:rsidRPr="00DE367B" w:rsidRDefault="00DE367B" w:rsidP="00DE367B">
      <w:pPr>
        <w:widowControl/>
        <w:shd w:val="clear" w:color="000000" w:fill="FFFFFF"/>
        <w:spacing w:before="280" w:line="100" w:lineRule="atLeast"/>
        <w:ind w:left="360"/>
        <w:contextualSpacing/>
        <w:rPr>
          <w:sz w:val="36"/>
          <w:szCs w:val="36"/>
        </w:rPr>
      </w:pPr>
    </w:p>
    <w:p w14:paraId="7F7FAFD6" w14:textId="107052B4" w:rsidR="00DE367B" w:rsidRDefault="00DE367B" w:rsidP="00DE367B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Menighetsrådsmøte tirsdag 16. september kl. 18.00.</w:t>
      </w:r>
    </w:p>
    <w:p w14:paraId="2AD6A7AD" w14:textId="77777777" w:rsidR="00DE367B" w:rsidRPr="00DE367B" w:rsidRDefault="00DE367B" w:rsidP="00DE367B">
      <w:pPr>
        <w:pStyle w:val="Listeavsnitt"/>
        <w:rPr>
          <w:sz w:val="36"/>
          <w:szCs w:val="36"/>
        </w:rPr>
      </w:pPr>
    </w:p>
    <w:p w14:paraId="62B3E7F6" w14:textId="77777777" w:rsidR="00DE367B" w:rsidRPr="00DE367B" w:rsidRDefault="00DE367B" w:rsidP="00DE367B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0B2DD906" w14:textId="77777777" w:rsidR="0041286B" w:rsidRDefault="0041286B" w:rsidP="0041286B">
      <w:pPr>
        <w:pStyle w:val="Listeavsnitt"/>
      </w:pPr>
    </w:p>
    <w:p w14:paraId="22E6CC06" w14:textId="002E9F49" w:rsidR="0041286B" w:rsidRDefault="00C96D9E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Neste </w:t>
      </w:r>
      <w:r w:rsidR="00263CC0">
        <w:rPr>
          <w:sz w:val="36"/>
          <w:szCs w:val="36"/>
        </w:rPr>
        <w:t xml:space="preserve">konfirmantundervisning er torsdag </w:t>
      </w:r>
      <w:r>
        <w:rPr>
          <w:sz w:val="36"/>
          <w:szCs w:val="36"/>
        </w:rPr>
        <w:t>18</w:t>
      </w:r>
      <w:r w:rsidR="00EB19B6">
        <w:rPr>
          <w:sz w:val="36"/>
          <w:szCs w:val="36"/>
        </w:rPr>
        <w:t>. september kl. 18.00 med start i kirken.</w:t>
      </w:r>
    </w:p>
    <w:p w14:paraId="5AA7660B" w14:textId="77777777" w:rsidR="00034A63" w:rsidRDefault="00034A63" w:rsidP="00034A63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67D5B64F" w14:textId="77777777" w:rsidR="00E824E6" w:rsidRPr="00E824E6" w:rsidRDefault="00E824E6" w:rsidP="00E824E6">
      <w:pPr>
        <w:pStyle w:val="Listeavsnitt"/>
        <w:rPr>
          <w:sz w:val="36"/>
          <w:szCs w:val="36"/>
        </w:rPr>
      </w:pPr>
    </w:p>
    <w:p w14:paraId="6F7B4A13" w14:textId="4E3B8615" w:rsidR="00E824E6" w:rsidRDefault="00E824E6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Foreldremøte for 1. kommunionsbarn, fredag 19. september kl.18.00.</w:t>
      </w:r>
    </w:p>
    <w:p w14:paraId="65BDDEF1" w14:textId="77777777" w:rsidR="00AC5184" w:rsidRDefault="00AC5184" w:rsidP="00AC5184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43D2D2E2" w14:textId="6F8F915A" w:rsidR="00C56897" w:rsidRPr="0041286B" w:rsidRDefault="00C56897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Pilegrimsvandring </w:t>
      </w:r>
      <w:r w:rsidR="00C34A54">
        <w:rPr>
          <w:sz w:val="36"/>
          <w:szCs w:val="36"/>
        </w:rPr>
        <w:t>til St. Olav domkirke i Oslo</w:t>
      </w:r>
      <w:r w:rsidR="002D5DB7">
        <w:rPr>
          <w:sz w:val="36"/>
          <w:szCs w:val="36"/>
        </w:rPr>
        <w:t xml:space="preserve"> lørdag 27. september.  Oppmøte kl. 12.55 ved </w:t>
      </w:r>
      <w:proofErr w:type="spellStart"/>
      <w:r w:rsidR="000750E8">
        <w:rPr>
          <w:sz w:val="36"/>
          <w:szCs w:val="36"/>
        </w:rPr>
        <w:t>Margaretakirken</w:t>
      </w:r>
      <w:proofErr w:type="spellEnd"/>
      <w:r w:rsidR="000750E8">
        <w:rPr>
          <w:sz w:val="36"/>
          <w:szCs w:val="36"/>
        </w:rPr>
        <w:t xml:space="preserve"> (ruinene)</w:t>
      </w:r>
      <w:r w:rsidR="00201854">
        <w:rPr>
          <w:sz w:val="36"/>
          <w:szCs w:val="36"/>
        </w:rPr>
        <w:t xml:space="preserve"> Maridalsveien, 0980 Oslo.</w:t>
      </w:r>
      <w:r w:rsidR="00B77E1B">
        <w:rPr>
          <w:sz w:val="36"/>
          <w:szCs w:val="36"/>
        </w:rPr>
        <w:t xml:space="preserve">  Kl.18.00 Pilegrimsmesse i St. Josef</w:t>
      </w:r>
      <w:r w:rsidR="00D772D6">
        <w:rPr>
          <w:sz w:val="36"/>
          <w:szCs w:val="36"/>
        </w:rPr>
        <w:t xml:space="preserve"> kirke</w:t>
      </w:r>
      <w:r w:rsidR="00AC5184">
        <w:rPr>
          <w:sz w:val="36"/>
          <w:szCs w:val="36"/>
        </w:rPr>
        <w:t>.  Se</w:t>
      </w:r>
      <w:r w:rsidR="002C4B64">
        <w:rPr>
          <w:sz w:val="36"/>
          <w:szCs w:val="36"/>
        </w:rPr>
        <w:t xml:space="preserve"> o</w:t>
      </w:r>
      <w:r w:rsidR="00AC5184">
        <w:rPr>
          <w:sz w:val="36"/>
          <w:szCs w:val="36"/>
        </w:rPr>
        <w:t>ppslag.</w:t>
      </w:r>
      <w:r w:rsidR="002D5DB7">
        <w:rPr>
          <w:sz w:val="36"/>
          <w:szCs w:val="36"/>
        </w:rPr>
        <w:t xml:space="preserve">  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723E06FD" w14:textId="092C32C1" w:rsidR="003F4247" w:rsidRDefault="002D7A61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Vietnamesisk</w:t>
      </w:r>
      <w:r w:rsidR="008B3E6C">
        <w:rPr>
          <w:rFonts w:ascii="Times New Roman" w:hAnsi="Times New Roman" w:cs="Times New Roman"/>
          <w:sz w:val="36"/>
          <w:szCs w:val="36"/>
          <w:lang w:eastAsia="en-US"/>
        </w:rPr>
        <w:t xml:space="preserve">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Vietnamesisk</w:t>
      </w:r>
      <w:r w:rsidR="008B3E6C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</w:p>
    <w:p w14:paraId="20933E55" w14:textId="269D0E65" w:rsidR="00EB3185" w:rsidRPr="00EB3185" w:rsidRDefault="00EB3185" w:rsidP="003F4247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sz w:val="36"/>
          <w:szCs w:val="36"/>
        </w:rPr>
      </w:pPr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6"/>
  </w:num>
  <w:num w:numId="5" w16cid:durableId="2014330550">
    <w:abstractNumId w:val="2"/>
  </w:num>
  <w:num w:numId="6" w16cid:durableId="633485330">
    <w:abstractNumId w:val="9"/>
  </w:num>
  <w:num w:numId="7" w16cid:durableId="2113435942">
    <w:abstractNumId w:val="7"/>
  </w:num>
  <w:num w:numId="8" w16cid:durableId="1374424777">
    <w:abstractNumId w:val="10"/>
  </w:num>
  <w:num w:numId="9" w16cid:durableId="41976440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F23"/>
    <w:rsid w:val="00031116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A53"/>
    <w:rsid w:val="00081838"/>
    <w:rsid w:val="00084534"/>
    <w:rsid w:val="00084FB8"/>
    <w:rsid w:val="000862F6"/>
    <w:rsid w:val="00086A9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C08A9"/>
    <w:rsid w:val="000C2F57"/>
    <w:rsid w:val="000C4611"/>
    <w:rsid w:val="000C5C68"/>
    <w:rsid w:val="000C6EB6"/>
    <w:rsid w:val="000D1DCD"/>
    <w:rsid w:val="000D2337"/>
    <w:rsid w:val="000D2B5A"/>
    <w:rsid w:val="000D3BC6"/>
    <w:rsid w:val="000D5620"/>
    <w:rsid w:val="000D5A3C"/>
    <w:rsid w:val="000D61EC"/>
    <w:rsid w:val="000D67BB"/>
    <w:rsid w:val="000E07E0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39CB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1854"/>
    <w:rsid w:val="00202C13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3235"/>
    <w:rsid w:val="002E4067"/>
    <w:rsid w:val="002E424B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B7EA4"/>
    <w:rsid w:val="003C0DB0"/>
    <w:rsid w:val="003C2216"/>
    <w:rsid w:val="003C65F0"/>
    <w:rsid w:val="003D041F"/>
    <w:rsid w:val="003D1980"/>
    <w:rsid w:val="003D21E4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6C3"/>
    <w:rsid w:val="004C686B"/>
    <w:rsid w:val="004D3A0C"/>
    <w:rsid w:val="004D4AD8"/>
    <w:rsid w:val="004D4BFA"/>
    <w:rsid w:val="004D5960"/>
    <w:rsid w:val="004D62D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150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8746D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4406B"/>
    <w:rsid w:val="00644415"/>
    <w:rsid w:val="0065279E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64DEF"/>
    <w:rsid w:val="00871405"/>
    <w:rsid w:val="00872B49"/>
    <w:rsid w:val="008743BB"/>
    <w:rsid w:val="008774BA"/>
    <w:rsid w:val="0088118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3E6C"/>
    <w:rsid w:val="008B4F95"/>
    <w:rsid w:val="008C054E"/>
    <w:rsid w:val="008C08E4"/>
    <w:rsid w:val="008C0ACE"/>
    <w:rsid w:val="008C2071"/>
    <w:rsid w:val="008C30FE"/>
    <w:rsid w:val="008C6058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3297"/>
    <w:rsid w:val="009F4620"/>
    <w:rsid w:val="00A011C2"/>
    <w:rsid w:val="00A022A3"/>
    <w:rsid w:val="00A02BF5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0663"/>
    <w:rsid w:val="00BE33D5"/>
    <w:rsid w:val="00BE45FB"/>
    <w:rsid w:val="00BE7DD5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7CCB"/>
    <w:rsid w:val="00C41C48"/>
    <w:rsid w:val="00C41F35"/>
    <w:rsid w:val="00C42437"/>
    <w:rsid w:val="00C434EE"/>
    <w:rsid w:val="00C43F1E"/>
    <w:rsid w:val="00C44E21"/>
    <w:rsid w:val="00C461C9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0CD"/>
    <w:rsid w:val="00C92DDA"/>
    <w:rsid w:val="00C95035"/>
    <w:rsid w:val="00C96D9E"/>
    <w:rsid w:val="00C972B9"/>
    <w:rsid w:val="00C97370"/>
    <w:rsid w:val="00CA3DE6"/>
    <w:rsid w:val="00CB18DB"/>
    <w:rsid w:val="00CB29E6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27BF"/>
    <w:rsid w:val="00D1355F"/>
    <w:rsid w:val="00D21BD7"/>
    <w:rsid w:val="00D27A6C"/>
    <w:rsid w:val="00D3049A"/>
    <w:rsid w:val="00D31750"/>
    <w:rsid w:val="00D326E7"/>
    <w:rsid w:val="00D3460B"/>
    <w:rsid w:val="00D36FE6"/>
    <w:rsid w:val="00D37F3C"/>
    <w:rsid w:val="00D42DB7"/>
    <w:rsid w:val="00D44D5A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21FB"/>
    <w:rsid w:val="00E7253E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4328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B89"/>
    <w:rsid w:val="00F93DA0"/>
    <w:rsid w:val="00F96215"/>
    <w:rsid w:val="00F97369"/>
    <w:rsid w:val="00FA022E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651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15</cp:revision>
  <cp:lastPrinted>2025-09-12T09:35:00Z</cp:lastPrinted>
  <dcterms:created xsi:type="dcterms:W3CDTF">2025-09-03T13:33:00Z</dcterms:created>
  <dcterms:modified xsi:type="dcterms:W3CDTF">2025-09-12T10:56:00Z</dcterms:modified>
</cp:coreProperties>
</file>