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3774AAB8" w:rsidR="00974665" w:rsidRDefault="005B68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øndagsbrev </w:t>
      </w:r>
      <w:r w:rsidR="00197E69">
        <w:rPr>
          <w:rFonts w:ascii="Times New Roman" w:hAnsi="Times New Roman" w:cs="Times New Roman"/>
          <w:b/>
          <w:sz w:val="40"/>
          <w:szCs w:val="40"/>
        </w:rPr>
        <w:t>2</w:t>
      </w:r>
      <w:r w:rsidR="000C4611">
        <w:rPr>
          <w:rFonts w:ascii="Times New Roman" w:hAnsi="Times New Roman" w:cs="Times New Roman"/>
          <w:b/>
          <w:sz w:val="40"/>
          <w:szCs w:val="40"/>
        </w:rPr>
        <w:t>1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47F1C">
        <w:rPr>
          <w:rFonts w:ascii="Times New Roman" w:hAnsi="Times New Roman" w:cs="Times New Roman"/>
          <w:b/>
          <w:sz w:val="40"/>
          <w:szCs w:val="40"/>
        </w:rPr>
        <w:t>september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1F4B5A9E" w14:textId="6383097A" w:rsidR="00197E69" w:rsidRDefault="00436D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350F8608" wp14:editId="58F8703D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4064000" cy="2971800"/>
            <wp:effectExtent l="0" t="0" r="0" b="0"/>
            <wp:wrapSquare wrapText="largest"/>
            <wp:docPr id="4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F4A83" w14:textId="504D4690" w:rsidR="00681FCA" w:rsidRDefault="00681F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D64645F" w14:textId="77777777" w:rsidR="009E03F3" w:rsidRDefault="009E03F3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DD3ECC7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3776D8F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8320B58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5895414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55ABE77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6F3ADE1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EF0D75D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350A4BF0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DC25408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10963463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4272DAAC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5897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kapellan i Fredrikstad og Halden</w:t>
            </w:r>
          </w:p>
          <w:p w14:paraId="1204BCA4" w14:textId="7599D2A2" w:rsidR="00AB0199" w:rsidRPr="00AC5E88" w:rsidRDefault="00AB019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Mobiltelefon:  </w:t>
            </w:r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922</w:t>
            </w:r>
            <w:proofErr w:type="gramEnd"/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76 724    </w:t>
            </w: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E-post:</w:t>
            </w:r>
            <w:r w:rsidR="00F71A81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E3292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3E196405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29C4446" w14:textId="77777777" w:rsidR="000E07E0" w:rsidRDefault="000E07E0" w:rsidP="002C7D38">
      <w:pPr>
        <w:jc w:val="center"/>
        <w:rPr>
          <w:b/>
          <w:sz w:val="36"/>
          <w:szCs w:val="36"/>
        </w:rPr>
      </w:pP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42A8516" w14:textId="77777777" w:rsidR="00AE551A" w:rsidRDefault="00AE551A" w:rsidP="002C7D38">
      <w:pPr>
        <w:jc w:val="center"/>
        <w:rPr>
          <w:b/>
          <w:i/>
          <w:sz w:val="36"/>
          <w:szCs w:val="36"/>
        </w:rPr>
      </w:pPr>
    </w:p>
    <w:p w14:paraId="51A0E6C1" w14:textId="77777777" w:rsidR="002E2760" w:rsidRDefault="002E2760" w:rsidP="002E27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25.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24C16975" w14:textId="77777777" w:rsidR="002E2760" w:rsidRDefault="002E2760" w:rsidP="002E276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(Søndagens liturgi i Messeboken side </w:t>
      </w:r>
      <w:r>
        <w:rPr>
          <w:rFonts w:ascii="Times New Roman" w:hAnsi="Times New Roman" w:cs="Times New Roman"/>
          <w:i/>
          <w:sz w:val="36"/>
          <w:szCs w:val="36"/>
        </w:rPr>
        <w:t>641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(ny), 5</w:t>
      </w:r>
      <w:r>
        <w:rPr>
          <w:rFonts w:ascii="Times New Roman" w:hAnsi="Times New Roman" w:cs="Times New Roman"/>
          <w:i/>
          <w:sz w:val="36"/>
          <w:szCs w:val="36"/>
        </w:rPr>
        <w:t>77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(gml.)</w:t>
      </w:r>
    </w:p>
    <w:p w14:paraId="7C1118D5" w14:textId="77777777" w:rsidR="00073789" w:rsidRDefault="00073789" w:rsidP="00073789">
      <w:pPr>
        <w:jc w:val="center"/>
        <w:rPr>
          <w:rFonts w:cs="Times New Roman"/>
          <w:i/>
          <w:sz w:val="32"/>
          <w:szCs w:val="32"/>
        </w:rPr>
      </w:pP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5954"/>
        <w:gridCol w:w="1559"/>
      </w:tblGrid>
      <w:tr w:rsidR="005801EB" w14:paraId="5F5D8F06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13D289C" w:rsidR="005801EB" w:rsidRPr="00063303" w:rsidRDefault="005801EB" w:rsidP="005801E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38F1E213" w:rsidR="005801EB" w:rsidRPr="00063303" w:rsidRDefault="005801EB" w:rsidP="005801E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C3B85">
              <w:rPr>
                <w:rFonts w:ascii="Times New Roman" w:hAnsi="Times New Roman" w:cs="Times New Roman"/>
                <w:sz w:val="36"/>
                <w:szCs w:val="36"/>
              </w:rPr>
              <w:t>Himlens</w:t>
            </w:r>
            <w:proofErr w:type="spellEnd"/>
            <w:r w:rsidRPr="00EC3B85">
              <w:rPr>
                <w:rFonts w:ascii="Times New Roman" w:hAnsi="Times New Roman" w:cs="Times New Roman"/>
                <w:sz w:val="36"/>
                <w:szCs w:val="36"/>
              </w:rPr>
              <w:t xml:space="preserve"> Konge vil jeg prise  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2DBC934C" w:rsidR="005801EB" w:rsidRPr="00063303" w:rsidRDefault="005801EB" w:rsidP="005801E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289</w:t>
            </w:r>
          </w:p>
        </w:tc>
      </w:tr>
      <w:tr w:rsidR="00035620" w14:paraId="775E1417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D047D8A" w:rsidR="00035620" w:rsidRPr="00063303" w:rsidRDefault="00035620" w:rsidP="0003562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65F698CE" w:rsidR="00035620" w:rsidRPr="00063303" w:rsidRDefault="00035620" w:rsidP="0003562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002F4">
              <w:rPr>
                <w:rFonts w:ascii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7EEEE6C8" w:rsidR="00035620" w:rsidRPr="00063303" w:rsidRDefault="00035620" w:rsidP="00035620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</w:t>
            </w:r>
          </w:p>
        </w:tc>
      </w:tr>
      <w:tr w:rsidR="00FC622C" w14:paraId="07427185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2EEB1926" w:rsidR="00FC622C" w:rsidRPr="00063303" w:rsidRDefault="00FC622C" w:rsidP="00FC622C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3DE38A65" w:rsidR="00FC622C" w:rsidRPr="00063303" w:rsidRDefault="00FC622C" w:rsidP="00FC622C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Am 8, 4-7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FC622C" w:rsidRPr="00063303" w:rsidRDefault="00FC622C" w:rsidP="00FC622C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622C" w14:paraId="487FD1D3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23ADB691" w:rsidR="00FC622C" w:rsidRPr="00063303" w:rsidRDefault="00FC622C" w:rsidP="00FC622C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113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om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6DA607" w14:textId="77777777" w:rsidR="00FC622C" w:rsidRDefault="00FC622C" w:rsidP="00FC622C">
            <w:pPr>
              <w:ind w:left="3540" w:hanging="3540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Herrens navn være lovet, </w:t>
            </w:r>
          </w:p>
          <w:p w14:paraId="5DBFD0B3" w14:textId="63872399" w:rsidR="00FC622C" w:rsidRPr="00063303" w:rsidRDefault="00FC622C" w:rsidP="00FC622C">
            <w:pPr>
              <w:ind w:left="3540" w:hanging="3540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fra nå av og til evig tid. 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4E2A604F" w:rsidR="00FC622C" w:rsidRPr="00063303" w:rsidRDefault="00FC622C" w:rsidP="00FC622C">
            <w:pPr>
              <w:pStyle w:val="Tabellinnhold"/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106</w:t>
            </w:r>
          </w:p>
        </w:tc>
      </w:tr>
      <w:tr w:rsidR="00FC622C" w14:paraId="1F755872" w14:textId="77777777" w:rsidTr="00800933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684D0E0C" w:rsidR="00FC622C" w:rsidRPr="00063303" w:rsidRDefault="00FC622C" w:rsidP="00FC622C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5B58A337" w:rsidR="00FC622C" w:rsidRPr="00063303" w:rsidRDefault="00FC622C" w:rsidP="00FC622C">
            <w:pPr>
              <w:rPr>
                <w:sz w:val="36"/>
                <w:szCs w:val="36"/>
              </w:rPr>
            </w:pP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 Tim 2,1-8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FC622C" w:rsidRPr="00063303" w:rsidRDefault="00FC622C" w:rsidP="00FC622C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622C" w14:paraId="0E43433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5D113336" w:rsidR="00FC622C" w:rsidRPr="00063303" w:rsidRDefault="00FC622C" w:rsidP="00FC622C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645F3BDB" w:rsidR="00FC622C" w:rsidRPr="00063303" w:rsidRDefault="00FC622C" w:rsidP="00FC622C">
            <w:pPr>
              <w:rPr>
                <w:sz w:val="36"/>
                <w:szCs w:val="36"/>
              </w:rPr>
            </w:pPr>
            <w:r w:rsidRPr="00950C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Luk 16, 1-13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FC622C" w:rsidRPr="00063303" w:rsidRDefault="00FC622C" w:rsidP="00FC622C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17308" w14:paraId="5904185E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68F25ACE" w:rsidR="00D17308" w:rsidRPr="00063303" w:rsidRDefault="00D17308" w:rsidP="00D1730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Offertorium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40300121" w:rsidR="00D17308" w:rsidRPr="00063303" w:rsidRDefault="00D17308" w:rsidP="00D1730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 xml:space="preserve"> </w:t>
            </w:r>
            <w:r w:rsidRPr="00EC3B85">
              <w:rPr>
                <w:rFonts w:ascii="Times New Roman" w:hAnsi="Times New Roman" w:cs="Times New Roman"/>
                <w:sz w:val="36"/>
                <w:szCs w:val="36"/>
              </w:rPr>
              <w:t>Herligste Jesus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27D499FA" w:rsidR="00D17308" w:rsidRPr="00063303" w:rsidRDefault="00D17308" w:rsidP="00D1730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332</w:t>
            </w:r>
          </w:p>
        </w:tc>
      </w:tr>
      <w:tr w:rsidR="00D17308" w14:paraId="16B990F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72C34E1B" w:rsidR="00D17308" w:rsidRPr="00063303" w:rsidRDefault="00D17308" w:rsidP="00D1730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Kommunion: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54318CF5" w:rsidR="00D17308" w:rsidRPr="00063303" w:rsidRDefault="00D17308" w:rsidP="00D1730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C3B85">
              <w:rPr>
                <w:rFonts w:ascii="Times New Roman" w:hAnsi="Times New Roman" w:cs="Times New Roman"/>
                <w:sz w:val="36"/>
                <w:szCs w:val="36"/>
              </w:rPr>
              <w:t>Laudate</w:t>
            </w:r>
            <w:proofErr w:type="spellEnd"/>
            <w:r w:rsidRPr="00EC3B8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C3B85">
              <w:rPr>
                <w:rFonts w:ascii="Times New Roman" w:hAnsi="Times New Roman" w:cs="Times New Roman"/>
                <w:sz w:val="36"/>
                <w:szCs w:val="36"/>
              </w:rPr>
              <w:t>omnes</w:t>
            </w:r>
            <w:proofErr w:type="spellEnd"/>
            <w:r w:rsidRPr="00EC3B8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C3B85">
              <w:rPr>
                <w:rFonts w:ascii="Times New Roman" w:hAnsi="Times New Roman" w:cs="Times New Roman"/>
                <w:sz w:val="36"/>
                <w:szCs w:val="36"/>
              </w:rPr>
              <w:t>gentes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7AD44C02" w:rsidR="00D17308" w:rsidRPr="00063303" w:rsidRDefault="00D17308" w:rsidP="00D1730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750</w:t>
            </w:r>
          </w:p>
        </w:tc>
      </w:tr>
      <w:tr w:rsidR="00D17308" w14:paraId="19AC2C65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6F12ABD" w:rsidR="00D17308" w:rsidRPr="00063303" w:rsidRDefault="00D17308" w:rsidP="00D1730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48696C2C" w:rsidR="00D17308" w:rsidRPr="00063303" w:rsidRDefault="00D17308" w:rsidP="00D1730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EC3B85">
              <w:rPr>
                <w:rFonts w:ascii="Times New Roman" w:hAnsi="Times New Roman" w:cs="Times New Roman"/>
                <w:sz w:val="36"/>
                <w:szCs w:val="36"/>
              </w:rPr>
              <w:t>Lover den Herre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16F76FAA" w:rsidR="00D17308" w:rsidRPr="00063303" w:rsidRDefault="00D17308" w:rsidP="00D1730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306</w:t>
            </w:r>
          </w:p>
        </w:tc>
      </w:tr>
    </w:tbl>
    <w:p w14:paraId="37F0888A" w14:textId="77777777" w:rsidR="000313E3" w:rsidRPr="000313E3" w:rsidRDefault="000313E3" w:rsidP="000313E3">
      <w:pPr>
        <w:rPr>
          <w:rFonts w:ascii="Times New Roman" w:hAnsi="Times New Roman" w:cs="Times New Roman"/>
          <w:noProof/>
          <w:sz w:val="36"/>
          <w:szCs w:val="36"/>
        </w:rPr>
      </w:pPr>
    </w:p>
    <w:p w14:paraId="31DFE7E3" w14:textId="77777777" w:rsidR="002E2760" w:rsidRPr="003E6AE1" w:rsidRDefault="002E2760" w:rsidP="003E6AE1">
      <w:pPr>
        <w:rPr>
          <w:rFonts w:ascii="Times New Roman" w:hAnsi="Times New Roman" w:cs="Times New Roman"/>
          <w:sz w:val="36"/>
          <w:szCs w:val="36"/>
        </w:rPr>
      </w:pPr>
    </w:p>
    <w:p w14:paraId="4EA335A5" w14:textId="59BFFFE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16FCC4AA" w14:textId="77777777" w:rsidR="006528FC" w:rsidRDefault="006528FC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804"/>
      </w:tblGrid>
      <w:tr w:rsidR="000B144F" w:rsidRPr="009F1B48" w14:paraId="33C8C33C" w14:textId="77777777" w:rsidTr="00994A5A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2556EB5B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211EF8">
              <w:rPr>
                <w:rFonts w:ascii="Times New Roman" w:eastAsia="Liberation Serif" w:hAnsi="Times New Roman" w:cs="Times New Roman"/>
                <w:sz w:val="36"/>
                <w:szCs w:val="36"/>
              </w:rPr>
              <w:t>24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9B586E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09153555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296A43">
              <w:rPr>
                <w:rFonts w:ascii="Times New Roman" w:hAnsi="Times New Roman" w:cs="Times New Roman"/>
                <w:sz w:val="36"/>
                <w:szCs w:val="36"/>
              </w:rPr>
              <w:t>.  AVLYST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0B144F" w:rsidRPr="009F1B48" w14:paraId="0E9EF4E7" w14:textId="77777777" w:rsidTr="00994A5A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461A8379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1EF8">
              <w:rPr>
                <w:rFonts w:ascii="Times New Roman" w:hAnsi="Times New Roman" w:cs="Times New Roman"/>
                <w:sz w:val="36"/>
                <w:szCs w:val="36"/>
              </w:rPr>
              <w:t>25/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1FF4EA58" w:rsidR="000B144F" w:rsidRPr="004E4FFE" w:rsidRDefault="000B144F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F85D5B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61175" w:rsidRPr="004E4FFE">
              <w:rPr>
                <w:rFonts w:ascii="Times New Roman" w:hAnsi="Times New Roman" w:cs="Times New Roman"/>
                <w:sz w:val="36"/>
                <w:szCs w:val="36"/>
              </w:rPr>
              <w:t>og sakramentsandakt.</w:t>
            </w:r>
            <w:r w:rsidR="00994A5A">
              <w:rPr>
                <w:rFonts w:ascii="Times New Roman" w:hAnsi="Times New Roman" w:cs="Times New Roman"/>
                <w:sz w:val="36"/>
                <w:szCs w:val="36"/>
              </w:rPr>
              <w:t xml:space="preserve">  AVLYST</w:t>
            </w:r>
          </w:p>
        </w:tc>
      </w:tr>
      <w:tr w:rsidR="000B144F" w:rsidRPr="009F1B48" w14:paraId="569F9FBB" w14:textId="77777777" w:rsidTr="00994A5A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18C9F852" w:rsidR="000B144F" w:rsidRPr="007050D0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1EF8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E7253E" w:rsidRPr="007050D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B586E" w:rsidRPr="007050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1299A10" w14:textId="0A1ECE40" w:rsidR="00834ECC" w:rsidRPr="007050D0" w:rsidRDefault="000B144F" w:rsidP="00360B6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A022A3"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3B9D" w14:textId="76FB7C2B" w:rsidR="000B144F" w:rsidRPr="004E4FFE" w:rsidRDefault="000B144F" w:rsidP="00360B6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hAnsi="Times New Roman" w:cs="Times New Roman"/>
                <w:sz w:val="36"/>
                <w:szCs w:val="36"/>
              </w:rPr>
              <w:t>Formiddags</w:t>
            </w:r>
            <w:r w:rsidR="007B49B7" w:rsidRPr="004E4FFE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</w:tc>
      </w:tr>
      <w:tr w:rsidR="000B144F" w:rsidRPr="009F1B48" w14:paraId="6F874F23" w14:textId="77777777" w:rsidTr="00994A5A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75E25B93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10150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211EF8">
              <w:rPr>
                <w:rFonts w:ascii="Times New Roman" w:eastAsia="Liberation Serif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A0690C" w14:textId="2540FE6A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BA3C" w14:textId="5BD27F66" w:rsidR="000B144F" w:rsidRPr="004E4FFE" w:rsidRDefault="0054763E" w:rsidP="000B14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55AEB" w:rsidRPr="004E4FFE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– norsk</w:t>
            </w:r>
          </w:p>
          <w:p w14:paraId="4220631E" w14:textId="688DF580" w:rsidR="000B144F" w:rsidRPr="004E4FFE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0B144F" w:rsidRPr="009F1B48" w14:paraId="196CC5D9" w14:textId="77777777" w:rsidTr="00994A5A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4E4FFE" w:rsidRDefault="00636A56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5F4C76DC" w:rsidR="000B144F" w:rsidRPr="004E4FFE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10150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211EF8">
              <w:rPr>
                <w:rFonts w:ascii="Times New Roman" w:eastAsia="Liberation Serif" w:hAnsi="Times New Roman" w:cs="Times New Roman"/>
                <w:sz w:val="36"/>
                <w:szCs w:val="36"/>
              </w:rPr>
              <w:t>8</w:t>
            </w:r>
            <w:r w:rsidR="00636A56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7050D0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="000D3BC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  <w:p w14:paraId="38BDBE26" w14:textId="6DB8BF22" w:rsidR="00047F1C" w:rsidRPr="004E4FFE" w:rsidRDefault="00047F1C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247BE0CA" w14:textId="40EC3686" w:rsidR="00636A56" w:rsidRPr="004E4FFE" w:rsidRDefault="00261175" w:rsidP="00550D12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0638B326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Høymesse</w:t>
            </w:r>
            <w:r w:rsidR="00941952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634EFB" w:rsidRPr="004E4FF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211EF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A86A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39480E" w:rsidRPr="004E4FFE">
              <w:rPr>
                <w:rFonts w:ascii="Times New Roman" w:hAnsi="Times New Roman" w:cs="Times New Roman"/>
                <w:sz w:val="36"/>
                <w:szCs w:val="36"/>
              </w:rPr>
              <w:t>alm. søndag</w:t>
            </w:r>
            <w:r w:rsidR="002A3636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1EF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6528F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1EF8">
              <w:rPr>
                <w:rFonts w:ascii="Times New Roman" w:hAnsi="Times New Roman" w:cs="Times New Roman"/>
                <w:sz w:val="36"/>
                <w:szCs w:val="36"/>
              </w:rPr>
              <w:t>Caritas-søndag</w:t>
            </w:r>
          </w:p>
          <w:p w14:paraId="26CE4ACA" w14:textId="204E8F73" w:rsidR="00047F1C" w:rsidRDefault="00047F1C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211EF8">
              <w:rPr>
                <w:rFonts w:ascii="Times New Roman" w:hAnsi="Times New Roman" w:cs="Times New Roman"/>
                <w:sz w:val="36"/>
                <w:szCs w:val="36"/>
              </w:rPr>
              <w:t>Engelsk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</w:p>
          <w:p w14:paraId="3F6B7B7A" w14:textId="5398BABE" w:rsidR="00636A56" w:rsidRPr="004E4FFE" w:rsidRDefault="008E0B59" w:rsidP="00510150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34ECC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7253E" w:rsidRPr="004E4FFE">
              <w:rPr>
                <w:rFonts w:ascii="Times New Roman" w:hAnsi="Times New Roman" w:cs="Times New Roman"/>
                <w:sz w:val="36"/>
                <w:szCs w:val="36"/>
              </w:rPr>
              <w:t>K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veldsmesse</w:t>
            </w:r>
          </w:p>
        </w:tc>
      </w:tr>
    </w:tbl>
    <w:p w14:paraId="795B61B6" w14:textId="77777777" w:rsidR="006528FC" w:rsidRDefault="006528FC" w:rsidP="00B35935"/>
    <w:p w14:paraId="0F4A2BAF" w14:textId="77777777" w:rsidR="006528FC" w:rsidRDefault="006528FC" w:rsidP="00B35935"/>
    <w:p w14:paraId="6F55FAA3" w14:textId="41C074B5" w:rsidR="00B35935" w:rsidRPr="00B35935" w:rsidRDefault="00B35935" w:rsidP="00B35935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10" w:history="1">
        <w:r w:rsidRPr="00B35935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Pavens bønneintensjoner for september 2025</w:t>
        </w:r>
      </w:hyperlink>
    </w:p>
    <w:p w14:paraId="507D2EEF" w14:textId="77777777" w:rsidR="00B35935" w:rsidRPr="001C1250" w:rsidRDefault="00B35935" w:rsidP="00B3593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For vårt forhold til hele skaperverket</w:t>
      </w:r>
    </w:p>
    <w:p w14:paraId="6D7E5A11" w14:textId="77777777" w:rsidR="00B35935" w:rsidRDefault="00B35935" w:rsidP="00B35935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vi, inspirert av den hellige Frans, kan oppleve at vi er avhengige av alle skapninger; de er alle elsket av Gud og fortjener kjærlighet og respekt.</w:t>
      </w:r>
    </w:p>
    <w:p w14:paraId="37992AE4" w14:textId="0AFAB42C" w:rsidR="002C7370" w:rsidRDefault="00AD3821" w:rsidP="003E5E28">
      <w:pPr>
        <w:pStyle w:val="Brdtekst"/>
        <w:rPr>
          <w:rFonts w:ascii="Times New Roman" w:hAnsi="Times New Roman" w:cs="Times New Roman"/>
          <w:b/>
          <w:bCs/>
          <w:color w:val="EE0000"/>
          <w:sz w:val="36"/>
          <w:szCs w:val="36"/>
        </w:rPr>
      </w:pPr>
      <w:r w:rsidRPr="00665DC8">
        <w:rPr>
          <w:rFonts w:ascii="Times New Roman" w:hAnsi="Times New Roman" w:cs="Times New Roman"/>
          <w:b/>
          <w:bCs/>
          <w:color w:val="EE0000"/>
          <w:sz w:val="36"/>
          <w:szCs w:val="36"/>
        </w:rPr>
        <w:t> </w:t>
      </w:r>
    </w:p>
    <w:p w14:paraId="7B48B92E" w14:textId="2B640825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0E9D3D35" w14:textId="77777777" w:rsidR="0088118A" w:rsidRDefault="0088118A" w:rsidP="00F86D31">
      <w:pPr>
        <w:pStyle w:val="NormalWeb"/>
        <w:shd w:val="clear" w:color="auto" w:fill="FFFFFF"/>
        <w:spacing w:before="96" w:after="120"/>
        <w:rPr>
          <w:sz w:val="36"/>
          <w:szCs w:val="36"/>
        </w:rPr>
      </w:pPr>
    </w:p>
    <w:p w14:paraId="4A0F2958" w14:textId="77777777" w:rsidR="00E24851" w:rsidRDefault="00E24851" w:rsidP="00E24851">
      <w:pPr>
        <w:pStyle w:val="NormalWeb"/>
        <w:rPr>
          <w:sz w:val="36"/>
          <w:szCs w:val="36"/>
        </w:rPr>
      </w:pPr>
    </w:p>
    <w:p w14:paraId="42B1DF39" w14:textId="77777777" w:rsidR="00E24851" w:rsidRDefault="00E24851" w:rsidP="00E24851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 xml:space="preserve">Kjære troende! Den som er tro i de små ting, han blir også tro i de større, og den som er uredelig i smått, han blir også uredelig i stort.  La oss be om troskap: </w:t>
      </w:r>
    </w:p>
    <w:p w14:paraId="2F12D725" w14:textId="4AE5FAA5" w:rsidR="00E24851" w:rsidRDefault="00E24851" w:rsidP="00E24851">
      <w:pPr>
        <w:pStyle w:val="Listeavsnitt"/>
        <w:shd w:val="clear" w:color="auto" w:fill="FFFFFF"/>
        <w:overflowPunct w:val="0"/>
        <w:spacing w:line="286" w:lineRule="atLeast"/>
        <w:ind w:left="0" w:right="-180"/>
      </w:pPr>
      <w:r>
        <w:rPr>
          <w:sz w:val="36"/>
          <w:szCs w:val="36"/>
        </w:rPr>
        <w:t>- For dem som forvalter Guds mysterier, at de må utføre sitt oppdrag                 i troskap mot vår ene og eneste Herre, Jesus Kristus.</w:t>
      </w:r>
      <w:r w:rsidR="00FB692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00D47379" w14:textId="77777777" w:rsidR="00E24851" w:rsidRDefault="00E24851" w:rsidP="00E24851">
      <w:pPr>
        <w:pStyle w:val="Listeavsnitt"/>
        <w:shd w:val="clear" w:color="auto" w:fill="FFFFFF"/>
        <w:overflowPunct w:val="0"/>
        <w:spacing w:line="286" w:lineRule="atLeast"/>
        <w:ind w:left="0" w:right="-180"/>
      </w:pPr>
    </w:p>
    <w:p w14:paraId="715E91F1" w14:textId="76F86770" w:rsidR="00E24851" w:rsidRDefault="00E24851" w:rsidP="00E24851">
      <w:pPr>
        <w:pStyle w:val="Listeavsnitt"/>
        <w:shd w:val="clear" w:color="auto" w:fill="FFFFFF"/>
        <w:spacing w:line="286" w:lineRule="atLeast"/>
        <w:ind w:left="0"/>
      </w:pPr>
      <w:r>
        <w:rPr>
          <w:sz w:val="36"/>
          <w:szCs w:val="36"/>
        </w:rPr>
        <w:t>- For politiske ledere og andre verdslige makthavere, om respekt for                  deres verdslige plikter og ansvarsbevissthet overfor Gud. V</w:t>
      </w:r>
      <w:r>
        <w:rPr>
          <w:b/>
          <w:bCs/>
          <w:i/>
          <w:sz w:val="36"/>
          <w:szCs w:val="36"/>
          <w:lang w:bidi="hi-IN"/>
        </w:rPr>
        <w:t xml:space="preserve">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5411B21A" w14:textId="77777777" w:rsidR="00E24851" w:rsidRDefault="00E24851" w:rsidP="00E24851">
      <w:pPr>
        <w:shd w:val="clear" w:color="auto" w:fill="FFFFFF"/>
        <w:spacing w:line="286" w:lineRule="atLeast"/>
      </w:pPr>
    </w:p>
    <w:p w14:paraId="45EA75DF" w14:textId="77777777" w:rsidR="00E24851" w:rsidRDefault="00E24851" w:rsidP="00E24851">
      <w:pPr>
        <w:pStyle w:val="Listeavsnitt"/>
        <w:shd w:val="clear" w:color="auto" w:fill="FFFFFF"/>
        <w:spacing w:line="286" w:lineRule="atLeast"/>
        <w:ind w:left="0"/>
      </w:pPr>
      <w:r>
        <w:rPr>
          <w:sz w:val="36"/>
          <w:szCs w:val="36"/>
        </w:rPr>
        <w:t>- For småkårsfolk og fattige som blir tråkket ned.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4EB8D177" w14:textId="77777777" w:rsidR="00E24851" w:rsidRDefault="00E24851" w:rsidP="00E24851">
      <w:pPr>
        <w:pStyle w:val="Listeavsnitt"/>
      </w:pPr>
    </w:p>
    <w:p w14:paraId="234899D3" w14:textId="77777777" w:rsidR="00E24851" w:rsidRDefault="00E24851" w:rsidP="00E24851">
      <w:pPr>
        <w:pStyle w:val="Listeavsnitt"/>
        <w:shd w:val="clear" w:color="auto" w:fill="FFFFFF"/>
        <w:spacing w:line="286" w:lineRule="atLeast"/>
        <w:ind w:left="0"/>
      </w:pPr>
    </w:p>
    <w:p w14:paraId="3341F417" w14:textId="77777777" w:rsidR="00E24851" w:rsidRDefault="00E24851" w:rsidP="00E24851">
      <w:pPr>
        <w:pStyle w:val="Listeavsnitt"/>
        <w:ind w:left="0"/>
      </w:pPr>
      <w:r>
        <w:rPr>
          <w:sz w:val="36"/>
          <w:szCs w:val="36"/>
        </w:rPr>
        <w:t>- For utførelsen av de oppdrag som er pålagt oss.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043DF84A" w14:textId="77777777" w:rsidR="00E24851" w:rsidRDefault="00E24851" w:rsidP="00E24851">
      <w:pPr>
        <w:pStyle w:val="Listeavsnitt"/>
        <w:shd w:val="clear" w:color="auto" w:fill="FFFFFF"/>
        <w:spacing w:line="286" w:lineRule="atLeast"/>
      </w:pPr>
    </w:p>
    <w:p w14:paraId="586AF1DE" w14:textId="77777777" w:rsidR="00E24851" w:rsidRDefault="00E24851" w:rsidP="00E24851">
      <w:pPr>
        <w:pStyle w:val="Listeavsnitt"/>
        <w:ind w:left="0"/>
        <w:rPr>
          <w:sz w:val="36"/>
          <w:szCs w:val="36"/>
        </w:rPr>
      </w:pPr>
      <w:r>
        <w:rPr>
          <w:sz w:val="36"/>
          <w:szCs w:val="36"/>
        </w:rPr>
        <w:t>- For de ensomme, syke og eldre i vår menighet, at vi må evne å</w:t>
      </w:r>
    </w:p>
    <w:p w14:paraId="19CDBA53" w14:textId="77777777" w:rsidR="00E24851" w:rsidRDefault="00E24851" w:rsidP="00E24851">
      <w:pPr>
        <w:pStyle w:val="Listeavsnitt"/>
        <w:ind w:left="0"/>
      </w:pPr>
      <w:r>
        <w:rPr>
          <w:sz w:val="36"/>
          <w:szCs w:val="36"/>
        </w:rPr>
        <w:t xml:space="preserve">  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0471D27B" w14:textId="77777777" w:rsidR="00E24851" w:rsidRDefault="00E24851" w:rsidP="00E24851">
      <w:pPr>
        <w:rPr>
          <w:sz w:val="36"/>
          <w:szCs w:val="36"/>
        </w:rPr>
      </w:pPr>
    </w:p>
    <w:p w14:paraId="1DA4615F" w14:textId="77777777" w:rsidR="00E24851" w:rsidRDefault="00E24851" w:rsidP="00E24851">
      <w:pPr>
        <w:pStyle w:val="Listeavsnitt"/>
        <w:ind w:left="0"/>
      </w:pPr>
      <w:r>
        <w:rPr>
          <w:sz w:val="36"/>
          <w:szCs w:val="36"/>
        </w:rPr>
        <w:t>- For våre avdøde, la dem erfare din kjærlighet i ditt rike, hvor også</w:t>
      </w:r>
    </w:p>
    <w:p w14:paraId="46384530" w14:textId="77777777" w:rsidR="00E24851" w:rsidRDefault="00E24851" w:rsidP="00E24851">
      <w:pPr>
        <w:pStyle w:val="Listeavsnitt"/>
        <w:ind w:left="0"/>
      </w:pPr>
      <w:r>
        <w:rPr>
          <w:sz w:val="36"/>
          <w:szCs w:val="36"/>
        </w:rPr>
        <w:t xml:space="preserve">   vi håper å komme.  </w:t>
      </w:r>
      <w:r>
        <w:rPr>
          <w:b/>
          <w:bCs/>
          <w:i/>
          <w:iCs/>
          <w:sz w:val="36"/>
          <w:szCs w:val="36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</w:rPr>
        <w:t>deg…</w:t>
      </w:r>
      <w:proofErr w:type="gramEnd"/>
    </w:p>
    <w:p w14:paraId="77C32DCF" w14:textId="77777777" w:rsidR="00E24851" w:rsidRDefault="00E24851" w:rsidP="00E24851">
      <w:pPr>
        <w:pStyle w:val="Listeavsnitt"/>
        <w:ind w:left="0"/>
      </w:pPr>
    </w:p>
    <w:p w14:paraId="15C14335" w14:textId="77777777" w:rsidR="00E24851" w:rsidRDefault="00E24851" w:rsidP="00E24851">
      <w:pPr>
        <w:ind w:left="708" w:firstLine="708"/>
      </w:pPr>
    </w:p>
    <w:p w14:paraId="323BF609" w14:textId="77777777" w:rsidR="00E24851" w:rsidRDefault="00E24851" w:rsidP="00E24851">
      <w:pPr>
        <w:ind w:left="708" w:firstLine="708"/>
      </w:pPr>
    </w:p>
    <w:p w14:paraId="415A906F" w14:textId="77777777" w:rsidR="00E24851" w:rsidRDefault="00E24851" w:rsidP="00E24851">
      <w:pPr>
        <w:ind w:left="708" w:firstLine="708"/>
      </w:pPr>
    </w:p>
    <w:p w14:paraId="4A63D202" w14:textId="77777777" w:rsidR="00E24851" w:rsidRDefault="00E24851" w:rsidP="00E2485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727C6ED7" w14:textId="77777777" w:rsidR="00E24851" w:rsidRDefault="00E24851" w:rsidP="00E24851">
      <w:pPr>
        <w:rPr>
          <w:rFonts w:ascii="Times New Roman" w:hAnsi="Times New Roman" w:cs="Times New Roman"/>
          <w:b/>
          <w:sz w:val="40"/>
          <w:szCs w:val="40"/>
        </w:rPr>
      </w:pPr>
    </w:p>
    <w:p w14:paraId="2AB51F53" w14:textId="77777777" w:rsidR="00E24851" w:rsidRDefault="00E24851" w:rsidP="00E24851">
      <w:pPr>
        <w:rPr>
          <w:sz w:val="36"/>
          <w:szCs w:val="36"/>
        </w:rPr>
      </w:pPr>
      <w:r>
        <w:rPr>
          <w:sz w:val="36"/>
          <w:szCs w:val="36"/>
        </w:rPr>
        <w:t>Himmelske Far, allmektige Gud, du har betrodd oss å forvalte både timelige og evige verdier.  Gi oss å forvalte det som er betrodd oss på vegne av andre, slik at det også gagner vår sjel.  Ved Kristus, vår Herre.  Amen</w:t>
      </w:r>
    </w:p>
    <w:p w14:paraId="017F7851" w14:textId="77777777" w:rsidR="00E24851" w:rsidRDefault="00E24851" w:rsidP="00E2485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297113E" w14:textId="77777777" w:rsidR="00F86D31" w:rsidRDefault="00F86D31" w:rsidP="00F86D31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3696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1056CB51" w14:textId="77777777" w:rsidR="0088118A" w:rsidRPr="00436965" w:rsidRDefault="0088118A" w:rsidP="00F86D31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613E9F0" w14:textId="033B62A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662A9DB8" w14:textId="0607C334" w:rsidR="0004551F" w:rsidRPr="00490280" w:rsidRDefault="0004551F" w:rsidP="0004551F">
      <w:pPr>
        <w:pStyle w:val="Listeavsnitt1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bookmarkStart w:id="1" w:name="_Hlk157158034"/>
      <w:r w:rsidRPr="00490280">
        <w:rPr>
          <w:rFonts w:ascii="Times New Roman" w:hAnsi="Times New Roman" w:cs="Times New Roman"/>
          <w:sz w:val="36"/>
          <w:szCs w:val="36"/>
        </w:rPr>
        <w:t xml:space="preserve">Kollektene sist uke ble kr.  </w:t>
      </w:r>
      <w:r w:rsidR="00CB4613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.</w:t>
      </w:r>
      <w:r w:rsidR="000E7AFD">
        <w:rPr>
          <w:rFonts w:ascii="Times New Roman" w:hAnsi="Times New Roman" w:cs="Times New Roman"/>
          <w:sz w:val="36"/>
          <w:szCs w:val="36"/>
        </w:rPr>
        <w:t>349</w:t>
      </w:r>
      <w:r>
        <w:rPr>
          <w:rFonts w:ascii="Times New Roman" w:hAnsi="Times New Roman" w:cs="Times New Roman"/>
          <w:sz w:val="36"/>
          <w:szCs w:val="36"/>
        </w:rPr>
        <w:t>,0</w:t>
      </w:r>
      <w:r w:rsidRPr="00490280">
        <w:rPr>
          <w:rFonts w:ascii="Times New Roman" w:hAnsi="Times New Roman" w:cs="Times New Roman"/>
          <w:sz w:val="36"/>
          <w:szCs w:val="36"/>
        </w:rPr>
        <w:t xml:space="preserve">0. </w:t>
      </w:r>
      <w:r>
        <w:rPr>
          <w:rFonts w:ascii="Times New Roman" w:hAnsi="Times New Roman" w:cs="Times New Roman"/>
          <w:sz w:val="36"/>
          <w:szCs w:val="36"/>
        </w:rPr>
        <w:t xml:space="preserve">Votivlys kr. </w:t>
      </w:r>
      <w:r w:rsidR="00243E1D">
        <w:rPr>
          <w:rFonts w:ascii="Times New Roman" w:hAnsi="Times New Roman" w:cs="Times New Roman"/>
          <w:sz w:val="36"/>
          <w:szCs w:val="36"/>
        </w:rPr>
        <w:t>94</w:t>
      </w:r>
      <w:r>
        <w:rPr>
          <w:rFonts w:ascii="Times New Roman" w:hAnsi="Times New Roman" w:cs="Times New Roman"/>
          <w:sz w:val="36"/>
          <w:szCs w:val="36"/>
        </w:rPr>
        <w:t xml:space="preserve">,00.  </w:t>
      </w:r>
      <w:r w:rsidRPr="00490280">
        <w:rPr>
          <w:rFonts w:ascii="Times New Roman" w:hAnsi="Times New Roman" w:cs="Times New Roman"/>
          <w:sz w:val="36"/>
          <w:szCs w:val="36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sz w:val="36"/>
          <w:szCs w:val="36"/>
        </w:rPr>
      </w:pPr>
    </w:p>
    <w:p w14:paraId="036A74A6" w14:textId="77777777" w:rsidR="00DE367B" w:rsidRPr="00DE367B" w:rsidRDefault="00DE367B" w:rsidP="00DE367B">
      <w:pPr>
        <w:widowControl/>
        <w:shd w:val="clear" w:color="000000" w:fill="FFFFFF"/>
        <w:spacing w:before="280" w:line="100" w:lineRule="atLeast"/>
        <w:ind w:left="360"/>
        <w:contextualSpacing/>
        <w:rPr>
          <w:sz w:val="36"/>
          <w:szCs w:val="36"/>
        </w:rPr>
      </w:pPr>
    </w:p>
    <w:p w14:paraId="2AD6A7AD" w14:textId="62CBE94B" w:rsidR="00DE367B" w:rsidRPr="00D351B4" w:rsidRDefault="00A037E1" w:rsidP="00EF0AD6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D351B4">
        <w:rPr>
          <w:sz w:val="36"/>
          <w:szCs w:val="36"/>
        </w:rPr>
        <w:t xml:space="preserve">Messene onsdag </w:t>
      </w:r>
      <w:r w:rsidR="00DA0F90">
        <w:rPr>
          <w:sz w:val="36"/>
          <w:szCs w:val="36"/>
        </w:rPr>
        <w:t xml:space="preserve">24. </w:t>
      </w:r>
      <w:r w:rsidRPr="00D351B4">
        <w:rPr>
          <w:sz w:val="36"/>
          <w:szCs w:val="36"/>
        </w:rPr>
        <w:t xml:space="preserve">og </w:t>
      </w:r>
      <w:r w:rsidR="00D351B4" w:rsidRPr="00D351B4">
        <w:rPr>
          <w:sz w:val="36"/>
          <w:szCs w:val="36"/>
        </w:rPr>
        <w:t xml:space="preserve">torsdag </w:t>
      </w:r>
      <w:r w:rsidR="00DA0F90">
        <w:rPr>
          <w:sz w:val="36"/>
          <w:szCs w:val="36"/>
        </w:rPr>
        <w:t xml:space="preserve">25. </w:t>
      </w:r>
      <w:r w:rsidR="00D351B4" w:rsidRPr="00D351B4">
        <w:rPr>
          <w:sz w:val="36"/>
          <w:szCs w:val="36"/>
        </w:rPr>
        <w:t>er avlyste på grunn av at patrene er på prestemøte.</w:t>
      </w:r>
    </w:p>
    <w:p w14:paraId="62B3E7F6" w14:textId="77777777" w:rsidR="00DE367B" w:rsidRPr="00DE367B" w:rsidRDefault="00DE367B" w:rsidP="00DE367B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0B2DD906" w14:textId="77777777" w:rsidR="0041286B" w:rsidRDefault="0041286B" w:rsidP="0041286B">
      <w:pPr>
        <w:pStyle w:val="Listeavsnitt"/>
      </w:pPr>
    </w:p>
    <w:p w14:paraId="06EC80C9" w14:textId="515A813A" w:rsidR="003C6B99" w:rsidRPr="00173A96" w:rsidRDefault="003C6B99" w:rsidP="003C6B99">
      <w:pPr>
        <w:pStyle w:val="NormalWeb"/>
        <w:numPr>
          <w:ilvl w:val="0"/>
          <w:numId w:val="10"/>
        </w:numPr>
        <w:overflowPunct w:val="0"/>
      </w:pPr>
      <w:r w:rsidRPr="00AF78A0">
        <w:rPr>
          <w:rFonts w:ascii="Times New Roman" w:hAnsi="Times New Roman" w:cs="TimesNewRomanPSMT;Times New Rom"/>
          <w:sz w:val="36"/>
          <w:szCs w:val="36"/>
          <w:lang w:eastAsia="en-US"/>
        </w:rPr>
        <w:t>Søndag 2</w:t>
      </w:r>
      <w:r w:rsidR="0096533C">
        <w:rPr>
          <w:rFonts w:ascii="Times New Roman" w:hAnsi="Times New Roman" w:cs="TimesNewRomanPSMT;Times New Rom"/>
          <w:sz w:val="36"/>
          <w:szCs w:val="36"/>
          <w:lang w:eastAsia="en-US"/>
        </w:rPr>
        <w:t>8</w:t>
      </w:r>
      <w:r w:rsidRPr="00AF78A0">
        <w:rPr>
          <w:rFonts w:ascii="Times New Roman" w:hAnsi="Times New Roman" w:cs="TimesNewRomanPSMT;Times New Rom"/>
          <w:sz w:val="36"/>
          <w:szCs w:val="36"/>
          <w:lang w:eastAsia="en-US"/>
        </w:rPr>
        <w:t>. september er det Caritas-søndag.  Kollektene denne dagen blir sendt til Caritas</w:t>
      </w:r>
      <w:r>
        <w:t xml:space="preserve">. </w:t>
      </w:r>
    </w:p>
    <w:p w14:paraId="5AA7660B" w14:textId="77777777" w:rsidR="00034A63" w:rsidRDefault="00034A63" w:rsidP="00034A63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67D5B64F" w14:textId="77777777" w:rsidR="00E824E6" w:rsidRPr="00E824E6" w:rsidRDefault="00E824E6" w:rsidP="00E824E6">
      <w:pPr>
        <w:pStyle w:val="Listeavsnitt"/>
        <w:rPr>
          <w:sz w:val="36"/>
          <w:szCs w:val="36"/>
        </w:rPr>
      </w:pPr>
    </w:p>
    <w:p w14:paraId="43D2D2E2" w14:textId="6F8F915A" w:rsidR="00C56897" w:rsidRPr="0041286B" w:rsidRDefault="00C56897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Pilegrimsvandring </w:t>
      </w:r>
      <w:r w:rsidR="00C34A54">
        <w:rPr>
          <w:sz w:val="36"/>
          <w:szCs w:val="36"/>
        </w:rPr>
        <w:t>til St. Olav domkirke i Oslo</w:t>
      </w:r>
      <w:r w:rsidR="002D5DB7">
        <w:rPr>
          <w:sz w:val="36"/>
          <w:szCs w:val="36"/>
        </w:rPr>
        <w:t xml:space="preserve"> lørdag 27. september.  Oppmøte kl. 12.55 ved </w:t>
      </w:r>
      <w:proofErr w:type="spellStart"/>
      <w:r w:rsidR="000750E8">
        <w:rPr>
          <w:sz w:val="36"/>
          <w:szCs w:val="36"/>
        </w:rPr>
        <w:t>Margaretakirken</w:t>
      </w:r>
      <w:proofErr w:type="spellEnd"/>
      <w:r w:rsidR="000750E8">
        <w:rPr>
          <w:sz w:val="36"/>
          <w:szCs w:val="36"/>
        </w:rPr>
        <w:t xml:space="preserve"> (ruinene)</w:t>
      </w:r>
      <w:r w:rsidR="00201854">
        <w:rPr>
          <w:sz w:val="36"/>
          <w:szCs w:val="36"/>
        </w:rPr>
        <w:t xml:space="preserve"> Maridalsveien, 0980 Oslo.</w:t>
      </w:r>
      <w:r w:rsidR="00B77E1B">
        <w:rPr>
          <w:sz w:val="36"/>
          <w:szCs w:val="36"/>
        </w:rPr>
        <w:t xml:space="preserve">  Kl.18.00 Pilegrimsmesse i St. Josef</w:t>
      </w:r>
      <w:r w:rsidR="00D772D6">
        <w:rPr>
          <w:sz w:val="36"/>
          <w:szCs w:val="36"/>
        </w:rPr>
        <w:t xml:space="preserve"> kirke</w:t>
      </w:r>
      <w:r w:rsidR="00AC5184">
        <w:rPr>
          <w:sz w:val="36"/>
          <w:szCs w:val="36"/>
        </w:rPr>
        <w:t>.  Se</w:t>
      </w:r>
      <w:r w:rsidR="002C4B64">
        <w:rPr>
          <w:sz w:val="36"/>
          <w:szCs w:val="36"/>
        </w:rPr>
        <w:t xml:space="preserve"> o</w:t>
      </w:r>
      <w:r w:rsidR="00AC5184">
        <w:rPr>
          <w:sz w:val="36"/>
          <w:szCs w:val="36"/>
        </w:rPr>
        <w:t>ppslag.</w:t>
      </w:r>
      <w:r w:rsidR="002D5DB7">
        <w:rPr>
          <w:sz w:val="36"/>
          <w:szCs w:val="36"/>
        </w:rPr>
        <w:t xml:space="preserve">  </w:t>
      </w:r>
    </w:p>
    <w:p w14:paraId="3E8123E0" w14:textId="77777777" w:rsidR="00F50BC9" w:rsidRPr="00101852" w:rsidRDefault="00F50BC9" w:rsidP="0006262C">
      <w:pPr>
        <w:pStyle w:val="Listeavsnitt"/>
        <w:spacing w:line="240" w:lineRule="auto"/>
        <w:ind w:left="360"/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723E06FD" w14:textId="4352F522" w:rsidR="003F4247" w:rsidRDefault="00A8333F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Kaldeisk</w:t>
      </w:r>
      <w:r w:rsidR="008B3E6C">
        <w:rPr>
          <w:rFonts w:ascii="Times New Roman" w:hAnsi="Times New Roman" w:cs="Times New Roman"/>
          <w:sz w:val="36"/>
          <w:szCs w:val="36"/>
          <w:lang w:eastAsia="en-US"/>
        </w:rPr>
        <w:t xml:space="preserve"> gruppe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 w:rsidR="0096533C">
        <w:rPr>
          <w:rFonts w:ascii="Times New Roman" w:hAnsi="Times New Roman" w:cs="Times New Roman"/>
          <w:sz w:val="36"/>
          <w:szCs w:val="36"/>
          <w:lang w:eastAsia="en-US"/>
        </w:rPr>
        <w:t>Caritas-gruppen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</w:t>
      </w:r>
    </w:p>
    <w:p w14:paraId="20933E55" w14:textId="269D0E65" w:rsidR="00EB3185" w:rsidRPr="00EB3185" w:rsidRDefault="00EB3185" w:rsidP="003F4247">
      <w:pPr>
        <w:pStyle w:val="Preformaterttekst"/>
        <w:shd w:val="clear" w:color="auto" w:fill="FFFFFF"/>
        <w:suppressAutoHyphens w:val="0"/>
        <w:spacing w:before="280" w:after="28"/>
        <w:ind w:left="360"/>
        <w:rPr>
          <w:rFonts w:ascii="Times New Roman" w:hAnsi="Times New Roman" w:cs="Times New Roman"/>
          <w:sz w:val="36"/>
          <w:szCs w:val="36"/>
        </w:rPr>
      </w:pPr>
      <w:r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</w:t>
      </w:r>
    </w:p>
    <w:bookmarkEnd w:id="3"/>
    <w:p w14:paraId="15201D84" w14:textId="509F10FE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13063F"/>
    <w:multiLevelType w:val="hybridMultilevel"/>
    <w:tmpl w:val="AAECA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7"/>
  </w:num>
  <w:num w:numId="5" w16cid:durableId="2014330550">
    <w:abstractNumId w:val="2"/>
  </w:num>
  <w:num w:numId="6" w16cid:durableId="633485330">
    <w:abstractNumId w:val="10"/>
  </w:num>
  <w:num w:numId="7" w16cid:durableId="2113435942">
    <w:abstractNumId w:val="8"/>
  </w:num>
  <w:num w:numId="8" w16cid:durableId="1374424777">
    <w:abstractNumId w:val="11"/>
  </w:num>
  <w:num w:numId="9" w16cid:durableId="419764405">
    <w:abstractNumId w:val="9"/>
  </w:num>
  <w:num w:numId="10" w16cid:durableId="137561425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0593"/>
    <w:rsid w:val="000017B9"/>
    <w:rsid w:val="000031B1"/>
    <w:rsid w:val="00005967"/>
    <w:rsid w:val="000059BA"/>
    <w:rsid w:val="0000660F"/>
    <w:rsid w:val="00011C3E"/>
    <w:rsid w:val="00012835"/>
    <w:rsid w:val="00013AA8"/>
    <w:rsid w:val="00014984"/>
    <w:rsid w:val="00014C31"/>
    <w:rsid w:val="00015299"/>
    <w:rsid w:val="000162DE"/>
    <w:rsid w:val="000167B2"/>
    <w:rsid w:val="000176F1"/>
    <w:rsid w:val="00023695"/>
    <w:rsid w:val="0002560C"/>
    <w:rsid w:val="0002673E"/>
    <w:rsid w:val="00026F23"/>
    <w:rsid w:val="00031116"/>
    <w:rsid w:val="000313E3"/>
    <w:rsid w:val="0003277D"/>
    <w:rsid w:val="00032829"/>
    <w:rsid w:val="00033A89"/>
    <w:rsid w:val="00033C34"/>
    <w:rsid w:val="00034A63"/>
    <w:rsid w:val="00035620"/>
    <w:rsid w:val="00035810"/>
    <w:rsid w:val="00037FC6"/>
    <w:rsid w:val="00042A8F"/>
    <w:rsid w:val="00044F32"/>
    <w:rsid w:val="0004551F"/>
    <w:rsid w:val="00045906"/>
    <w:rsid w:val="00046AA6"/>
    <w:rsid w:val="00047F1C"/>
    <w:rsid w:val="00054C30"/>
    <w:rsid w:val="000573B1"/>
    <w:rsid w:val="000577FA"/>
    <w:rsid w:val="0006262C"/>
    <w:rsid w:val="00063303"/>
    <w:rsid w:val="00066224"/>
    <w:rsid w:val="00071797"/>
    <w:rsid w:val="00072393"/>
    <w:rsid w:val="00073789"/>
    <w:rsid w:val="00074561"/>
    <w:rsid w:val="000750E8"/>
    <w:rsid w:val="00076EF7"/>
    <w:rsid w:val="0008041C"/>
    <w:rsid w:val="00080A53"/>
    <w:rsid w:val="00081838"/>
    <w:rsid w:val="00084534"/>
    <w:rsid w:val="00084FB8"/>
    <w:rsid w:val="000862F6"/>
    <w:rsid w:val="00086A9D"/>
    <w:rsid w:val="00090DDA"/>
    <w:rsid w:val="00096E9C"/>
    <w:rsid w:val="000A4F86"/>
    <w:rsid w:val="000A7E64"/>
    <w:rsid w:val="000B071B"/>
    <w:rsid w:val="000B144F"/>
    <w:rsid w:val="000B1786"/>
    <w:rsid w:val="000B2937"/>
    <w:rsid w:val="000B2C61"/>
    <w:rsid w:val="000C08A9"/>
    <w:rsid w:val="000C2F57"/>
    <w:rsid w:val="000C4611"/>
    <w:rsid w:val="000C5C68"/>
    <w:rsid w:val="000C6EB6"/>
    <w:rsid w:val="000D1DCD"/>
    <w:rsid w:val="000D2337"/>
    <w:rsid w:val="000D2B5A"/>
    <w:rsid w:val="000D3BC6"/>
    <w:rsid w:val="000D5620"/>
    <w:rsid w:val="000D5A3C"/>
    <w:rsid w:val="000D61EC"/>
    <w:rsid w:val="000D67BB"/>
    <w:rsid w:val="000E07E0"/>
    <w:rsid w:val="000E16A0"/>
    <w:rsid w:val="000E3147"/>
    <w:rsid w:val="000E475D"/>
    <w:rsid w:val="000E4906"/>
    <w:rsid w:val="000E7AFD"/>
    <w:rsid w:val="000F3628"/>
    <w:rsid w:val="000F5273"/>
    <w:rsid w:val="000F7BA4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5E89"/>
    <w:rsid w:val="00136245"/>
    <w:rsid w:val="00136384"/>
    <w:rsid w:val="00136AC6"/>
    <w:rsid w:val="00136F58"/>
    <w:rsid w:val="001456E7"/>
    <w:rsid w:val="00146D5E"/>
    <w:rsid w:val="00146DE7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67EB9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4A58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97E69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39CB"/>
    <w:rsid w:val="001D5362"/>
    <w:rsid w:val="001D7219"/>
    <w:rsid w:val="001D795A"/>
    <w:rsid w:val="001D7AC0"/>
    <w:rsid w:val="001E11C1"/>
    <w:rsid w:val="001E2351"/>
    <w:rsid w:val="001E2482"/>
    <w:rsid w:val="001E669E"/>
    <w:rsid w:val="001E6B8B"/>
    <w:rsid w:val="001E7098"/>
    <w:rsid w:val="001F165C"/>
    <w:rsid w:val="001F3E02"/>
    <w:rsid w:val="001F5B0D"/>
    <w:rsid w:val="001F7060"/>
    <w:rsid w:val="00201854"/>
    <w:rsid w:val="00202C13"/>
    <w:rsid w:val="00211EF8"/>
    <w:rsid w:val="002136EB"/>
    <w:rsid w:val="00216560"/>
    <w:rsid w:val="0021744C"/>
    <w:rsid w:val="00220109"/>
    <w:rsid w:val="0022155B"/>
    <w:rsid w:val="00221632"/>
    <w:rsid w:val="002225BF"/>
    <w:rsid w:val="00222D5D"/>
    <w:rsid w:val="00226F55"/>
    <w:rsid w:val="00227BE8"/>
    <w:rsid w:val="00231087"/>
    <w:rsid w:val="00232782"/>
    <w:rsid w:val="00234DAD"/>
    <w:rsid w:val="00235FE2"/>
    <w:rsid w:val="0024164C"/>
    <w:rsid w:val="00241D29"/>
    <w:rsid w:val="00242107"/>
    <w:rsid w:val="002427E2"/>
    <w:rsid w:val="00243E1D"/>
    <w:rsid w:val="00243EEB"/>
    <w:rsid w:val="00245C5D"/>
    <w:rsid w:val="00247B02"/>
    <w:rsid w:val="00250359"/>
    <w:rsid w:val="00250B96"/>
    <w:rsid w:val="002522B9"/>
    <w:rsid w:val="00252F49"/>
    <w:rsid w:val="0025563A"/>
    <w:rsid w:val="00257AE3"/>
    <w:rsid w:val="00261175"/>
    <w:rsid w:val="00261814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809C1"/>
    <w:rsid w:val="0028124F"/>
    <w:rsid w:val="00281CAB"/>
    <w:rsid w:val="00281D35"/>
    <w:rsid w:val="002831CA"/>
    <w:rsid w:val="00284341"/>
    <w:rsid w:val="002867E6"/>
    <w:rsid w:val="00290E89"/>
    <w:rsid w:val="002912E8"/>
    <w:rsid w:val="002930FB"/>
    <w:rsid w:val="00296A43"/>
    <w:rsid w:val="00297725"/>
    <w:rsid w:val="002A0ADF"/>
    <w:rsid w:val="002A1754"/>
    <w:rsid w:val="002A2AF5"/>
    <w:rsid w:val="002A3149"/>
    <w:rsid w:val="002A35C7"/>
    <w:rsid w:val="002A3636"/>
    <w:rsid w:val="002A3ABE"/>
    <w:rsid w:val="002A684D"/>
    <w:rsid w:val="002A77C2"/>
    <w:rsid w:val="002B2A09"/>
    <w:rsid w:val="002B2EC2"/>
    <w:rsid w:val="002B3481"/>
    <w:rsid w:val="002B35C0"/>
    <w:rsid w:val="002B5F54"/>
    <w:rsid w:val="002B7E17"/>
    <w:rsid w:val="002C23D2"/>
    <w:rsid w:val="002C3406"/>
    <w:rsid w:val="002C347B"/>
    <w:rsid w:val="002C4B64"/>
    <w:rsid w:val="002C7370"/>
    <w:rsid w:val="002C7D38"/>
    <w:rsid w:val="002D01FE"/>
    <w:rsid w:val="002D0BA7"/>
    <w:rsid w:val="002D40F4"/>
    <w:rsid w:val="002D5DB7"/>
    <w:rsid w:val="002D7A61"/>
    <w:rsid w:val="002D7B18"/>
    <w:rsid w:val="002E0DD3"/>
    <w:rsid w:val="002E19E9"/>
    <w:rsid w:val="002E2760"/>
    <w:rsid w:val="002E3235"/>
    <w:rsid w:val="002E4067"/>
    <w:rsid w:val="002E424B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369B9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6EF0"/>
    <w:rsid w:val="003572C1"/>
    <w:rsid w:val="00360B65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11AA"/>
    <w:rsid w:val="00382AAB"/>
    <w:rsid w:val="00383810"/>
    <w:rsid w:val="00384CBA"/>
    <w:rsid w:val="003933AC"/>
    <w:rsid w:val="00394327"/>
    <w:rsid w:val="0039437B"/>
    <w:rsid w:val="0039480E"/>
    <w:rsid w:val="00395EB1"/>
    <w:rsid w:val="003A00E4"/>
    <w:rsid w:val="003A3075"/>
    <w:rsid w:val="003A51C4"/>
    <w:rsid w:val="003B2099"/>
    <w:rsid w:val="003B3EC1"/>
    <w:rsid w:val="003B5AFF"/>
    <w:rsid w:val="003B640D"/>
    <w:rsid w:val="003B7566"/>
    <w:rsid w:val="003B7EA4"/>
    <w:rsid w:val="003C0DB0"/>
    <w:rsid w:val="003C2216"/>
    <w:rsid w:val="003C65F0"/>
    <w:rsid w:val="003C6B99"/>
    <w:rsid w:val="003D041F"/>
    <w:rsid w:val="003D1980"/>
    <w:rsid w:val="003D21E4"/>
    <w:rsid w:val="003E08D3"/>
    <w:rsid w:val="003E09C7"/>
    <w:rsid w:val="003E1264"/>
    <w:rsid w:val="003E5E28"/>
    <w:rsid w:val="003E6AE1"/>
    <w:rsid w:val="003E74F4"/>
    <w:rsid w:val="003F2795"/>
    <w:rsid w:val="003F34DA"/>
    <w:rsid w:val="003F38C8"/>
    <w:rsid w:val="003F3A2B"/>
    <w:rsid w:val="003F4247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286B"/>
    <w:rsid w:val="00413735"/>
    <w:rsid w:val="004159BC"/>
    <w:rsid w:val="0041767C"/>
    <w:rsid w:val="00423572"/>
    <w:rsid w:val="0042375D"/>
    <w:rsid w:val="0042491A"/>
    <w:rsid w:val="0042579D"/>
    <w:rsid w:val="00425A74"/>
    <w:rsid w:val="00426DFA"/>
    <w:rsid w:val="00431A03"/>
    <w:rsid w:val="00431A72"/>
    <w:rsid w:val="00433F8D"/>
    <w:rsid w:val="00436D85"/>
    <w:rsid w:val="00437B1D"/>
    <w:rsid w:val="00441255"/>
    <w:rsid w:val="00442171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57C33"/>
    <w:rsid w:val="00467A78"/>
    <w:rsid w:val="00467FD3"/>
    <w:rsid w:val="004716B0"/>
    <w:rsid w:val="00471D64"/>
    <w:rsid w:val="00476839"/>
    <w:rsid w:val="00482694"/>
    <w:rsid w:val="00483BF4"/>
    <w:rsid w:val="00484D0C"/>
    <w:rsid w:val="00484FA0"/>
    <w:rsid w:val="00486855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6C3"/>
    <w:rsid w:val="004C686B"/>
    <w:rsid w:val="004D3A0C"/>
    <w:rsid w:val="004D4AD8"/>
    <w:rsid w:val="004D4BFA"/>
    <w:rsid w:val="004D5960"/>
    <w:rsid w:val="004D62D2"/>
    <w:rsid w:val="004D65F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5307"/>
    <w:rsid w:val="00505A65"/>
    <w:rsid w:val="00510150"/>
    <w:rsid w:val="0051093F"/>
    <w:rsid w:val="0051111E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16A"/>
    <w:rsid w:val="00527638"/>
    <w:rsid w:val="0053084D"/>
    <w:rsid w:val="0053324D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1EB"/>
    <w:rsid w:val="005807B2"/>
    <w:rsid w:val="00581064"/>
    <w:rsid w:val="00581947"/>
    <w:rsid w:val="00582EEB"/>
    <w:rsid w:val="00583C44"/>
    <w:rsid w:val="00585FE0"/>
    <w:rsid w:val="0058746D"/>
    <w:rsid w:val="005938FA"/>
    <w:rsid w:val="005946CC"/>
    <w:rsid w:val="00595381"/>
    <w:rsid w:val="0059595B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684D"/>
    <w:rsid w:val="005B719E"/>
    <w:rsid w:val="005B77C5"/>
    <w:rsid w:val="005B7A81"/>
    <w:rsid w:val="005C16E7"/>
    <w:rsid w:val="005C221C"/>
    <w:rsid w:val="005C5547"/>
    <w:rsid w:val="005C6472"/>
    <w:rsid w:val="005C747B"/>
    <w:rsid w:val="005C7526"/>
    <w:rsid w:val="005C78B6"/>
    <w:rsid w:val="005D12A0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0C28"/>
    <w:rsid w:val="00634EFB"/>
    <w:rsid w:val="00636A56"/>
    <w:rsid w:val="0064406B"/>
    <w:rsid w:val="00644415"/>
    <w:rsid w:val="0065279E"/>
    <w:rsid w:val="006528FC"/>
    <w:rsid w:val="0065501A"/>
    <w:rsid w:val="00664D46"/>
    <w:rsid w:val="00665DC8"/>
    <w:rsid w:val="006712F0"/>
    <w:rsid w:val="00673304"/>
    <w:rsid w:val="00674790"/>
    <w:rsid w:val="0067516F"/>
    <w:rsid w:val="006766BE"/>
    <w:rsid w:val="00681F9B"/>
    <w:rsid w:val="00681FCA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443"/>
    <w:rsid w:val="006B0AA2"/>
    <w:rsid w:val="006B3CB9"/>
    <w:rsid w:val="006B5C4B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3FF"/>
    <w:rsid w:val="007050D0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17EB7"/>
    <w:rsid w:val="00720396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25D3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535A"/>
    <w:rsid w:val="0079134F"/>
    <w:rsid w:val="007967A2"/>
    <w:rsid w:val="007A5AE9"/>
    <w:rsid w:val="007A5DF2"/>
    <w:rsid w:val="007A6141"/>
    <w:rsid w:val="007A77F7"/>
    <w:rsid w:val="007B07BC"/>
    <w:rsid w:val="007B2532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6CEA"/>
    <w:rsid w:val="007F708A"/>
    <w:rsid w:val="007F7D3B"/>
    <w:rsid w:val="00800933"/>
    <w:rsid w:val="008021CD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34ECC"/>
    <w:rsid w:val="008410BE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64DEF"/>
    <w:rsid w:val="00871405"/>
    <w:rsid w:val="00872B49"/>
    <w:rsid w:val="008743BB"/>
    <w:rsid w:val="008774BA"/>
    <w:rsid w:val="0088118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3E6C"/>
    <w:rsid w:val="008B4F95"/>
    <w:rsid w:val="008C054E"/>
    <w:rsid w:val="008C08E4"/>
    <w:rsid w:val="008C0ACE"/>
    <w:rsid w:val="008C2071"/>
    <w:rsid w:val="008C30FE"/>
    <w:rsid w:val="008C6058"/>
    <w:rsid w:val="008C6C18"/>
    <w:rsid w:val="008C716F"/>
    <w:rsid w:val="008D059B"/>
    <w:rsid w:val="008D4D32"/>
    <w:rsid w:val="008D7D76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4C4E"/>
    <w:rsid w:val="00915935"/>
    <w:rsid w:val="009165F6"/>
    <w:rsid w:val="0092014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471E8"/>
    <w:rsid w:val="00950836"/>
    <w:rsid w:val="0095277A"/>
    <w:rsid w:val="00955F6A"/>
    <w:rsid w:val="0095619A"/>
    <w:rsid w:val="00956C90"/>
    <w:rsid w:val="0096018A"/>
    <w:rsid w:val="00962047"/>
    <w:rsid w:val="0096343B"/>
    <w:rsid w:val="009643D5"/>
    <w:rsid w:val="0096533C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60FD"/>
    <w:rsid w:val="00987401"/>
    <w:rsid w:val="009875C0"/>
    <w:rsid w:val="00993252"/>
    <w:rsid w:val="00994A5A"/>
    <w:rsid w:val="009A1C20"/>
    <w:rsid w:val="009A2CA5"/>
    <w:rsid w:val="009A2F7B"/>
    <w:rsid w:val="009A65AE"/>
    <w:rsid w:val="009A6802"/>
    <w:rsid w:val="009A7F8D"/>
    <w:rsid w:val="009B2C69"/>
    <w:rsid w:val="009B586E"/>
    <w:rsid w:val="009B5B7E"/>
    <w:rsid w:val="009C0450"/>
    <w:rsid w:val="009C67E4"/>
    <w:rsid w:val="009C753F"/>
    <w:rsid w:val="009D047B"/>
    <w:rsid w:val="009D1244"/>
    <w:rsid w:val="009D1FBF"/>
    <w:rsid w:val="009D5AE6"/>
    <w:rsid w:val="009E03F3"/>
    <w:rsid w:val="009E58FD"/>
    <w:rsid w:val="009F140E"/>
    <w:rsid w:val="009F1B48"/>
    <w:rsid w:val="009F3297"/>
    <w:rsid w:val="009F4620"/>
    <w:rsid w:val="00A011C2"/>
    <w:rsid w:val="00A022A3"/>
    <w:rsid w:val="00A02BF5"/>
    <w:rsid w:val="00A037E1"/>
    <w:rsid w:val="00A0449F"/>
    <w:rsid w:val="00A04C90"/>
    <w:rsid w:val="00A07755"/>
    <w:rsid w:val="00A10F73"/>
    <w:rsid w:val="00A1319F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45487"/>
    <w:rsid w:val="00A50E42"/>
    <w:rsid w:val="00A5147E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75C29"/>
    <w:rsid w:val="00A82238"/>
    <w:rsid w:val="00A8276E"/>
    <w:rsid w:val="00A8333F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CB9"/>
    <w:rsid w:val="00AC3B97"/>
    <w:rsid w:val="00AC41FF"/>
    <w:rsid w:val="00AC5184"/>
    <w:rsid w:val="00AC553E"/>
    <w:rsid w:val="00AC5E88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155"/>
    <w:rsid w:val="00AD47AC"/>
    <w:rsid w:val="00AD65F5"/>
    <w:rsid w:val="00AE08AF"/>
    <w:rsid w:val="00AE3116"/>
    <w:rsid w:val="00AE52A8"/>
    <w:rsid w:val="00AE551A"/>
    <w:rsid w:val="00AE6034"/>
    <w:rsid w:val="00AF37D5"/>
    <w:rsid w:val="00AF3A27"/>
    <w:rsid w:val="00AF3E4A"/>
    <w:rsid w:val="00AF512D"/>
    <w:rsid w:val="00AF631B"/>
    <w:rsid w:val="00AF6892"/>
    <w:rsid w:val="00B03E9F"/>
    <w:rsid w:val="00B1209B"/>
    <w:rsid w:val="00B12CBF"/>
    <w:rsid w:val="00B139A5"/>
    <w:rsid w:val="00B13EE3"/>
    <w:rsid w:val="00B2207F"/>
    <w:rsid w:val="00B30B0D"/>
    <w:rsid w:val="00B30C56"/>
    <w:rsid w:val="00B34C61"/>
    <w:rsid w:val="00B3530B"/>
    <w:rsid w:val="00B35935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79F6"/>
    <w:rsid w:val="00B731AC"/>
    <w:rsid w:val="00B73C9D"/>
    <w:rsid w:val="00B73F03"/>
    <w:rsid w:val="00B75938"/>
    <w:rsid w:val="00B77E1B"/>
    <w:rsid w:val="00B824C1"/>
    <w:rsid w:val="00B82677"/>
    <w:rsid w:val="00B83975"/>
    <w:rsid w:val="00B84BE2"/>
    <w:rsid w:val="00B87B27"/>
    <w:rsid w:val="00B91C00"/>
    <w:rsid w:val="00B92325"/>
    <w:rsid w:val="00B923F8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579"/>
    <w:rsid w:val="00BB3C33"/>
    <w:rsid w:val="00BB6575"/>
    <w:rsid w:val="00BB6A10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7982"/>
    <w:rsid w:val="00BE0663"/>
    <w:rsid w:val="00BE33D5"/>
    <w:rsid w:val="00BE45FB"/>
    <w:rsid w:val="00BE7DD5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4A54"/>
    <w:rsid w:val="00C352EE"/>
    <w:rsid w:val="00C35928"/>
    <w:rsid w:val="00C37CCB"/>
    <w:rsid w:val="00C41C48"/>
    <w:rsid w:val="00C41F35"/>
    <w:rsid w:val="00C42437"/>
    <w:rsid w:val="00C434EE"/>
    <w:rsid w:val="00C43F1E"/>
    <w:rsid w:val="00C44E21"/>
    <w:rsid w:val="00C461C9"/>
    <w:rsid w:val="00C51329"/>
    <w:rsid w:val="00C5523D"/>
    <w:rsid w:val="00C56897"/>
    <w:rsid w:val="00C575AB"/>
    <w:rsid w:val="00C62B5B"/>
    <w:rsid w:val="00C63F3B"/>
    <w:rsid w:val="00C641D5"/>
    <w:rsid w:val="00C64430"/>
    <w:rsid w:val="00C64EF2"/>
    <w:rsid w:val="00C73BFF"/>
    <w:rsid w:val="00C749C2"/>
    <w:rsid w:val="00C77180"/>
    <w:rsid w:val="00C7735D"/>
    <w:rsid w:val="00C80D48"/>
    <w:rsid w:val="00C81472"/>
    <w:rsid w:val="00C849B7"/>
    <w:rsid w:val="00C850C9"/>
    <w:rsid w:val="00C852FD"/>
    <w:rsid w:val="00C8638A"/>
    <w:rsid w:val="00C8671D"/>
    <w:rsid w:val="00C875C3"/>
    <w:rsid w:val="00C90423"/>
    <w:rsid w:val="00C90D5E"/>
    <w:rsid w:val="00C920CD"/>
    <w:rsid w:val="00C92DDA"/>
    <w:rsid w:val="00C95035"/>
    <w:rsid w:val="00C96D9E"/>
    <w:rsid w:val="00C972B9"/>
    <w:rsid w:val="00C97370"/>
    <w:rsid w:val="00CA3DE6"/>
    <w:rsid w:val="00CB18DB"/>
    <w:rsid w:val="00CB29E6"/>
    <w:rsid w:val="00CB4613"/>
    <w:rsid w:val="00CB630B"/>
    <w:rsid w:val="00CC0BE9"/>
    <w:rsid w:val="00CC19A1"/>
    <w:rsid w:val="00CC27EE"/>
    <w:rsid w:val="00CC3170"/>
    <w:rsid w:val="00CC647D"/>
    <w:rsid w:val="00CC734A"/>
    <w:rsid w:val="00CD0975"/>
    <w:rsid w:val="00CD0D21"/>
    <w:rsid w:val="00CD7F3D"/>
    <w:rsid w:val="00CE3554"/>
    <w:rsid w:val="00CE3C8A"/>
    <w:rsid w:val="00CE3EF9"/>
    <w:rsid w:val="00CE4E4C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27BF"/>
    <w:rsid w:val="00D1355F"/>
    <w:rsid w:val="00D17308"/>
    <w:rsid w:val="00D21BD7"/>
    <w:rsid w:val="00D27A6C"/>
    <w:rsid w:val="00D3049A"/>
    <w:rsid w:val="00D31750"/>
    <w:rsid w:val="00D326E7"/>
    <w:rsid w:val="00D32E6B"/>
    <w:rsid w:val="00D3460B"/>
    <w:rsid w:val="00D351B4"/>
    <w:rsid w:val="00D36FE6"/>
    <w:rsid w:val="00D37F3C"/>
    <w:rsid w:val="00D42DB7"/>
    <w:rsid w:val="00D44D5A"/>
    <w:rsid w:val="00D453DC"/>
    <w:rsid w:val="00D46B53"/>
    <w:rsid w:val="00D479C6"/>
    <w:rsid w:val="00D5423A"/>
    <w:rsid w:val="00D54C34"/>
    <w:rsid w:val="00D553C0"/>
    <w:rsid w:val="00D55D3A"/>
    <w:rsid w:val="00D55ED0"/>
    <w:rsid w:val="00D55F00"/>
    <w:rsid w:val="00D565ED"/>
    <w:rsid w:val="00D5718B"/>
    <w:rsid w:val="00D607D5"/>
    <w:rsid w:val="00D60934"/>
    <w:rsid w:val="00D6099C"/>
    <w:rsid w:val="00D61328"/>
    <w:rsid w:val="00D62B60"/>
    <w:rsid w:val="00D66744"/>
    <w:rsid w:val="00D67E68"/>
    <w:rsid w:val="00D71E25"/>
    <w:rsid w:val="00D7326B"/>
    <w:rsid w:val="00D75B3C"/>
    <w:rsid w:val="00D772D6"/>
    <w:rsid w:val="00D81835"/>
    <w:rsid w:val="00D8341C"/>
    <w:rsid w:val="00D8370E"/>
    <w:rsid w:val="00D8508A"/>
    <w:rsid w:val="00D8708C"/>
    <w:rsid w:val="00D93B4C"/>
    <w:rsid w:val="00D93D6A"/>
    <w:rsid w:val="00D97535"/>
    <w:rsid w:val="00D977F4"/>
    <w:rsid w:val="00DA0F90"/>
    <w:rsid w:val="00DA11C2"/>
    <w:rsid w:val="00DA2B48"/>
    <w:rsid w:val="00DA3689"/>
    <w:rsid w:val="00DA3BC7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096C"/>
    <w:rsid w:val="00DD3C7C"/>
    <w:rsid w:val="00DD45B3"/>
    <w:rsid w:val="00DE17A5"/>
    <w:rsid w:val="00DE367B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143B8"/>
    <w:rsid w:val="00E202C5"/>
    <w:rsid w:val="00E21076"/>
    <w:rsid w:val="00E21618"/>
    <w:rsid w:val="00E24851"/>
    <w:rsid w:val="00E24B27"/>
    <w:rsid w:val="00E26B3E"/>
    <w:rsid w:val="00E27041"/>
    <w:rsid w:val="00E302D3"/>
    <w:rsid w:val="00E32D05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64C5"/>
    <w:rsid w:val="00E6709D"/>
    <w:rsid w:val="00E7005B"/>
    <w:rsid w:val="00E721FB"/>
    <w:rsid w:val="00E7253E"/>
    <w:rsid w:val="00E72737"/>
    <w:rsid w:val="00E733BF"/>
    <w:rsid w:val="00E76FA1"/>
    <w:rsid w:val="00E77551"/>
    <w:rsid w:val="00E824E6"/>
    <w:rsid w:val="00E842F2"/>
    <w:rsid w:val="00E85F07"/>
    <w:rsid w:val="00E86818"/>
    <w:rsid w:val="00E86BD3"/>
    <w:rsid w:val="00E86C7A"/>
    <w:rsid w:val="00E91D78"/>
    <w:rsid w:val="00EB0752"/>
    <w:rsid w:val="00EB19B6"/>
    <w:rsid w:val="00EB3185"/>
    <w:rsid w:val="00EC0345"/>
    <w:rsid w:val="00EC23D4"/>
    <w:rsid w:val="00EC47F1"/>
    <w:rsid w:val="00EC49AA"/>
    <w:rsid w:val="00EC5034"/>
    <w:rsid w:val="00EC765B"/>
    <w:rsid w:val="00ED1D77"/>
    <w:rsid w:val="00ED3AD8"/>
    <w:rsid w:val="00ED6255"/>
    <w:rsid w:val="00ED71BD"/>
    <w:rsid w:val="00EE3292"/>
    <w:rsid w:val="00EE4AEF"/>
    <w:rsid w:val="00EE4FA6"/>
    <w:rsid w:val="00EE5BD2"/>
    <w:rsid w:val="00EF4328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5D80"/>
    <w:rsid w:val="00F27149"/>
    <w:rsid w:val="00F27FC9"/>
    <w:rsid w:val="00F336BB"/>
    <w:rsid w:val="00F35102"/>
    <w:rsid w:val="00F351DD"/>
    <w:rsid w:val="00F37897"/>
    <w:rsid w:val="00F43C88"/>
    <w:rsid w:val="00F43EC4"/>
    <w:rsid w:val="00F44E05"/>
    <w:rsid w:val="00F44EA5"/>
    <w:rsid w:val="00F45A66"/>
    <w:rsid w:val="00F4729C"/>
    <w:rsid w:val="00F50BC9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86D31"/>
    <w:rsid w:val="00F92475"/>
    <w:rsid w:val="00F92B89"/>
    <w:rsid w:val="00F93DA0"/>
    <w:rsid w:val="00F96215"/>
    <w:rsid w:val="00F97369"/>
    <w:rsid w:val="00FA022E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6924"/>
    <w:rsid w:val="00FB72E7"/>
    <w:rsid w:val="00FC255A"/>
    <w:rsid w:val="00FC2668"/>
    <w:rsid w:val="00FC4DFF"/>
    <w:rsid w:val="00FC622C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Listeavsnitt19">
    <w:name w:val="Listeavsnitt19"/>
    <w:basedOn w:val="Normal"/>
    <w:rsid w:val="00F8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647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29</cp:revision>
  <cp:lastPrinted>2025-09-12T11:30:00Z</cp:lastPrinted>
  <dcterms:created xsi:type="dcterms:W3CDTF">2025-09-12T11:58:00Z</dcterms:created>
  <dcterms:modified xsi:type="dcterms:W3CDTF">2025-09-19T10:23:00Z</dcterms:modified>
</cp:coreProperties>
</file>