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62F3246B" w:rsidR="00974665" w:rsidRDefault="005B68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øndagsbrev </w:t>
      </w:r>
      <w:r w:rsidR="00197E69">
        <w:rPr>
          <w:rFonts w:ascii="Times New Roman" w:hAnsi="Times New Roman" w:cs="Times New Roman"/>
          <w:b/>
          <w:sz w:val="40"/>
          <w:szCs w:val="40"/>
        </w:rPr>
        <w:t>2</w:t>
      </w:r>
      <w:r w:rsidR="00C761E0">
        <w:rPr>
          <w:rFonts w:ascii="Times New Roman" w:hAnsi="Times New Roman" w:cs="Times New Roman"/>
          <w:b/>
          <w:sz w:val="40"/>
          <w:szCs w:val="40"/>
        </w:rPr>
        <w:t>8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47F1C">
        <w:rPr>
          <w:rFonts w:ascii="Times New Roman" w:hAnsi="Times New Roman" w:cs="Times New Roman"/>
          <w:b/>
          <w:sz w:val="40"/>
          <w:szCs w:val="40"/>
        </w:rPr>
        <w:t>september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 w:rsidR="00CB29E6"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2F4957DF" w14:textId="77777777" w:rsidR="00E7268F" w:rsidRDefault="00E7268F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Segoe Script" w:hAnsi="Segoe Script" w:cs="Segoe Script"/>
          <w:b/>
          <w:bCs/>
          <w:sz w:val="48"/>
          <w:szCs w:val="48"/>
        </w:rPr>
        <w:t>Caritas-søndag</w:t>
      </w:r>
      <w:r>
        <w:rPr>
          <w:rFonts w:ascii="Segoe Script" w:hAnsi="Segoe Script" w:cs="Segoe Script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3934370" w14:textId="77777777" w:rsidR="00E7268F" w:rsidRDefault="00E7268F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61312" behindDoc="0" locked="0" layoutInCell="1" allowOverlap="1" wp14:anchorId="37B56FD9" wp14:editId="4690B1BF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2693035" cy="2879725"/>
            <wp:effectExtent l="0" t="0" r="0" b="0"/>
            <wp:wrapSquare wrapText="largest"/>
            <wp:docPr id="1" name="Bil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ED27D" w14:textId="77777777" w:rsidR="00E7268F" w:rsidRDefault="00E7268F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2DE517" w14:textId="77777777" w:rsidR="00E7268F" w:rsidRDefault="00E7268F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BAA1D5" w14:textId="77777777" w:rsidR="00E7268F" w:rsidRDefault="00E7268F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DF5999" w14:textId="77777777" w:rsidR="00E7268F" w:rsidRDefault="00E7268F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7D07BF" w14:textId="77777777" w:rsidR="00E7268F" w:rsidRDefault="00E7268F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09ED09A" w14:textId="77777777" w:rsidR="00E7268F" w:rsidRDefault="00E7268F" w:rsidP="00E726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EF0D75D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350A4BF0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DC25408" w14:textId="77777777" w:rsidR="00436D85" w:rsidRDefault="00436D85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10963463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4272DAAC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5897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kapellan i Fredrikstad og Halden</w:t>
            </w:r>
          </w:p>
          <w:p w14:paraId="1204BCA4" w14:textId="7599D2A2" w:rsidR="00AB0199" w:rsidRPr="00AC5E88" w:rsidRDefault="00AB019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Mobiltelefon:  </w:t>
            </w:r>
            <w:r w:rsidR="0095277A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922 76 724    </w:t>
            </w:r>
            <w:r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E-post:</w:t>
            </w:r>
            <w:r w:rsidR="00F71A81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E3292" w:rsidRPr="00AC5E8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3E196405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29C4446" w14:textId="77777777" w:rsidR="000E07E0" w:rsidRDefault="000E07E0" w:rsidP="002C7D38">
      <w:pPr>
        <w:jc w:val="center"/>
        <w:rPr>
          <w:b/>
          <w:sz w:val="36"/>
          <w:szCs w:val="36"/>
        </w:rPr>
      </w:pP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12971005" w14:textId="77777777" w:rsidR="008C6195" w:rsidRDefault="008C6195" w:rsidP="002C7D38">
      <w:pPr>
        <w:jc w:val="center"/>
        <w:rPr>
          <w:b/>
          <w:i/>
          <w:sz w:val="36"/>
          <w:szCs w:val="36"/>
        </w:rPr>
      </w:pPr>
    </w:p>
    <w:p w14:paraId="72D9E07F" w14:textId="77777777" w:rsidR="00474674" w:rsidRDefault="00474674" w:rsidP="004746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26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2B866CFC" w14:textId="77777777" w:rsidR="00474674" w:rsidRDefault="00474674" w:rsidP="0047467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(Søndagens liturgi i Messeboken side </w:t>
      </w:r>
      <w:r>
        <w:rPr>
          <w:rFonts w:ascii="Times New Roman" w:hAnsi="Times New Roman" w:cs="Times New Roman"/>
          <w:i/>
          <w:sz w:val="36"/>
          <w:szCs w:val="36"/>
        </w:rPr>
        <w:t>650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(ny), 5</w:t>
      </w:r>
      <w:r>
        <w:rPr>
          <w:rFonts w:ascii="Times New Roman" w:hAnsi="Times New Roman" w:cs="Times New Roman"/>
          <w:i/>
          <w:sz w:val="36"/>
          <w:szCs w:val="36"/>
        </w:rPr>
        <w:t>84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(gml.)</w:t>
      </w: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5954"/>
        <w:gridCol w:w="1559"/>
      </w:tblGrid>
      <w:tr w:rsidR="00A56A2E" w14:paraId="5F5D8F06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613D289C" w:rsidR="00A56A2E" w:rsidRPr="00063303" w:rsidRDefault="00A56A2E" w:rsidP="00A56A2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2EF4E12A" w:rsidR="00A56A2E" w:rsidRPr="00063303" w:rsidRDefault="00A56A2E" w:rsidP="00A56A2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15DD4" w:rsidRPr="00825C14">
              <w:rPr>
                <w:rFonts w:ascii="Times New Roman" w:hAnsi="Times New Roman" w:cs="Times New Roman"/>
                <w:sz w:val="36"/>
                <w:szCs w:val="36"/>
              </w:rPr>
              <w:t>Til kjærleik Gud oss skapte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5B89BE75" w:rsidR="00A56A2E" w:rsidRPr="00063303" w:rsidRDefault="00A56A2E" w:rsidP="00A56A2E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15DD4">
              <w:rPr>
                <w:rFonts w:ascii="Times New Roman" w:hAnsi="Times New Roman" w:cs="Times New Roman"/>
                <w:sz w:val="36"/>
                <w:szCs w:val="36"/>
              </w:rPr>
              <w:t>463</w:t>
            </w:r>
          </w:p>
        </w:tc>
      </w:tr>
      <w:tr w:rsidR="00D44E81" w14:paraId="775E1417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2D047D8A" w:rsidR="00D44E81" w:rsidRPr="00063303" w:rsidRDefault="00D44E81" w:rsidP="00D44E8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65F698CE" w:rsidR="00D44E81" w:rsidRPr="00063303" w:rsidRDefault="00D44E81" w:rsidP="00D44E81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8002F4">
              <w:rPr>
                <w:rFonts w:ascii="Times New Roman" w:hAnsi="Times New Roman" w:cs="Times New Roman"/>
                <w:sz w:val="36"/>
                <w:szCs w:val="36"/>
              </w:rPr>
              <w:t xml:space="preserve"> Norsk messe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4CB0EBE5" w:rsidR="00D44E81" w:rsidRPr="00063303" w:rsidRDefault="00D44E81" w:rsidP="00D44E8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C15DD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D44E81" w14:paraId="07427185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2EEB1926" w:rsidR="00D44E81" w:rsidRPr="00063303" w:rsidRDefault="00D44E81" w:rsidP="00D44E81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05A96735" w:rsidR="00D44E81" w:rsidRPr="00063303" w:rsidRDefault="00D44E81" w:rsidP="00D44E81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FE179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Am 6, 1a.4-7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D44E81" w:rsidRPr="00063303" w:rsidRDefault="00D44E81" w:rsidP="00D44E8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4E81" w14:paraId="487FD1D3" w14:textId="77777777" w:rsidTr="00800933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651CFB9C" w:rsidR="00D44E81" w:rsidRPr="00063303" w:rsidRDefault="00D44E81" w:rsidP="00D44E81">
            <w:pPr>
              <w:pStyle w:val="Tabellinnhold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146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om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BFD0B3" w14:textId="70F6E6CD" w:rsidR="00D44E81" w:rsidRPr="00063303" w:rsidRDefault="00D44E81" w:rsidP="00D44E81">
            <w:pPr>
              <w:ind w:left="3540" w:hanging="3540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Lov Herren, min sjel! 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0985BDAB" w:rsidR="00D44E81" w:rsidRPr="00063303" w:rsidRDefault="00D44E81" w:rsidP="00D44E81">
            <w:pPr>
              <w:pStyle w:val="Tabellinnhold"/>
              <w:snapToGri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</w:tc>
      </w:tr>
      <w:tr w:rsidR="00D44E81" w14:paraId="1F755872" w14:textId="77777777" w:rsidTr="00800933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684D0E0C" w:rsidR="00D44E81" w:rsidRPr="00063303" w:rsidRDefault="00D44E81" w:rsidP="00D44E81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1A02E717" w:rsidR="00D44E81" w:rsidRPr="00063303" w:rsidRDefault="00D44E81" w:rsidP="00D44E81">
            <w:pPr>
              <w:rPr>
                <w:sz w:val="36"/>
                <w:szCs w:val="36"/>
              </w:rPr>
            </w:pPr>
            <w:r w:rsidRPr="00FE179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1 Tim 6,</w:t>
            </w:r>
            <w:r w:rsidR="008C57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FE179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11-16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D44E81" w:rsidRPr="00063303" w:rsidRDefault="00D44E81" w:rsidP="00D44E8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4E81" w14:paraId="0E43433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5D113336" w:rsidR="00D44E81" w:rsidRPr="00063303" w:rsidRDefault="00D44E81" w:rsidP="00D44E81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3B8FCB20" w:rsidR="00D44E81" w:rsidRPr="00063303" w:rsidRDefault="00D44E81" w:rsidP="00D44E81">
            <w:pPr>
              <w:rPr>
                <w:sz w:val="36"/>
                <w:szCs w:val="36"/>
              </w:rPr>
            </w:pPr>
            <w:r w:rsidRPr="00FE179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Luk 16, 1</w:t>
            </w:r>
            <w:r w:rsidR="002420D4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  <w:r w:rsidRPr="00FE1794">
              <w:rPr>
                <w:rFonts w:ascii="Times New Roman" w:eastAsia="Times New Roman" w:hAnsi="Times New Roman" w:cs="Times New Roman"/>
                <w:sz w:val="36"/>
                <w:szCs w:val="36"/>
              </w:rPr>
              <w:t>-3</w:t>
            </w:r>
            <w:r w:rsidR="002420D4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FE1794">
              <w:rPr>
                <w:rFonts w:ascii="Times New Roman" w:eastAsia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D44E81" w:rsidRPr="00063303" w:rsidRDefault="00D44E81" w:rsidP="00D44E8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44E81" w14:paraId="5904185E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68F25ACE" w:rsidR="00D44E81" w:rsidRPr="00063303" w:rsidRDefault="00D44E81" w:rsidP="00D44E8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Offertorium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1EDD4463" w:rsidR="00D44E81" w:rsidRPr="00063303" w:rsidRDefault="00D44E81" w:rsidP="00D44E81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26282A"/>
                <w:sz w:val="36"/>
                <w:szCs w:val="36"/>
              </w:rPr>
              <w:t xml:space="preserve"> </w:t>
            </w:r>
            <w:r w:rsidR="00C15DD4" w:rsidRPr="00825C14">
              <w:rPr>
                <w:rFonts w:ascii="Times New Roman" w:hAnsi="Times New Roman" w:cs="Times New Roman"/>
                <w:sz w:val="36"/>
                <w:szCs w:val="36"/>
              </w:rPr>
              <w:t>Del ditt brød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7FCD40EF" w:rsidR="00D44E81" w:rsidRPr="00063303" w:rsidRDefault="00D44E81" w:rsidP="00D44E8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15DD4">
              <w:rPr>
                <w:rFonts w:ascii="Times New Roman" w:hAnsi="Times New Roman" w:cs="Times New Roman"/>
                <w:sz w:val="36"/>
                <w:szCs w:val="36"/>
              </w:rPr>
              <w:t>785</w:t>
            </w:r>
          </w:p>
        </w:tc>
      </w:tr>
      <w:tr w:rsidR="00D44E81" w14:paraId="16B990FA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72C34E1B" w:rsidR="00D44E81" w:rsidRPr="00063303" w:rsidRDefault="00D44E81" w:rsidP="00D44E8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Kommunion: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783FB233" w:rsidR="00D44E81" w:rsidRPr="00063303" w:rsidRDefault="00D44E81" w:rsidP="00D44E81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C15DD4" w:rsidRPr="00825C14">
              <w:rPr>
                <w:rFonts w:ascii="Times New Roman" w:hAnsi="Times New Roman" w:cs="Times New Roman"/>
                <w:sz w:val="36"/>
                <w:szCs w:val="36"/>
              </w:rPr>
              <w:t>Ubi</w:t>
            </w:r>
            <w:proofErr w:type="spellEnd"/>
            <w:r w:rsidR="00C15DD4" w:rsidRPr="00825C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C15DD4" w:rsidRPr="00825C14">
              <w:rPr>
                <w:rFonts w:ascii="Times New Roman" w:hAnsi="Times New Roman" w:cs="Times New Roman"/>
                <w:sz w:val="36"/>
                <w:szCs w:val="36"/>
              </w:rPr>
              <w:t>caritas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5C733D10" w:rsidR="00D44E81" w:rsidRPr="00063303" w:rsidRDefault="00D44E81" w:rsidP="00D44E8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C15DD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D44E81" w14:paraId="19AC2C65" w14:textId="77777777" w:rsidTr="00800933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6F12ABD" w:rsidR="00D44E81" w:rsidRPr="00063303" w:rsidRDefault="00D44E81" w:rsidP="00D44E81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61CF0B72" w:rsidR="00D44E81" w:rsidRPr="00063303" w:rsidRDefault="00D44E81" w:rsidP="00D44E81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15DD4" w:rsidRPr="00825C14">
              <w:rPr>
                <w:rFonts w:ascii="Times New Roman" w:hAnsi="Times New Roman" w:cs="Times New Roman"/>
                <w:sz w:val="36"/>
                <w:szCs w:val="36"/>
              </w:rPr>
              <w:t>Noen må våke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4A7A5086" w:rsidR="00D44E81" w:rsidRPr="00063303" w:rsidRDefault="00D44E81" w:rsidP="00D44E81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15DD4">
              <w:rPr>
                <w:rFonts w:ascii="Times New Roman" w:hAnsi="Times New Roman" w:cs="Times New Roman"/>
                <w:sz w:val="36"/>
                <w:szCs w:val="36"/>
              </w:rPr>
              <w:t>441</w:t>
            </w:r>
          </w:p>
        </w:tc>
      </w:tr>
    </w:tbl>
    <w:p w14:paraId="4EA335A5" w14:textId="46F50488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804"/>
      </w:tblGrid>
      <w:tr w:rsidR="000B144F" w:rsidRPr="009F1B48" w14:paraId="33C8C33C" w14:textId="77777777" w:rsidTr="00994A5A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58271725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365D40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365D40">
              <w:rPr>
                <w:rFonts w:ascii="Times New Roman" w:eastAsia="Liberation Serif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949D67" w14:textId="2E34D0ED" w:rsidR="00B64D73" w:rsidRDefault="00B64D73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  <w:p w14:paraId="372EFA29" w14:textId="77777777" w:rsidR="000B144F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  <w:p w14:paraId="57890F3F" w14:textId="543C67EF" w:rsidR="00B64D73" w:rsidRPr="004E4FFE" w:rsidRDefault="0011020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34F7" w14:textId="726D5F33" w:rsidR="0011020F" w:rsidRDefault="00A62DEB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1020F">
              <w:rPr>
                <w:rFonts w:ascii="Times New Roman" w:hAnsi="Times New Roman" w:cs="Times New Roman"/>
                <w:sz w:val="36"/>
                <w:szCs w:val="36"/>
              </w:rPr>
              <w:t>Rosenkransandakt -Vietnamesisk gruppe</w:t>
            </w:r>
            <w:r w:rsidR="0054763E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3DE818E8" w14:textId="140A83C2" w:rsidR="000B144F" w:rsidRDefault="00A62DEB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296A43">
              <w:rPr>
                <w:rFonts w:ascii="Times New Roman" w:hAnsi="Times New Roman" w:cs="Times New Roman"/>
                <w:sz w:val="36"/>
                <w:szCs w:val="36"/>
              </w:rPr>
              <w:t xml:space="preserve">.  </w:t>
            </w:r>
          </w:p>
          <w:p w14:paraId="5FAABAAF" w14:textId="13D411AD" w:rsidR="0011020F" w:rsidRPr="004E4FFE" w:rsidRDefault="0011020F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E642A">
              <w:rPr>
                <w:rFonts w:ascii="Times New Roman" w:hAnsi="Times New Roman" w:cs="Times New Roman"/>
                <w:sz w:val="36"/>
                <w:szCs w:val="36"/>
              </w:rPr>
              <w:t>Rosenkransandakt 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Polsk gruppe</w:t>
            </w:r>
          </w:p>
        </w:tc>
      </w:tr>
      <w:tr w:rsidR="000B144F" w:rsidRPr="009F1B48" w14:paraId="0E9EF4E7" w14:textId="77777777" w:rsidTr="00994A5A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4BFD1176" w:rsidR="000B144F" w:rsidRPr="004E4FFE" w:rsidRDefault="009B586E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11EF8">
              <w:rPr>
                <w:rFonts w:ascii="Times New Roman" w:hAnsi="Times New Roman" w:cs="Times New Roman"/>
                <w:sz w:val="36"/>
                <w:szCs w:val="36"/>
              </w:rPr>
              <w:t>2/</w:t>
            </w:r>
            <w:r w:rsidR="00783E4E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D5BE13B" w14:textId="72126888" w:rsidR="00BE642A" w:rsidRDefault="00BE642A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0955F760" w14:textId="5E0E8046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121E" w14:textId="68EA0A6E" w:rsidR="00BE642A" w:rsidRDefault="00A62DEB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E642A">
              <w:rPr>
                <w:rFonts w:ascii="Times New Roman" w:hAnsi="Times New Roman" w:cs="Times New Roman"/>
                <w:sz w:val="36"/>
                <w:szCs w:val="36"/>
              </w:rPr>
              <w:t xml:space="preserve">Rosenkransandakt </w:t>
            </w:r>
            <w:r w:rsidR="00134CF1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BE642A">
              <w:rPr>
                <w:rFonts w:ascii="Times New Roman" w:hAnsi="Times New Roman" w:cs="Times New Roman"/>
                <w:sz w:val="36"/>
                <w:szCs w:val="36"/>
              </w:rPr>
              <w:t xml:space="preserve"> Afrikans</w:t>
            </w:r>
            <w:r w:rsidR="00134CF1">
              <w:rPr>
                <w:rFonts w:ascii="Times New Roman" w:hAnsi="Times New Roman" w:cs="Times New Roman"/>
                <w:sz w:val="36"/>
                <w:szCs w:val="36"/>
              </w:rPr>
              <w:t>k gruppe</w:t>
            </w:r>
          </w:p>
          <w:p w14:paraId="41FFD519" w14:textId="759F152B" w:rsidR="000B144F" w:rsidRPr="004E4FFE" w:rsidRDefault="00A62DEB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F85D5B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61175" w:rsidRPr="004E4FFE">
              <w:rPr>
                <w:rFonts w:ascii="Times New Roman" w:hAnsi="Times New Roman" w:cs="Times New Roman"/>
                <w:sz w:val="36"/>
                <w:szCs w:val="36"/>
              </w:rPr>
              <w:t>og sakramentsandakt.</w:t>
            </w:r>
            <w:r w:rsidR="00994A5A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:rsidR="000B144F" w:rsidRPr="009F1B48" w14:paraId="569F9FBB" w14:textId="77777777" w:rsidTr="00994A5A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739970DC" w:rsidR="000B144F" w:rsidRPr="007050D0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83E4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E7253E" w:rsidRPr="007050D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783E4E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6CA8217" w14:textId="77777777" w:rsidR="00834ECC" w:rsidRDefault="000B144F" w:rsidP="00360B6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A022A3"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  <w:p w14:paraId="01299A10" w14:textId="047D3B59" w:rsidR="00B930F3" w:rsidRPr="007050D0" w:rsidRDefault="00B930F3" w:rsidP="00360B6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B17A" w14:textId="77777777" w:rsidR="000B144F" w:rsidRDefault="000B144F" w:rsidP="00360B6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022A3" w:rsidRPr="004E4FFE">
              <w:rPr>
                <w:rFonts w:ascii="Times New Roman" w:hAnsi="Times New Roman" w:cs="Times New Roman"/>
                <w:sz w:val="36"/>
                <w:szCs w:val="36"/>
              </w:rPr>
              <w:t>Formiddags</w:t>
            </w:r>
            <w:r w:rsidR="007B49B7" w:rsidRPr="004E4FFE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</w:p>
          <w:p w14:paraId="0AF43B9D" w14:textId="22F39F8D" w:rsidR="00B930F3" w:rsidRPr="004E4FFE" w:rsidRDefault="00B930F3" w:rsidP="00360B6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Rosenkransandakt – Kaldeisk gruppe</w:t>
            </w:r>
          </w:p>
        </w:tc>
      </w:tr>
      <w:tr w:rsidR="000B144F" w:rsidRPr="009F1B48" w14:paraId="6F874F23" w14:textId="77777777" w:rsidTr="00994A5A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2051471B" w:rsidR="000B144F" w:rsidRPr="004E4FFE" w:rsidRDefault="009B586E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783E4E">
              <w:rPr>
                <w:rFonts w:ascii="Times New Roman" w:eastAsia="Liberation Serif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783E4E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AE893DD" w14:textId="68794224" w:rsidR="00365D40" w:rsidRDefault="00365D40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37A0690C" w14:textId="6EAFD76E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C1B9C" w14:textId="3F24188A" w:rsidR="00365D40" w:rsidRDefault="0054763E" w:rsidP="000B1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65D40">
              <w:rPr>
                <w:rFonts w:ascii="Times New Roman" w:hAnsi="Times New Roman" w:cs="Times New Roman"/>
                <w:sz w:val="36"/>
                <w:szCs w:val="36"/>
              </w:rPr>
              <w:t>Fransk messe</w:t>
            </w:r>
          </w:p>
          <w:p w14:paraId="4F27BA3C" w14:textId="5B6C1BCB" w:rsidR="000B144F" w:rsidRPr="004E4FFE" w:rsidRDefault="00365D40" w:rsidP="000B14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55AEB" w:rsidRPr="004E4FFE">
              <w:rPr>
                <w:rFonts w:ascii="Times New Roman" w:hAnsi="Times New Roman" w:cs="Times New Roman"/>
                <w:sz w:val="36"/>
                <w:szCs w:val="36"/>
              </w:rPr>
              <w:t>Rosenkransandakt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– norsk</w:t>
            </w:r>
          </w:p>
          <w:p w14:paraId="4220631E" w14:textId="688DF580" w:rsidR="000B144F" w:rsidRPr="004E4FFE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134CF1" w:rsidRPr="009F1B48" w14:paraId="196CC5D9" w14:textId="77777777" w:rsidTr="00994A5A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134CF1" w:rsidRPr="004E4FFE" w:rsidRDefault="00134CF1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05CE3AC6" w:rsidR="00134CF1" w:rsidRPr="004E4FFE" w:rsidRDefault="00134CF1" w:rsidP="000B144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5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49A94440" w:rsidR="00134CF1" w:rsidRDefault="00134CF1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10.00</w:t>
            </w:r>
          </w:p>
          <w:p w14:paraId="38BDBE26" w14:textId="6DB8BF22" w:rsidR="00134CF1" w:rsidRPr="004E4FFE" w:rsidRDefault="00134CF1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</w:p>
          <w:p w14:paraId="247BE0CA" w14:textId="40EC3686" w:rsidR="00134CF1" w:rsidRPr="004E4FFE" w:rsidRDefault="00134CF1" w:rsidP="00550D12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18.00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32414" w14:textId="72FC1272" w:rsidR="00F51D36" w:rsidRDefault="00F51D36" w:rsidP="00F51D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A62D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Høymesse.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. alm. søndag</w:t>
            </w:r>
          </w:p>
          <w:p w14:paraId="035BD8CE" w14:textId="77777777" w:rsidR="00F51D36" w:rsidRDefault="00F51D36" w:rsidP="00F51D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Polsk messe</w:t>
            </w:r>
          </w:p>
          <w:p w14:paraId="3F6B7B7A" w14:textId="7598F986" w:rsidR="00134CF1" w:rsidRPr="004E4FFE" w:rsidRDefault="00F51D36" w:rsidP="00F51D36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 Kveldsmesse</w:t>
            </w:r>
          </w:p>
        </w:tc>
      </w:tr>
      <w:tr w:rsidR="00134CF1" w:rsidRPr="009F1B48" w14:paraId="1D5B4438" w14:textId="77777777" w:rsidTr="00C430C9">
        <w:trPr>
          <w:trHeight w:val="481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671A1CB6" w14:textId="06A7E055" w:rsidR="00134CF1" w:rsidRPr="004E4FFE" w:rsidRDefault="00F51D36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FCC6B59" w14:textId="7E11D952" w:rsidR="00134CF1" w:rsidRPr="004E4FFE" w:rsidRDefault="00F51D36" w:rsidP="000B144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6/10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03F317E" w14:textId="590B113D" w:rsidR="00134CF1" w:rsidRPr="004E4FFE" w:rsidRDefault="00F51D36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CE37" w14:textId="4B5C9B1F" w:rsidR="00F51D36" w:rsidRPr="004E4FFE" w:rsidRDefault="00134CF1" w:rsidP="00F51D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62D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51D36">
              <w:rPr>
                <w:rFonts w:ascii="Times New Roman" w:hAnsi="Times New Roman" w:cs="Times New Roman"/>
                <w:sz w:val="36"/>
                <w:szCs w:val="36"/>
              </w:rPr>
              <w:t>Rosenkransandakt – Filippinsk gruppe</w:t>
            </w:r>
          </w:p>
          <w:p w14:paraId="635A6180" w14:textId="2FC9F566" w:rsidR="00134CF1" w:rsidRPr="004E4FFE" w:rsidRDefault="00134CF1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BFDDB06" w14:textId="77777777" w:rsidR="00186A13" w:rsidRPr="00B35935" w:rsidRDefault="00186A13" w:rsidP="00186A13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10" w:history="1">
        <w:r w:rsidRPr="00B35935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Pavens bønneintensjoner for september 2025</w:t>
        </w:r>
      </w:hyperlink>
    </w:p>
    <w:p w14:paraId="74C82E32" w14:textId="77777777" w:rsidR="00186A13" w:rsidRPr="001C1250" w:rsidRDefault="00186A13" w:rsidP="00186A1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For vårt forhold til hele skaperverket</w:t>
      </w:r>
    </w:p>
    <w:p w14:paraId="3EA13D22" w14:textId="77777777" w:rsidR="00186A13" w:rsidRDefault="00186A13" w:rsidP="00186A13">
      <w:pPr>
        <w:rPr>
          <w:rFonts w:ascii="Times New Roman" w:hAnsi="Times New Roman" w:cs="Times New Roman"/>
          <w:sz w:val="36"/>
          <w:szCs w:val="36"/>
        </w:rPr>
      </w:pPr>
      <w:r w:rsidRPr="001C1250">
        <w:rPr>
          <w:rFonts w:ascii="Times New Roman" w:hAnsi="Times New Roman" w:cs="Times New Roman"/>
          <w:sz w:val="36"/>
          <w:szCs w:val="36"/>
        </w:rPr>
        <w:t>La oss be om at vi, inspirert av den hellige Frans, kan oppleve at vi er avhengige av alle skapninger; de er alle elsket av Gud og fortjener kjærlighet og respekt.</w:t>
      </w:r>
    </w:p>
    <w:p w14:paraId="3249B3C9" w14:textId="72F53F62" w:rsidR="00983343" w:rsidRPr="00BC04E5" w:rsidRDefault="00983343" w:rsidP="008C6195">
      <w:pPr>
        <w:pStyle w:val="Brdtek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4E5">
        <w:rPr>
          <w:rFonts w:ascii="Times New Roman" w:eastAsia="Liberation Serif" w:hAnsi="Times New Roman" w:cs="Times New Roman"/>
          <w:b/>
          <w:sz w:val="40"/>
          <w:szCs w:val="40"/>
        </w:rPr>
        <w:lastRenderedPageBreak/>
        <w:t>Forbønner</w:t>
      </w:r>
    </w:p>
    <w:p w14:paraId="508302C8" w14:textId="77777777" w:rsidR="00983343" w:rsidRPr="00E5257D" w:rsidRDefault="00983343" w:rsidP="00983343">
      <w:pPr>
        <w:pStyle w:val="Brdtekst"/>
        <w:rPr>
          <w:rFonts w:ascii="Times New Roman" w:hAnsi="Times New Roman" w:cs="Times New Roman"/>
          <w:b/>
          <w:sz w:val="36"/>
          <w:szCs w:val="36"/>
        </w:rPr>
      </w:pPr>
      <w:r w:rsidRPr="00E5257D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4D0E878D" w14:textId="77777777" w:rsidR="00983343" w:rsidRPr="00E5257D" w:rsidRDefault="00983343" w:rsidP="00983343">
      <w:pPr>
        <w:pStyle w:val="Brdtekst"/>
        <w:rPr>
          <w:rFonts w:ascii="Times New Roman" w:hAnsi="Times New Roman" w:cs="Times New Roman"/>
          <w:sz w:val="36"/>
          <w:szCs w:val="36"/>
        </w:rPr>
      </w:pPr>
      <w:r w:rsidRPr="00E5257D">
        <w:rPr>
          <w:rFonts w:ascii="Times New Roman" w:hAnsi="Times New Roman" w:cs="Times New Roman"/>
          <w:sz w:val="36"/>
          <w:szCs w:val="36"/>
        </w:rPr>
        <w:t xml:space="preserve">Brødre og søstre, i solidaritet med verdens fattige og alle som lider av urettferdighet, legger vi frem våre bønner til Gud. </w:t>
      </w:r>
    </w:p>
    <w:p w14:paraId="4172FE58" w14:textId="77777777" w:rsidR="00983343" w:rsidRPr="00E5257D" w:rsidRDefault="00983343" w:rsidP="00983343">
      <w:pPr>
        <w:rPr>
          <w:rFonts w:ascii="Times New Roman" w:hAnsi="Times New Roman" w:cs="Times New Roman"/>
          <w:sz w:val="36"/>
          <w:szCs w:val="36"/>
        </w:rPr>
      </w:pPr>
      <w:r w:rsidRPr="00E5257D">
        <w:rPr>
          <w:rFonts w:ascii="Times New Roman" w:hAnsi="Times New Roman" w:cs="Times New Roman"/>
          <w:sz w:val="36"/>
          <w:szCs w:val="36"/>
        </w:rPr>
        <w:t xml:space="preserve">- For Kirkens biskoper, prester og diakoner - at de alltid må ha mot til å forkynne kjærlighetens evangelium og tjene de fattige og marginaliserte gjennom bønn og handling. </w:t>
      </w:r>
      <w:r w:rsidRPr="00E52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Vi ber deg… </w:t>
      </w:r>
    </w:p>
    <w:p w14:paraId="739452CD" w14:textId="77777777" w:rsidR="00983343" w:rsidRPr="00E5257D" w:rsidRDefault="00983343" w:rsidP="00983343">
      <w:pPr>
        <w:rPr>
          <w:rFonts w:ascii="Times New Roman" w:hAnsi="Times New Roman" w:cs="Times New Roman"/>
          <w:sz w:val="36"/>
          <w:szCs w:val="36"/>
        </w:rPr>
      </w:pPr>
    </w:p>
    <w:p w14:paraId="1C3984B3" w14:textId="77777777" w:rsidR="00983343" w:rsidRPr="00E5257D" w:rsidRDefault="00983343" w:rsidP="00983343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5257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- </w:t>
      </w:r>
      <w:r w:rsidRPr="00E5257D">
        <w:rPr>
          <w:rFonts w:ascii="Times New Roman" w:hAnsi="Times New Roman" w:cs="Times New Roman"/>
          <w:color w:val="000000"/>
          <w:sz w:val="36"/>
          <w:szCs w:val="36"/>
        </w:rPr>
        <w:t>F</w:t>
      </w:r>
      <w:r w:rsidRPr="00E5257D">
        <w:rPr>
          <w:rFonts w:ascii="Times New Roman" w:hAnsi="Times New Roman" w:cs="Times New Roman"/>
          <w:sz w:val="36"/>
          <w:szCs w:val="36"/>
        </w:rPr>
        <w:t xml:space="preserve">or det kristne misjonsarbeid og misjonærene, og for vår egen iver for misjonen. </w:t>
      </w:r>
      <w:r w:rsidRPr="00E5257D">
        <w:rPr>
          <w:rFonts w:ascii="Times New Roman" w:hAnsi="Times New Roman" w:cs="Times New Roman"/>
          <w:b/>
          <w:bCs/>
          <w:sz w:val="36"/>
          <w:szCs w:val="36"/>
        </w:rPr>
        <w:t>Vi</w:t>
      </w:r>
      <w:r w:rsidRPr="00E52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ber deg…</w:t>
      </w:r>
    </w:p>
    <w:p w14:paraId="65A4952D" w14:textId="77777777" w:rsidR="00983343" w:rsidRPr="00E5257D" w:rsidRDefault="00983343" w:rsidP="00983343">
      <w:pPr>
        <w:rPr>
          <w:rFonts w:ascii="Times New Roman" w:hAnsi="Times New Roman" w:cs="Times New Roman"/>
          <w:sz w:val="36"/>
          <w:szCs w:val="36"/>
        </w:rPr>
      </w:pPr>
    </w:p>
    <w:p w14:paraId="75FBCA7E" w14:textId="77777777" w:rsidR="00983343" w:rsidRPr="00E5257D" w:rsidRDefault="00983343" w:rsidP="00983343">
      <w:pPr>
        <w:rPr>
          <w:rFonts w:ascii="Times New Roman" w:hAnsi="Times New Roman" w:cs="Times New Roman"/>
          <w:sz w:val="36"/>
          <w:szCs w:val="36"/>
        </w:rPr>
      </w:pPr>
      <w:r w:rsidRPr="00E5257D">
        <w:rPr>
          <w:rFonts w:ascii="Times New Roman" w:hAnsi="Times New Roman" w:cs="Times New Roman"/>
          <w:sz w:val="36"/>
          <w:szCs w:val="36"/>
        </w:rPr>
        <w:t xml:space="preserve">-  At utbredelsen av Evangeliet i hele verden må skape en universell omsorg for å oppfylle hverandres behov. </w:t>
      </w:r>
      <w:r w:rsidRPr="00E5257D">
        <w:rPr>
          <w:rFonts w:ascii="Times New Roman" w:hAnsi="Times New Roman" w:cs="Times New Roman"/>
          <w:b/>
          <w:bCs/>
          <w:sz w:val="36"/>
          <w:szCs w:val="36"/>
        </w:rPr>
        <w:t>Vi</w:t>
      </w:r>
      <w:r w:rsidRPr="00E52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ber deg…</w:t>
      </w:r>
    </w:p>
    <w:p w14:paraId="57943A3C" w14:textId="77777777" w:rsidR="00983343" w:rsidRPr="00E5257D" w:rsidRDefault="00983343" w:rsidP="00983343">
      <w:pPr>
        <w:rPr>
          <w:rFonts w:ascii="Times New Roman" w:hAnsi="Times New Roman" w:cs="Times New Roman"/>
          <w:sz w:val="36"/>
          <w:szCs w:val="36"/>
        </w:rPr>
      </w:pPr>
      <w:r w:rsidRPr="00E5257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</w:t>
      </w:r>
    </w:p>
    <w:p w14:paraId="6C8AF061" w14:textId="77777777" w:rsidR="00983343" w:rsidRPr="00E5257D" w:rsidRDefault="00983343" w:rsidP="00983343">
      <w:pPr>
        <w:rPr>
          <w:rFonts w:ascii="Times New Roman" w:hAnsi="Times New Roman" w:cs="Times New Roman"/>
          <w:sz w:val="36"/>
          <w:szCs w:val="36"/>
        </w:rPr>
      </w:pPr>
      <w:r w:rsidRPr="00E5257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- </w:t>
      </w:r>
      <w:r w:rsidRPr="00E5257D">
        <w:rPr>
          <w:rFonts w:ascii="Times New Roman" w:hAnsi="Times New Roman" w:cs="Times New Roman"/>
          <w:sz w:val="36"/>
          <w:szCs w:val="36"/>
        </w:rPr>
        <w:t>Vi ber for alle frivillige og ansatte i Caritas, både i våre menigheter, i Norge og i verden. Måtte de, i Deg, finne den styrke de trenger for</w:t>
      </w:r>
    </w:p>
    <w:p w14:paraId="29349840" w14:textId="77777777" w:rsidR="00983343" w:rsidRPr="00E5257D" w:rsidRDefault="00983343" w:rsidP="00983343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5257D">
        <w:rPr>
          <w:rFonts w:ascii="Times New Roman" w:eastAsia="Liberation Serif;Times New Roma" w:hAnsi="Times New Roman" w:cs="Times New Roman"/>
          <w:sz w:val="36"/>
          <w:szCs w:val="36"/>
        </w:rPr>
        <w:t xml:space="preserve">  </w:t>
      </w:r>
      <w:r w:rsidRPr="00E5257D">
        <w:rPr>
          <w:rFonts w:ascii="Times New Roman" w:hAnsi="Times New Roman" w:cs="Times New Roman"/>
          <w:sz w:val="36"/>
          <w:szCs w:val="36"/>
        </w:rPr>
        <w:t xml:space="preserve">utrettelig å arbeide for rettferdighet. Gi de å glede seg over fruktene av det arbeid som gjøres og håp om en dag å få erfare en verden uten lidelse og nød. </w:t>
      </w:r>
      <w:r w:rsidRPr="00E52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>Vi ber deg..</w:t>
      </w:r>
    </w:p>
    <w:p w14:paraId="61C18F03" w14:textId="77777777" w:rsidR="00983343" w:rsidRPr="00E5257D" w:rsidRDefault="00983343" w:rsidP="00983343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9985608" w14:textId="77777777" w:rsidR="00983343" w:rsidRPr="00E5257D" w:rsidRDefault="00983343" w:rsidP="00983343">
      <w:pPr>
        <w:rPr>
          <w:rFonts w:ascii="Times New Roman" w:hAnsi="Times New Roman" w:cs="Times New Roman"/>
          <w:sz w:val="36"/>
          <w:szCs w:val="36"/>
        </w:rPr>
      </w:pPr>
      <w:r w:rsidRPr="00E52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-  </w:t>
      </w:r>
      <w:r w:rsidRPr="00E5257D">
        <w:rPr>
          <w:rFonts w:ascii="Times New Roman" w:hAnsi="Times New Roman" w:cs="Times New Roman"/>
          <w:sz w:val="36"/>
          <w:szCs w:val="36"/>
        </w:rPr>
        <w:t>For oss i denne menighet, om åpenhet for det Gud kaller oss til, også når det innebærer nye utfordringer og muligheter.</w:t>
      </w:r>
      <w:r w:rsidRPr="00E5257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Vi ber deg…</w:t>
      </w:r>
    </w:p>
    <w:p w14:paraId="442958FB" w14:textId="77777777" w:rsidR="00983343" w:rsidRPr="00E5257D" w:rsidRDefault="00983343" w:rsidP="00983343">
      <w:pPr>
        <w:rPr>
          <w:rFonts w:ascii="Times New Roman" w:hAnsi="Times New Roman" w:cs="Times New Roman"/>
          <w:sz w:val="36"/>
          <w:szCs w:val="36"/>
        </w:rPr>
      </w:pPr>
    </w:p>
    <w:p w14:paraId="01477A7E" w14:textId="77777777" w:rsidR="00983343" w:rsidRPr="00E5257D" w:rsidRDefault="00983343" w:rsidP="00983343">
      <w:pPr>
        <w:rPr>
          <w:rFonts w:ascii="Times New Roman" w:eastAsia="Liberation Serif;Times New Roma" w:hAnsi="Times New Roman" w:cs="Times New Roman"/>
          <w:b/>
          <w:bCs/>
          <w:i/>
          <w:iCs/>
          <w:sz w:val="36"/>
          <w:szCs w:val="36"/>
        </w:rPr>
      </w:pPr>
      <w:r w:rsidRPr="00E5257D">
        <w:rPr>
          <w:rFonts w:ascii="Times New Roman" w:eastAsia="Liberation Serif;Times New Roma" w:hAnsi="Times New Roman" w:cs="Times New Roman"/>
          <w:sz w:val="36"/>
          <w:szCs w:val="36"/>
        </w:rPr>
        <w:t>- For de ensomme, syke og eldre i vår menighet, at de blir styrket og trøstet av troen på Jesus Kristus.</w:t>
      </w:r>
      <w:r w:rsidRPr="00E5257D">
        <w:rPr>
          <w:rFonts w:ascii="Times New Roman" w:eastAsia="Liberation Serif;Times New Roma" w:hAnsi="Times New Roman" w:cs="Times New Roman"/>
          <w:i/>
          <w:sz w:val="36"/>
          <w:szCs w:val="36"/>
        </w:rPr>
        <w:t xml:space="preserve">  </w:t>
      </w:r>
      <w:r w:rsidRPr="00E5257D">
        <w:rPr>
          <w:rFonts w:ascii="Times New Roman" w:eastAsia="Liberation Serif;Times New Roma" w:hAnsi="Times New Roman" w:cs="Times New Roman"/>
          <w:b/>
          <w:bCs/>
          <w:i/>
          <w:iCs/>
          <w:sz w:val="36"/>
          <w:szCs w:val="36"/>
        </w:rPr>
        <w:t>Vi ber deg…</w:t>
      </w:r>
    </w:p>
    <w:p w14:paraId="2E32D711" w14:textId="77777777" w:rsidR="00983343" w:rsidRPr="00E5257D" w:rsidRDefault="00983343" w:rsidP="00983343">
      <w:pPr>
        <w:rPr>
          <w:rFonts w:ascii="Times New Roman" w:hAnsi="Times New Roman" w:cs="Times New Roman"/>
          <w:sz w:val="36"/>
          <w:szCs w:val="36"/>
        </w:rPr>
      </w:pPr>
    </w:p>
    <w:p w14:paraId="6F716FDB" w14:textId="77777777" w:rsidR="00983343" w:rsidRPr="00E5257D" w:rsidRDefault="00983343" w:rsidP="00983343">
      <w:pPr>
        <w:rPr>
          <w:rFonts w:ascii="Times New Roman" w:hAnsi="Times New Roman" w:cs="Times New Roman"/>
          <w:sz w:val="36"/>
          <w:szCs w:val="36"/>
        </w:rPr>
      </w:pPr>
      <w:r w:rsidRPr="00E5257D">
        <w:rPr>
          <w:rFonts w:ascii="Times New Roman" w:eastAsia="Liberation Serif;Times New Roma" w:hAnsi="Times New Roman" w:cs="Times New Roman"/>
          <w:sz w:val="36"/>
          <w:szCs w:val="36"/>
        </w:rPr>
        <w:t xml:space="preserve">- For våre avdøde, ta dem inn i ditt rike og la dem skue din herlighet. </w:t>
      </w:r>
      <w:r w:rsidRPr="00E5257D">
        <w:rPr>
          <w:rFonts w:ascii="Times New Roman" w:eastAsia="Liberation Serif;Times New Roma" w:hAnsi="Times New Roman" w:cs="Times New Roman"/>
          <w:b/>
          <w:bCs/>
          <w:i/>
          <w:sz w:val="36"/>
          <w:szCs w:val="36"/>
        </w:rPr>
        <w:t>Vi ber deg…</w:t>
      </w:r>
    </w:p>
    <w:p w14:paraId="6DDD113D" w14:textId="77777777" w:rsidR="00983343" w:rsidRDefault="00983343" w:rsidP="00983343">
      <w:pPr>
        <w:ind w:left="708" w:firstLine="708"/>
        <w:rPr>
          <w:rFonts w:ascii="Times New Roman" w:hAnsi="Times New Roman" w:cs="Times New Roman"/>
          <w:sz w:val="36"/>
          <w:szCs w:val="36"/>
        </w:rPr>
      </w:pPr>
    </w:p>
    <w:p w14:paraId="5D80E69A" w14:textId="77777777" w:rsidR="002F2E35" w:rsidRDefault="002F2E35" w:rsidP="002F2E35">
      <w:pPr>
        <w:ind w:left="708" w:firstLine="708"/>
      </w:pPr>
    </w:p>
    <w:p w14:paraId="351B817B" w14:textId="77777777" w:rsidR="002F2E35" w:rsidRDefault="002F2E35" w:rsidP="002F2E3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57AA9261" w14:textId="77777777" w:rsidR="002F2E35" w:rsidRDefault="002F2E35" w:rsidP="002F2E35">
      <w:pPr>
        <w:rPr>
          <w:rFonts w:ascii="Times New Roman" w:hAnsi="Times New Roman" w:cs="Times New Roman"/>
          <w:sz w:val="36"/>
          <w:szCs w:val="36"/>
        </w:rPr>
      </w:pPr>
      <w:r w:rsidRPr="0075627F">
        <w:rPr>
          <w:rFonts w:ascii="Times New Roman" w:hAnsi="Times New Roman" w:cs="Times New Roman"/>
          <w:sz w:val="36"/>
          <w:szCs w:val="36"/>
        </w:rPr>
        <w:t>Allmektige, himmelske Far. Du har skapt oss for å leve som brødre og søstre med deg som Far. Lytt i nåde til disse og alle våre bønner. Du som, med din Sønn, lever og råder i Den hellige ånds enhet, fra evighet til evighet. Amen</w:t>
      </w:r>
    </w:p>
    <w:p w14:paraId="017F7851" w14:textId="77777777" w:rsidR="00E24851" w:rsidRDefault="00E24851" w:rsidP="00E2485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613E9F0" w14:textId="033B62A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662A9DB8" w14:textId="66A84D56" w:rsidR="0004551F" w:rsidRPr="00490280" w:rsidRDefault="0004551F" w:rsidP="0004551F">
      <w:pPr>
        <w:pStyle w:val="Listeavsnitt17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bookmarkStart w:id="1" w:name="_Hlk157158034"/>
      <w:r w:rsidRPr="00490280">
        <w:rPr>
          <w:rFonts w:ascii="Times New Roman" w:hAnsi="Times New Roman" w:cs="Times New Roman"/>
          <w:sz w:val="36"/>
          <w:szCs w:val="36"/>
        </w:rPr>
        <w:t xml:space="preserve">Kollektene sist uke ble kr.  </w:t>
      </w:r>
      <w:r w:rsidR="00F96718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</w:t>
      </w:r>
      <w:r w:rsidR="00F96718">
        <w:rPr>
          <w:rFonts w:ascii="Times New Roman" w:hAnsi="Times New Roman" w:cs="Times New Roman"/>
          <w:sz w:val="36"/>
          <w:szCs w:val="36"/>
        </w:rPr>
        <w:t>208</w:t>
      </w:r>
      <w:r>
        <w:rPr>
          <w:rFonts w:ascii="Times New Roman" w:hAnsi="Times New Roman" w:cs="Times New Roman"/>
          <w:sz w:val="36"/>
          <w:szCs w:val="36"/>
        </w:rPr>
        <w:t>,0</w:t>
      </w:r>
      <w:r w:rsidRPr="00490280">
        <w:rPr>
          <w:rFonts w:ascii="Times New Roman" w:hAnsi="Times New Roman" w:cs="Times New Roman"/>
          <w:sz w:val="36"/>
          <w:szCs w:val="36"/>
        </w:rPr>
        <w:t xml:space="preserve">0. </w:t>
      </w:r>
      <w:r>
        <w:rPr>
          <w:rFonts w:ascii="Times New Roman" w:hAnsi="Times New Roman" w:cs="Times New Roman"/>
          <w:sz w:val="36"/>
          <w:szCs w:val="36"/>
        </w:rPr>
        <w:t xml:space="preserve">Votivlys kr. </w:t>
      </w:r>
      <w:r w:rsidR="00F96718">
        <w:rPr>
          <w:rFonts w:ascii="Times New Roman" w:hAnsi="Times New Roman" w:cs="Times New Roman"/>
          <w:sz w:val="36"/>
          <w:szCs w:val="36"/>
        </w:rPr>
        <w:t>273</w:t>
      </w:r>
      <w:r>
        <w:rPr>
          <w:rFonts w:ascii="Times New Roman" w:hAnsi="Times New Roman" w:cs="Times New Roman"/>
          <w:sz w:val="36"/>
          <w:szCs w:val="36"/>
        </w:rPr>
        <w:t xml:space="preserve">,00.  </w:t>
      </w:r>
      <w:r w:rsidRPr="00490280">
        <w:rPr>
          <w:rFonts w:ascii="Times New Roman" w:hAnsi="Times New Roman" w:cs="Times New Roman"/>
          <w:sz w:val="36"/>
          <w:szCs w:val="36"/>
        </w:rPr>
        <w:t>Hjertelig takk!</w:t>
      </w:r>
    </w:p>
    <w:p w14:paraId="2CFABE2B" w14:textId="77777777" w:rsidR="00CF6562" w:rsidRPr="00EC49AA" w:rsidRDefault="00CF6562" w:rsidP="00CF6562">
      <w:pPr>
        <w:ind w:left="360"/>
        <w:rPr>
          <w:sz w:val="36"/>
          <w:szCs w:val="36"/>
        </w:rPr>
      </w:pPr>
    </w:p>
    <w:p w14:paraId="036A74A6" w14:textId="77777777" w:rsidR="00DE367B" w:rsidRPr="00DE367B" w:rsidRDefault="00DE367B" w:rsidP="00DE367B">
      <w:pPr>
        <w:widowControl/>
        <w:shd w:val="clear" w:color="000000" w:fill="FFFFFF"/>
        <w:spacing w:before="280" w:line="100" w:lineRule="atLeast"/>
        <w:ind w:left="360"/>
        <w:contextualSpacing/>
        <w:rPr>
          <w:sz w:val="36"/>
          <w:szCs w:val="36"/>
        </w:rPr>
      </w:pPr>
    </w:p>
    <w:p w14:paraId="10418B27" w14:textId="31033630" w:rsidR="00E33352" w:rsidRPr="00F51D36" w:rsidRDefault="00E33352" w:rsidP="00E33352">
      <w:pPr>
        <w:pStyle w:val="Listeavsnitt"/>
        <w:numPr>
          <w:ilvl w:val="0"/>
          <w:numId w:val="11"/>
        </w:numPr>
        <w:suppressAutoHyphens w:val="0"/>
        <w:spacing w:line="240" w:lineRule="auto"/>
        <w:rPr>
          <w:sz w:val="36"/>
          <w:szCs w:val="36"/>
        </w:rPr>
      </w:pPr>
      <w:r w:rsidRPr="00F51D36">
        <w:rPr>
          <w:sz w:val="36"/>
          <w:szCs w:val="36"/>
        </w:rPr>
        <w:t xml:space="preserve">I dag er det Caritas-søndag. All kollekt vil gå til Caritas sitt arbeid. </w:t>
      </w:r>
    </w:p>
    <w:p w14:paraId="3D840BEB" w14:textId="77777777" w:rsidR="00E33352" w:rsidRPr="00F51D36" w:rsidRDefault="00E33352" w:rsidP="00E33352">
      <w:pPr>
        <w:pStyle w:val="Listeavsnitt"/>
        <w:ind w:left="360"/>
        <w:rPr>
          <w:sz w:val="36"/>
          <w:szCs w:val="36"/>
          <w:lang w:eastAsia="en-US"/>
        </w:rPr>
      </w:pPr>
      <w:r w:rsidRPr="00F51D36">
        <w:rPr>
          <w:sz w:val="36"/>
          <w:szCs w:val="36"/>
        </w:rPr>
        <w:t>Alle oppfordres også til å bli faste givere til dette arbeidet. Du kan blant annet melde deg på www.caritas.no.</w:t>
      </w:r>
      <w:r w:rsidRPr="00F51D36">
        <w:rPr>
          <w:sz w:val="36"/>
          <w:szCs w:val="36"/>
          <w:lang w:eastAsia="en-US"/>
        </w:rPr>
        <w:t xml:space="preserve"> Etter høymessen vil det bli solgt «Caritas-mat» i menighetslokalet.</w:t>
      </w:r>
    </w:p>
    <w:p w14:paraId="62B3E7F6" w14:textId="77777777" w:rsidR="00DE367B" w:rsidRPr="00F51D36" w:rsidRDefault="00DE367B" w:rsidP="00DE367B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0B2DD906" w14:textId="77777777" w:rsidR="0041286B" w:rsidRPr="00F51D36" w:rsidRDefault="0041286B" w:rsidP="0041286B">
      <w:pPr>
        <w:pStyle w:val="Listeavsnitt"/>
        <w:rPr>
          <w:sz w:val="36"/>
          <w:szCs w:val="36"/>
        </w:rPr>
      </w:pPr>
    </w:p>
    <w:p w14:paraId="1BA6A1EC" w14:textId="66AF87EC" w:rsidR="005338B8" w:rsidRPr="00F51D36" w:rsidRDefault="005338B8" w:rsidP="005338B8">
      <w:pPr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F51D36">
        <w:rPr>
          <w:rFonts w:ascii="Times New Roman" w:hAnsi="Times New Roman" w:cs="Times New Roman"/>
          <w:sz w:val="36"/>
          <w:szCs w:val="36"/>
          <w:lang w:eastAsia="en-US"/>
        </w:rPr>
        <w:t>Tirsdag 7. oktober kl.18.00 møtes St. Josephsøstrenes medvandrergruppe.</w:t>
      </w:r>
    </w:p>
    <w:p w14:paraId="06EC80C9" w14:textId="2E3E4E61" w:rsidR="003C6B99" w:rsidRPr="00F51D36" w:rsidRDefault="005338B8" w:rsidP="003C6B99">
      <w:pPr>
        <w:pStyle w:val="NormalWeb"/>
        <w:numPr>
          <w:ilvl w:val="0"/>
          <w:numId w:val="10"/>
        </w:numPr>
        <w:overflowPunct w:val="0"/>
        <w:rPr>
          <w:rFonts w:ascii="Times New Roman" w:hAnsi="Times New Roman" w:cs="Times New Roman"/>
          <w:sz w:val="36"/>
          <w:szCs w:val="36"/>
        </w:rPr>
      </w:pPr>
      <w:r w:rsidRPr="00F51D36">
        <w:rPr>
          <w:rFonts w:ascii="Times New Roman" w:hAnsi="Times New Roman" w:cs="Times New Roman"/>
          <w:sz w:val="36"/>
          <w:szCs w:val="36"/>
        </w:rPr>
        <w:t xml:space="preserve">Fra tirsdag 14. oktober </w:t>
      </w:r>
      <w:r w:rsidR="0030036B" w:rsidRPr="00F51D36">
        <w:rPr>
          <w:rFonts w:ascii="Times New Roman" w:hAnsi="Times New Roman" w:cs="Times New Roman"/>
          <w:sz w:val="36"/>
          <w:szCs w:val="36"/>
        </w:rPr>
        <w:t>vil det også være kveldsmesser på tirsdager kl. 18.00.</w:t>
      </w:r>
    </w:p>
    <w:p w14:paraId="1C1D429D" w14:textId="2A56571D" w:rsidR="00C80CEF" w:rsidRPr="008C5737" w:rsidRDefault="00B64D73" w:rsidP="008C5737">
      <w:pPr>
        <w:pStyle w:val="NormalWeb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Oktober er rosenkransmåned som er spesielt dedikert til Maria, Guds Mor. Vi har rosenkransandakt fra mandag til og med lørdag på forskjellige språk. Se messetidene og oppslag. </w:t>
      </w:r>
      <w:r w:rsidRPr="00F51D36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 xml:space="preserve"> </w:t>
      </w:r>
      <w:r w:rsidR="00C80CEF" w:rsidRPr="008C5737">
        <w:rPr>
          <w:sz w:val="36"/>
          <w:szCs w:val="36"/>
        </w:rPr>
        <w:t xml:space="preserve"> </w:t>
      </w:r>
    </w:p>
    <w:p w14:paraId="65B4886C" w14:textId="77777777" w:rsidR="0040086E" w:rsidRDefault="0040086E" w:rsidP="0040086E">
      <w:pPr>
        <w:pStyle w:val="Listeavsnitt"/>
        <w:suppressAutoHyphens w:val="0"/>
        <w:spacing w:after="7" w:line="267" w:lineRule="auto"/>
        <w:ind w:left="360"/>
        <w:rPr>
          <w:sz w:val="36"/>
          <w:szCs w:val="36"/>
        </w:rPr>
      </w:pPr>
    </w:p>
    <w:p w14:paraId="0B75F855" w14:textId="77777777" w:rsidR="006F006A" w:rsidRDefault="003D7ABE" w:rsidP="00655780">
      <w:pPr>
        <w:pStyle w:val="Listeavsnitt"/>
        <w:numPr>
          <w:ilvl w:val="0"/>
          <w:numId w:val="10"/>
        </w:numPr>
        <w:rPr>
          <w:sz w:val="36"/>
          <w:szCs w:val="36"/>
        </w:rPr>
      </w:pPr>
      <w:r w:rsidRPr="0040086E">
        <w:rPr>
          <w:sz w:val="36"/>
          <w:szCs w:val="36"/>
        </w:rPr>
        <w:t xml:space="preserve">Lørdag den 11.oktober kl. 10.00 avholdes det et åpent seminar i menighetslokalet. </w:t>
      </w:r>
    </w:p>
    <w:p w14:paraId="0799FF19" w14:textId="62C5B52E" w:rsidR="003D7ABE" w:rsidRPr="006F006A" w:rsidRDefault="003D7ABE" w:rsidP="001C6EF1">
      <w:pPr>
        <w:ind w:left="450"/>
        <w:rPr>
          <w:sz w:val="36"/>
          <w:szCs w:val="36"/>
        </w:rPr>
      </w:pPr>
      <w:r w:rsidRPr="006F006A">
        <w:rPr>
          <w:sz w:val="36"/>
          <w:szCs w:val="36"/>
        </w:rPr>
        <w:t xml:space="preserve">Dette seminaret er ledd i en møteserie i økumenisk regi i Fredrikstad, </w:t>
      </w:r>
      <w:r w:rsidR="006F006A">
        <w:rPr>
          <w:sz w:val="36"/>
          <w:szCs w:val="36"/>
        </w:rPr>
        <w:t xml:space="preserve">        </w:t>
      </w:r>
      <w:r w:rsidR="001C6EF1">
        <w:rPr>
          <w:sz w:val="36"/>
          <w:szCs w:val="36"/>
        </w:rPr>
        <w:t xml:space="preserve"> </w:t>
      </w:r>
      <w:r w:rsidRPr="006F006A">
        <w:rPr>
          <w:sz w:val="36"/>
          <w:szCs w:val="36"/>
        </w:rPr>
        <w:t xml:space="preserve">kalt «DISIPPELSKAP I EN KJØNNSFORVIRRET TID», </w:t>
      </w:r>
      <w:r w:rsidR="006F006A">
        <w:rPr>
          <w:sz w:val="36"/>
          <w:szCs w:val="36"/>
        </w:rPr>
        <w:t xml:space="preserve">                      </w:t>
      </w:r>
      <w:r w:rsidRPr="006F006A">
        <w:rPr>
          <w:sz w:val="36"/>
          <w:szCs w:val="36"/>
        </w:rPr>
        <w:t xml:space="preserve">i perioden 9. – 12. oktober. </w:t>
      </w:r>
    </w:p>
    <w:p w14:paraId="0DEB9631" w14:textId="77777777" w:rsidR="007434EC" w:rsidRPr="00F51D36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6"/>
          <w:szCs w:val="36"/>
        </w:rPr>
      </w:pPr>
    </w:p>
    <w:p w14:paraId="20933E55" w14:textId="309E9728" w:rsidR="00EB3185" w:rsidRPr="0040086E" w:rsidRDefault="001E62D2" w:rsidP="0040086E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 w:rsidRPr="00F51D36">
        <w:rPr>
          <w:rFonts w:ascii="Times New Roman" w:hAnsi="Times New Roman" w:cs="Times New Roman"/>
          <w:sz w:val="36"/>
          <w:szCs w:val="36"/>
          <w:lang w:eastAsia="en-US"/>
        </w:rPr>
        <w:t>Polsk</w:t>
      </w:r>
      <w:r w:rsidR="008B3E6C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gruppe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 w:rsidRPr="00F51D36">
        <w:rPr>
          <w:rFonts w:ascii="Times New Roman" w:hAnsi="Times New Roman" w:cs="Times New Roman"/>
          <w:sz w:val="36"/>
          <w:szCs w:val="36"/>
          <w:lang w:eastAsia="en-US"/>
        </w:rPr>
        <w:t>Kaldeisk gr</w:t>
      </w:r>
      <w:r w:rsidR="0096533C" w:rsidRPr="00F51D36">
        <w:rPr>
          <w:rFonts w:ascii="Times New Roman" w:hAnsi="Times New Roman" w:cs="Times New Roman"/>
          <w:sz w:val="36"/>
          <w:szCs w:val="36"/>
          <w:lang w:eastAsia="en-US"/>
        </w:rPr>
        <w:t>uppen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kirkekaffen neste søndag</w:t>
      </w:r>
      <w:r w:rsidR="00AD3A8E" w:rsidRPr="00F51D36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F51D36">
        <w:rPr>
          <w:rFonts w:ascii="Times New Roman" w:hAnsi="Times New Roman" w:cs="Times New Roman"/>
          <w:sz w:val="36"/>
          <w:szCs w:val="36"/>
          <w:lang w:eastAsia="en-US"/>
        </w:rPr>
        <w:t xml:space="preserve">  </w:t>
      </w:r>
      <w:r w:rsidR="00EB3185" w:rsidRPr="0040086E">
        <w:rPr>
          <w:rFonts w:ascii="Times New Roman" w:hAnsi="Times New Roman" w:cs="Times New Roman"/>
          <w:sz w:val="36"/>
          <w:szCs w:val="36"/>
          <w:lang w:eastAsia="en-US"/>
        </w:rPr>
        <w:t xml:space="preserve">          </w:t>
      </w:r>
    </w:p>
    <w:bookmarkEnd w:id="3"/>
    <w:p w14:paraId="15201D84" w14:textId="509F10FE" w:rsidR="00B471F9" w:rsidRPr="00033A89" w:rsidRDefault="00CB29E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250444A3"/>
    <w:multiLevelType w:val="multilevel"/>
    <w:tmpl w:val="CAB644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FC21FB"/>
    <w:multiLevelType w:val="hybridMultilevel"/>
    <w:tmpl w:val="7DB61398"/>
    <w:lvl w:ilvl="0" w:tplc="59D25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13063F"/>
    <w:multiLevelType w:val="hybridMultilevel"/>
    <w:tmpl w:val="AAECA0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74612422">
    <w:abstractNumId w:val="5"/>
  </w:num>
  <w:num w:numId="4" w16cid:durableId="1953172900">
    <w:abstractNumId w:val="7"/>
  </w:num>
  <w:num w:numId="5" w16cid:durableId="2014330550">
    <w:abstractNumId w:val="2"/>
  </w:num>
  <w:num w:numId="6" w16cid:durableId="633485330">
    <w:abstractNumId w:val="11"/>
  </w:num>
  <w:num w:numId="7" w16cid:durableId="2113435942">
    <w:abstractNumId w:val="9"/>
  </w:num>
  <w:num w:numId="8" w16cid:durableId="1374424777">
    <w:abstractNumId w:val="12"/>
  </w:num>
  <w:num w:numId="9" w16cid:durableId="419764405">
    <w:abstractNumId w:val="10"/>
  </w:num>
  <w:num w:numId="10" w16cid:durableId="1375614255">
    <w:abstractNumId w:val="6"/>
  </w:num>
  <w:num w:numId="11" w16cid:durableId="101530796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0593"/>
    <w:rsid w:val="000017B9"/>
    <w:rsid w:val="000031B1"/>
    <w:rsid w:val="00005967"/>
    <w:rsid w:val="000059BA"/>
    <w:rsid w:val="0000660F"/>
    <w:rsid w:val="00011C3E"/>
    <w:rsid w:val="00012835"/>
    <w:rsid w:val="00013AA8"/>
    <w:rsid w:val="00014984"/>
    <w:rsid w:val="00014C31"/>
    <w:rsid w:val="00015299"/>
    <w:rsid w:val="000162DE"/>
    <w:rsid w:val="000167B2"/>
    <w:rsid w:val="000176F1"/>
    <w:rsid w:val="00023695"/>
    <w:rsid w:val="0002560C"/>
    <w:rsid w:val="0002673E"/>
    <w:rsid w:val="00026F23"/>
    <w:rsid w:val="00031116"/>
    <w:rsid w:val="000313E3"/>
    <w:rsid w:val="0003277D"/>
    <w:rsid w:val="00032829"/>
    <w:rsid w:val="00033A89"/>
    <w:rsid w:val="00033C34"/>
    <w:rsid w:val="00034A63"/>
    <w:rsid w:val="00035620"/>
    <w:rsid w:val="00035810"/>
    <w:rsid w:val="00037FC6"/>
    <w:rsid w:val="00042A8F"/>
    <w:rsid w:val="00044F32"/>
    <w:rsid w:val="0004551F"/>
    <w:rsid w:val="00045906"/>
    <w:rsid w:val="00046AA6"/>
    <w:rsid w:val="00047F1C"/>
    <w:rsid w:val="00054C30"/>
    <w:rsid w:val="000573B1"/>
    <w:rsid w:val="000577FA"/>
    <w:rsid w:val="0006262C"/>
    <w:rsid w:val="00063303"/>
    <w:rsid w:val="00066224"/>
    <w:rsid w:val="00071797"/>
    <w:rsid w:val="00072393"/>
    <w:rsid w:val="00073789"/>
    <w:rsid w:val="00074561"/>
    <w:rsid w:val="000750E8"/>
    <w:rsid w:val="00076EF7"/>
    <w:rsid w:val="0008041C"/>
    <w:rsid w:val="00080A53"/>
    <w:rsid w:val="00081838"/>
    <w:rsid w:val="00084534"/>
    <w:rsid w:val="00084FB8"/>
    <w:rsid w:val="000862F6"/>
    <w:rsid w:val="00086A9D"/>
    <w:rsid w:val="00090DDA"/>
    <w:rsid w:val="00096E9C"/>
    <w:rsid w:val="000A4F86"/>
    <w:rsid w:val="000A7E64"/>
    <w:rsid w:val="000B071B"/>
    <w:rsid w:val="000B144F"/>
    <w:rsid w:val="000B1786"/>
    <w:rsid w:val="000B2937"/>
    <w:rsid w:val="000B2C61"/>
    <w:rsid w:val="000C08A9"/>
    <w:rsid w:val="000C2F57"/>
    <w:rsid w:val="000C4611"/>
    <w:rsid w:val="000C5C68"/>
    <w:rsid w:val="000C6EB6"/>
    <w:rsid w:val="000D1DCD"/>
    <w:rsid w:val="000D2337"/>
    <w:rsid w:val="000D2B5A"/>
    <w:rsid w:val="000D3BC6"/>
    <w:rsid w:val="000D5620"/>
    <w:rsid w:val="000D5A3C"/>
    <w:rsid w:val="000D61EC"/>
    <w:rsid w:val="000D67BB"/>
    <w:rsid w:val="000E07E0"/>
    <w:rsid w:val="000E16A0"/>
    <w:rsid w:val="000E3147"/>
    <w:rsid w:val="000E475D"/>
    <w:rsid w:val="000E4906"/>
    <w:rsid w:val="000E7AFD"/>
    <w:rsid w:val="000F3628"/>
    <w:rsid w:val="000F5273"/>
    <w:rsid w:val="000F7BA4"/>
    <w:rsid w:val="00101905"/>
    <w:rsid w:val="0011020F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4CF1"/>
    <w:rsid w:val="00135E89"/>
    <w:rsid w:val="00136245"/>
    <w:rsid w:val="00136384"/>
    <w:rsid w:val="00136AC6"/>
    <w:rsid w:val="00136F58"/>
    <w:rsid w:val="001456E7"/>
    <w:rsid w:val="00146D5E"/>
    <w:rsid w:val="00146DE7"/>
    <w:rsid w:val="00147E5F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67EB9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4A58"/>
    <w:rsid w:val="00186A13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97E69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6EF1"/>
    <w:rsid w:val="001C7638"/>
    <w:rsid w:val="001D0314"/>
    <w:rsid w:val="001D208E"/>
    <w:rsid w:val="001D287D"/>
    <w:rsid w:val="001D39CB"/>
    <w:rsid w:val="001D5362"/>
    <w:rsid w:val="001D7219"/>
    <w:rsid w:val="001D795A"/>
    <w:rsid w:val="001D7AC0"/>
    <w:rsid w:val="001E11C1"/>
    <w:rsid w:val="001E2351"/>
    <w:rsid w:val="001E2482"/>
    <w:rsid w:val="001E62D2"/>
    <w:rsid w:val="001E669E"/>
    <w:rsid w:val="001E6B8B"/>
    <w:rsid w:val="001E7098"/>
    <w:rsid w:val="001F165C"/>
    <w:rsid w:val="001F3E02"/>
    <w:rsid w:val="001F5B0D"/>
    <w:rsid w:val="001F7060"/>
    <w:rsid w:val="00201854"/>
    <w:rsid w:val="00202C13"/>
    <w:rsid w:val="00211EF8"/>
    <w:rsid w:val="002136EB"/>
    <w:rsid w:val="00216560"/>
    <w:rsid w:val="0021744C"/>
    <w:rsid w:val="00220109"/>
    <w:rsid w:val="0022155B"/>
    <w:rsid w:val="00221632"/>
    <w:rsid w:val="002225BF"/>
    <w:rsid w:val="00222D5D"/>
    <w:rsid w:val="00226F55"/>
    <w:rsid w:val="00227BE8"/>
    <w:rsid w:val="00231087"/>
    <w:rsid w:val="00232782"/>
    <w:rsid w:val="00234DAD"/>
    <w:rsid w:val="00235FE2"/>
    <w:rsid w:val="0024164C"/>
    <w:rsid w:val="00241D29"/>
    <w:rsid w:val="002420D4"/>
    <w:rsid w:val="00242107"/>
    <w:rsid w:val="002427E2"/>
    <w:rsid w:val="00243E1D"/>
    <w:rsid w:val="00243EEB"/>
    <w:rsid w:val="00245C5D"/>
    <w:rsid w:val="00247B02"/>
    <w:rsid w:val="00250359"/>
    <w:rsid w:val="00250B96"/>
    <w:rsid w:val="002522B9"/>
    <w:rsid w:val="00252F49"/>
    <w:rsid w:val="0025563A"/>
    <w:rsid w:val="00257AE3"/>
    <w:rsid w:val="00261175"/>
    <w:rsid w:val="00261814"/>
    <w:rsid w:val="00262A1E"/>
    <w:rsid w:val="00263CC0"/>
    <w:rsid w:val="002655ED"/>
    <w:rsid w:val="00265AEA"/>
    <w:rsid w:val="002676D1"/>
    <w:rsid w:val="00267F39"/>
    <w:rsid w:val="00271B1D"/>
    <w:rsid w:val="00271D25"/>
    <w:rsid w:val="00272204"/>
    <w:rsid w:val="00273275"/>
    <w:rsid w:val="00274BEF"/>
    <w:rsid w:val="00275037"/>
    <w:rsid w:val="00275512"/>
    <w:rsid w:val="002809C1"/>
    <w:rsid w:val="0028124F"/>
    <w:rsid w:val="00281CAB"/>
    <w:rsid w:val="00281D35"/>
    <w:rsid w:val="002831CA"/>
    <w:rsid w:val="00284341"/>
    <w:rsid w:val="002867E6"/>
    <w:rsid w:val="00290E89"/>
    <w:rsid w:val="002912E8"/>
    <w:rsid w:val="002930FB"/>
    <w:rsid w:val="00296A43"/>
    <w:rsid w:val="00297725"/>
    <w:rsid w:val="002A0ADF"/>
    <w:rsid w:val="002A1754"/>
    <w:rsid w:val="002A2AF5"/>
    <w:rsid w:val="002A3149"/>
    <w:rsid w:val="002A35C7"/>
    <w:rsid w:val="002A3636"/>
    <w:rsid w:val="002A3ABE"/>
    <w:rsid w:val="002A684D"/>
    <w:rsid w:val="002A77C2"/>
    <w:rsid w:val="002B2A09"/>
    <w:rsid w:val="002B2EC2"/>
    <w:rsid w:val="002B3481"/>
    <w:rsid w:val="002B35C0"/>
    <w:rsid w:val="002B5F54"/>
    <w:rsid w:val="002B7E17"/>
    <w:rsid w:val="002C23D2"/>
    <w:rsid w:val="002C3406"/>
    <w:rsid w:val="002C347B"/>
    <w:rsid w:val="002C4B64"/>
    <w:rsid w:val="002C7370"/>
    <w:rsid w:val="002C7D38"/>
    <w:rsid w:val="002D01FE"/>
    <w:rsid w:val="002D0BA7"/>
    <w:rsid w:val="002D40F4"/>
    <w:rsid w:val="002D5DB7"/>
    <w:rsid w:val="002D7A61"/>
    <w:rsid w:val="002D7B18"/>
    <w:rsid w:val="002E0DD3"/>
    <w:rsid w:val="002E19E9"/>
    <w:rsid w:val="002E2760"/>
    <w:rsid w:val="002E3235"/>
    <w:rsid w:val="002E4067"/>
    <w:rsid w:val="002E424B"/>
    <w:rsid w:val="002E6301"/>
    <w:rsid w:val="002E6D23"/>
    <w:rsid w:val="002F0CD3"/>
    <w:rsid w:val="002F23A0"/>
    <w:rsid w:val="002F23CE"/>
    <w:rsid w:val="002F2E35"/>
    <w:rsid w:val="002F3C56"/>
    <w:rsid w:val="002F561F"/>
    <w:rsid w:val="0030036B"/>
    <w:rsid w:val="003009D4"/>
    <w:rsid w:val="00302D20"/>
    <w:rsid w:val="0030363F"/>
    <w:rsid w:val="00303B1C"/>
    <w:rsid w:val="00304C6E"/>
    <w:rsid w:val="003063DA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C00"/>
    <w:rsid w:val="003350A4"/>
    <w:rsid w:val="003369B9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4531"/>
    <w:rsid w:val="00354C87"/>
    <w:rsid w:val="00356EF0"/>
    <w:rsid w:val="003572C1"/>
    <w:rsid w:val="00360B65"/>
    <w:rsid w:val="00360D6D"/>
    <w:rsid w:val="003623B7"/>
    <w:rsid w:val="003645A2"/>
    <w:rsid w:val="00364638"/>
    <w:rsid w:val="003650AA"/>
    <w:rsid w:val="00365A19"/>
    <w:rsid w:val="00365D40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11AA"/>
    <w:rsid w:val="00382AAB"/>
    <w:rsid w:val="00383810"/>
    <w:rsid w:val="00384CBA"/>
    <w:rsid w:val="003933AC"/>
    <w:rsid w:val="00394327"/>
    <w:rsid w:val="0039437B"/>
    <w:rsid w:val="0039480E"/>
    <w:rsid w:val="00395EB1"/>
    <w:rsid w:val="003A00E4"/>
    <w:rsid w:val="003A3075"/>
    <w:rsid w:val="003A51C4"/>
    <w:rsid w:val="003A70BA"/>
    <w:rsid w:val="003B2099"/>
    <w:rsid w:val="003B3EC1"/>
    <w:rsid w:val="003B5AFF"/>
    <w:rsid w:val="003B640D"/>
    <w:rsid w:val="003B7566"/>
    <w:rsid w:val="003B7EA4"/>
    <w:rsid w:val="003C0DB0"/>
    <w:rsid w:val="003C2216"/>
    <w:rsid w:val="003C65F0"/>
    <w:rsid w:val="003C6B99"/>
    <w:rsid w:val="003D041F"/>
    <w:rsid w:val="003D1980"/>
    <w:rsid w:val="003D21E4"/>
    <w:rsid w:val="003D7ABE"/>
    <w:rsid w:val="003E08D3"/>
    <w:rsid w:val="003E09C7"/>
    <w:rsid w:val="003E1264"/>
    <w:rsid w:val="003E5E28"/>
    <w:rsid w:val="003E6AE1"/>
    <w:rsid w:val="003E74F4"/>
    <w:rsid w:val="003F2795"/>
    <w:rsid w:val="003F34DA"/>
    <w:rsid w:val="003F38C8"/>
    <w:rsid w:val="003F3A2B"/>
    <w:rsid w:val="003F4247"/>
    <w:rsid w:val="003F4470"/>
    <w:rsid w:val="003F463B"/>
    <w:rsid w:val="003F639C"/>
    <w:rsid w:val="003F755E"/>
    <w:rsid w:val="003F7A62"/>
    <w:rsid w:val="0040086E"/>
    <w:rsid w:val="00400CE2"/>
    <w:rsid w:val="004014CD"/>
    <w:rsid w:val="00402854"/>
    <w:rsid w:val="00405FC1"/>
    <w:rsid w:val="00406E13"/>
    <w:rsid w:val="00410E76"/>
    <w:rsid w:val="0041162E"/>
    <w:rsid w:val="0041286B"/>
    <w:rsid w:val="00413735"/>
    <w:rsid w:val="004159BC"/>
    <w:rsid w:val="0041767C"/>
    <w:rsid w:val="00423572"/>
    <w:rsid w:val="0042375D"/>
    <w:rsid w:val="0042491A"/>
    <w:rsid w:val="0042579D"/>
    <w:rsid w:val="00425A74"/>
    <w:rsid w:val="00426DFA"/>
    <w:rsid w:val="00431A03"/>
    <w:rsid w:val="00431A72"/>
    <w:rsid w:val="00433F8D"/>
    <w:rsid w:val="00436D85"/>
    <w:rsid w:val="00437B1D"/>
    <w:rsid w:val="00441255"/>
    <w:rsid w:val="00442171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57C33"/>
    <w:rsid w:val="00467A78"/>
    <w:rsid w:val="00467FD3"/>
    <w:rsid w:val="004716B0"/>
    <w:rsid w:val="00471D64"/>
    <w:rsid w:val="00474674"/>
    <w:rsid w:val="00476839"/>
    <w:rsid w:val="00482694"/>
    <w:rsid w:val="00483BF4"/>
    <w:rsid w:val="00484D0C"/>
    <w:rsid w:val="00484FA0"/>
    <w:rsid w:val="00486855"/>
    <w:rsid w:val="004924E9"/>
    <w:rsid w:val="00492A1F"/>
    <w:rsid w:val="00493286"/>
    <w:rsid w:val="0049649D"/>
    <w:rsid w:val="00496624"/>
    <w:rsid w:val="00497069"/>
    <w:rsid w:val="004A1BC3"/>
    <w:rsid w:val="004A40C8"/>
    <w:rsid w:val="004A55EF"/>
    <w:rsid w:val="004B1602"/>
    <w:rsid w:val="004B55A4"/>
    <w:rsid w:val="004B75CF"/>
    <w:rsid w:val="004B7A11"/>
    <w:rsid w:val="004C2D35"/>
    <w:rsid w:val="004C4998"/>
    <w:rsid w:val="004C5DEF"/>
    <w:rsid w:val="004C66C3"/>
    <w:rsid w:val="004C686B"/>
    <w:rsid w:val="004D2917"/>
    <w:rsid w:val="004D3A0C"/>
    <w:rsid w:val="004D4AD8"/>
    <w:rsid w:val="004D4BFA"/>
    <w:rsid w:val="004D5960"/>
    <w:rsid w:val="004D62D2"/>
    <w:rsid w:val="004D65F2"/>
    <w:rsid w:val="004E07D5"/>
    <w:rsid w:val="004E155D"/>
    <w:rsid w:val="004E1EB9"/>
    <w:rsid w:val="004E2116"/>
    <w:rsid w:val="004E3D6C"/>
    <w:rsid w:val="004E4FFE"/>
    <w:rsid w:val="004E610D"/>
    <w:rsid w:val="004E6418"/>
    <w:rsid w:val="004F2096"/>
    <w:rsid w:val="004F2E08"/>
    <w:rsid w:val="004F55B6"/>
    <w:rsid w:val="00501836"/>
    <w:rsid w:val="00505307"/>
    <w:rsid w:val="00505A65"/>
    <w:rsid w:val="00510150"/>
    <w:rsid w:val="0051093F"/>
    <w:rsid w:val="0051111E"/>
    <w:rsid w:val="00511235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16A"/>
    <w:rsid w:val="00527638"/>
    <w:rsid w:val="0053084D"/>
    <w:rsid w:val="0053324D"/>
    <w:rsid w:val="005338B8"/>
    <w:rsid w:val="00541015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0D12"/>
    <w:rsid w:val="0055174D"/>
    <w:rsid w:val="00551F05"/>
    <w:rsid w:val="0055215A"/>
    <w:rsid w:val="0055409C"/>
    <w:rsid w:val="005553DE"/>
    <w:rsid w:val="00555CC0"/>
    <w:rsid w:val="005569E8"/>
    <w:rsid w:val="00561706"/>
    <w:rsid w:val="00561E29"/>
    <w:rsid w:val="00563851"/>
    <w:rsid w:val="00564AE7"/>
    <w:rsid w:val="0056556E"/>
    <w:rsid w:val="00571114"/>
    <w:rsid w:val="005716A3"/>
    <w:rsid w:val="00571A30"/>
    <w:rsid w:val="00572297"/>
    <w:rsid w:val="00575C29"/>
    <w:rsid w:val="00575ED6"/>
    <w:rsid w:val="005801EB"/>
    <w:rsid w:val="005807B2"/>
    <w:rsid w:val="00581064"/>
    <w:rsid w:val="00581947"/>
    <w:rsid w:val="00582EEB"/>
    <w:rsid w:val="00583C44"/>
    <w:rsid w:val="00585FE0"/>
    <w:rsid w:val="0058746D"/>
    <w:rsid w:val="005938FA"/>
    <w:rsid w:val="005946CC"/>
    <w:rsid w:val="00595381"/>
    <w:rsid w:val="0059595B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684D"/>
    <w:rsid w:val="005B719E"/>
    <w:rsid w:val="005B77C5"/>
    <w:rsid w:val="005B7A81"/>
    <w:rsid w:val="005C16E7"/>
    <w:rsid w:val="005C221C"/>
    <w:rsid w:val="005C5547"/>
    <w:rsid w:val="005C6472"/>
    <w:rsid w:val="005C747B"/>
    <w:rsid w:val="005C7526"/>
    <w:rsid w:val="005C78B6"/>
    <w:rsid w:val="005D12A0"/>
    <w:rsid w:val="005D2EFD"/>
    <w:rsid w:val="005D674F"/>
    <w:rsid w:val="005E08E3"/>
    <w:rsid w:val="005F4A02"/>
    <w:rsid w:val="005F6784"/>
    <w:rsid w:val="00602899"/>
    <w:rsid w:val="00610EA5"/>
    <w:rsid w:val="00613052"/>
    <w:rsid w:val="00613E32"/>
    <w:rsid w:val="00615D6B"/>
    <w:rsid w:val="00617683"/>
    <w:rsid w:val="00620986"/>
    <w:rsid w:val="00620ADD"/>
    <w:rsid w:val="00621AC5"/>
    <w:rsid w:val="006258A5"/>
    <w:rsid w:val="00630A1A"/>
    <w:rsid w:val="00630C28"/>
    <w:rsid w:val="00634EFB"/>
    <w:rsid w:val="00636A56"/>
    <w:rsid w:val="00637D05"/>
    <w:rsid w:val="0064406B"/>
    <w:rsid w:val="00644415"/>
    <w:rsid w:val="0065279E"/>
    <w:rsid w:val="006528FC"/>
    <w:rsid w:val="0065501A"/>
    <w:rsid w:val="00664D46"/>
    <w:rsid w:val="00665DC8"/>
    <w:rsid w:val="006712F0"/>
    <w:rsid w:val="00673304"/>
    <w:rsid w:val="00674790"/>
    <w:rsid w:val="0067516F"/>
    <w:rsid w:val="006766BE"/>
    <w:rsid w:val="00681F9B"/>
    <w:rsid w:val="00681FCA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443"/>
    <w:rsid w:val="006B0AA2"/>
    <w:rsid w:val="006B3CB9"/>
    <w:rsid w:val="006B5C4B"/>
    <w:rsid w:val="006B6084"/>
    <w:rsid w:val="006B7079"/>
    <w:rsid w:val="006B7C47"/>
    <w:rsid w:val="006B7FF8"/>
    <w:rsid w:val="006C30DA"/>
    <w:rsid w:val="006C4A88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06A"/>
    <w:rsid w:val="006F0FF4"/>
    <w:rsid w:val="006F3CE4"/>
    <w:rsid w:val="006F3D59"/>
    <w:rsid w:val="006F3D99"/>
    <w:rsid w:val="006F6D8E"/>
    <w:rsid w:val="00700361"/>
    <w:rsid w:val="007043FF"/>
    <w:rsid w:val="007050D0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17EB7"/>
    <w:rsid w:val="00720396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25D3"/>
    <w:rsid w:val="007434EC"/>
    <w:rsid w:val="00746792"/>
    <w:rsid w:val="007471F4"/>
    <w:rsid w:val="00747451"/>
    <w:rsid w:val="00747CB1"/>
    <w:rsid w:val="00753206"/>
    <w:rsid w:val="00754985"/>
    <w:rsid w:val="0076179D"/>
    <w:rsid w:val="0076689C"/>
    <w:rsid w:val="00770B75"/>
    <w:rsid w:val="007716FA"/>
    <w:rsid w:val="00771A0D"/>
    <w:rsid w:val="00772B02"/>
    <w:rsid w:val="00774FB9"/>
    <w:rsid w:val="0077557E"/>
    <w:rsid w:val="0078045B"/>
    <w:rsid w:val="00780EE7"/>
    <w:rsid w:val="007818DF"/>
    <w:rsid w:val="00783E4E"/>
    <w:rsid w:val="0078535A"/>
    <w:rsid w:val="0079134F"/>
    <w:rsid w:val="00795972"/>
    <w:rsid w:val="00795BD3"/>
    <w:rsid w:val="007967A2"/>
    <w:rsid w:val="007A5AE9"/>
    <w:rsid w:val="007A5DF2"/>
    <w:rsid w:val="007A6141"/>
    <w:rsid w:val="007A77F7"/>
    <w:rsid w:val="007B07BC"/>
    <w:rsid w:val="007B2532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6CEA"/>
    <w:rsid w:val="007F708A"/>
    <w:rsid w:val="007F7D3B"/>
    <w:rsid w:val="00800933"/>
    <w:rsid w:val="008021CD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36A7"/>
    <w:rsid w:val="00824BC0"/>
    <w:rsid w:val="00825C14"/>
    <w:rsid w:val="008344D8"/>
    <w:rsid w:val="00834ECC"/>
    <w:rsid w:val="008410BE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036F"/>
    <w:rsid w:val="00864CA4"/>
    <w:rsid w:val="00864DEF"/>
    <w:rsid w:val="00871405"/>
    <w:rsid w:val="00872B49"/>
    <w:rsid w:val="008743BB"/>
    <w:rsid w:val="008774BA"/>
    <w:rsid w:val="0088118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3E6C"/>
    <w:rsid w:val="008B4F95"/>
    <w:rsid w:val="008C054E"/>
    <w:rsid w:val="008C08E4"/>
    <w:rsid w:val="008C0ACE"/>
    <w:rsid w:val="008C2071"/>
    <w:rsid w:val="008C30FE"/>
    <w:rsid w:val="008C5737"/>
    <w:rsid w:val="008C6058"/>
    <w:rsid w:val="008C6195"/>
    <w:rsid w:val="008C6C18"/>
    <w:rsid w:val="008C716F"/>
    <w:rsid w:val="008D059B"/>
    <w:rsid w:val="008D4D32"/>
    <w:rsid w:val="008D7D76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4C4E"/>
    <w:rsid w:val="00915935"/>
    <w:rsid w:val="009165F6"/>
    <w:rsid w:val="00920146"/>
    <w:rsid w:val="00920AED"/>
    <w:rsid w:val="00923648"/>
    <w:rsid w:val="009240C1"/>
    <w:rsid w:val="00925B1A"/>
    <w:rsid w:val="009276C7"/>
    <w:rsid w:val="009322B9"/>
    <w:rsid w:val="00933C64"/>
    <w:rsid w:val="00934C4A"/>
    <w:rsid w:val="009352BD"/>
    <w:rsid w:val="00940F87"/>
    <w:rsid w:val="00941952"/>
    <w:rsid w:val="00942544"/>
    <w:rsid w:val="00942985"/>
    <w:rsid w:val="009448B2"/>
    <w:rsid w:val="00945F30"/>
    <w:rsid w:val="0094600F"/>
    <w:rsid w:val="009464DB"/>
    <w:rsid w:val="009471E8"/>
    <w:rsid w:val="00950836"/>
    <w:rsid w:val="0095277A"/>
    <w:rsid w:val="00955F6A"/>
    <w:rsid w:val="0095619A"/>
    <w:rsid w:val="00956C90"/>
    <w:rsid w:val="0096018A"/>
    <w:rsid w:val="00962047"/>
    <w:rsid w:val="0096343B"/>
    <w:rsid w:val="009643D5"/>
    <w:rsid w:val="0096533C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343"/>
    <w:rsid w:val="00983D69"/>
    <w:rsid w:val="009860FD"/>
    <w:rsid w:val="00987401"/>
    <w:rsid w:val="009875C0"/>
    <w:rsid w:val="00993252"/>
    <w:rsid w:val="00994A5A"/>
    <w:rsid w:val="009A1C20"/>
    <w:rsid w:val="009A2CA5"/>
    <w:rsid w:val="009A2F7B"/>
    <w:rsid w:val="009A65AE"/>
    <w:rsid w:val="009A6802"/>
    <w:rsid w:val="009A7F8D"/>
    <w:rsid w:val="009B2C69"/>
    <w:rsid w:val="009B586E"/>
    <w:rsid w:val="009B5B7E"/>
    <w:rsid w:val="009C0450"/>
    <w:rsid w:val="009C67E4"/>
    <w:rsid w:val="009C753F"/>
    <w:rsid w:val="009D047B"/>
    <w:rsid w:val="009D1244"/>
    <w:rsid w:val="009D1FBF"/>
    <w:rsid w:val="009D5AE6"/>
    <w:rsid w:val="009E03F3"/>
    <w:rsid w:val="009E58FD"/>
    <w:rsid w:val="009F140E"/>
    <w:rsid w:val="009F1B48"/>
    <w:rsid w:val="009F3297"/>
    <w:rsid w:val="009F4620"/>
    <w:rsid w:val="00A011C2"/>
    <w:rsid w:val="00A022A3"/>
    <w:rsid w:val="00A02BF5"/>
    <w:rsid w:val="00A037E1"/>
    <w:rsid w:val="00A0449F"/>
    <w:rsid w:val="00A04C90"/>
    <w:rsid w:val="00A07755"/>
    <w:rsid w:val="00A10F73"/>
    <w:rsid w:val="00A1319F"/>
    <w:rsid w:val="00A132C1"/>
    <w:rsid w:val="00A139E8"/>
    <w:rsid w:val="00A14C32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45487"/>
    <w:rsid w:val="00A50E42"/>
    <w:rsid w:val="00A5147E"/>
    <w:rsid w:val="00A51E1C"/>
    <w:rsid w:val="00A52CD4"/>
    <w:rsid w:val="00A540AB"/>
    <w:rsid w:val="00A55992"/>
    <w:rsid w:val="00A565B7"/>
    <w:rsid w:val="00A56A2E"/>
    <w:rsid w:val="00A6159C"/>
    <w:rsid w:val="00A6261C"/>
    <w:rsid w:val="00A62DEB"/>
    <w:rsid w:val="00A62F4A"/>
    <w:rsid w:val="00A669F6"/>
    <w:rsid w:val="00A67DAF"/>
    <w:rsid w:val="00A725A5"/>
    <w:rsid w:val="00A73C83"/>
    <w:rsid w:val="00A75878"/>
    <w:rsid w:val="00A75C29"/>
    <w:rsid w:val="00A82238"/>
    <w:rsid w:val="00A8276E"/>
    <w:rsid w:val="00A8333F"/>
    <w:rsid w:val="00A86A4F"/>
    <w:rsid w:val="00A86EE7"/>
    <w:rsid w:val="00A87042"/>
    <w:rsid w:val="00A9212D"/>
    <w:rsid w:val="00A92E06"/>
    <w:rsid w:val="00A942A4"/>
    <w:rsid w:val="00A96A4A"/>
    <w:rsid w:val="00A97757"/>
    <w:rsid w:val="00AA227C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0C37"/>
    <w:rsid w:val="00AC2CB9"/>
    <w:rsid w:val="00AC3B97"/>
    <w:rsid w:val="00AC41FF"/>
    <w:rsid w:val="00AC5184"/>
    <w:rsid w:val="00AC553E"/>
    <w:rsid w:val="00AC5E88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155"/>
    <w:rsid w:val="00AD47AC"/>
    <w:rsid w:val="00AD65F5"/>
    <w:rsid w:val="00AE08AF"/>
    <w:rsid w:val="00AE3116"/>
    <w:rsid w:val="00AE52A8"/>
    <w:rsid w:val="00AE551A"/>
    <w:rsid w:val="00AE6034"/>
    <w:rsid w:val="00AF37D5"/>
    <w:rsid w:val="00AF3A27"/>
    <w:rsid w:val="00AF3E4A"/>
    <w:rsid w:val="00AF512D"/>
    <w:rsid w:val="00AF631B"/>
    <w:rsid w:val="00AF6892"/>
    <w:rsid w:val="00B03E9F"/>
    <w:rsid w:val="00B1209B"/>
    <w:rsid w:val="00B12CBF"/>
    <w:rsid w:val="00B139A5"/>
    <w:rsid w:val="00B13EE3"/>
    <w:rsid w:val="00B2207F"/>
    <w:rsid w:val="00B30B0D"/>
    <w:rsid w:val="00B30C56"/>
    <w:rsid w:val="00B34C61"/>
    <w:rsid w:val="00B3530B"/>
    <w:rsid w:val="00B35935"/>
    <w:rsid w:val="00B4322F"/>
    <w:rsid w:val="00B4394B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4D73"/>
    <w:rsid w:val="00B679F6"/>
    <w:rsid w:val="00B731AC"/>
    <w:rsid w:val="00B73C9D"/>
    <w:rsid w:val="00B73F03"/>
    <w:rsid w:val="00B75938"/>
    <w:rsid w:val="00B77E1B"/>
    <w:rsid w:val="00B824C1"/>
    <w:rsid w:val="00B82677"/>
    <w:rsid w:val="00B83975"/>
    <w:rsid w:val="00B84BE2"/>
    <w:rsid w:val="00B87B27"/>
    <w:rsid w:val="00B91C00"/>
    <w:rsid w:val="00B92325"/>
    <w:rsid w:val="00B923F8"/>
    <w:rsid w:val="00B930F3"/>
    <w:rsid w:val="00B94870"/>
    <w:rsid w:val="00B9650B"/>
    <w:rsid w:val="00BA0771"/>
    <w:rsid w:val="00BA1726"/>
    <w:rsid w:val="00BA3E77"/>
    <w:rsid w:val="00BA6EBA"/>
    <w:rsid w:val="00BA70DF"/>
    <w:rsid w:val="00BB2FD7"/>
    <w:rsid w:val="00BB3484"/>
    <w:rsid w:val="00BB3579"/>
    <w:rsid w:val="00BB3C33"/>
    <w:rsid w:val="00BB6575"/>
    <w:rsid w:val="00BB6A10"/>
    <w:rsid w:val="00BC21BA"/>
    <w:rsid w:val="00BC25B6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4913"/>
    <w:rsid w:val="00BD5D8F"/>
    <w:rsid w:val="00BD7982"/>
    <w:rsid w:val="00BE0663"/>
    <w:rsid w:val="00BE33D5"/>
    <w:rsid w:val="00BE45FB"/>
    <w:rsid w:val="00BE642A"/>
    <w:rsid w:val="00BE7DD5"/>
    <w:rsid w:val="00BE7E44"/>
    <w:rsid w:val="00BF2F38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5DD4"/>
    <w:rsid w:val="00C16A7D"/>
    <w:rsid w:val="00C2141F"/>
    <w:rsid w:val="00C272BA"/>
    <w:rsid w:val="00C32513"/>
    <w:rsid w:val="00C3267F"/>
    <w:rsid w:val="00C328A5"/>
    <w:rsid w:val="00C3329A"/>
    <w:rsid w:val="00C34A54"/>
    <w:rsid w:val="00C352EE"/>
    <w:rsid w:val="00C35928"/>
    <w:rsid w:val="00C36E27"/>
    <w:rsid w:val="00C37CCB"/>
    <w:rsid w:val="00C41C48"/>
    <w:rsid w:val="00C41F35"/>
    <w:rsid w:val="00C42437"/>
    <w:rsid w:val="00C430C9"/>
    <w:rsid w:val="00C434EE"/>
    <w:rsid w:val="00C43F1E"/>
    <w:rsid w:val="00C44E21"/>
    <w:rsid w:val="00C461C9"/>
    <w:rsid w:val="00C51329"/>
    <w:rsid w:val="00C5523D"/>
    <w:rsid w:val="00C56897"/>
    <w:rsid w:val="00C575AB"/>
    <w:rsid w:val="00C62B5B"/>
    <w:rsid w:val="00C63F3B"/>
    <w:rsid w:val="00C641D5"/>
    <w:rsid w:val="00C64430"/>
    <w:rsid w:val="00C64EF2"/>
    <w:rsid w:val="00C73BFF"/>
    <w:rsid w:val="00C749C2"/>
    <w:rsid w:val="00C761E0"/>
    <w:rsid w:val="00C77180"/>
    <w:rsid w:val="00C7735D"/>
    <w:rsid w:val="00C80CEF"/>
    <w:rsid w:val="00C80D48"/>
    <w:rsid w:val="00C81472"/>
    <w:rsid w:val="00C849B7"/>
    <w:rsid w:val="00C850C9"/>
    <w:rsid w:val="00C852FD"/>
    <w:rsid w:val="00C8638A"/>
    <w:rsid w:val="00C8671D"/>
    <w:rsid w:val="00C875C3"/>
    <w:rsid w:val="00C90423"/>
    <w:rsid w:val="00C90D5E"/>
    <w:rsid w:val="00C920CD"/>
    <w:rsid w:val="00C92DDA"/>
    <w:rsid w:val="00C95035"/>
    <w:rsid w:val="00C96D9E"/>
    <w:rsid w:val="00C972B9"/>
    <w:rsid w:val="00C97370"/>
    <w:rsid w:val="00CA3DE6"/>
    <w:rsid w:val="00CB18DB"/>
    <w:rsid w:val="00CB29E6"/>
    <w:rsid w:val="00CB4613"/>
    <w:rsid w:val="00CB630B"/>
    <w:rsid w:val="00CC0BE9"/>
    <w:rsid w:val="00CC19A1"/>
    <w:rsid w:val="00CC27EE"/>
    <w:rsid w:val="00CC3170"/>
    <w:rsid w:val="00CC647D"/>
    <w:rsid w:val="00CC734A"/>
    <w:rsid w:val="00CD0975"/>
    <w:rsid w:val="00CD0D21"/>
    <w:rsid w:val="00CD7F3D"/>
    <w:rsid w:val="00CE3554"/>
    <w:rsid w:val="00CE3C8A"/>
    <w:rsid w:val="00CE3EF9"/>
    <w:rsid w:val="00CE4E4C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27BF"/>
    <w:rsid w:val="00D1355F"/>
    <w:rsid w:val="00D17308"/>
    <w:rsid w:val="00D21BD7"/>
    <w:rsid w:val="00D22C77"/>
    <w:rsid w:val="00D27A6C"/>
    <w:rsid w:val="00D3049A"/>
    <w:rsid w:val="00D31750"/>
    <w:rsid w:val="00D326E7"/>
    <w:rsid w:val="00D32E6B"/>
    <w:rsid w:val="00D3460B"/>
    <w:rsid w:val="00D351B4"/>
    <w:rsid w:val="00D36FE6"/>
    <w:rsid w:val="00D37F3C"/>
    <w:rsid w:val="00D42DB7"/>
    <w:rsid w:val="00D44D5A"/>
    <w:rsid w:val="00D44E81"/>
    <w:rsid w:val="00D453DC"/>
    <w:rsid w:val="00D46B53"/>
    <w:rsid w:val="00D479C6"/>
    <w:rsid w:val="00D5423A"/>
    <w:rsid w:val="00D54C34"/>
    <w:rsid w:val="00D553C0"/>
    <w:rsid w:val="00D55D3A"/>
    <w:rsid w:val="00D55ED0"/>
    <w:rsid w:val="00D55F00"/>
    <w:rsid w:val="00D565ED"/>
    <w:rsid w:val="00D5718B"/>
    <w:rsid w:val="00D607D5"/>
    <w:rsid w:val="00D60934"/>
    <w:rsid w:val="00D6099C"/>
    <w:rsid w:val="00D61328"/>
    <w:rsid w:val="00D62B60"/>
    <w:rsid w:val="00D66744"/>
    <w:rsid w:val="00D67E68"/>
    <w:rsid w:val="00D71E25"/>
    <w:rsid w:val="00D7326B"/>
    <w:rsid w:val="00D75B3C"/>
    <w:rsid w:val="00D772D6"/>
    <w:rsid w:val="00D81835"/>
    <w:rsid w:val="00D8341C"/>
    <w:rsid w:val="00D8370E"/>
    <w:rsid w:val="00D8508A"/>
    <w:rsid w:val="00D8708C"/>
    <w:rsid w:val="00D93B4C"/>
    <w:rsid w:val="00D93D6A"/>
    <w:rsid w:val="00D97535"/>
    <w:rsid w:val="00D977F4"/>
    <w:rsid w:val="00DA0F90"/>
    <w:rsid w:val="00DA11C2"/>
    <w:rsid w:val="00DA2B48"/>
    <w:rsid w:val="00DA3689"/>
    <w:rsid w:val="00DA3BC7"/>
    <w:rsid w:val="00DA3BE2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68E1"/>
    <w:rsid w:val="00DB7704"/>
    <w:rsid w:val="00DB774E"/>
    <w:rsid w:val="00DC0AD3"/>
    <w:rsid w:val="00DC19F0"/>
    <w:rsid w:val="00DC2849"/>
    <w:rsid w:val="00DC5DC0"/>
    <w:rsid w:val="00DC6C1B"/>
    <w:rsid w:val="00DD096C"/>
    <w:rsid w:val="00DD3C7C"/>
    <w:rsid w:val="00DD45B3"/>
    <w:rsid w:val="00DE17A5"/>
    <w:rsid w:val="00DE367B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143B8"/>
    <w:rsid w:val="00E202C5"/>
    <w:rsid w:val="00E21076"/>
    <w:rsid w:val="00E21618"/>
    <w:rsid w:val="00E24851"/>
    <w:rsid w:val="00E24B27"/>
    <w:rsid w:val="00E26B3E"/>
    <w:rsid w:val="00E27041"/>
    <w:rsid w:val="00E302D3"/>
    <w:rsid w:val="00E32D05"/>
    <w:rsid w:val="00E33352"/>
    <w:rsid w:val="00E36614"/>
    <w:rsid w:val="00E368E9"/>
    <w:rsid w:val="00E4038C"/>
    <w:rsid w:val="00E42A28"/>
    <w:rsid w:val="00E4382F"/>
    <w:rsid w:val="00E46290"/>
    <w:rsid w:val="00E47334"/>
    <w:rsid w:val="00E5178E"/>
    <w:rsid w:val="00E51CBA"/>
    <w:rsid w:val="00E540F0"/>
    <w:rsid w:val="00E55A2F"/>
    <w:rsid w:val="00E606FB"/>
    <w:rsid w:val="00E6081F"/>
    <w:rsid w:val="00E6133C"/>
    <w:rsid w:val="00E630B1"/>
    <w:rsid w:val="00E63341"/>
    <w:rsid w:val="00E63B01"/>
    <w:rsid w:val="00E63CB0"/>
    <w:rsid w:val="00E6563B"/>
    <w:rsid w:val="00E664C5"/>
    <w:rsid w:val="00E6709D"/>
    <w:rsid w:val="00E7005B"/>
    <w:rsid w:val="00E721FB"/>
    <w:rsid w:val="00E7253E"/>
    <w:rsid w:val="00E7268F"/>
    <w:rsid w:val="00E72737"/>
    <w:rsid w:val="00E733BF"/>
    <w:rsid w:val="00E76FA1"/>
    <w:rsid w:val="00E77551"/>
    <w:rsid w:val="00E824E6"/>
    <w:rsid w:val="00E842F2"/>
    <w:rsid w:val="00E85F07"/>
    <w:rsid w:val="00E86818"/>
    <w:rsid w:val="00E86BD3"/>
    <w:rsid w:val="00E86C7A"/>
    <w:rsid w:val="00E91D78"/>
    <w:rsid w:val="00EB0752"/>
    <w:rsid w:val="00EB19B6"/>
    <w:rsid w:val="00EB3185"/>
    <w:rsid w:val="00EC0345"/>
    <w:rsid w:val="00EC23D4"/>
    <w:rsid w:val="00EC47F1"/>
    <w:rsid w:val="00EC49AA"/>
    <w:rsid w:val="00EC5034"/>
    <w:rsid w:val="00EC765B"/>
    <w:rsid w:val="00ED1D77"/>
    <w:rsid w:val="00ED3AD8"/>
    <w:rsid w:val="00ED6255"/>
    <w:rsid w:val="00ED71BD"/>
    <w:rsid w:val="00EE3292"/>
    <w:rsid w:val="00EE4AEF"/>
    <w:rsid w:val="00EE4FA6"/>
    <w:rsid w:val="00EE5BD2"/>
    <w:rsid w:val="00EF4328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16C16"/>
    <w:rsid w:val="00F232AD"/>
    <w:rsid w:val="00F25D80"/>
    <w:rsid w:val="00F27149"/>
    <w:rsid w:val="00F27FC9"/>
    <w:rsid w:val="00F336BB"/>
    <w:rsid w:val="00F35102"/>
    <w:rsid w:val="00F351DD"/>
    <w:rsid w:val="00F37897"/>
    <w:rsid w:val="00F43C88"/>
    <w:rsid w:val="00F43EC4"/>
    <w:rsid w:val="00F44E05"/>
    <w:rsid w:val="00F44EA5"/>
    <w:rsid w:val="00F45A66"/>
    <w:rsid w:val="00F4729C"/>
    <w:rsid w:val="00F50BC9"/>
    <w:rsid w:val="00F51D36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86D31"/>
    <w:rsid w:val="00F92475"/>
    <w:rsid w:val="00F92B89"/>
    <w:rsid w:val="00F93DA0"/>
    <w:rsid w:val="00F96215"/>
    <w:rsid w:val="00F96718"/>
    <w:rsid w:val="00F97369"/>
    <w:rsid w:val="00FA022E"/>
    <w:rsid w:val="00FA043C"/>
    <w:rsid w:val="00FA04C7"/>
    <w:rsid w:val="00FA05BC"/>
    <w:rsid w:val="00FA0EEB"/>
    <w:rsid w:val="00FA18F0"/>
    <w:rsid w:val="00FA22E1"/>
    <w:rsid w:val="00FA3EC2"/>
    <w:rsid w:val="00FA56CC"/>
    <w:rsid w:val="00FB3C5A"/>
    <w:rsid w:val="00FB4F7F"/>
    <w:rsid w:val="00FB6517"/>
    <w:rsid w:val="00FB6924"/>
    <w:rsid w:val="00FB72E7"/>
    <w:rsid w:val="00FC255A"/>
    <w:rsid w:val="00FC2668"/>
    <w:rsid w:val="00FC4DFF"/>
    <w:rsid w:val="00FC622C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4B80"/>
    <w:rsid w:val="00FE55B8"/>
    <w:rsid w:val="00FF017F"/>
    <w:rsid w:val="00FF3215"/>
    <w:rsid w:val="00FF5098"/>
    <w:rsid w:val="00FF5513"/>
    <w:rsid w:val="00FF5D3F"/>
    <w:rsid w:val="00FF6390"/>
    <w:rsid w:val="00FF6CA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  <w:style w:type="paragraph" w:customStyle="1" w:styleId="Listeavsnitt3">
    <w:name w:val="Listeavsnitt3"/>
    <w:basedOn w:val="Normal"/>
    <w:rsid w:val="00493286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Listeavsnitt19">
    <w:name w:val="Listeavsnitt19"/>
    <w:basedOn w:val="Normal"/>
    <w:rsid w:val="00F8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831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45</cp:revision>
  <cp:lastPrinted>2025-09-26T10:17:00Z</cp:lastPrinted>
  <dcterms:created xsi:type="dcterms:W3CDTF">2025-09-23T11:34:00Z</dcterms:created>
  <dcterms:modified xsi:type="dcterms:W3CDTF">2025-09-26T10:26:00Z</dcterms:modified>
</cp:coreProperties>
</file>