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3E02D22D" w:rsidR="00974665" w:rsidRDefault="006041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684D">
        <w:rPr>
          <w:rFonts w:ascii="Times New Roman" w:hAnsi="Times New Roman" w:cs="Times New Roman"/>
          <w:b/>
          <w:sz w:val="40"/>
          <w:szCs w:val="40"/>
        </w:rPr>
        <w:t>S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øndagsbrev </w:t>
      </w:r>
      <w:r w:rsidR="003B6014">
        <w:rPr>
          <w:rFonts w:ascii="Times New Roman" w:hAnsi="Times New Roman" w:cs="Times New Roman"/>
          <w:b/>
          <w:sz w:val="40"/>
          <w:szCs w:val="40"/>
        </w:rPr>
        <w:t>5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B6014">
        <w:rPr>
          <w:rFonts w:ascii="Times New Roman" w:hAnsi="Times New Roman" w:cs="Times New Roman"/>
          <w:b/>
          <w:sz w:val="40"/>
          <w:szCs w:val="40"/>
        </w:rPr>
        <w:t>oktober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 w:rsidR="00CB29E6"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00BF02E3" w14:textId="77777777" w:rsidR="008B2FC2" w:rsidRDefault="008B2F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934370" w14:textId="76959E2F" w:rsidR="00E7268F" w:rsidRDefault="008B2FC2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64E25BFF" wp14:editId="04414DBA">
            <wp:extent cx="4572000" cy="3429000"/>
            <wp:effectExtent l="0" t="0" r="0" b="0"/>
            <wp:docPr id="1" name="Bilde1" descr="Et bilde som inneholder maling, kunst, Visuell kunst, bilderamm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 descr="Et bilde som inneholder maling, kunst, Visuell kunst, bilderamm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BEB5" w14:textId="10963463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4272DAAC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5897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kapellan i Fredrikstad og Halden</w:t>
            </w:r>
          </w:p>
          <w:p w14:paraId="1204BCA4" w14:textId="7599D2A2" w:rsidR="00AB0199" w:rsidRPr="00AC5E88" w:rsidRDefault="00AB019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Mobiltelefon:  </w:t>
            </w:r>
            <w:r w:rsidR="0095277A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922</w:t>
            </w:r>
            <w:proofErr w:type="gramEnd"/>
            <w:r w:rsidR="0095277A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76 724    </w:t>
            </w:r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E-post:</w:t>
            </w:r>
            <w:r w:rsidR="00F71A81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E3292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3E196405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29C4446" w14:textId="77777777" w:rsidR="000E07E0" w:rsidRDefault="000E07E0" w:rsidP="002C7D38">
      <w:pPr>
        <w:jc w:val="center"/>
        <w:rPr>
          <w:b/>
          <w:sz w:val="36"/>
          <w:szCs w:val="36"/>
        </w:rPr>
      </w:pP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72D9E07F" w14:textId="3F2A8AC9" w:rsidR="00474674" w:rsidRDefault="00474674" w:rsidP="004746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2</w:t>
      </w:r>
      <w:r w:rsidR="003B6014">
        <w:rPr>
          <w:rFonts w:ascii="Times New Roman" w:hAnsi="Times New Roman" w:cs="Old English Text MT"/>
          <w:b/>
          <w:sz w:val="40"/>
          <w:szCs w:val="40"/>
        </w:rPr>
        <w:t>7.</w:t>
      </w:r>
      <w:r>
        <w:rPr>
          <w:rFonts w:ascii="Times New Roman" w:hAnsi="Times New Roman" w:cs="Old English Text MT"/>
          <w:b/>
          <w:sz w:val="40"/>
          <w:szCs w:val="40"/>
        </w:rPr>
        <w:t xml:space="preserve">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58D77EE7" w14:textId="77777777" w:rsidR="00FF6DA7" w:rsidRPr="00434796" w:rsidRDefault="00FF6DA7" w:rsidP="00FF6DA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34796">
        <w:rPr>
          <w:rFonts w:ascii="Times New Roman" w:hAnsi="Times New Roman" w:cs="Times New Roman"/>
          <w:i/>
          <w:sz w:val="32"/>
          <w:szCs w:val="32"/>
        </w:rPr>
        <w:t>(Søndagens liturgi i Messeboken side 659 (ny), 591 (gml.))</w:t>
      </w: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5954"/>
        <w:gridCol w:w="1559"/>
      </w:tblGrid>
      <w:tr w:rsidR="00740534" w14:paraId="5F5D8F06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613D289C" w:rsidR="00740534" w:rsidRPr="00063303" w:rsidRDefault="00740534" w:rsidP="0074053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1C507EA2" w:rsidR="00740534" w:rsidRPr="00063303" w:rsidRDefault="00740534" w:rsidP="00740534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7F53" w:rsidRPr="00567F53">
              <w:rPr>
                <w:rFonts w:ascii="Times New Roman" w:hAnsi="Times New Roman" w:cs="Times New Roman"/>
                <w:sz w:val="36"/>
                <w:szCs w:val="36"/>
              </w:rPr>
              <w:t>Herre Gud ditt dyre navn og ære.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69A7E41F" w:rsidR="00740534" w:rsidRPr="00063303" w:rsidRDefault="00740534" w:rsidP="0074053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  <w:r w:rsidR="00567F5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740534" w14:paraId="775E1417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2D047D8A" w:rsidR="00740534" w:rsidRPr="00063303" w:rsidRDefault="00740534" w:rsidP="0074053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067DFA2B" w:rsidR="00740534" w:rsidRPr="00063303" w:rsidRDefault="00740534" w:rsidP="00740534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567F53">
              <w:rPr>
                <w:rFonts w:ascii="Times New Roman" w:eastAsia="Times New Roman" w:hAnsi="Times New Roman" w:cs="Times New Roman"/>
                <w:sz w:val="36"/>
                <w:szCs w:val="36"/>
              </w:rPr>
              <w:t>Norsk messe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16AC431B" w:rsidR="00740534" w:rsidRPr="00063303" w:rsidRDefault="00740534" w:rsidP="0074053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7F53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740534" w14:paraId="07427185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2EEB1926" w:rsidR="00740534" w:rsidRPr="00063303" w:rsidRDefault="00740534" w:rsidP="00740534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15B1635F" w:rsidR="00740534" w:rsidRPr="00063303" w:rsidRDefault="00740534" w:rsidP="00740534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1, 2-3; 2,2-4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740534" w:rsidRPr="00063303" w:rsidRDefault="00740534" w:rsidP="0074053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534" w14:paraId="487FD1D3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7F83C377" w:rsidR="00740534" w:rsidRPr="00063303" w:rsidRDefault="00740534" w:rsidP="00740534">
            <w:pPr>
              <w:pStyle w:val="Tabellinnhold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95 om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DB3B27" w14:textId="77777777" w:rsidR="00740534" w:rsidRDefault="00740534" w:rsidP="00740534">
            <w:pPr>
              <w:ind w:left="3540" w:hanging="354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Lytt til Herrens røst i dag,</w:t>
            </w:r>
          </w:p>
          <w:p w14:paraId="5DBFD0B3" w14:textId="3F793144" w:rsidR="00740534" w:rsidRPr="00063303" w:rsidRDefault="00740534" w:rsidP="00740534">
            <w:pPr>
              <w:ind w:left="3540" w:hanging="3540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forherd ikke deres hjerter. 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0985BDAB" w:rsidR="00740534" w:rsidRPr="00063303" w:rsidRDefault="00740534" w:rsidP="00740534">
            <w:pPr>
              <w:pStyle w:val="Tabellinnhold"/>
              <w:snapToGri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</w:tc>
      </w:tr>
      <w:tr w:rsidR="00740534" w14:paraId="1F755872" w14:textId="77777777" w:rsidTr="00800933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684D0E0C" w:rsidR="00740534" w:rsidRPr="00063303" w:rsidRDefault="00740534" w:rsidP="00740534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Annen </w:t>
            </w:r>
            <w:proofErr w:type="gramStart"/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lesning:   </w:t>
            </w:r>
            <w:proofErr w:type="gramEnd"/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1D6CA5CB" w:rsidR="00740534" w:rsidRPr="00063303" w:rsidRDefault="00740534" w:rsidP="00740534">
            <w:pPr>
              <w:rPr>
                <w:sz w:val="36"/>
                <w:szCs w:val="36"/>
              </w:rPr>
            </w:pPr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Tim 1,6-8, 13-14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740534" w:rsidRPr="00063303" w:rsidRDefault="00740534" w:rsidP="0074053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534" w14:paraId="0E43433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5D113336" w:rsidR="00740534" w:rsidRPr="00063303" w:rsidRDefault="00740534" w:rsidP="00740534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4BA06A91" w:rsidR="00740534" w:rsidRPr="00063303" w:rsidRDefault="00740534" w:rsidP="00740534">
            <w:pPr>
              <w:rPr>
                <w:sz w:val="36"/>
                <w:szCs w:val="36"/>
              </w:rPr>
            </w:pPr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Luk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17, 5-10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ab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740534" w:rsidRPr="00063303" w:rsidRDefault="00740534" w:rsidP="00740534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6C16" w14:paraId="5904185E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68F25ACE" w:rsidR="007A6C16" w:rsidRPr="00063303" w:rsidRDefault="007A6C16" w:rsidP="007A6C1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Offertorium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57AC2EA0" w:rsidR="007A6C16" w:rsidRPr="00063303" w:rsidRDefault="007A6C16" w:rsidP="007A6C16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 xml:space="preserve"> </w:t>
            </w:r>
            <w:r w:rsidR="00650444" w:rsidRPr="00567F53">
              <w:rPr>
                <w:rFonts w:ascii="Times New Roman" w:hAnsi="Times New Roman" w:cs="Times New Roman"/>
                <w:sz w:val="36"/>
                <w:szCs w:val="36"/>
              </w:rPr>
              <w:t>Opp til Jerusalem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2790F180" w:rsidR="007A6C16" w:rsidRPr="00063303" w:rsidRDefault="007A6C16" w:rsidP="007A6C1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650444">
              <w:rPr>
                <w:rFonts w:ascii="Times New Roman" w:hAnsi="Times New Roman" w:cs="Times New Roman"/>
                <w:sz w:val="36"/>
                <w:szCs w:val="36"/>
              </w:rPr>
              <w:t>790</w:t>
            </w:r>
          </w:p>
        </w:tc>
      </w:tr>
      <w:tr w:rsidR="007A6C16" w14:paraId="16B990F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72C34E1B" w:rsidR="007A6C16" w:rsidRPr="00063303" w:rsidRDefault="007A6C16" w:rsidP="007A6C1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Kommunion: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35AFABD7" w:rsidR="007A6C16" w:rsidRPr="00063303" w:rsidRDefault="00650444" w:rsidP="007A6C16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567F53">
              <w:rPr>
                <w:rFonts w:ascii="Times New Roman" w:hAnsi="Times New Roman" w:cs="Times New Roman"/>
                <w:sz w:val="36"/>
                <w:szCs w:val="36"/>
              </w:rPr>
              <w:t>Jeg folder mine hender små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229960A0" w:rsidR="007A6C16" w:rsidRPr="00063303" w:rsidRDefault="007A6C16" w:rsidP="007A6C1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650444"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</w:tr>
      <w:tr w:rsidR="007A6C16" w14:paraId="19AC2C65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6F12ABD" w:rsidR="007A6C16" w:rsidRPr="00063303" w:rsidRDefault="007A6C16" w:rsidP="007A6C1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4ED9B937" w:rsidR="007A6C16" w:rsidRPr="00063303" w:rsidRDefault="007A6C16" w:rsidP="007A6C16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650444" w:rsidRPr="00567F53">
              <w:rPr>
                <w:rFonts w:ascii="Times New Roman" w:hAnsi="Times New Roman" w:cs="Times New Roman"/>
                <w:sz w:val="36"/>
                <w:szCs w:val="36"/>
              </w:rPr>
              <w:t>O du helligste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10D93426" w:rsidR="007A6C16" w:rsidRPr="00063303" w:rsidRDefault="007A6C16" w:rsidP="007A6C1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650444">
              <w:rPr>
                <w:rFonts w:ascii="Times New Roman" w:hAnsi="Times New Roman" w:cs="Times New Roman"/>
                <w:sz w:val="36"/>
                <w:szCs w:val="36"/>
              </w:rPr>
              <w:t>73</w:t>
            </w:r>
          </w:p>
        </w:tc>
      </w:tr>
    </w:tbl>
    <w:p w14:paraId="4EA335A5" w14:textId="64C07975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1107"/>
        <w:gridCol w:w="1134"/>
        <w:gridCol w:w="6662"/>
      </w:tblGrid>
      <w:tr w:rsidR="00CA669F" w:rsidRPr="009F1B48" w14:paraId="1D21983E" w14:textId="77777777" w:rsidTr="00BB74AC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CB664C" w14:textId="27629C4E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Mandag</w:t>
            </w:r>
          </w:p>
        </w:tc>
        <w:tc>
          <w:tcPr>
            <w:tcW w:w="1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2043CF" w14:textId="19D64B61" w:rsidR="00CA669F" w:rsidRPr="004E4FFE" w:rsidRDefault="00CA669F" w:rsidP="00CA669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6/10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D619A3" w14:textId="45245796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8052" w14:textId="2243024A" w:rsidR="00CA669F" w:rsidRDefault="00CA669F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– Filippinsk gruppe</w:t>
            </w:r>
          </w:p>
        </w:tc>
      </w:tr>
      <w:tr w:rsidR="00CA669F" w:rsidRPr="009F1B48" w14:paraId="33C8C33C" w14:textId="77777777" w:rsidTr="00BB74AC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1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149F4BF2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6F0240">
              <w:rPr>
                <w:rFonts w:ascii="Times New Roman" w:eastAsia="Liberation Serif" w:hAnsi="Times New Roman" w:cs="Times New Roman"/>
                <w:sz w:val="36"/>
                <w:szCs w:val="36"/>
              </w:rPr>
              <w:t>8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949D67" w14:textId="2E34D0ED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  <w:p w14:paraId="372EFA29" w14:textId="77777777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  <w:p w14:paraId="57890F3F" w14:textId="543C67EF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34F7" w14:textId="726D5F33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-Vietnamesisk gruppe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3DE818E8" w14:textId="140A83C2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 </w:t>
            </w:r>
          </w:p>
          <w:p w14:paraId="5FAABAAF" w14:textId="13D411AD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-Polsk gruppe</w:t>
            </w:r>
          </w:p>
        </w:tc>
      </w:tr>
      <w:tr w:rsidR="00CA669F" w:rsidRPr="009F1B48" w14:paraId="0E9EF4E7" w14:textId="77777777" w:rsidTr="00BB74AC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3B475240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D5BE13B" w14:textId="72126888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0955F760" w14:textId="5E0E8046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121E" w14:textId="68EA0A6E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– Afrikansk gruppe</w:t>
            </w:r>
          </w:p>
          <w:p w14:paraId="41FFD519" w14:textId="759F152B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Kveldsmesse og sakramentsandakt.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CA669F" w:rsidRPr="009F1B48" w14:paraId="569F9FBB" w14:textId="77777777" w:rsidTr="00BB74AC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40A064D2" w:rsidR="00CA669F" w:rsidRPr="007050D0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6CA8217" w14:textId="77777777" w:rsidR="00CA669F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11.00</w:t>
            </w:r>
          </w:p>
          <w:p w14:paraId="01299A10" w14:textId="047D3B59" w:rsidR="00CA669F" w:rsidRPr="007050D0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B17A" w14:textId="77777777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Formiddagsmesse</w:t>
            </w:r>
          </w:p>
          <w:p w14:paraId="0AF43B9D" w14:textId="22F39F8D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– Kaldeisk gruppe</w:t>
            </w:r>
          </w:p>
        </w:tc>
      </w:tr>
      <w:tr w:rsidR="00CA669F" w:rsidRPr="009F1B48" w14:paraId="6F874F23" w14:textId="77777777" w:rsidTr="00BB74AC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0CAD5C2F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eastAsia="Liberation Serif" w:hAnsi="Times New Roman" w:cs="Times New Roman"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A0690C" w14:textId="6EAFD76E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BA3C" w14:textId="5B6C1BCB" w:rsidR="00CA669F" w:rsidRPr="004E4FFE" w:rsidRDefault="00CA669F" w:rsidP="00CA669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Rosenkransandakt – norsk</w:t>
            </w:r>
          </w:p>
          <w:p w14:paraId="4220631E" w14:textId="688DF580" w:rsidR="00CA669F" w:rsidRPr="004E4FFE" w:rsidRDefault="00CA669F" w:rsidP="00CA669F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CA669F" w:rsidRPr="009F1B48" w14:paraId="196CC5D9" w14:textId="77777777" w:rsidTr="00BB74AC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1B80137D" w:rsidR="00CA669F" w:rsidRPr="004E4FFE" w:rsidRDefault="00CA669F" w:rsidP="00CA669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eastAsia="Liberation Serif" w:hAnsi="Times New Roman" w:cs="Times New Roman"/>
                <w:sz w:val="36"/>
                <w:szCs w:val="36"/>
              </w:rPr>
              <w:t>12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612CB913" w:rsidR="00CA669F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0.00</w:t>
            </w:r>
          </w:p>
          <w:p w14:paraId="44FC85F3" w14:textId="24D6EC5E" w:rsidR="00BB74AC" w:rsidRDefault="00BB74AC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13.00</w:t>
            </w:r>
          </w:p>
          <w:p w14:paraId="38BDBE26" w14:textId="6DB8BF22" w:rsidR="00CA669F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</w:p>
          <w:p w14:paraId="31661BEC" w14:textId="12C1A14B" w:rsidR="00BB74AC" w:rsidRPr="004E4FFE" w:rsidRDefault="00BB74AC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</w:p>
          <w:p w14:paraId="247BE0CA" w14:textId="40EC3686" w:rsidR="00CA669F" w:rsidRPr="004E4FFE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32414" w14:textId="76A32632" w:rsidR="00CA669F" w:rsidRDefault="00CA669F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Høymesse.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alm. </w:t>
            </w:r>
            <w:r w:rsidR="00BB74AC" w:rsidRPr="004E4FFE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øndag</w:t>
            </w:r>
          </w:p>
          <w:p w14:paraId="43ED7E40" w14:textId="58284EEA" w:rsidR="00BB74AC" w:rsidRDefault="00BB74AC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Vietnamesisk messe</w:t>
            </w:r>
          </w:p>
          <w:p w14:paraId="094237F1" w14:textId="6AF8F814" w:rsidR="00BB74AC" w:rsidRDefault="00ED5EA9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03D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hAnsi="Times New Roman" w:cs="Times New Roman"/>
                <w:sz w:val="36"/>
                <w:szCs w:val="36"/>
              </w:rPr>
              <w:t xml:space="preserve">Kaldeisk messe </w:t>
            </w:r>
          </w:p>
          <w:p w14:paraId="035BD8CE" w14:textId="7129FC4F" w:rsidR="00CA669F" w:rsidRDefault="00CA669F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Polsk messe i Sarpsborg</w:t>
            </w:r>
          </w:p>
          <w:p w14:paraId="3F6B7B7A" w14:textId="7598F986" w:rsidR="00CA669F" w:rsidRPr="004E4FFE" w:rsidRDefault="00CA669F" w:rsidP="00CA669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 Kveldsmesse</w:t>
            </w:r>
          </w:p>
        </w:tc>
      </w:tr>
    </w:tbl>
    <w:p w14:paraId="4276B3B9" w14:textId="77777777" w:rsidR="0049200D" w:rsidRPr="001C1250" w:rsidRDefault="0049200D" w:rsidP="0049200D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10" w:history="1">
        <w:r w:rsidRPr="001C1250">
          <w:rPr>
            <w:rStyle w:val="Hyperkobling"/>
            <w:rFonts w:ascii="Times New Roman" w:hAnsi="Times New Roman" w:cs="Times New Roman"/>
            <w:b/>
            <w:bCs/>
            <w:sz w:val="36"/>
            <w:szCs w:val="36"/>
          </w:rPr>
          <w:t>Pavens bønneintensjoner for oktober 2025</w:t>
        </w:r>
      </w:hyperlink>
    </w:p>
    <w:p w14:paraId="5ED98FDB" w14:textId="77777777" w:rsidR="0049200D" w:rsidRPr="001C1250" w:rsidRDefault="0049200D" w:rsidP="0049200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For samarbeid mellom ulike religiøse tradisjoner</w:t>
      </w:r>
    </w:p>
    <w:p w14:paraId="5B70A19E" w14:textId="77777777" w:rsidR="0049200D" w:rsidRPr="001C1250" w:rsidRDefault="0049200D" w:rsidP="0049200D">
      <w:pPr>
        <w:rPr>
          <w:rFonts w:ascii="Times New Roman" w:hAnsi="Times New Roman" w:cs="Times New Roman"/>
          <w:sz w:val="36"/>
          <w:szCs w:val="36"/>
        </w:rPr>
      </w:pPr>
      <w:r w:rsidRPr="001C1250">
        <w:rPr>
          <w:rFonts w:ascii="Times New Roman" w:hAnsi="Times New Roman" w:cs="Times New Roman"/>
          <w:sz w:val="36"/>
          <w:szCs w:val="36"/>
        </w:rPr>
        <w:t>La oss be om at troende i forskjellige religiøse tradisjoner kan arbeide sammen for å forsvare og fremme fred, rettferdighet og menneskelig fellesskap.</w:t>
      </w:r>
    </w:p>
    <w:p w14:paraId="3249B3C9" w14:textId="72F53F62" w:rsidR="00983343" w:rsidRPr="00BC04E5" w:rsidRDefault="00983343" w:rsidP="008C6195">
      <w:pPr>
        <w:pStyle w:val="Brdtek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4E5">
        <w:rPr>
          <w:rFonts w:ascii="Times New Roman" w:eastAsia="Liberation Serif" w:hAnsi="Times New Roman" w:cs="Times New Roman"/>
          <w:b/>
          <w:sz w:val="40"/>
          <w:szCs w:val="40"/>
        </w:rPr>
        <w:lastRenderedPageBreak/>
        <w:t>Forbønner</w:t>
      </w:r>
    </w:p>
    <w:p w14:paraId="508302C8" w14:textId="77777777" w:rsidR="00983343" w:rsidRPr="00E5257D" w:rsidRDefault="00983343" w:rsidP="00983343">
      <w:pPr>
        <w:pStyle w:val="Brdtekst"/>
        <w:rPr>
          <w:rFonts w:ascii="Times New Roman" w:hAnsi="Times New Roman" w:cs="Times New Roman"/>
          <w:b/>
          <w:sz w:val="36"/>
          <w:szCs w:val="36"/>
        </w:rPr>
      </w:pPr>
      <w:r w:rsidRPr="00E5257D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48C5EA37" w14:textId="77777777" w:rsidR="00343023" w:rsidRDefault="00343023" w:rsidP="00343023">
      <w:pPr>
        <w:pStyle w:val="NormalWeb"/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Kjære kristne!  Gjennom oppfostring og utdannelse og ved ordinasjonssakramentet utruster Gud sin Kirke med tjenere.  </w:t>
      </w:r>
    </w:p>
    <w:p w14:paraId="6BB70AC2" w14:textId="77777777" w:rsidR="00343023" w:rsidRDefault="00343023" w:rsidP="00343023">
      <w:pPr>
        <w:pStyle w:val="NormalWeb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La oss be for tjenerne:</w:t>
      </w:r>
    </w:p>
    <w:p w14:paraId="682498F4" w14:textId="77777777" w:rsidR="00343023" w:rsidRDefault="00343023" w:rsidP="00343023">
      <w:pPr>
        <w:pStyle w:val="Listeavsnitt"/>
        <w:shd w:val="clear" w:color="auto" w:fill="FFFFFF"/>
        <w:overflowPunct w:val="0"/>
        <w:spacing w:line="286" w:lineRule="atLeast"/>
        <w:ind w:left="0" w:right="-180"/>
      </w:pPr>
      <w:r>
        <w:rPr>
          <w:color w:val="000000"/>
          <w:sz w:val="36"/>
          <w:szCs w:val="36"/>
        </w:rPr>
        <w:t>- For alle som er gitt oppdrag i Kirken, at de med iver og ydmykhet</w:t>
      </w:r>
    </w:p>
    <w:p w14:paraId="061AB3D2" w14:textId="233BE3CF" w:rsidR="00343023" w:rsidRDefault="00343023" w:rsidP="00343023">
      <w:pPr>
        <w:pStyle w:val="Listeavsnitt"/>
        <w:shd w:val="clear" w:color="auto" w:fill="FFFFFF"/>
        <w:overflowPunct w:val="0"/>
        <w:spacing w:line="286" w:lineRule="atLeast"/>
        <w:ind w:left="0" w:right="-180"/>
      </w:pPr>
      <w:r>
        <w:rPr>
          <w:color w:val="000000"/>
          <w:sz w:val="36"/>
          <w:szCs w:val="36"/>
        </w:rPr>
        <w:t xml:space="preserve">  må utføre sin tjeneste, og på den ytterste dag få motta lønnen. </w:t>
      </w:r>
      <w:r>
        <w:rPr>
          <w:b/>
          <w:bCs/>
          <w:i/>
          <w:color w:val="000000"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color w:val="000000"/>
          <w:sz w:val="36"/>
          <w:szCs w:val="36"/>
          <w:lang w:bidi="hi-IN"/>
        </w:rPr>
        <w:t>deg…</w:t>
      </w:r>
      <w:proofErr w:type="gramEnd"/>
    </w:p>
    <w:p w14:paraId="497131DE" w14:textId="77777777" w:rsidR="00343023" w:rsidRDefault="00343023" w:rsidP="00343023">
      <w:pPr>
        <w:pStyle w:val="Listeavsnitt"/>
        <w:shd w:val="clear" w:color="auto" w:fill="FFFFFF"/>
        <w:overflowPunct w:val="0"/>
        <w:spacing w:line="286" w:lineRule="atLeast"/>
        <w:ind w:left="0" w:right="-180"/>
      </w:pPr>
    </w:p>
    <w:p w14:paraId="1692DC6E" w14:textId="77777777" w:rsidR="00343023" w:rsidRDefault="00343023" w:rsidP="00343023">
      <w:pPr>
        <w:pStyle w:val="Listeavsnitt"/>
        <w:shd w:val="clear" w:color="auto" w:fill="FFFFFF"/>
        <w:spacing w:line="286" w:lineRule="atLeast"/>
        <w:ind w:left="0"/>
      </w:pPr>
      <w:r>
        <w:rPr>
          <w:color w:val="000000"/>
          <w:sz w:val="36"/>
          <w:szCs w:val="36"/>
        </w:rPr>
        <w:t>-  For samfunnets ansvarlige ledere, om et rett og hensiktsmessig samarbeid med Kirkens rettmessige ledere.</w:t>
      </w:r>
      <w:r>
        <w:rPr>
          <w:b/>
          <w:bCs/>
          <w:color w:val="000000"/>
          <w:sz w:val="36"/>
          <w:szCs w:val="36"/>
        </w:rPr>
        <w:t xml:space="preserve">  </w:t>
      </w:r>
      <w:r>
        <w:rPr>
          <w:b/>
          <w:bCs/>
          <w:i/>
          <w:color w:val="000000"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color w:val="000000"/>
          <w:sz w:val="36"/>
          <w:szCs w:val="36"/>
          <w:lang w:bidi="hi-IN"/>
        </w:rPr>
        <w:t>deg…</w:t>
      </w:r>
      <w:proofErr w:type="gramEnd"/>
    </w:p>
    <w:p w14:paraId="1B1F2614" w14:textId="77777777" w:rsidR="00343023" w:rsidRDefault="00343023" w:rsidP="00343023">
      <w:pPr>
        <w:pStyle w:val="Listeavsnitt"/>
        <w:shd w:val="clear" w:color="auto" w:fill="FFFFFF"/>
        <w:spacing w:line="286" w:lineRule="atLeast"/>
        <w:ind w:left="0"/>
      </w:pPr>
    </w:p>
    <w:p w14:paraId="150496FF" w14:textId="3D12956A" w:rsidR="00343023" w:rsidRDefault="00343023" w:rsidP="00343023">
      <w:pPr>
        <w:pStyle w:val="Listeavsnitt"/>
        <w:shd w:val="clear" w:color="auto" w:fill="FFFFFF"/>
        <w:spacing w:line="286" w:lineRule="atLeast"/>
        <w:ind w:left="0"/>
      </w:pPr>
      <w:r>
        <w:rPr>
          <w:i/>
          <w:color w:val="000000"/>
          <w:sz w:val="36"/>
          <w:szCs w:val="36"/>
          <w:lang w:bidi="hi-IN"/>
        </w:rPr>
        <w:t>-</w:t>
      </w:r>
      <w:r>
        <w:rPr>
          <w:color w:val="000000"/>
          <w:sz w:val="36"/>
          <w:szCs w:val="36"/>
          <w:lang w:bidi="hi-IN"/>
        </w:rPr>
        <w:t xml:space="preserve"> Sammen med apostlene, la oss be Jesus om å gi styrke til vår tro</w:t>
      </w:r>
    </w:p>
    <w:p w14:paraId="6C218448" w14:textId="77777777" w:rsidR="00343023" w:rsidRDefault="00343023" w:rsidP="00343023">
      <w:pPr>
        <w:pStyle w:val="Listeavsnitt"/>
        <w:shd w:val="clear" w:color="auto" w:fill="FFFFFF"/>
        <w:spacing w:line="286" w:lineRule="atLeast"/>
        <w:ind w:left="0"/>
      </w:pPr>
      <w:r>
        <w:rPr>
          <w:color w:val="000000"/>
          <w:sz w:val="36"/>
          <w:szCs w:val="36"/>
          <w:lang w:bidi="hi-IN"/>
        </w:rPr>
        <w:t xml:space="preserve">slik at vi kan vise vår tro i våre gjerninger. </w:t>
      </w:r>
      <w:r>
        <w:rPr>
          <w:b/>
          <w:bCs/>
          <w:color w:val="000000"/>
          <w:sz w:val="36"/>
          <w:szCs w:val="36"/>
          <w:lang w:bidi="hi-IN"/>
        </w:rPr>
        <w:t xml:space="preserve"> </w:t>
      </w:r>
      <w:r>
        <w:rPr>
          <w:b/>
          <w:bCs/>
          <w:i/>
          <w:color w:val="000000"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color w:val="000000"/>
          <w:sz w:val="36"/>
          <w:szCs w:val="36"/>
          <w:lang w:bidi="hi-IN"/>
        </w:rPr>
        <w:t>deg…</w:t>
      </w:r>
      <w:proofErr w:type="gramEnd"/>
    </w:p>
    <w:p w14:paraId="5CDCC194" w14:textId="77777777" w:rsidR="00343023" w:rsidRDefault="00343023" w:rsidP="00343023">
      <w:pPr>
        <w:shd w:val="clear" w:color="auto" w:fill="FFFFFF"/>
        <w:spacing w:line="286" w:lineRule="atLeast"/>
        <w:rPr>
          <w:color w:val="000000"/>
        </w:rPr>
      </w:pPr>
    </w:p>
    <w:p w14:paraId="1BFB3BAF" w14:textId="77777777" w:rsidR="00343023" w:rsidRDefault="00343023" w:rsidP="00343023">
      <w:pPr>
        <w:pStyle w:val="Listeavsnitt"/>
        <w:shd w:val="clear" w:color="auto" w:fill="FFFFFF"/>
        <w:spacing w:line="286" w:lineRule="atLeast"/>
        <w:ind w:left="0"/>
      </w:pPr>
      <w:r>
        <w:rPr>
          <w:color w:val="000000"/>
          <w:sz w:val="36"/>
          <w:szCs w:val="36"/>
        </w:rPr>
        <w:t>- For diakoner, prester og biskoper som lider, at de må finne styrke</w:t>
      </w:r>
    </w:p>
    <w:p w14:paraId="102D7827" w14:textId="77777777" w:rsidR="00343023" w:rsidRDefault="00343023" w:rsidP="00343023">
      <w:pPr>
        <w:pStyle w:val="Listeavsnitt"/>
        <w:shd w:val="clear" w:color="auto" w:fill="FFFFFF"/>
        <w:spacing w:line="286" w:lineRule="atLeast"/>
        <w:ind w:left="0"/>
      </w:pPr>
      <w:r>
        <w:rPr>
          <w:color w:val="000000"/>
          <w:sz w:val="36"/>
          <w:szCs w:val="36"/>
        </w:rPr>
        <w:t xml:space="preserve">  og hjelp i ordinasjonens gave. </w:t>
      </w:r>
      <w:r>
        <w:rPr>
          <w:b/>
          <w:bCs/>
          <w:i/>
          <w:color w:val="000000"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color w:val="000000"/>
          <w:sz w:val="36"/>
          <w:szCs w:val="36"/>
          <w:lang w:bidi="hi-IN"/>
        </w:rPr>
        <w:t>deg…</w:t>
      </w:r>
      <w:proofErr w:type="gramEnd"/>
    </w:p>
    <w:p w14:paraId="3B671FE6" w14:textId="77777777" w:rsidR="00343023" w:rsidRDefault="00343023" w:rsidP="00343023">
      <w:pPr>
        <w:pStyle w:val="Listeavsnitt"/>
      </w:pPr>
    </w:p>
    <w:p w14:paraId="667AABE4" w14:textId="48863141" w:rsidR="00343023" w:rsidRDefault="00343023" w:rsidP="00343023">
      <w:pPr>
        <w:pStyle w:val="Listeavsnitt"/>
        <w:ind w:left="0"/>
        <w:rPr>
          <w:b/>
          <w:bCs/>
        </w:rPr>
      </w:pPr>
      <w:r>
        <w:rPr>
          <w:color w:val="000000"/>
          <w:sz w:val="36"/>
          <w:szCs w:val="36"/>
        </w:rPr>
        <w:t>- For vår sogneprest Jagath</w:t>
      </w:r>
      <w:r w:rsidR="00591B6C">
        <w:rPr>
          <w:color w:val="000000"/>
          <w:sz w:val="36"/>
          <w:szCs w:val="36"/>
        </w:rPr>
        <w:t>, kapellan Angelo</w:t>
      </w:r>
      <w:r>
        <w:rPr>
          <w:color w:val="000000"/>
          <w:sz w:val="36"/>
          <w:szCs w:val="36"/>
        </w:rPr>
        <w:t xml:space="preserve"> og de andre kirkelige tjenere her.</w:t>
      </w:r>
      <w:r w:rsidR="00591B6C"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  </w:t>
      </w:r>
      <w:r>
        <w:rPr>
          <w:b/>
          <w:bCs/>
          <w:i/>
          <w:color w:val="000000"/>
          <w:sz w:val="36"/>
          <w:szCs w:val="36"/>
        </w:rPr>
        <w:t xml:space="preserve">Vi ber </w:t>
      </w:r>
      <w:proofErr w:type="gramStart"/>
      <w:r>
        <w:rPr>
          <w:b/>
          <w:bCs/>
          <w:i/>
          <w:color w:val="000000"/>
          <w:sz w:val="36"/>
          <w:szCs w:val="36"/>
        </w:rPr>
        <w:t>deg…</w:t>
      </w:r>
      <w:proofErr w:type="gramEnd"/>
    </w:p>
    <w:p w14:paraId="0B212BC3" w14:textId="77777777" w:rsidR="00343023" w:rsidRDefault="00343023" w:rsidP="00343023">
      <w:pPr>
        <w:pStyle w:val="Listeavsnitt"/>
        <w:ind w:left="0"/>
      </w:pPr>
    </w:p>
    <w:p w14:paraId="12989AD4" w14:textId="77777777" w:rsidR="00343023" w:rsidRDefault="00343023" w:rsidP="00343023">
      <w:pPr>
        <w:pStyle w:val="Listeavsnitt"/>
        <w:ind w:left="0"/>
      </w:pPr>
      <w:r>
        <w:rPr>
          <w:sz w:val="36"/>
          <w:szCs w:val="36"/>
        </w:rPr>
        <w:t>- For de ensomme, syke og eldre i vår menighet, at de blir styrket og  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</w:t>
      </w:r>
      <w:r>
        <w:rPr>
          <w:b/>
          <w:bCs/>
          <w:sz w:val="36"/>
          <w:szCs w:val="36"/>
        </w:rPr>
        <w:t xml:space="preserve">. </w:t>
      </w:r>
      <w:r>
        <w:rPr>
          <w:i/>
          <w:sz w:val="36"/>
          <w:szCs w:val="36"/>
        </w:rPr>
        <w:t xml:space="preserve"> </w:t>
      </w:r>
    </w:p>
    <w:p w14:paraId="03787955" w14:textId="77777777" w:rsidR="00343023" w:rsidRDefault="00343023" w:rsidP="00343023">
      <w:pPr>
        <w:rPr>
          <w:sz w:val="36"/>
          <w:szCs w:val="36"/>
        </w:rPr>
      </w:pPr>
    </w:p>
    <w:p w14:paraId="3FD35BD7" w14:textId="42631A39" w:rsidR="00343023" w:rsidRDefault="00343023" w:rsidP="00343023">
      <w:pPr>
        <w:pStyle w:val="Listeavsnitt"/>
        <w:ind w:left="0"/>
      </w:pPr>
      <w:r>
        <w:rPr>
          <w:color w:val="000000"/>
          <w:sz w:val="36"/>
          <w:szCs w:val="36"/>
        </w:rPr>
        <w:t xml:space="preserve">- For alle våre avdøde, især sogneprestene Gerhard </w:t>
      </w:r>
      <w:proofErr w:type="spellStart"/>
      <w:r>
        <w:rPr>
          <w:color w:val="000000"/>
          <w:sz w:val="36"/>
          <w:szCs w:val="36"/>
        </w:rPr>
        <w:t>Vranken</w:t>
      </w:r>
      <w:proofErr w:type="spellEnd"/>
      <w:r>
        <w:rPr>
          <w:color w:val="000000"/>
          <w:sz w:val="36"/>
          <w:szCs w:val="36"/>
        </w:rPr>
        <w:t xml:space="preserve"> og Johan J. van </w:t>
      </w:r>
      <w:proofErr w:type="spellStart"/>
      <w:r>
        <w:rPr>
          <w:color w:val="000000"/>
          <w:sz w:val="36"/>
          <w:szCs w:val="36"/>
        </w:rPr>
        <w:t>Vugt</w:t>
      </w:r>
      <w:proofErr w:type="spellEnd"/>
      <w:r w:rsidR="00D02F85">
        <w:rPr>
          <w:color w:val="000000"/>
          <w:sz w:val="36"/>
          <w:szCs w:val="36"/>
        </w:rPr>
        <w:t xml:space="preserve"> </w:t>
      </w:r>
      <w:r w:rsidR="009F2BFA">
        <w:rPr>
          <w:color w:val="000000"/>
          <w:sz w:val="36"/>
          <w:szCs w:val="36"/>
        </w:rPr>
        <w:t>samt</w:t>
      </w:r>
      <w:r w:rsidR="00D02F85">
        <w:rPr>
          <w:color w:val="000000"/>
          <w:sz w:val="36"/>
          <w:szCs w:val="36"/>
        </w:rPr>
        <w:t xml:space="preserve"> Hans </w:t>
      </w:r>
      <w:proofErr w:type="spellStart"/>
      <w:r w:rsidR="00D02F85">
        <w:rPr>
          <w:color w:val="000000"/>
          <w:sz w:val="36"/>
          <w:szCs w:val="36"/>
        </w:rPr>
        <w:t>Saenger</w:t>
      </w:r>
      <w:proofErr w:type="spellEnd"/>
      <w:r w:rsidR="006041D5">
        <w:rPr>
          <w:color w:val="000000"/>
          <w:sz w:val="36"/>
          <w:szCs w:val="36"/>
        </w:rPr>
        <w:t xml:space="preserve"> og </w:t>
      </w:r>
      <w:r w:rsidR="005C60C3" w:rsidRPr="005C60C3">
        <w:rPr>
          <w:color w:val="000000"/>
          <w:sz w:val="36"/>
          <w:szCs w:val="36"/>
        </w:rPr>
        <w:t>Zbigniew Stanislaw</w:t>
      </w:r>
      <w:r w:rsidR="005C60C3">
        <w:rPr>
          <w:color w:val="000000"/>
          <w:sz w:val="36"/>
          <w:szCs w:val="36"/>
        </w:rPr>
        <w:t xml:space="preserve"> </w:t>
      </w:r>
      <w:r w:rsidR="006041D5">
        <w:rPr>
          <w:color w:val="000000"/>
          <w:sz w:val="36"/>
          <w:szCs w:val="36"/>
        </w:rPr>
        <w:t>Gorski</w:t>
      </w:r>
      <w:r>
        <w:rPr>
          <w:color w:val="000000"/>
          <w:sz w:val="36"/>
          <w:szCs w:val="36"/>
        </w:rPr>
        <w:t xml:space="preserve">, at du åpenbarer </w:t>
      </w:r>
      <w:proofErr w:type="gramStart"/>
      <w:r>
        <w:rPr>
          <w:color w:val="000000"/>
          <w:sz w:val="36"/>
          <w:szCs w:val="36"/>
        </w:rPr>
        <w:t>din miskunn</w:t>
      </w:r>
      <w:proofErr w:type="gramEnd"/>
      <w:r>
        <w:rPr>
          <w:color w:val="000000"/>
          <w:sz w:val="36"/>
          <w:szCs w:val="36"/>
        </w:rPr>
        <w:t xml:space="preserve"> og gir dem</w:t>
      </w:r>
      <w:r>
        <w:rPr>
          <w:rFonts w:eastAsia="Liberation Serif;Times New Roma" w:cs="Liberation Serif;Times New Roma"/>
          <w:color w:val="000000"/>
          <w:sz w:val="36"/>
          <w:szCs w:val="36"/>
        </w:rPr>
        <w:t xml:space="preserve"> den evige glede i himmelen.</w:t>
      </w:r>
      <w:r>
        <w:rPr>
          <w:rFonts w:eastAsia="Liberation Serif;Times New Roma" w:cs="Liberation Serif;Times New Roma"/>
          <w:i/>
          <w:color w:val="000000"/>
          <w:sz w:val="36"/>
          <w:szCs w:val="36"/>
        </w:rPr>
        <w:t xml:space="preserve"> </w:t>
      </w:r>
      <w:r>
        <w:rPr>
          <w:rFonts w:eastAsia="Liberation Serif;Times New Roma" w:cs="Liberation Serif;Times New Roma"/>
          <w:b/>
          <w:bCs/>
          <w:i/>
          <w:iCs/>
          <w:color w:val="000000"/>
          <w:sz w:val="36"/>
          <w:szCs w:val="36"/>
        </w:rPr>
        <w:t xml:space="preserve">Vi ber </w:t>
      </w:r>
      <w:proofErr w:type="gramStart"/>
      <w:r>
        <w:rPr>
          <w:rFonts w:eastAsia="Liberation Serif;Times New Roma" w:cs="Liberation Serif;Times New Roma"/>
          <w:b/>
          <w:bCs/>
          <w:i/>
          <w:iCs/>
          <w:color w:val="000000"/>
          <w:sz w:val="36"/>
          <w:szCs w:val="36"/>
        </w:rPr>
        <w:t>deg…</w:t>
      </w:r>
      <w:proofErr w:type="gramEnd"/>
    </w:p>
    <w:p w14:paraId="2A771628" w14:textId="77777777" w:rsidR="00343023" w:rsidRDefault="00343023" w:rsidP="00343023">
      <w:pPr>
        <w:ind w:left="708" w:firstLine="708"/>
      </w:pPr>
    </w:p>
    <w:p w14:paraId="3599C836" w14:textId="77777777" w:rsidR="00343023" w:rsidRDefault="00343023" w:rsidP="00343023">
      <w:pPr>
        <w:ind w:left="708" w:firstLine="708"/>
      </w:pPr>
    </w:p>
    <w:p w14:paraId="67A284A0" w14:textId="77777777" w:rsidR="00343023" w:rsidRDefault="00343023" w:rsidP="0034302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60C6D320" w14:textId="77777777" w:rsidR="00343023" w:rsidRDefault="00343023" w:rsidP="00343023">
      <w:pPr>
        <w:rPr>
          <w:rFonts w:ascii="Times New Roman" w:hAnsi="Times New Roman" w:cs="Times New Roman"/>
          <w:b/>
          <w:sz w:val="40"/>
          <w:szCs w:val="40"/>
        </w:rPr>
      </w:pPr>
    </w:p>
    <w:p w14:paraId="46CD8A84" w14:textId="5418256C" w:rsidR="00343023" w:rsidRDefault="00343023" w:rsidP="00343023">
      <w:pPr>
        <w:rPr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Barmhjertige Gud, du sender tjenere i den Kirke og utruster dem</w:t>
      </w:r>
      <w:r w:rsidR="00E719E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>med dine gaver.  Vær fortsatt nådig mot oss ditt folk. Ved Kristus, vår Herre</w:t>
      </w:r>
      <w:r>
        <w:rPr>
          <w:color w:val="000000"/>
          <w:sz w:val="36"/>
          <w:szCs w:val="36"/>
        </w:rPr>
        <w:t>.  Amen.</w:t>
      </w:r>
    </w:p>
    <w:p w14:paraId="030CED99" w14:textId="77777777" w:rsidR="00AC7E9A" w:rsidRDefault="00AC7E9A" w:rsidP="00343023">
      <w:pPr>
        <w:rPr>
          <w:color w:val="000000"/>
          <w:sz w:val="36"/>
          <w:szCs w:val="36"/>
        </w:rPr>
      </w:pPr>
    </w:p>
    <w:p w14:paraId="06082BFA" w14:textId="77777777" w:rsidR="00AC7E9A" w:rsidRDefault="00AC7E9A" w:rsidP="00343023">
      <w:pPr>
        <w:rPr>
          <w:color w:val="000000"/>
          <w:sz w:val="36"/>
          <w:szCs w:val="36"/>
        </w:rPr>
      </w:pPr>
    </w:p>
    <w:p w14:paraId="3613E9F0" w14:textId="033B62A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3E3E221B" w14:textId="01969FE4" w:rsidR="00A65CED" w:rsidRPr="00692338" w:rsidRDefault="00A65CED" w:rsidP="00A65CED">
      <w:pPr>
        <w:pStyle w:val="Listeavsnitt"/>
        <w:numPr>
          <w:ilvl w:val="0"/>
          <w:numId w:val="12"/>
        </w:numPr>
        <w:suppressAutoHyphens w:val="0"/>
        <w:spacing w:line="240" w:lineRule="auto"/>
        <w:rPr>
          <w:sz w:val="36"/>
          <w:szCs w:val="36"/>
        </w:rPr>
      </w:pPr>
      <w:bookmarkStart w:id="1" w:name="_Hlk157158034"/>
      <w:r w:rsidRPr="00692338">
        <w:rPr>
          <w:rFonts w:cs="TimesNewRomanPSMT;Times New Rom"/>
          <w:sz w:val="36"/>
          <w:szCs w:val="36"/>
          <w:lang w:eastAsia="en-US"/>
        </w:rPr>
        <w:t xml:space="preserve">Kollektene sist uke til Caritas var kr. </w:t>
      </w:r>
      <w:r w:rsidR="00934073">
        <w:rPr>
          <w:rFonts w:cs="TimesNewRomanPSMT;Times New Rom"/>
          <w:sz w:val="36"/>
          <w:szCs w:val="36"/>
          <w:lang w:eastAsia="en-US"/>
        </w:rPr>
        <w:t>7</w:t>
      </w:r>
      <w:r>
        <w:rPr>
          <w:rFonts w:cs="TimesNewRomanPSMT;Times New Rom"/>
          <w:sz w:val="36"/>
          <w:szCs w:val="36"/>
          <w:lang w:eastAsia="en-US"/>
        </w:rPr>
        <w:t>.</w:t>
      </w:r>
      <w:r w:rsidR="00934073">
        <w:rPr>
          <w:rFonts w:cs="TimesNewRomanPSMT;Times New Rom"/>
          <w:sz w:val="36"/>
          <w:szCs w:val="36"/>
          <w:lang w:eastAsia="en-US"/>
        </w:rPr>
        <w:t>134</w:t>
      </w:r>
      <w:r w:rsidRPr="00692338">
        <w:rPr>
          <w:rFonts w:cs="TimesNewRomanPSMT;Times New Rom"/>
          <w:sz w:val="36"/>
          <w:szCs w:val="36"/>
          <w:lang w:eastAsia="en-US"/>
        </w:rPr>
        <w:t xml:space="preserve">,00.  Caritas-mat innbrakte kr. </w:t>
      </w:r>
      <w:r w:rsidR="00B16F31">
        <w:rPr>
          <w:rFonts w:cs="TimesNewRomanPSMT;Times New Rom"/>
          <w:sz w:val="36"/>
          <w:szCs w:val="36"/>
          <w:lang w:eastAsia="en-US"/>
        </w:rPr>
        <w:t>2</w:t>
      </w:r>
      <w:r>
        <w:rPr>
          <w:rFonts w:cs="TimesNewRomanPSMT;Times New Rom"/>
          <w:sz w:val="36"/>
          <w:szCs w:val="36"/>
          <w:lang w:eastAsia="en-US"/>
        </w:rPr>
        <w:t>.</w:t>
      </w:r>
      <w:r w:rsidR="00B16F31">
        <w:rPr>
          <w:rFonts w:cs="TimesNewRomanPSMT;Times New Rom"/>
          <w:sz w:val="36"/>
          <w:szCs w:val="36"/>
          <w:lang w:eastAsia="en-US"/>
        </w:rPr>
        <w:t>9</w:t>
      </w:r>
      <w:r w:rsidR="0041780A">
        <w:rPr>
          <w:rFonts w:cs="TimesNewRomanPSMT;Times New Rom"/>
          <w:sz w:val="36"/>
          <w:szCs w:val="36"/>
          <w:lang w:eastAsia="en-US"/>
        </w:rPr>
        <w:t>7</w:t>
      </w:r>
      <w:r w:rsidR="00B16F31">
        <w:rPr>
          <w:rFonts w:cs="TimesNewRomanPSMT;Times New Rom"/>
          <w:sz w:val="36"/>
          <w:szCs w:val="36"/>
          <w:lang w:eastAsia="en-US"/>
        </w:rPr>
        <w:t>5</w:t>
      </w:r>
      <w:r>
        <w:rPr>
          <w:rFonts w:cs="TimesNewRomanPSMT;Times New Rom"/>
          <w:sz w:val="36"/>
          <w:szCs w:val="36"/>
          <w:lang w:eastAsia="en-US"/>
        </w:rPr>
        <w:t>,00.</w:t>
      </w:r>
      <w:r w:rsidRPr="00692338">
        <w:rPr>
          <w:rFonts w:cs="TimesNewRomanPSMT;Times New Rom"/>
          <w:sz w:val="36"/>
          <w:szCs w:val="36"/>
          <w:lang w:eastAsia="en-US"/>
        </w:rPr>
        <w:t xml:space="preserve"> </w:t>
      </w:r>
      <w:r w:rsidR="001E3535">
        <w:rPr>
          <w:rFonts w:cs="TimesNewRomanPSMT;Times New Rom"/>
          <w:sz w:val="36"/>
          <w:szCs w:val="36"/>
          <w:lang w:eastAsia="en-US"/>
        </w:rPr>
        <w:t xml:space="preserve">Votivlys kr. </w:t>
      </w:r>
      <w:r w:rsidR="003C0653">
        <w:rPr>
          <w:rFonts w:cs="TimesNewRomanPSMT;Times New Rom"/>
          <w:sz w:val="36"/>
          <w:szCs w:val="36"/>
          <w:lang w:eastAsia="en-US"/>
        </w:rPr>
        <w:t xml:space="preserve">633,00.  </w:t>
      </w:r>
      <w:r w:rsidRPr="00692338">
        <w:rPr>
          <w:rFonts w:cs="TimesNewRomanPSMT;Times New Rom"/>
          <w:sz w:val="36"/>
          <w:szCs w:val="36"/>
          <w:lang w:eastAsia="en-US"/>
        </w:rPr>
        <w:t>Hjertelig takk</w:t>
      </w:r>
      <w:r w:rsidRPr="00692338">
        <w:rPr>
          <w:rFonts w:cs="TimesNewRomanPSMT;Times New Rom"/>
          <w:b/>
          <w:bCs/>
          <w:sz w:val="36"/>
          <w:szCs w:val="36"/>
          <w:lang w:eastAsia="en-US"/>
        </w:rPr>
        <w:t>!</w:t>
      </w:r>
    </w:p>
    <w:p w14:paraId="70AF3694" w14:textId="77777777" w:rsidR="00A65CED" w:rsidRPr="00692338" w:rsidRDefault="00A65CED" w:rsidP="00A65CED">
      <w:pPr>
        <w:pStyle w:val="NormalWeb"/>
        <w:numPr>
          <w:ilvl w:val="0"/>
          <w:numId w:val="12"/>
        </w:numPr>
        <w:overflowPunct w:val="0"/>
        <w:rPr>
          <w:sz w:val="36"/>
          <w:szCs w:val="36"/>
        </w:rPr>
      </w:pPr>
      <w:r w:rsidRPr="00692338">
        <w:rPr>
          <w:rFonts w:ascii="Times New Roman" w:hAnsi="Times New Roman" w:cs="TimesNewRomanPSMT;Times New Rom"/>
          <w:sz w:val="36"/>
          <w:szCs w:val="36"/>
          <w:lang w:eastAsia="en-US"/>
        </w:rPr>
        <w:t>Menigheten sender en spesiell takk til alle som har støttet opp om Caritas-søndagen med innsats, mat og kaker.</w:t>
      </w:r>
    </w:p>
    <w:p w14:paraId="1BA6A1EC" w14:textId="66AF87EC" w:rsidR="005338B8" w:rsidRDefault="005338B8" w:rsidP="005338B8">
      <w:pPr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F51D36">
        <w:rPr>
          <w:rFonts w:ascii="Times New Roman" w:hAnsi="Times New Roman" w:cs="Times New Roman"/>
          <w:sz w:val="36"/>
          <w:szCs w:val="36"/>
          <w:lang w:eastAsia="en-US"/>
        </w:rPr>
        <w:t>Tirsdag 7. oktober kl.18.00 møtes St. Josephsøstrenes medvandrergruppe.</w:t>
      </w:r>
    </w:p>
    <w:p w14:paraId="49C7227C" w14:textId="77777777" w:rsidR="00AC7E9A" w:rsidRDefault="00AC7E9A" w:rsidP="00AC7E9A">
      <w:pPr>
        <w:ind w:left="360"/>
        <w:rPr>
          <w:rFonts w:ascii="Times New Roman" w:hAnsi="Times New Roman" w:cs="Times New Roman"/>
          <w:sz w:val="36"/>
          <w:szCs w:val="36"/>
        </w:rPr>
      </w:pPr>
    </w:p>
    <w:p w14:paraId="7DEBDD42" w14:textId="5F3B42A4" w:rsidR="000D66E0" w:rsidRPr="00F51D36" w:rsidRDefault="00591B6C" w:rsidP="005338B8">
      <w:pPr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Torsdag </w:t>
      </w:r>
      <w:r w:rsidR="00E719EA">
        <w:rPr>
          <w:rFonts w:ascii="Times New Roman" w:hAnsi="Times New Roman" w:cs="Times New Roman"/>
          <w:sz w:val="36"/>
          <w:szCs w:val="36"/>
        </w:rPr>
        <w:t>9. oktober kl. 18.00. er det konfirmantundervisning.</w:t>
      </w:r>
    </w:p>
    <w:p w14:paraId="06EC80C9" w14:textId="7D50F9E1" w:rsidR="003C6B99" w:rsidRDefault="005338B8" w:rsidP="003C6B99">
      <w:pPr>
        <w:pStyle w:val="NormalWeb"/>
        <w:numPr>
          <w:ilvl w:val="0"/>
          <w:numId w:val="10"/>
        </w:numPr>
        <w:overflowPunct w:val="0"/>
        <w:rPr>
          <w:rFonts w:ascii="Times New Roman" w:hAnsi="Times New Roman" w:cs="Times New Roman"/>
          <w:sz w:val="36"/>
          <w:szCs w:val="36"/>
        </w:rPr>
      </w:pPr>
      <w:r w:rsidRPr="00F51D36">
        <w:rPr>
          <w:rFonts w:ascii="Times New Roman" w:hAnsi="Times New Roman" w:cs="Times New Roman"/>
          <w:sz w:val="36"/>
          <w:szCs w:val="36"/>
        </w:rPr>
        <w:t xml:space="preserve">Fra tirsdag 14. oktober </w:t>
      </w:r>
      <w:r w:rsidR="0030036B" w:rsidRPr="00F51D36">
        <w:rPr>
          <w:rFonts w:ascii="Times New Roman" w:hAnsi="Times New Roman" w:cs="Times New Roman"/>
          <w:sz w:val="36"/>
          <w:szCs w:val="36"/>
        </w:rPr>
        <w:t xml:space="preserve">vil det også være kveldsmesser på </w:t>
      </w:r>
      <w:proofErr w:type="gramStart"/>
      <w:r w:rsidR="0030036B" w:rsidRPr="00F51D36">
        <w:rPr>
          <w:rFonts w:ascii="Times New Roman" w:hAnsi="Times New Roman" w:cs="Times New Roman"/>
          <w:sz w:val="36"/>
          <w:szCs w:val="36"/>
        </w:rPr>
        <w:t xml:space="preserve">tirsdager </w:t>
      </w:r>
      <w:r w:rsidR="004806E4">
        <w:rPr>
          <w:rFonts w:ascii="Times New Roman" w:hAnsi="Times New Roman" w:cs="Times New Roman"/>
          <w:sz w:val="36"/>
          <w:szCs w:val="36"/>
        </w:rPr>
        <w:t xml:space="preserve"> </w:t>
      </w:r>
      <w:r w:rsidR="0030036B" w:rsidRPr="00F51D36">
        <w:rPr>
          <w:rFonts w:ascii="Times New Roman" w:hAnsi="Times New Roman" w:cs="Times New Roman"/>
          <w:sz w:val="36"/>
          <w:szCs w:val="36"/>
        </w:rPr>
        <w:t>kl.</w:t>
      </w:r>
      <w:proofErr w:type="gramEnd"/>
      <w:r w:rsidR="0030036B" w:rsidRPr="00F51D36">
        <w:rPr>
          <w:rFonts w:ascii="Times New Roman" w:hAnsi="Times New Roman" w:cs="Times New Roman"/>
          <w:sz w:val="36"/>
          <w:szCs w:val="36"/>
        </w:rPr>
        <w:t xml:space="preserve"> 18.00.</w:t>
      </w:r>
    </w:p>
    <w:p w14:paraId="0F8D8028" w14:textId="76B44892" w:rsidR="00862A57" w:rsidRDefault="00862A57" w:rsidP="003C6B99">
      <w:pPr>
        <w:pStyle w:val="NormalWeb"/>
        <w:numPr>
          <w:ilvl w:val="0"/>
          <w:numId w:val="10"/>
        </w:numPr>
        <w:overflowPunct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Tirsdag 14. oktober kl. 18.30 er </w:t>
      </w:r>
      <w:r w:rsidR="004806E4">
        <w:rPr>
          <w:rFonts w:ascii="Times New Roman" w:hAnsi="Times New Roman" w:cs="Times New Roman"/>
          <w:sz w:val="36"/>
          <w:szCs w:val="36"/>
        </w:rPr>
        <w:t>menighetsrådsmøte med nasjonale grupper.</w:t>
      </w:r>
    </w:p>
    <w:p w14:paraId="37CAB4EB" w14:textId="77777777" w:rsidR="00D02F85" w:rsidRDefault="00D02F85" w:rsidP="00D02F85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Fredag 3. oktober ble Hans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Saenger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bisatt fra St. Birgitta kirke.  Vi kondolerer til familien.</w:t>
      </w:r>
    </w:p>
    <w:p w14:paraId="1783B7C3" w14:textId="77777777" w:rsidR="00A9428D" w:rsidRDefault="00A9428D" w:rsidP="00A9428D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</w:pPr>
    </w:p>
    <w:p w14:paraId="47B417EF" w14:textId="03716560" w:rsidR="00BA3BD1" w:rsidRPr="0001073D" w:rsidRDefault="00BA3BD1" w:rsidP="0001073D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</w:pPr>
      <w:r w:rsidRPr="005C60C3">
        <w:rPr>
          <w:color w:val="000000"/>
          <w:sz w:val="36"/>
          <w:szCs w:val="36"/>
        </w:rPr>
        <w:t>Zbigniew Stanislaw</w:t>
      </w:r>
      <w:r>
        <w:rPr>
          <w:color w:val="000000"/>
          <w:sz w:val="36"/>
          <w:szCs w:val="36"/>
        </w:rPr>
        <w:t xml:space="preserve"> Gorski</w:t>
      </w:r>
      <w:r>
        <w:rPr>
          <w:color w:val="000000"/>
          <w:sz w:val="36"/>
          <w:szCs w:val="36"/>
        </w:rPr>
        <w:t xml:space="preserve"> er død. </w:t>
      </w:r>
      <w:r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Vi kondolerer til familien.</w:t>
      </w:r>
    </w:p>
    <w:p w14:paraId="1C1D429D" w14:textId="2A56571D" w:rsidR="00C80CEF" w:rsidRPr="008C5737" w:rsidRDefault="00B64D73" w:rsidP="008C5737">
      <w:pPr>
        <w:pStyle w:val="NormalWeb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Oktober er rosenkransmåned som er spesielt dedikert til Maria, Guds Mor. Vi har rosenkransandakt fra mandag til og med lørdag på forskjellige språk. Se messetidene og oppslag. </w:t>
      </w:r>
      <w:r w:rsidRPr="00F51D36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 xml:space="preserve"> </w:t>
      </w:r>
      <w:r w:rsidR="00C80CEF" w:rsidRPr="008C5737">
        <w:rPr>
          <w:sz w:val="36"/>
          <w:szCs w:val="36"/>
        </w:rPr>
        <w:t xml:space="preserve"> </w:t>
      </w:r>
    </w:p>
    <w:p w14:paraId="0B75F855" w14:textId="77777777" w:rsidR="006F006A" w:rsidRDefault="003D7ABE" w:rsidP="00655780">
      <w:pPr>
        <w:pStyle w:val="Listeavsnitt"/>
        <w:numPr>
          <w:ilvl w:val="0"/>
          <w:numId w:val="10"/>
        </w:numPr>
        <w:rPr>
          <w:sz w:val="36"/>
          <w:szCs w:val="36"/>
        </w:rPr>
      </w:pPr>
      <w:r w:rsidRPr="0040086E">
        <w:rPr>
          <w:sz w:val="36"/>
          <w:szCs w:val="36"/>
        </w:rPr>
        <w:t xml:space="preserve">Lørdag den 11.oktober kl. 10.00 avholdes det et åpent seminar i menighetslokalet. </w:t>
      </w:r>
    </w:p>
    <w:p w14:paraId="0DEB9631" w14:textId="2EA1D672" w:rsidR="007434EC" w:rsidRPr="00E719EA" w:rsidRDefault="003D7ABE" w:rsidP="00E719EA">
      <w:pPr>
        <w:ind w:left="450"/>
        <w:rPr>
          <w:sz w:val="36"/>
          <w:szCs w:val="36"/>
        </w:rPr>
      </w:pPr>
      <w:r w:rsidRPr="006F006A">
        <w:rPr>
          <w:sz w:val="36"/>
          <w:szCs w:val="36"/>
        </w:rPr>
        <w:t xml:space="preserve">Dette seminaret er ledd i en møteserie i økumenisk regi i </w:t>
      </w:r>
      <w:proofErr w:type="gramStart"/>
      <w:r w:rsidRPr="006F006A">
        <w:rPr>
          <w:sz w:val="36"/>
          <w:szCs w:val="36"/>
        </w:rPr>
        <w:t xml:space="preserve">Fredrikstad, </w:t>
      </w:r>
      <w:r w:rsidR="006F006A">
        <w:rPr>
          <w:sz w:val="36"/>
          <w:szCs w:val="36"/>
        </w:rPr>
        <w:t xml:space="preserve">  </w:t>
      </w:r>
      <w:proofErr w:type="gramEnd"/>
      <w:r w:rsidR="006F006A">
        <w:rPr>
          <w:sz w:val="36"/>
          <w:szCs w:val="36"/>
        </w:rPr>
        <w:t xml:space="preserve">      </w:t>
      </w:r>
      <w:r w:rsidR="001C6EF1">
        <w:rPr>
          <w:sz w:val="36"/>
          <w:szCs w:val="36"/>
        </w:rPr>
        <w:t xml:space="preserve"> </w:t>
      </w:r>
      <w:r w:rsidRPr="006F006A">
        <w:rPr>
          <w:sz w:val="36"/>
          <w:szCs w:val="36"/>
        </w:rPr>
        <w:t>kalt «DISIPPELSKAP I EN KJØNNSFORVIRRET TID</w:t>
      </w:r>
      <w:proofErr w:type="gramStart"/>
      <w:r w:rsidRPr="006F006A">
        <w:rPr>
          <w:sz w:val="36"/>
          <w:szCs w:val="36"/>
        </w:rPr>
        <w:t xml:space="preserve">», </w:t>
      </w:r>
      <w:r w:rsidR="006F006A">
        <w:rPr>
          <w:sz w:val="36"/>
          <w:szCs w:val="36"/>
        </w:rPr>
        <w:t xml:space="preserve">  </w:t>
      </w:r>
      <w:proofErr w:type="gramEnd"/>
      <w:r w:rsidR="006F006A">
        <w:rPr>
          <w:sz w:val="36"/>
          <w:szCs w:val="36"/>
        </w:rPr>
        <w:t xml:space="preserve">                    </w:t>
      </w:r>
      <w:r w:rsidRPr="006F006A">
        <w:rPr>
          <w:sz w:val="36"/>
          <w:szCs w:val="36"/>
        </w:rPr>
        <w:t xml:space="preserve">i perioden 9. – 12. oktober. </w:t>
      </w:r>
      <w:r w:rsidR="00503D3B">
        <w:rPr>
          <w:sz w:val="36"/>
          <w:szCs w:val="36"/>
        </w:rPr>
        <w:t xml:space="preserve">Se </w:t>
      </w:r>
      <w:r w:rsidR="003D6CDA">
        <w:rPr>
          <w:sz w:val="36"/>
          <w:szCs w:val="36"/>
        </w:rPr>
        <w:t>folder bak i kirken</w:t>
      </w:r>
      <w:r w:rsidR="00503D3B">
        <w:rPr>
          <w:sz w:val="36"/>
          <w:szCs w:val="36"/>
        </w:rPr>
        <w:t>.</w:t>
      </w:r>
    </w:p>
    <w:p w14:paraId="20933E55" w14:textId="05845992" w:rsidR="00EB3185" w:rsidRPr="0040086E" w:rsidRDefault="00E719EA" w:rsidP="0040086E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 xml:space="preserve">Filippinsk </w:t>
      </w:r>
      <w:r w:rsidR="008B3E6C" w:rsidRPr="00F51D36">
        <w:rPr>
          <w:rFonts w:ascii="Times New Roman" w:hAnsi="Times New Roman" w:cs="Times New Roman"/>
          <w:sz w:val="36"/>
          <w:szCs w:val="36"/>
          <w:lang w:eastAsia="en-US"/>
        </w:rPr>
        <w:t>gruppe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 w:rsidR="00405ABA">
        <w:rPr>
          <w:rFonts w:ascii="Times New Roman" w:hAnsi="Times New Roman" w:cs="Times New Roman"/>
          <w:sz w:val="36"/>
          <w:szCs w:val="36"/>
          <w:lang w:eastAsia="en-US"/>
        </w:rPr>
        <w:t>Kaldeisk</w:t>
      </w:r>
      <w:r w:rsidR="001E62D2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gr</w:t>
      </w:r>
      <w:r w:rsidR="0096533C" w:rsidRPr="00F51D36">
        <w:rPr>
          <w:rFonts w:ascii="Times New Roman" w:hAnsi="Times New Roman" w:cs="Times New Roman"/>
          <w:sz w:val="36"/>
          <w:szCs w:val="36"/>
          <w:lang w:eastAsia="en-US"/>
        </w:rPr>
        <w:t>uppen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kirkekaffen neste søndag</w:t>
      </w:r>
      <w:r w:rsidR="00AD3A8E" w:rsidRPr="00F51D36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 </w:t>
      </w:r>
      <w:r w:rsidR="00EB3185" w:rsidRPr="0040086E">
        <w:rPr>
          <w:rFonts w:ascii="Times New Roman" w:hAnsi="Times New Roman" w:cs="Times New Roman"/>
          <w:sz w:val="36"/>
          <w:szCs w:val="36"/>
          <w:lang w:eastAsia="en-US"/>
        </w:rPr>
        <w:t xml:space="preserve">          </w:t>
      </w:r>
    </w:p>
    <w:bookmarkEnd w:id="3"/>
    <w:p w14:paraId="15201D84" w14:textId="509F10FE" w:rsidR="00B471F9" w:rsidRPr="00033A89" w:rsidRDefault="00CB29E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008FD"/>
    <w:multiLevelType w:val="multilevel"/>
    <w:tmpl w:val="EF38BD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9" w15:restartNumberingAfterBreak="0">
    <w:nsid w:val="250444A3"/>
    <w:multiLevelType w:val="multilevel"/>
    <w:tmpl w:val="CAB644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FC21FB"/>
    <w:multiLevelType w:val="hybridMultilevel"/>
    <w:tmpl w:val="7DB61398"/>
    <w:lvl w:ilvl="0" w:tplc="59D25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13063F"/>
    <w:multiLevelType w:val="hybridMultilevel"/>
    <w:tmpl w:val="AAECA0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74612422">
    <w:abstractNumId w:val="5"/>
  </w:num>
  <w:num w:numId="4" w16cid:durableId="1953172900">
    <w:abstractNumId w:val="8"/>
  </w:num>
  <w:num w:numId="5" w16cid:durableId="2014330550">
    <w:abstractNumId w:val="2"/>
  </w:num>
  <w:num w:numId="6" w16cid:durableId="633485330">
    <w:abstractNumId w:val="12"/>
  </w:num>
  <w:num w:numId="7" w16cid:durableId="2113435942">
    <w:abstractNumId w:val="10"/>
  </w:num>
  <w:num w:numId="8" w16cid:durableId="1374424777">
    <w:abstractNumId w:val="13"/>
  </w:num>
  <w:num w:numId="9" w16cid:durableId="419764405">
    <w:abstractNumId w:val="11"/>
  </w:num>
  <w:num w:numId="10" w16cid:durableId="1375614255">
    <w:abstractNumId w:val="7"/>
  </w:num>
  <w:num w:numId="11" w16cid:durableId="1015307966">
    <w:abstractNumId w:val="9"/>
  </w:num>
  <w:num w:numId="12" w16cid:durableId="182330733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0593"/>
    <w:rsid w:val="000017B9"/>
    <w:rsid w:val="000031B1"/>
    <w:rsid w:val="00005967"/>
    <w:rsid w:val="000059BA"/>
    <w:rsid w:val="0000660F"/>
    <w:rsid w:val="0001073D"/>
    <w:rsid w:val="00011C3E"/>
    <w:rsid w:val="00012835"/>
    <w:rsid w:val="00013AA8"/>
    <w:rsid w:val="00014984"/>
    <w:rsid w:val="00014C31"/>
    <w:rsid w:val="00015299"/>
    <w:rsid w:val="000162DE"/>
    <w:rsid w:val="000167B2"/>
    <w:rsid w:val="000176F1"/>
    <w:rsid w:val="00023695"/>
    <w:rsid w:val="0002560C"/>
    <w:rsid w:val="0002673E"/>
    <w:rsid w:val="00026F23"/>
    <w:rsid w:val="00031116"/>
    <w:rsid w:val="000313E3"/>
    <w:rsid w:val="0003277D"/>
    <w:rsid w:val="00032829"/>
    <w:rsid w:val="00033A89"/>
    <w:rsid w:val="00033C34"/>
    <w:rsid w:val="00034A63"/>
    <w:rsid w:val="00035620"/>
    <w:rsid w:val="00035810"/>
    <w:rsid w:val="00037FC6"/>
    <w:rsid w:val="00042A8F"/>
    <w:rsid w:val="00044F32"/>
    <w:rsid w:val="0004551F"/>
    <w:rsid w:val="00045906"/>
    <w:rsid w:val="00046AA6"/>
    <w:rsid w:val="00047F1C"/>
    <w:rsid w:val="00054C30"/>
    <w:rsid w:val="000573B1"/>
    <w:rsid w:val="000577FA"/>
    <w:rsid w:val="0006262C"/>
    <w:rsid w:val="00063303"/>
    <w:rsid w:val="00066224"/>
    <w:rsid w:val="00071797"/>
    <w:rsid w:val="00072393"/>
    <w:rsid w:val="00073789"/>
    <w:rsid w:val="00074561"/>
    <w:rsid w:val="000750E8"/>
    <w:rsid w:val="00076EF7"/>
    <w:rsid w:val="0008041C"/>
    <w:rsid w:val="00080A53"/>
    <w:rsid w:val="00081838"/>
    <w:rsid w:val="00084534"/>
    <w:rsid w:val="00084FB8"/>
    <w:rsid w:val="000862F6"/>
    <w:rsid w:val="00086A9D"/>
    <w:rsid w:val="00090DDA"/>
    <w:rsid w:val="00096E9C"/>
    <w:rsid w:val="000A4F86"/>
    <w:rsid w:val="000A7E64"/>
    <w:rsid w:val="000B071B"/>
    <w:rsid w:val="000B144F"/>
    <w:rsid w:val="000B1786"/>
    <w:rsid w:val="000B2937"/>
    <w:rsid w:val="000B2C61"/>
    <w:rsid w:val="000B2CCA"/>
    <w:rsid w:val="000C08A9"/>
    <w:rsid w:val="000C2F57"/>
    <w:rsid w:val="000C4611"/>
    <w:rsid w:val="000C5C68"/>
    <w:rsid w:val="000C6EB6"/>
    <w:rsid w:val="000D1DCD"/>
    <w:rsid w:val="000D2337"/>
    <w:rsid w:val="000D2B5A"/>
    <w:rsid w:val="000D3BC6"/>
    <w:rsid w:val="000D5620"/>
    <w:rsid w:val="000D5A3C"/>
    <w:rsid w:val="000D61EC"/>
    <w:rsid w:val="000D66E0"/>
    <w:rsid w:val="000D67BB"/>
    <w:rsid w:val="000E07E0"/>
    <w:rsid w:val="000E16A0"/>
    <w:rsid w:val="000E3147"/>
    <w:rsid w:val="000E475D"/>
    <w:rsid w:val="000E4906"/>
    <w:rsid w:val="000E7AFD"/>
    <w:rsid w:val="000F3628"/>
    <w:rsid w:val="000F5273"/>
    <w:rsid w:val="000F7BA4"/>
    <w:rsid w:val="00101905"/>
    <w:rsid w:val="0011020F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4CF1"/>
    <w:rsid w:val="00135E89"/>
    <w:rsid w:val="00136245"/>
    <w:rsid w:val="00136384"/>
    <w:rsid w:val="00136AC6"/>
    <w:rsid w:val="00136F58"/>
    <w:rsid w:val="001456E7"/>
    <w:rsid w:val="00146D5E"/>
    <w:rsid w:val="00146DE7"/>
    <w:rsid w:val="00147E5F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1604"/>
    <w:rsid w:val="00163C9B"/>
    <w:rsid w:val="001642AF"/>
    <w:rsid w:val="00167473"/>
    <w:rsid w:val="00167EB9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4A58"/>
    <w:rsid w:val="00186A13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97E69"/>
    <w:rsid w:val="001A1574"/>
    <w:rsid w:val="001A3DD1"/>
    <w:rsid w:val="001A3E0C"/>
    <w:rsid w:val="001A4DFD"/>
    <w:rsid w:val="001A6D54"/>
    <w:rsid w:val="001B0EAA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6EF1"/>
    <w:rsid w:val="001C7638"/>
    <w:rsid w:val="001D0314"/>
    <w:rsid w:val="001D208E"/>
    <w:rsid w:val="001D287D"/>
    <w:rsid w:val="001D39CB"/>
    <w:rsid w:val="001D5362"/>
    <w:rsid w:val="001D7219"/>
    <w:rsid w:val="001D795A"/>
    <w:rsid w:val="001D7AC0"/>
    <w:rsid w:val="001E11C1"/>
    <w:rsid w:val="001E2351"/>
    <w:rsid w:val="001E2482"/>
    <w:rsid w:val="001E3535"/>
    <w:rsid w:val="001E62D2"/>
    <w:rsid w:val="001E669E"/>
    <w:rsid w:val="001E6B8B"/>
    <w:rsid w:val="001E7098"/>
    <w:rsid w:val="001F165C"/>
    <w:rsid w:val="001F3E02"/>
    <w:rsid w:val="001F5B0D"/>
    <w:rsid w:val="001F7060"/>
    <w:rsid w:val="00201854"/>
    <w:rsid w:val="00202C13"/>
    <w:rsid w:val="00211EF8"/>
    <w:rsid w:val="002136EB"/>
    <w:rsid w:val="00216560"/>
    <w:rsid w:val="0021744C"/>
    <w:rsid w:val="00220109"/>
    <w:rsid w:val="0022155B"/>
    <w:rsid w:val="00221632"/>
    <w:rsid w:val="002225BF"/>
    <w:rsid w:val="00222D5D"/>
    <w:rsid w:val="00226F55"/>
    <w:rsid w:val="00227BE8"/>
    <w:rsid w:val="00231087"/>
    <w:rsid w:val="00232782"/>
    <w:rsid w:val="00234DAD"/>
    <w:rsid w:val="00235FE2"/>
    <w:rsid w:val="0024164C"/>
    <w:rsid w:val="00241D29"/>
    <w:rsid w:val="002420D4"/>
    <w:rsid w:val="00242107"/>
    <w:rsid w:val="002427E2"/>
    <w:rsid w:val="00243E1D"/>
    <w:rsid w:val="00243EEB"/>
    <w:rsid w:val="00245C5D"/>
    <w:rsid w:val="00247B02"/>
    <w:rsid w:val="00250359"/>
    <w:rsid w:val="00250B96"/>
    <w:rsid w:val="002522B9"/>
    <w:rsid w:val="00252F49"/>
    <w:rsid w:val="0025563A"/>
    <w:rsid w:val="00255C81"/>
    <w:rsid w:val="00257AE3"/>
    <w:rsid w:val="00261175"/>
    <w:rsid w:val="00261814"/>
    <w:rsid w:val="00262A1E"/>
    <w:rsid w:val="00263CC0"/>
    <w:rsid w:val="002655ED"/>
    <w:rsid w:val="00265AEA"/>
    <w:rsid w:val="002676D1"/>
    <w:rsid w:val="00267F39"/>
    <w:rsid w:val="00271B1D"/>
    <w:rsid w:val="00271D25"/>
    <w:rsid w:val="00272204"/>
    <w:rsid w:val="00273275"/>
    <w:rsid w:val="00274BEF"/>
    <w:rsid w:val="00275037"/>
    <w:rsid w:val="00275512"/>
    <w:rsid w:val="002809C1"/>
    <w:rsid w:val="0028124F"/>
    <w:rsid w:val="00281CAB"/>
    <w:rsid w:val="00281D35"/>
    <w:rsid w:val="002831CA"/>
    <w:rsid w:val="00284341"/>
    <w:rsid w:val="002867E6"/>
    <w:rsid w:val="00290E89"/>
    <w:rsid w:val="002912E8"/>
    <w:rsid w:val="002930FB"/>
    <w:rsid w:val="00296A43"/>
    <w:rsid w:val="00297725"/>
    <w:rsid w:val="002A0ADF"/>
    <w:rsid w:val="002A1754"/>
    <w:rsid w:val="002A2AF5"/>
    <w:rsid w:val="002A3149"/>
    <w:rsid w:val="002A35C7"/>
    <w:rsid w:val="002A3636"/>
    <w:rsid w:val="002A3ABE"/>
    <w:rsid w:val="002A684D"/>
    <w:rsid w:val="002A77C2"/>
    <w:rsid w:val="002B2A09"/>
    <w:rsid w:val="002B2EC2"/>
    <w:rsid w:val="002B3481"/>
    <w:rsid w:val="002B35C0"/>
    <w:rsid w:val="002B5F54"/>
    <w:rsid w:val="002B7E17"/>
    <w:rsid w:val="002C23D2"/>
    <w:rsid w:val="002C3406"/>
    <w:rsid w:val="002C347B"/>
    <w:rsid w:val="002C4B64"/>
    <w:rsid w:val="002C7370"/>
    <w:rsid w:val="002C7D38"/>
    <w:rsid w:val="002D01FE"/>
    <w:rsid w:val="002D0BA7"/>
    <w:rsid w:val="002D40F4"/>
    <w:rsid w:val="002D5DB7"/>
    <w:rsid w:val="002D7A61"/>
    <w:rsid w:val="002D7B18"/>
    <w:rsid w:val="002E0DD3"/>
    <w:rsid w:val="002E19E9"/>
    <w:rsid w:val="002E2760"/>
    <w:rsid w:val="002E3235"/>
    <w:rsid w:val="002E4067"/>
    <w:rsid w:val="002E424B"/>
    <w:rsid w:val="002E6301"/>
    <w:rsid w:val="002E6D23"/>
    <w:rsid w:val="002F0CD3"/>
    <w:rsid w:val="002F23A0"/>
    <w:rsid w:val="002F23CE"/>
    <w:rsid w:val="002F2E35"/>
    <w:rsid w:val="002F3C56"/>
    <w:rsid w:val="002F561F"/>
    <w:rsid w:val="0030036B"/>
    <w:rsid w:val="003009D4"/>
    <w:rsid w:val="00302D20"/>
    <w:rsid w:val="0030363F"/>
    <w:rsid w:val="00303B1C"/>
    <w:rsid w:val="00304C6E"/>
    <w:rsid w:val="003063DA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A43"/>
    <w:rsid w:val="00334C00"/>
    <w:rsid w:val="003350A4"/>
    <w:rsid w:val="003369B9"/>
    <w:rsid w:val="00340A98"/>
    <w:rsid w:val="00342F49"/>
    <w:rsid w:val="00343023"/>
    <w:rsid w:val="0034312E"/>
    <w:rsid w:val="00344EE5"/>
    <w:rsid w:val="0034612D"/>
    <w:rsid w:val="00346515"/>
    <w:rsid w:val="00347B1C"/>
    <w:rsid w:val="00347F98"/>
    <w:rsid w:val="00352751"/>
    <w:rsid w:val="00353324"/>
    <w:rsid w:val="00354531"/>
    <w:rsid w:val="00354C87"/>
    <w:rsid w:val="00356EF0"/>
    <w:rsid w:val="003572C1"/>
    <w:rsid w:val="00360B65"/>
    <w:rsid w:val="00360D6D"/>
    <w:rsid w:val="003623B7"/>
    <w:rsid w:val="003645A2"/>
    <w:rsid w:val="00364638"/>
    <w:rsid w:val="003650AA"/>
    <w:rsid w:val="00365A19"/>
    <w:rsid w:val="00365D40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11AA"/>
    <w:rsid w:val="003819BC"/>
    <w:rsid w:val="00382AAB"/>
    <w:rsid w:val="00383810"/>
    <w:rsid w:val="00384CBA"/>
    <w:rsid w:val="003933AC"/>
    <w:rsid w:val="00394327"/>
    <w:rsid w:val="0039437B"/>
    <w:rsid w:val="0039480E"/>
    <w:rsid w:val="00395EB1"/>
    <w:rsid w:val="003A00E4"/>
    <w:rsid w:val="003A3075"/>
    <w:rsid w:val="003A51C4"/>
    <w:rsid w:val="003A70BA"/>
    <w:rsid w:val="003B2099"/>
    <w:rsid w:val="003B3EC1"/>
    <w:rsid w:val="003B5AFF"/>
    <w:rsid w:val="003B6014"/>
    <w:rsid w:val="003B640D"/>
    <w:rsid w:val="003B7566"/>
    <w:rsid w:val="003B7EA4"/>
    <w:rsid w:val="003C0653"/>
    <w:rsid w:val="003C0DB0"/>
    <w:rsid w:val="003C2216"/>
    <w:rsid w:val="003C65F0"/>
    <w:rsid w:val="003C6B99"/>
    <w:rsid w:val="003D041F"/>
    <w:rsid w:val="003D1980"/>
    <w:rsid w:val="003D21E4"/>
    <w:rsid w:val="003D6CDA"/>
    <w:rsid w:val="003D7ABE"/>
    <w:rsid w:val="003E08D3"/>
    <w:rsid w:val="003E09C7"/>
    <w:rsid w:val="003E1264"/>
    <w:rsid w:val="003E5E28"/>
    <w:rsid w:val="003E6AE1"/>
    <w:rsid w:val="003E74F4"/>
    <w:rsid w:val="003F2795"/>
    <w:rsid w:val="003F34DA"/>
    <w:rsid w:val="003F38C8"/>
    <w:rsid w:val="003F3A2B"/>
    <w:rsid w:val="003F4247"/>
    <w:rsid w:val="003F4470"/>
    <w:rsid w:val="003F463B"/>
    <w:rsid w:val="003F639C"/>
    <w:rsid w:val="003F755E"/>
    <w:rsid w:val="003F7A62"/>
    <w:rsid w:val="0040086E"/>
    <w:rsid w:val="00400CE2"/>
    <w:rsid w:val="004014CD"/>
    <w:rsid w:val="00402854"/>
    <w:rsid w:val="00405ABA"/>
    <w:rsid w:val="00405FC1"/>
    <w:rsid w:val="00406E13"/>
    <w:rsid w:val="00410E76"/>
    <w:rsid w:val="0041162E"/>
    <w:rsid w:val="0041286B"/>
    <w:rsid w:val="00413735"/>
    <w:rsid w:val="004159BC"/>
    <w:rsid w:val="0041767C"/>
    <w:rsid w:val="0041780A"/>
    <w:rsid w:val="00422743"/>
    <w:rsid w:val="00423572"/>
    <w:rsid w:val="0042375D"/>
    <w:rsid w:val="0042491A"/>
    <w:rsid w:val="0042579D"/>
    <w:rsid w:val="00425A74"/>
    <w:rsid w:val="00426DFA"/>
    <w:rsid w:val="004278CD"/>
    <w:rsid w:val="00431A03"/>
    <w:rsid w:val="00431A72"/>
    <w:rsid w:val="00433F8D"/>
    <w:rsid w:val="00436D85"/>
    <w:rsid w:val="00437B1D"/>
    <w:rsid w:val="00441255"/>
    <w:rsid w:val="00442171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57C33"/>
    <w:rsid w:val="00467A78"/>
    <w:rsid w:val="00467FD3"/>
    <w:rsid w:val="004716B0"/>
    <w:rsid w:val="00471D64"/>
    <w:rsid w:val="00474674"/>
    <w:rsid w:val="00476839"/>
    <w:rsid w:val="004806E4"/>
    <w:rsid w:val="00482694"/>
    <w:rsid w:val="00483BF4"/>
    <w:rsid w:val="00484D0C"/>
    <w:rsid w:val="00484FA0"/>
    <w:rsid w:val="00486855"/>
    <w:rsid w:val="0049200D"/>
    <w:rsid w:val="004924E9"/>
    <w:rsid w:val="00492A1F"/>
    <w:rsid w:val="00493286"/>
    <w:rsid w:val="0049649D"/>
    <w:rsid w:val="00496624"/>
    <w:rsid w:val="00497069"/>
    <w:rsid w:val="004A1BC3"/>
    <w:rsid w:val="004A40C8"/>
    <w:rsid w:val="004A55EF"/>
    <w:rsid w:val="004B1602"/>
    <w:rsid w:val="004B55A4"/>
    <w:rsid w:val="004B75CF"/>
    <w:rsid w:val="004B7A11"/>
    <w:rsid w:val="004C2D35"/>
    <w:rsid w:val="004C4998"/>
    <w:rsid w:val="004C5DEF"/>
    <w:rsid w:val="004C66C3"/>
    <w:rsid w:val="004C686B"/>
    <w:rsid w:val="004D2917"/>
    <w:rsid w:val="004D3A0C"/>
    <w:rsid w:val="004D4AD8"/>
    <w:rsid w:val="004D4BFA"/>
    <w:rsid w:val="004D5960"/>
    <w:rsid w:val="004D62D2"/>
    <w:rsid w:val="004D65F2"/>
    <w:rsid w:val="004E07D5"/>
    <w:rsid w:val="004E155D"/>
    <w:rsid w:val="004E1EB9"/>
    <w:rsid w:val="004E2116"/>
    <w:rsid w:val="004E3D6C"/>
    <w:rsid w:val="004E4FFE"/>
    <w:rsid w:val="004E610D"/>
    <w:rsid w:val="004E6418"/>
    <w:rsid w:val="004F2096"/>
    <w:rsid w:val="004F2E08"/>
    <w:rsid w:val="004F55B6"/>
    <w:rsid w:val="00501836"/>
    <w:rsid w:val="00503D3B"/>
    <w:rsid w:val="00505307"/>
    <w:rsid w:val="00505A65"/>
    <w:rsid w:val="00510150"/>
    <w:rsid w:val="0051093F"/>
    <w:rsid w:val="0051111E"/>
    <w:rsid w:val="00511235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16A"/>
    <w:rsid w:val="00527638"/>
    <w:rsid w:val="0053084D"/>
    <w:rsid w:val="0053324D"/>
    <w:rsid w:val="005338B8"/>
    <w:rsid w:val="00541015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0D12"/>
    <w:rsid w:val="0055174D"/>
    <w:rsid w:val="00551F05"/>
    <w:rsid w:val="0055215A"/>
    <w:rsid w:val="0055409C"/>
    <w:rsid w:val="005553DE"/>
    <w:rsid w:val="00555CC0"/>
    <w:rsid w:val="005569E8"/>
    <w:rsid w:val="00561706"/>
    <w:rsid w:val="00561E29"/>
    <w:rsid w:val="00563851"/>
    <w:rsid w:val="00564AE7"/>
    <w:rsid w:val="0056556E"/>
    <w:rsid w:val="00567F53"/>
    <w:rsid w:val="00571114"/>
    <w:rsid w:val="005716A3"/>
    <w:rsid w:val="00571A30"/>
    <w:rsid w:val="00572297"/>
    <w:rsid w:val="00575C29"/>
    <w:rsid w:val="00575ED6"/>
    <w:rsid w:val="005801EB"/>
    <w:rsid w:val="005807B2"/>
    <w:rsid w:val="00581064"/>
    <w:rsid w:val="00581947"/>
    <w:rsid w:val="00582EEB"/>
    <w:rsid w:val="00583C44"/>
    <w:rsid w:val="00585FE0"/>
    <w:rsid w:val="0058746D"/>
    <w:rsid w:val="00591B6C"/>
    <w:rsid w:val="005938FA"/>
    <w:rsid w:val="005946CC"/>
    <w:rsid w:val="00595381"/>
    <w:rsid w:val="0059595B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684D"/>
    <w:rsid w:val="005B719E"/>
    <w:rsid w:val="005B77C5"/>
    <w:rsid w:val="005B7A81"/>
    <w:rsid w:val="005C16E7"/>
    <w:rsid w:val="005C221C"/>
    <w:rsid w:val="005C5547"/>
    <w:rsid w:val="005C60C3"/>
    <w:rsid w:val="005C6472"/>
    <w:rsid w:val="005C747B"/>
    <w:rsid w:val="005C7526"/>
    <w:rsid w:val="005C78B6"/>
    <w:rsid w:val="005D12A0"/>
    <w:rsid w:val="005D2EFD"/>
    <w:rsid w:val="005D674F"/>
    <w:rsid w:val="005E08E3"/>
    <w:rsid w:val="005F4A02"/>
    <w:rsid w:val="005F6784"/>
    <w:rsid w:val="00602899"/>
    <w:rsid w:val="006041D5"/>
    <w:rsid w:val="00610EA5"/>
    <w:rsid w:val="00613052"/>
    <w:rsid w:val="00613E32"/>
    <w:rsid w:val="00615D6B"/>
    <w:rsid w:val="00617683"/>
    <w:rsid w:val="00620986"/>
    <w:rsid w:val="00620ADD"/>
    <w:rsid w:val="00621AC5"/>
    <w:rsid w:val="006258A5"/>
    <w:rsid w:val="00630A1A"/>
    <w:rsid w:val="00630C28"/>
    <w:rsid w:val="00632CF6"/>
    <w:rsid w:val="00634EFB"/>
    <w:rsid w:val="00636A56"/>
    <w:rsid w:val="00637D05"/>
    <w:rsid w:val="0064406B"/>
    <w:rsid w:val="00644415"/>
    <w:rsid w:val="00650444"/>
    <w:rsid w:val="0065279E"/>
    <w:rsid w:val="006528FC"/>
    <w:rsid w:val="0065501A"/>
    <w:rsid w:val="00664D46"/>
    <w:rsid w:val="00665DC8"/>
    <w:rsid w:val="006712F0"/>
    <w:rsid w:val="00673304"/>
    <w:rsid w:val="00674790"/>
    <w:rsid w:val="0067516F"/>
    <w:rsid w:val="006766BE"/>
    <w:rsid w:val="00681F9B"/>
    <w:rsid w:val="00681FCA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443"/>
    <w:rsid w:val="006B0AA2"/>
    <w:rsid w:val="006B3CB9"/>
    <w:rsid w:val="006B5C4B"/>
    <w:rsid w:val="006B6084"/>
    <w:rsid w:val="006B7079"/>
    <w:rsid w:val="006B7C47"/>
    <w:rsid w:val="006B7FF8"/>
    <w:rsid w:val="006C30DA"/>
    <w:rsid w:val="006C4A88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06A"/>
    <w:rsid w:val="006F0240"/>
    <w:rsid w:val="006F0FF4"/>
    <w:rsid w:val="006F3CE4"/>
    <w:rsid w:val="006F3D59"/>
    <w:rsid w:val="006F3D99"/>
    <w:rsid w:val="006F6D8E"/>
    <w:rsid w:val="00700361"/>
    <w:rsid w:val="007043FF"/>
    <w:rsid w:val="007050D0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17EB7"/>
    <w:rsid w:val="00720396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534"/>
    <w:rsid w:val="00740FAE"/>
    <w:rsid w:val="007425D3"/>
    <w:rsid w:val="007434EC"/>
    <w:rsid w:val="00746792"/>
    <w:rsid w:val="007471F4"/>
    <w:rsid w:val="00747451"/>
    <w:rsid w:val="00747CB1"/>
    <w:rsid w:val="00753206"/>
    <w:rsid w:val="00754985"/>
    <w:rsid w:val="0076179D"/>
    <w:rsid w:val="0076689C"/>
    <w:rsid w:val="00770B75"/>
    <w:rsid w:val="007716FA"/>
    <w:rsid w:val="00771A0D"/>
    <w:rsid w:val="00772B02"/>
    <w:rsid w:val="00774FB9"/>
    <w:rsid w:val="0077557E"/>
    <w:rsid w:val="0078045B"/>
    <w:rsid w:val="00780EE7"/>
    <w:rsid w:val="007818DF"/>
    <w:rsid w:val="00783E4E"/>
    <w:rsid w:val="0078535A"/>
    <w:rsid w:val="0079134F"/>
    <w:rsid w:val="00795972"/>
    <w:rsid w:val="00795BD3"/>
    <w:rsid w:val="007967A2"/>
    <w:rsid w:val="007A5AE9"/>
    <w:rsid w:val="007A5DF2"/>
    <w:rsid w:val="007A6141"/>
    <w:rsid w:val="007A6C16"/>
    <w:rsid w:val="007A77F7"/>
    <w:rsid w:val="007B07BC"/>
    <w:rsid w:val="007B2532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6CEA"/>
    <w:rsid w:val="007F708A"/>
    <w:rsid w:val="007F7D3B"/>
    <w:rsid w:val="00800933"/>
    <w:rsid w:val="008021CD"/>
    <w:rsid w:val="00802282"/>
    <w:rsid w:val="00805239"/>
    <w:rsid w:val="00810FE7"/>
    <w:rsid w:val="008114BF"/>
    <w:rsid w:val="0081212C"/>
    <w:rsid w:val="00812A18"/>
    <w:rsid w:val="008144BC"/>
    <w:rsid w:val="0081703A"/>
    <w:rsid w:val="008201CE"/>
    <w:rsid w:val="00820A19"/>
    <w:rsid w:val="008236A7"/>
    <w:rsid w:val="00824344"/>
    <w:rsid w:val="00824BC0"/>
    <w:rsid w:val="00825C14"/>
    <w:rsid w:val="008344D8"/>
    <w:rsid w:val="00834ECC"/>
    <w:rsid w:val="008410BE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036F"/>
    <w:rsid w:val="00862A57"/>
    <w:rsid w:val="00864CA4"/>
    <w:rsid w:val="00864DEF"/>
    <w:rsid w:val="00871405"/>
    <w:rsid w:val="00872B49"/>
    <w:rsid w:val="008743BB"/>
    <w:rsid w:val="008774BA"/>
    <w:rsid w:val="0088118A"/>
    <w:rsid w:val="00882D2C"/>
    <w:rsid w:val="008850F1"/>
    <w:rsid w:val="00886147"/>
    <w:rsid w:val="008866C4"/>
    <w:rsid w:val="008871FB"/>
    <w:rsid w:val="0089003C"/>
    <w:rsid w:val="00890FB1"/>
    <w:rsid w:val="008A0B60"/>
    <w:rsid w:val="008A3695"/>
    <w:rsid w:val="008A7318"/>
    <w:rsid w:val="008A77E1"/>
    <w:rsid w:val="008B2FC2"/>
    <w:rsid w:val="008B3E6C"/>
    <w:rsid w:val="008B4F95"/>
    <w:rsid w:val="008C054E"/>
    <w:rsid w:val="008C08E4"/>
    <w:rsid w:val="008C0ACE"/>
    <w:rsid w:val="008C2071"/>
    <w:rsid w:val="008C30FE"/>
    <w:rsid w:val="008C5737"/>
    <w:rsid w:val="008C6058"/>
    <w:rsid w:val="008C6195"/>
    <w:rsid w:val="008C6C18"/>
    <w:rsid w:val="008C716F"/>
    <w:rsid w:val="008D059B"/>
    <w:rsid w:val="008D4D32"/>
    <w:rsid w:val="008D7D76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4C4E"/>
    <w:rsid w:val="00915935"/>
    <w:rsid w:val="009165F6"/>
    <w:rsid w:val="00920146"/>
    <w:rsid w:val="00920AED"/>
    <w:rsid w:val="00923648"/>
    <w:rsid w:val="009240C1"/>
    <w:rsid w:val="00925B1A"/>
    <w:rsid w:val="009276C7"/>
    <w:rsid w:val="009322B9"/>
    <w:rsid w:val="00933C64"/>
    <w:rsid w:val="00934073"/>
    <w:rsid w:val="00934C4A"/>
    <w:rsid w:val="009352BD"/>
    <w:rsid w:val="00940F87"/>
    <w:rsid w:val="00941952"/>
    <w:rsid w:val="00942544"/>
    <w:rsid w:val="00942985"/>
    <w:rsid w:val="009448B2"/>
    <w:rsid w:val="00945F30"/>
    <w:rsid w:val="0094600F"/>
    <w:rsid w:val="009464DB"/>
    <w:rsid w:val="009471E8"/>
    <w:rsid w:val="00950836"/>
    <w:rsid w:val="0095277A"/>
    <w:rsid w:val="00955F6A"/>
    <w:rsid w:val="0095619A"/>
    <w:rsid w:val="00956C90"/>
    <w:rsid w:val="0096018A"/>
    <w:rsid w:val="00962047"/>
    <w:rsid w:val="0096343B"/>
    <w:rsid w:val="009643D5"/>
    <w:rsid w:val="0096533C"/>
    <w:rsid w:val="00966A68"/>
    <w:rsid w:val="00967028"/>
    <w:rsid w:val="009700CE"/>
    <w:rsid w:val="00970C7F"/>
    <w:rsid w:val="009727BB"/>
    <w:rsid w:val="0097323E"/>
    <w:rsid w:val="00974659"/>
    <w:rsid w:val="00974665"/>
    <w:rsid w:val="0097764D"/>
    <w:rsid w:val="00977BA6"/>
    <w:rsid w:val="0098027A"/>
    <w:rsid w:val="00980367"/>
    <w:rsid w:val="00983343"/>
    <w:rsid w:val="00983D69"/>
    <w:rsid w:val="009860FD"/>
    <w:rsid w:val="00987401"/>
    <w:rsid w:val="009875C0"/>
    <w:rsid w:val="00993252"/>
    <w:rsid w:val="00994A5A"/>
    <w:rsid w:val="009A1C20"/>
    <w:rsid w:val="009A2CA5"/>
    <w:rsid w:val="009A2F7B"/>
    <w:rsid w:val="009A65AE"/>
    <w:rsid w:val="009A6802"/>
    <w:rsid w:val="009A7F8D"/>
    <w:rsid w:val="009B2C69"/>
    <w:rsid w:val="009B586E"/>
    <w:rsid w:val="009B5B7E"/>
    <w:rsid w:val="009C0450"/>
    <w:rsid w:val="009C67E4"/>
    <w:rsid w:val="009C753F"/>
    <w:rsid w:val="009D047B"/>
    <w:rsid w:val="009D1244"/>
    <w:rsid w:val="009D1FBF"/>
    <w:rsid w:val="009D5AE6"/>
    <w:rsid w:val="009E03F3"/>
    <w:rsid w:val="009E58FD"/>
    <w:rsid w:val="009F140E"/>
    <w:rsid w:val="009F1B48"/>
    <w:rsid w:val="009F2BFA"/>
    <w:rsid w:val="009F3297"/>
    <w:rsid w:val="009F4620"/>
    <w:rsid w:val="00A011C2"/>
    <w:rsid w:val="00A022A3"/>
    <w:rsid w:val="00A02BF5"/>
    <w:rsid w:val="00A037E1"/>
    <w:rsid w:val="00A0449F"/>
    <w:rsid w:val="00A04C90"/>
    <w:rsid w:val="00A07755"/>
    <w:rsid w:val="00A10F73"/>
    <w:rsid w:val="00A1319F"/>
    <w:rsid w:val="00A132C1"/>
    <w:rsid w:val="00A139E8"/>
    <w:rsid w:val="00A14C32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45487"/>
    <w:rsid w:val="00A50E42"/>
    <w:rsid w:val="00A5147E"/>
    <w:rsid w:val="00A51E1C"/>
    <w:rsid w:val="00A52CD4"/>
    <w:rsid w:val="00A540AB"/>
    <w:rsid w:val="00A54F9C"/>
    <w:rsid w:val="00A55992"/>
    <w:rsid w:val="00A565B7"/>
    <w:rsid w:val="00A56A2E"/>
    <w:rsid w:val="00A6159C"/>
    <w:rsid w:val="00A6261C"/>
    <w:rsid w:val="00A62DEB"/>
    <w:rsid w:val="00A62F4A"/>
    <w:rsid w:val="00A65CED"/>
    <w:rsid w:val="00A669F6"/>
    <w:rsid w:val="00A67DAF"/>
    <w:rsid w:val="00A725A5"/>
    <w:rsid w:val="00A73C83"/>
    <w:rsid w:val="00A75878"/>
    <w:rsid w:val="00A75C29"/>
    <w:rsid w:val="00A82238"/>
    <w:rsid w:val="00A8276E"/>
    <w:rsid w:val="00A8333F"/>
    <w:rsid w:val="00A86A4F"/>
    <w:rsid w:val="00A86EE7"/>
    <w:rsid w:val="00A87042"/>
    <w:rsid w:val="00A9212D"/>
    <w:rsid w:val="00A92E06"/>
    <w:rsid w:val="00A9428D"/>
    <w:rsid w:val="00A942A4"/>
    <w:rsid w:val="00A96A4A"/>
    <w:rsid w:val="00A97757"/>
    <w:rsid w:val="00AA227C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0C37"/>
    <w:rsid w:val="00AC2CB9"/>
    <w:rsid w:val="00AC3B97"/>
    <w:rsid w:val="00AC41FF"/>
    <w:rsid w:val="00AC5184"/>
    <w:rsid w:val="00AC553E"/>
    <w:rsid w:val="00AC5E88"/>
    <w:rsid w:val="00AC662E"/>
    <w:rsid w:val="00AC7791"/>
    <w:rsid w:val="00AC7DE1"/>
    <w:rsid w:val="00AC7E9A"/>
    <w:rsid w:val="00AD0C86"/>
    <w:rsid w:val="00AD2138"/>
    <w:rsid w:val="00AD2902"/>
    <w:rsid w:val="00AD3821"/>
    <w:rsid w:val="00AD3A8E"/>
    <w:rsid w:val="00AD3C46"/>
    <w:rsid w:val="00AD4155"/>
    <w:rsid w:val="00AD47AC"/>
    <w:rsid w:val="00AD65F5"/>
    <w:rsid w:val="00AE08AF"/>
    <w:rsid w:val="00AE3116"/>
    <w:rsid w:val="00AE52A8"/>
    <w:rsid w:val="00AE551A"/>
    <w:rsid w:val="00AE6034"/>
    <w:rsid w:val="00AF37D5"/>
    <w:rsid w:val="00AF3A27"/>
    <w:rsid w:val="00AF3E4A"/>
    <w:rsid w:val="00AF512D"/>
    <w:rsid w:val="00AF631B"/>
    <w:rsid w:val="00AF6892"/>
    <w:rsid w:val="00B03E9F"/>
    <w:rsid w:val="00B1209B"/>
    <w:rsid w:val="00B12CBF"/>
    <w:rsid w:val="00B139A5"/>
    <w:rsid w:val="00B13EE3"/>
    <w:rsid w:val="00B16F31"/>
    <w:rsid w:val="00B2207F"/>
    <w:rsid w:val="00B30B0D"/>
    <w:rsid w:val="00B30C56"/>
    <w:rsid w:val="00B34C61"/>
    <w:rsid w:val="00B3530B"/>
    <w:rsid w:val="00B35935"/>
    <w:rsid w:val="00B4322F"/>
    <w:rsid w:val="00B4394B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4D73"/>
    <w:rsid w:val="00B679F6"/>
    <w:rsid w:val="00B731AC"/>
    <w:rsid w:val="00B73C9D"/>
    <w:rsid w:val="00B73F03"/>
    <w:rsid w:val="00B75938"/>
    <w:rsid w:val="00B77E1B"/>
    <w:rsid w:val="00B824C1"/>
    <w:rsid w:val="00B82677"/>
    <w:rsid w:val="00B83975"/>
    <w:rsid w:val="00B84BE2"/>
    <w:rsid w:val="00B87B27"/>
    <w:rsid w:val="00B91C00"/>
    <w:rsid w:val="00B92325"/>
    <w:rsid w:val="00B923F8"/>
    <w:rsid w:val="00B930F3"/>
    <w:rsid w:val="00B94870"/>
    <w:rsid w:val="00B9650B"/>
    <w:rsid w:val="00BA0771"/>
    <w:rsid w:val="00BA1726"/>
    <w:rsid w:val="00BA3BD1"/>
    <w:rsid w:val="00BA3E77"/>
    <w:rsid w:val="00BA6EBA"/>
    <w:rsid w:val="00BA70DF"/>
    <w:rsid w:val="00BB2FD7"/>
    <w:rsid w:val="00BB3484"/>
    <w:rsid w:val="00BB3579"/>
    <w:rsid w:val="00BB3C33"/>
    <w:rsid w:val="00BB6575"/>
    <w:rsid w:val="00BB6A10"/>
    <w:rsid w:val="00BB74AC"/>
    <w:rsid w:val="00BC21BA"/>
    <w:rsid w:val="00BC25B6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4913"/>
    <w:rsid w:val="00BD5D8F"/>
    <w:rsid w:val="00BD7982"/>
    <w:rsid w:val="00BE0663"/>
    <w:rsid w:val="00BE224A"/>
    <w:rsid w:val="00BE33D5"/>
    <w:rsid w:val="00BE45FB"/>
    <w:rsid w:val="00BE642A"/>
    <w:rsid w:val="00BE7DD5"/>
    <w:rsid w:val="00BE7E44"/>
    <w:rsid w:val="00BF2F38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5DD4"/>
    <w:rsid w:val="00C16A7D"/>
    <w:rsid w:val="00C2141F"/>
    <w:rsid w:val="00C272BA"/>
    <w:rsid w:val="00C32513"/>
    <w:rsid w:val="00C3267F"/>
    <w:rsid w:val="00C328A5"/>
    <w:rsid w:val="00C3329A"/>
    <w:rsid w:val="00C34A54"/>
    <w:rsid w:val="00C352EE"/>
    <w:rsid w:val="00C35928"/>
    <w:rsid w:val="00C36E27"/>
    <w:rsid w:val="00C37CCB"/>
    <w:rsid w:val="00C41C48"/>
    <w:rsid w:val="00C41F35"/>
    <w:rsid w:val="00C42437"/>
    <w:rsid w:val="00C430C9"/>
    <w:rsid w:val="00C434EE"/>
    <w:rsid w:val="00C43F1E"/>
    <w:rsid w:val="00C44E21"/>
    <w:rsid w:val="00C461C9"/>
    <w:rsid w:val="00C51329"/>
    <w:rsid w:val="00C5523D"/>
    <w:rsid w:val="00C56897"/>
    <w:rsid w:val="00C575AB"/>
    <w:rsid w:val="00C62B5B"/>
    <w:rsid w:val="00C63F3B"/>
    <w:rsid w:val="00C641D5"/>
    <w:rsid w:val="00C64430"/>
    <w:rsid w:val="00C64EF2"/>
    <w:rsid w:val="00C73BFF"/>
    <w:rsid w:val="00C749C2"/>
    <w:rsid w:val="00C761E0"/>
    <w:rsid w:val="00C77180"/>
    <w:rsid w:val="00C7735D"/>
    <w:rsid w:val="00C80CEF"/>
    <w:rsid w:val="00C80D48"/>
    <w:rsid w:val="00C81472"/>
    <w:rsid w:val="00C849B7"/>
    <w:rsid w:val="00C850C9"/>
    <w:rsid w:val="00C852FD"/>
    <w:rsid w:val="00C8638A"/>
    <w:rsid w:val="00C8671D"/>
    <w:rsid w:val="00C875C3"/>
    <w:rsid w:val="00C90423"/>
    <w:rsid w:val="00C90D5E"/>
    <w:rsid w:val="00C920CD"/>
    <w:rsid w:val="00C92DDA"/>
    <w:rsid w:val="00C95035"/>
    <w:rsid w:val="00C96D9E"/>
    <w:rsid w:val="00C972B9"/>
    <w:rsid w:val="00C97370"/>
    <w:rsid w:val="00CA3DE6"/>
    <w:rsid w:val="00CA669F"/>
    <w:rsid w:val="00CB18DB"/>
    <w:rsid w:val="00CB29E6"/>
    <w:rsid w:val="00CB4613"/>
    <w:rsid w:val="00CB630B"/>
    <w:rsid w:val="00CC0BE9"/>
    <w:rsid w:val="00CC19A1"/>
    <w:rsid w:val="00CC27EE"/>
    <w:rsid w:val="00CC3170"/>
    <w:rsid w:val="00CC647D"/>
    <w:rsid w:val="00CC734A"/>
    <w:rsid w:val="00CD0975"/>
    <w:rsid w:val="00CD0D21"/>
    <w:rsid w:val="00CD3FEA"/>
    <w:rsid w:val="00CD7F3D"/>
    <w:rsid w:val="00CE3554"/>
    <w:rsid w:val="00CE3C8A"/>
    <w:rsid w:val="00CE3EF9"/>
    <w:rsid w:val="00CE4E4C"/>
    <w:rsid w:val="00CE594B"/>
    <w:rsid w:val="00CF3436"/>
    <w:rsid w:val="00CF63D9"/>
    <w:rsid w:val="00CF6562"/>
    <w:rsid w:val="00CF79A0"/>
    <w:rsid w:val="00D00FD3"/>
    <w:rsid w:val="00D013A9"/>
    <w:rsid w:val="00D02F85"/>
    <w:rsid w:val="00D03531"/>
    <w:rsid w:val="00D06325"/>
    <w:rsid w:val="00D073EE"/>
    <w:rsid w:val="00D079CC"/>
    <w:rsid w:val="00D127BF"/>
    <w:rsid w:val="00D1355F"/>
    <w:rsid w:val="00D17308"/>
    <w:rsid w:val="00D21BD7"/>
    <w:rsid w:val="00D22C77"/>
    <w:rsid w:val="00D27A6C"/>
    <w:rsid w:val="00D3049A"/>
    <w:rsid w:val="00D31750"/>
    <w:rsid w:val="00D326E7"/>
    <w:rsid w:val="00D32E6B"/>
    <w:rsid w:val="00D3460B"/>
    <w:rsid w:val="00D351B4"/>
    <w:rsid w:val="00D36FE6"/>
    <w:rsid w:val="00D37F3C"/>
    <w:rsid w:val="00D42DB7"/>
    <w:rsid w:val="00D44D5A"/>
    <w:rsid w:val="00D44E81"/>
    <w:rsid w:val="00D453DC"/>
    <w:rsid w:val="00D46B53"/>
    <w:rsid w:val="00D479C6"/>
    <w:rsid w:val="00D5423A"/>
    <w:rsid w:val="00D54C34"/>
    <w:rsid w:val="00D553C0"/>
    <w:rsid w:val="00D55D3A"/>
    <w:rsid w:val="00D55ED0"/>
    <w:rsid w:val="00D55F00"/>
    <w:rsid w:val="00D565ED"/>
    <w:rsid w:val="00D5718B"/>
    <w:rsid w:val="00D607D5"/>
    <w:rsid w:val="00D60934"/>
    <w:rsid w:val="00D6099C"/>
    <w:rsid w:val="00D61328"/>
    <w:rsid w:val="00D62B60"/>
    <w:rsid w:val="00D66744"/>
    <w:rsid w:val="00D67E68"/>
    <w:rsid w:val="00D71E25"/>
    <w:rsid w:val="00D7326B"/>
    <w:rsid w:val="00D75B3C"/>
    <w:rsid w:val="00D772D6"/>
    <w:rsid w:val="00D81835"/>
    <w:rsid w:val="00D8341C"/>
    <w:rsid w:val="00D8370E"/>
    <w:rsid w:val="00D8508A"/>
    <w:rsid w:val="00D8708C"/>
    <w:rsid w:val="00D93B4C"/>
    <w:rsid w:val="00D93D6A"/>
    <w:rsid w:val="00D97535"/>
    <w:rsid w:val="00D977F4"/>
    <w:rsid w:val="00DA0F90"/>
    <w:rsid w:val="00DA11C2"/>
    <w:rsid w:val="00DA2B48"/>
    <w:rsid w:val="00DA3689"/>
    <w:rsid w:val="00DA3BC7"/>
    <w:rsid w:val="00DA3BE2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68E1"/>
    <w:rsid w:val="00DB7704"/>
    <w:rsid w:val="00DB774E"/>
    <w:rsid w:val="00DC0AD3"/>
    <w:rsid w:val="00DC19F0"/>
    <w:rsid w:val="00DC2849"/>
    <w:rsid w:val="00DC5DC0"/>
    <w:rsid w:val="00DC6C1B"/>
    <w:rsid w:val="00DD096C"/>
    <w:rsid w:val="00DD3C7C"/>
    <w:rsid w:val="00DD45B3"/>
    <w:rsid w:val="00DE17A5"/>
    <w:rsid w:val="00DE367B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143B8"/>
    <w:rsid w:val="00E202C5"/>
    <w:rsid w:val="00E21076"/>
    <w:rsid w:val="00E21618"/>
    <w:rsid w:val="00E24851"/>
    <w:rsid w:val="00E24B27"/>
    <w:rsid w:val="00E26B3E"/>
    <w:rsid w:val="00E27041"/>
    <w:rsid w:val="00E302D3"/>
    <w:rsid w:val="00E32D05"/>
    <w:rsid w:val="00E33352"/>
    <w:rsid w:val="00E36614"/>
    <w:rsid w:val="00E368E9"/>
    <w:rsid w:val="00E4038C"/>
    <w:rsid w:val="00E42A28"/>
    <w:rsid w:val="00E4382F"/>
    <w:rsid w:val="00E46290"/>
    <w:rsid w:val="00E47334"/>
    <w:rsid w:val="00E5178E"/>
    <w:rsid w:val="00E51CBA"/>
    <w:rsid w:val="00E540F0"/>
    <w:rsid w:val="00E55A2F"/>
    <w:rsid w:val="00E606FB"/>
    <w:rsid w:val="00E6081F"/>
    <w:rsid w:val="00E6133C"/>
    <w:rsid w:val="00E630B1"/>
    <w:rsid w:val="00E63341"/>
    <w:rsid w:val="00E63B01"/>
    <w:rsid w:val="00E63CB0"/>
    <w:rsid w:val="00E6563B"/>
    <w:rsid w:val="00E664C5"/>
    <w:rsid w:val="00E6709D"/>
    <w:rsid w:val="00E7005B"/>
    <w:rsid w:val="00E719EA"/>
    <w:rsid w:val="00E721FB"/>
    <w:rsid w:val="00E7253E"/>
    <w:rsid w:val="00E7268F"/>
    <w:rsid w:val="00E72737"/>
    <w:rsid w:val="00E733BF"/>
    <w:rsid w:val="00E76FA1"/>
    <w:rsid w:val="00E77551"/>
    <w:rsid w:val="00E824E6"/>
    <w:rsid w:val="00E842F2"/>
    <w:rsid w:val="00E85F07"/>
    <w:rsid w:val="00E86818"/>
    <w:rsid w:val="00E86BD3"/>
    <w:rsid w:val="00E86C7A"/>
    <w:rsid w:val="00E91D78"/>
    <w:rsid w:val="00EB0752"/>
    <w:rsid w:val="00EB19B6"/>
    <w:rsid w:val="00EB3185"/>
    <w:rsid w:val="00EC0345"/>
    <w:rsid w:val="00EC23D4"/>
    <w:rsid w:val="00EC47F1"/>
    <w:rsid w:val="00EC49AA"/>
    <w:rsid w:val="00EC5034"/>
    <w:rsid w:val="00EC765B"/>
    <w:rsid w:val="00ED1D77"/>
    <w:rsid w:val="00ED3AD8"/>
    <w:rsid w:val="00ED5EA9"/>
    <w:rsid w:val="00ED6255"/>
    <w:rsid w:val="00ED71BD"/>
    <w:rsid w:val="00EE3292"/>
    <w:rsid w:val="00EE4AEF"/>
    <w:rsid w:val="00EE4FA6"/>
    <w:rsid w:val="00EE5BD2"/>
    <w:rsid w:val="00EF4328"/>
    <w:rsid w:val="00EF5224"/>
    <w:rsid w:val="00EF594F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16C16"/>
    <w:rsid w:val="00F232AD"/>
    <w:rsid w:val="00F25D80"/>
    <w:rsid w:val="00F27149"/>
    <w:rsid w:val="00F27FC9"/>
    <w:rsid w:val="00F336BB"/>
    <w:rsid w:val="00F35102"/>
    <w:rsid w:val="00F351DD"/>
    <w:rsid w:val="00F37897"/>
    <w:rsid w:val="00F43C88"/>
    <w:rsid w:val="00F43EC4"/>
    <w:rsid w:val="00F44E05"/>
    <w:rsid w:val="00F44EA5"/>
    <w:rsid w:val="00F45A66"/>
    <w:rsid w:val="00F4729C"/>
    <w:rsid w:val="00F50BC9"/>
    <w:rsid w:val="00F51D36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86D31"/>
    <w:rsid w:val="00F92475"/>
    <w:rsid w:val="00F92B89"/>
    <w:rsid w:val="00F93DA0"/>
    <w:rsid w:val="00F96215"/>
    <w:rsid w:val="00F96718"/>
    <w:rsid w:val="00F97369"/>
    <w:rsid w:val="00FA022E"/>
    <w:rsid w:val="00FA043C"/>
    <w:rsid w:val="00FA04C7"/>
    <w:rsid w:val="00FA05BC"/>
    <w:rsid w:val="00FA0EEB"/>
    <w:rsid w:val="00FA18F0"/>
    <w:rsid w:val="00FA22E1"/>
    <w:rsid w:val="00FA3EC2"/>
    <w:rsid w:val="00FA56CC"/>
    <w:rsid w:val="00FB3C5A"/>
    <w:rsid w:val="00FB4F7F"/>
    <w:rsid w:val="00FB6517"/>
    <w:rsid w:val="00FB6924"/>
    <w:rsid w:val="00FB72E7"/>
    <w:rsid w:val="00FC255A"/>
    <w:rsid w:val="00FC2668"/>
    <w:rsid w:val="00FC4DFF"/>
    <w:rsid w:val="00FC622C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4B80"/>
    <w:rsid w:val="00FE55B8"/>
    <w:rsid w:val="00FF017F"/>
    <w:rsid w:val="00FF3215"/>
    <w:rsid w:val="00FF5098"/>
    <w:rsid w:val="00FF5513"/>
    <w:rsid w:val="00FF5D3F"/>
    <w:rsid w:val="00FF6390"/>
    <w:rsid w:val="00FF6CA6"/>
    <w:rsid w:val="00FF6DA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  <w:style w:type="paragraph" w:customStyle="1" w:styleId="Listeavsnitt3">
    <w:name w:val="Listeavsnitt3"/>
    <w:basedOn w:val="Normal"/>
    <w:rsid w:val="00493286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Listeavsnitt19">
    <w:name w:val="Listeavsnitt19"/>
    <w:basedOn w:val="Normal"/>
    <w:rsid w:val="00F8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825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57</cp:revision>
  <cp:lastPrinted>2025-09-26T10:30:00Z</cp:lastPrinted>
  <dcterms:created xsi:type="dcterms:W3CDTF">2025-09-26T10:52:00Z</dcterms:created>
  <dcterms:modified xsi:type="dcterms:W3CDTF">2025-10-03T13:21:00Z</dcterms:modified>
</cp:coreProperties>
</file>