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7ECF8B" w14:textId="00F2085D" w:rsidR="00974665" w:rsidRDefault="005B68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øndagsbrev </w:t>
      </w:r>
      <w:r w:rsidR="00DA3A3D">
        <w:rPr>
          <w:rFonts w:ascii="Times New Roman" w:hAnsi="Times New Roman" w:cs="Times New Roman"/>
          <w:b/>
          <w:sz w:val="40"/>
          <w:szCs w:val="40"/>
        </w:rPr>
        <w:t>12</w:t>
      </w:r>
      <w:r w:rsidR="005D674F">
        <w:rPr>
          <w:rFonts w:ascii="Times New Roman" w:hAnsi="Times New Roman" w:cs="Times New Roman"/>
          <w:b/>
          <w:sz w:val="40"/>
          <w:szCs w:val="40"/>
        </w:rPr>
        <w:t>.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B6014">
        <w:rPr>
          <w:rFonts w:ascii="Times New Roman" w:hAnsi="Times New Roman" w:cs="Times New Roman"/>
          <w:b/>
          <w:sz w:val="40"/>
          <w:szCs w:val="40"/>
        </w:rPr>
        <w:t>oktober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 w:rsidR="00CB29E6"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1B5B04BB" w14:textId="77777777" w:rsidR="0077237C" w:rsidRDefault="007723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0BF02E3" w14:textId="24904C3C" w:rsidR="008B2FC2" w:rsidRDefault="007723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4EC956A3" wp14:editId="16EFA442">
            <wp:extent cx="2559685" cy="3153410"/>
            <wp:effectExtent l="0" t="0" r="0" b="0"/>
            <wp:docPr id="3" name="Bilde3" descr="Et bilde som inneholder klær, maling, Menneskeansikt, teks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3" descr="Et bilde som inneholder klær, maling, Menneskeansikt, teks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34370" w14:textId="1E589075" w:rsidR="00E7268F" w:rsidRDefault="00E7268F" w:rsidP="00E726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BBBEB5" w14:textId="10963463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p w14:paraId="4272DAAC" w14:textId="77777777" w:rsidR="00AE551A" w:rsidRDefault="00AE551A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:rsidRPr="00315897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740,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621,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F9232AD" w14:textId="777777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  <w:p w14:paraId="0FA9B9DD" w14:textId="1A7850C5" w:rsidR="00FA0EEB" w:rsidRPr="00A8276E" w:rsidRDefault="00A8276E" w:rsidP="00DF1434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Amirthanayagam</w:t>
            </w:r>
            <w:r w:rsidR="00FA0EEB" w:rsidRPr="00A8276E">
              <w:rPr>
                <w:rFonts w:ascii="Times New Roman" w:hAnsi="Times New Roman" w:cs="Times New Roman"/>
                <w:sz w:val="28"/>
                <w:szCs w:val="28"/>
              </w:rPr>
              <w:t>, Jude Angelo, O.M.I.</w:t>
            </w:r>
            <w:r w:rsidR="00315897" w:rsidRPr="00A827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5897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kapellan i Fredrikstad og Halden</w:t>
            </w:r>
          </w:p>
          <w:p w14:paraId="1204BCA4" w14:textId="7599D2A2" w:rsidR="00AB0199" w:rsidRPr="00AC5E88" w:rsidRDefault="00AB019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Mobiltelefon:  </w:t>
            </w:r>
            <w:r w:rsidR="0095277A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922</w:t>
            </w:r>
            <w:proofErr w:type="gramEnd"/>
            <w:r w:rsidR="0095277A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76 724    </w:t>
            </w:r>
            <w:r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E-post:</w:t>
            </w:r>
            <w:r w:rsidR="00F71A81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E3292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Jude.Angelo@katolsk.no</w:t>
            </w:r>
          </w:p>
        </w:tc>
      </w:tr>
    </w:tbl>
    <w:p w14:paraId="71845EE8" w14:textId="77777777" w:rsidR="00F71A81" w:rsidRDefault="00F71A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7E9FDA" w14:textId="63633F68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3E196405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729C4446" w14:textId="77777777" w:rsidR="000E07E0" w:rsidRDefault="000E07E0" w:rsidP="002C7D38">
      <w:pPr>
        <w:jc w:val="center"/>
        <w:rPr>
          <w:b/>
          <w:sz w:val="36"/>
          <w:szCs w:val="36"/>
        </w:rPr>
      </w:pPr>
    </w:p>
    <w:p w14:paraId="7EB42284" w14:textId="3A53434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72D9E07F" w14:textId="61747AC4" w:rsidR="00474674" w:rsidRDefault="00474674" w:rsidP="004746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Old English Text MT"/>
          <w:b/>
          <w:sz w:val="40"/>
          <w:szCs w:val="40"/>
        </w:rPr>
        <w:lastRenderedPageBreak/>
        <w:t>2</w:t>
      </w:r>
      <w:r w:rsidR="00DA3A3D">
        <w:rPr>
          <w:rFonts w:ascii="Times New Roman" w:hAnsi="Times New Roman" w:cs="Old English Text MT"/>
          <w:b/>
          <w:sz w:val="40"/>
          <w:szCs w:val="40"/>
        </w:rPr>
        <w:t>8.</w:t>
      </w:r>
      <w:r>
        <w:rPr>
          <w:rFonts w:ascii="Times New Roman" w:hAnsi="Times New Roman" w:cs="Old English Text MT"/>
          <w:b/>
          <w:sz w:val="40"/>
          <w:szCs w:val="40"/>
        </w:rPr>
        <w:t xml:space="preserve"> alm. søndag i kirkeåret</w:t>
      </w:r>
      <w:r>
        <w:rPr>
          <w:rFonts w:ascii="Times New Roman" w:hAnsi="Times New Roman" w:cs="Times New Roman"/>
          <w:b/>
          <w:sz w:val="40"/>
          <w:szCs w:val="40"/>
        </w:rPr>
        <w:t>, år C.</w:t>
      </w:r>
    </w:p>
    <w:p w14:paraId="5F2FDF27" w14:textId="77777777" w:rsidR="004C4651" w:rsidRPr="00434796" w:rsidRDefault="004C4651" w:rsidP="004C465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F38EB">
        <w:rPr>
          <w:rFonts w:ascii="Times New Roman" w:hAnsi="Times New Roman" w:cs="Times New Roman"/>
          <w:i/>
          <w:sz w:val="36"/>
          <w:szCs w:val="36"/>
        </w:rPr>
        <w:t xml:space="preserve">(Søndagens liturgi i Messeboken side </w:t>
      </w:r>
      <w:r>
        <w:rPr>
          <w:rFonts w:ascii="Times New Roman" w:hAnsi="Times New Roman" w:cs="Times New Roman"/>
          <w:i/>
          <w:sz w:val="36"/>
          <w:szCs w:val="36"/>
        </w:rPr>
        <w:t>668</w:t>
      </w:r>
      <w:r w:rsidRPr="008F38EB">
        <w:rPr>
          <w:rFonts w:ascii="Times New Roman" w:hAnsi="Times New Roman" w:cs="Times New Roman"/>
          <w:i/>
          <w:sz w:val="36"/>
          <w:szCs w:val="36"/>
        </w:rPr>
        <w:t xml:space="preserve"> (ny), 5</w:t>
      </w:r>
      <w:r>
        <w:rPr>
          <w:rFonts w:ascii="Times New Roman" w:hAnsi="Times New Roman" w:cs="Times New Roman"/>
          <w:i/>
          <w:sz w:val="36"/>
          <w:szCs w:val="36"/>
        </w:rPr>
        <w:t>97</w:t>
      </w:r>
      <w:r w:rsidRPr="008F38EB">
        <w:rPr>
          <w:rFonts w:ascii="Times New Roman" w:hAnsi="Times New Roman" w:cs="Times New Roman"/>
          <w:i/>
          <w:sz w:val="36"/>
          <w:szCs w:val="36"/>
        </w:rPr>
        <w:t xml:space="preserve"> (gml.)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tbl>
      <w:tblPr>
        <w:tblW w:w="10514" w:type="dxa"/>
        <w:tblInd w:w="-27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1"/>
        <w:gridCol w:w="5954"/>
        <w:gridCol w:w="1559"/>
      </w:tblGrid>
      <w:tr w:rsidR="002763B8" w14:paraId="5F5D8F06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9B8D57" w14:textId="613D289C" w:rsidR="002763B8" w:rsidRPr="00063303" w:rsidRDefault="002763B8" w:rsidP="002763B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8A4668" w14:textId="4756E636" w:rsidR="002763B8" w:rsidRPr="00063303" w:rsidRDefault="00880C92" w:rsidP="002763B8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95BB9">
              <w:rPr>
                <w:rFonts w:ascii="Times New Roman" w:hAnsi="Times New Roman" w:cs="Times New Roman"/>
                <w:sz w:val="36"/>
                <w:szCs w:val="36"/>
              </w:rPr>
              <w:t>Overmåde fullt av nåde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0BBCABE" w14:textId="4D24F3BC" w:rsidR="002763B8" w:rsidRPr="00063303" w:rsidRDefault="002763B8" w:rsidP="002763B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195BB9">
              <w:rPr>
                <w:rFonts w:ascii="Times New Roman" w:hAnsi="Times New Roman" w:cs="Times New Roman"/>
                <w:sz w:val="36"/>
                <w:szCs w:val="36"/>
              </w:rPr>
              <w:t>286</w:t>
            </w:r>
          </w:p>
        </w:tc>
      </w:tr>
      <w:tr w:rsidR="002763B8" w14:paraId="775E1417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12E029" w14:textId="2D047D8A" w:rsidR="002763B8" w:rsidRPr="00063303" w:rsidRDefault="002763B8" w:rsidP="002763B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Messe: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2E5C43" w14:textId="5533CB77" w:rsidR="002763B8" w:rsidRPr="00063303" w:rsidRDefault="002763B8" w:rsidP="002763B8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Norsk messe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6483D" w14:textId="1A3CD27E" w:rsidR="002763B8" w:rsidRPr="00063303" w:rsidRDefault="002763B8" w:rsidP="002763B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 w:rsidR="00195BB9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2763B8" w14:paraId="07427185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162D38" w14:textId="2EEB1926" w:rsidR="002763B8" w:rsidRPr="00063303" w:rsidRDefault="002763B8" w:rsidP="002763B8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D182CE" w14:textId="3B00415D" w:rsidR="002763B8" w:rsidRPr="00063303" w:rsidRDefault="002763B8" w:rsidP="002763B8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D50C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Kong 5, 14-17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93DAED" w14:textId="77777777" w:rsidR="002763B8" w:rsidRPr="00063303" w:rsidRDefault="002763B8" w:rsidP="002763B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763B8" w14:paraId="487FD1D3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09B05E" w14:textId="6B846223" w:rsidR="002763B8" w:rsidRPr="00063303" w:rsidRDefault="002763B8" w:rsidP="002763B8">
            <w:pPr>
              <w:pStyle w:val="Tabellinnhold"/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0D1A57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om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kved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DEBF08E" w14:textId="77777777" w:rsidR="002763B8" w:rsidRDefault="002763B8" w:rsidP="002763B8">
            <w:pPr>
              <w:ind w:left="3540" w:hanging="3540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Herren har kunngjort sin frelse, </w:t>
            </w:r>
          </w:p>
          <w:p w14:paraId="5DBFD0B3" w14:textId="0F7873BF" w:rsidR="002763B8" w:rsidRPr="00063303" w:rsidRDefault="002763B8" w:rsidP="002763B8">
            <w:pPr>
              <w:ind w:left="3540" w:hanging="3540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åpenbart sin rettferd for folkenes åsyn.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B658F7" w14:textId="6BCA88BF" w:rsidR="002763B8" w:rsidRPr="00880C92" w:rsidRDefault="002763B8" w:rsidP="002763B8">
            <w:pPr>
              <w:pStyle w:val="Tabellinnhold"/>
              <w:snapToGrid w:val="0"/>
              <w:rPr>
                <w:sz w:val="36"/>
                <w:szCs w:val="36"/>
              </w:rPr>
            </w:pPr>
            <w:r w:rsidRPr="00880C9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</w:t>
            </w:r>
            <w:r w:rsidR="00880C92" w:rsidRPr="00880C9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195BB9" w:rsidRPr="00880C92">
              <w:rPr>
                <w:rFonts w:ascii="Times New Roman" w:eastAsia="Times New Roman" w:hAnsi="Times New Roman" w:cs="Times New Roman"/>
                <w:sz w:val="36"/>
                <w:szCs w:val="36"/>
              </w:rPr>
              <w:t>97</w:t>
            </w:r>
          </w:p>
        </w:tc>
      </w:tr>
      <w:tr w:rsidR="001C09B1" w14:paraId="1F755872" w14:textId="77777777" w:rsidTr="00800933">
        <w:trPr>
          <w:trHeight w:val="425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A15A2D" w14:textId="684D0E0C" w:rsidR="001C09B1" w:rsidRPr="00063303" w:rsidRDefault="001C09B1" w:rsidP="001C09B1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Annen </w:t>
            </w:r>
            <w:proofErr w:type="gramStart"/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lesning:   </w:t>
            </w:r>
            <w:proofErr w:type="gramEnd"/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0D57F9" w14:textId="2D055B06" w:rsidR="001C09B1" w:rsidRPr="00063303" w:rsidRDefault="001C09B1" w:rsidP="001C09B1">
            <w:pPr>
              <w:rPr>
                <w:sz w:val="36"/>
                <w:szCs w:val="36"/>
              </w:rPr>
            </w:pPr>
            <w:r w:rsidRPr="00FE179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D50C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Tim</w:t>
            </w:r>
            <w:r w:rsidRPr="00D50C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  <w:r w:rsidRPr="00D50C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</w:t>
            </w:r>
            <w:r w:rsidRPr="00D50C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F4CD50" w14:textId="77777777" w:rsidR="001C09B1" w:rsidRPr="00063303" w:rsidRDefault="001C09B1" w:rsidP="001C09B1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C09B1" w14:paraId="0E43433A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CED3D8" w14:textId="5D113336" w:rsidR="001C09B1" w:rsidRPr="00063303" w:rsidRDefault="001C09B1" w:rsidP="001C09B1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A1FBC7" w14:textId="2B20CDCD" w:rsidR="001C09B1" w:rsidRPr="00063303" w:rsidRDefault="001C09B1" w:rsidP="001C09B1">
            <w:pPr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D50C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Luk 17, 11-19</w:t>
            </w:r>
            <w:r w:rsidRPr="00D50C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ab/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44FA4D" w14:textId="77777777" w:rsidR="001C09B1" w:rsidRPr="00063303" w:rsidRDefault="001C09B1" w:rsidP="001C09B1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C09B1" w14:paraId="5904185E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7108C7" w14:textId="68F25ACE" w:rsidR="001C09B1" w:rsidRPr="00063303" w:rsidRDefault="001C09B1" w:rsidP="001C09B1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Offertorium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6AB5DA" w14:textId="771AA018" w:rsidR="001C09B1" w:rsidRPr="00063303" w:rsidRDefault="001C09B1" w:rsidP="001C09B1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26282A"/>
                <w:sz w:val="36"/>
                <w:szCs w:val="36"/>
              </w:rPr>
              <w:t xml:space="preserve"> </w:t>
            </w:r>
            <w:r w:rsidRPr="00071705">
              <w:rPr>
                <w:rFonts w:ascii="Times New Roman" w:hAnsi="Times New Roman" w:cs="Times New Roman"/>
                <w:sz w:val="36"/>
                <w:szCs w:val="36"/>
              </w:rPr>
              <w:t>Vi hyller deg skaper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CF33D3" w14:textId="74337771" w:rsidR="001C09B1" w:rsidRPr="00063303" w:rsidRDefault="001C09B1" w:rsidP="001C09B1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791</w:t>
            </w:r>
          </w:p>
        </w:tc>
      </w:tr>
      <w:tr w:rsidR="001C09B1" w14:paraId="16B990FA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BAE511" w14:textId="72C34E1B" w:rsidR="001C09B1" w:rsidRPr="00063303" w:rsidRDefault="001C09B1" w:rsidP="001C09B1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Kommunion: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F2C9AB" w14:textId="7C9508DA" w:rsidR="001C09B1" w:rsidRPr="00880C92" w:rsidRDefault="001C09B1" w:rsidP="001C09B1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195BB9" w:rsidRPr="00195BB9">
              <w:rPr>
                <w:rFonts w:ascii="Times New Roman" w:hAnsi="Times New Roman" w:cs="Times New Roman"/>
                <w:sz w:val="36"/>
                <w:szCs w:val="36"/>
              </w:rPr>
              <w:t>Confitemini Domino             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2F6EC6" w14:textId="612125FF" w:rsidR="001C09B1" w:rsidRPr="00063303" w:rsidRDefault="001C09B1" w:rsidP="001C09B1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75</w:t>
            </w:r>
            <w:r w:rsidR="00195BB9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1C09B1" w14:paraId="19AC2C65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EDD46F" w14:textId="56F12ABD" w:rsidR="001C09B1" w:rsidRPr="00063303" w:rsidRDefault="001C09B1" w:rsidP="001C09B1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Avslutning: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FB7632" w14:textId="5976AE53" w:rsidR="001C09B1" w:rsidRPr="00063303" w:rsidRDefault="001C09B1" w:rsidP="001C09B1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71705">
              <w:rPr>
                <w:rFonts w:ascii="Times New Roman" w:hAnsi="Times New Roman" w:cs="Times New Roman"/>
                <w:sz w:val="36"/>
                <w:szCs w:val="36"/>
              </w:rPr>
              <w:t>Maria moder kjær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F24E20" w14:textId="645873DF" w:rsidR="001C09B1" w:rsidRPr="00063303" w:rsidRDefault="001C09B1" w:rsidP="001C09B1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574</w:t>
            </w:r>
          </w:p>
        </w:tc>
      </w:tr>
    </w:tbl>
    <w:p w14:paraId="4EA335A5" w14:textId="06BDE430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104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1107"/>
        <w:gridCol w:w="1134"/>
        <w:gridCol w:w="6662"/>
      </w:tblGrid>
      <w:tr w:rsidR="00CA669F" w:rsidRPr="009F1B48" w14:paraId="1D21983E" w14:textId="77777777" w:rsidTr="00BB74AC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CB664C" w14:textId="27629C4E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Mandag</w:t>
            </w:r>
          </w:p>
        </w:tc>
        <w:tc>
          <w:tcPr>
            <w:tcW w:w="1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2043CF" w14:textId="1B9D5EDE" w:rsidR="00CA669F" w:rsidRPr="004E4FFE" w:rsidRDefault="00CA669F" w:rsidP="00CA669F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DA3A3D">
              <w:rPr>
                <w:rFonts w:ascii="Times New Roman" w:eastAsia="Liberation Serif" w:hAnsi="Times New Roman" w:cs="Times New Roman"/>
                <w:sz w:val="36"/>
                <w:szCs w:val="36"/>
              </w:rPr>
              <w:t>1</w:t>
            </w:r>
            <w:r w:rsidR="0019356A">
              <w:rPr>
                <w:rFonts w:ascii="Times New Roman" w:eastAsia="Liberation Serif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/10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D619A3" w14:textId="45245796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28052" w14:textId="63FBFF37" w:rsidR="00CA669F" w:rsidRDefault="00CA669F" w:rsidP="00CA669F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Rosenkransandakt – Filippinsk gruppe</w:t>
            </w:r>
          </w:p>
        </w:tc>
      </w:tr>
      <w:tr w:rsidR="00CB5181" w:rsidRPr="009F1B48" w14:paraId="46043026" w14:textId="77777777" w:rsidTr="00BB74AC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4E8C76" w14:textId="5F202940" w:rsidR="00CB5181" w:rsidRDefault="00CB5181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Tirsdag</w:t>
            </w:r>
          </w:p>
        </w:tc>
        <w:tc>
          <w:tcPr>
            <w:tcW w:w="1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6F54D3" w14:textId="1CAC1574" w:rsidR="00CB5181" w:rsidRDefault="00CB5181" w:rsidP="00CA669F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14/10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15E0D8" w14:textId="761872D0" w:rsidR="00CB5181" w:rsidRDefault="00CB5181" w:rsidP="00CA669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F8F2B" w14:textId="0CE1BC74" w:rsidR="00CB5181" w:rsidRPr="004E4FFE" w:rsidRDefault="00CB5181" w:rsidP="00CA669F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Kveldsmesse</w:t>
            </w:r>
          </w:p>
        </w:tc>
      </w:tr>
      <w:tr w:rsidR="00CA669F" w:rsidRPr="009F1B48" w14:paraId="33C8C33C" w14:textId="77777777" w:rsidTr="00BB74AC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730B68" w14:textId="77777777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1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899343" w14:textId="79323048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DA3A3D">
              <w:rPr>
                <w:rFonts w:ascii="Times New Roman" w:eastAsia="Liberation Serif" w:hAnsi="Times New Roman" w:cs="Times New Roman"/>
                <w:sz w:val="36"/>
                <w:szCs w:val="36"/>
              </w:rPr>
              <w:t>15</w:t>
            </w: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949D67" w14:textId="2E34D0ED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17.15</w:t>
            </w:r>
          </w:p>
          <w:p w14:paraId="372EFA29" w14:textId="77777777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  <w:p w14:paraId="57890F3F" w14:textId="543C67EF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18.30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A34F7" w14:textId="726D5F33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Rosenkransandakt -Vietnamesisk gruppe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14:paraId="3DE818E8" w14:textId="140A83C2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 </w:t>
            </w:r>
          </w:p>
          <w:p w14:paraId="5FAABAAF" w14:textId="13D411AD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Rosenkransandakt -Polsk gruppe</w:t>
            </w:r>
          </w:p>
        </w:tc>
      </w:tr>
      <w:tr w:rsidR="00CA669F" w:rsidRPr="009F1B48" w14:paraId="0E9EF4E7" w14:textId="77777777" w:rsidTr="00BB74AC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37F6B1B5" w14:textId="77777777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14:paraId="0E0C4F96" w14:textId="29B813B3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A3A3D">
              <w:rPr>
                <w:rFonts w:ascii="Times New Roman" w:hAnsi="Times New Roman" w:cs="Times New Roman"/>
                <w:sz w:val="36"/>
                <w:szCs w:val="36"/>
              </w:rPr>
              <w:t>16/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D5BE13B" w14:textId="72126888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</w:t>
            </w:r>
          </w:p>
          <w:p w14:paraId="0955F760" w14:textId="5E0E8046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3121E" w14:textId="68EA0A6E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Rosenkransandakt – Afrikansk gruppe</w:t>
            </w:r>
          </w:p>
          <w:p w14:paraId="41FFD519" w14:textId="759F152B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Kveldsmesse og sakramentsandakt.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:rsidR="00CA669F" w:rsidRPr="009F1B48" w14:paraId="569F9FBB" w14:textId="77777777" w:rsidTr="00BB74AC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03260D13" w14:textId="77777777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14:paraId="65D04C7F" w14:textId="777BFCBE" w:rsidR="00CA669F" w:rsidRPr="007050D0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7050D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B74A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A3A3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7050D0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6CA8217" w14:textId="77777777" w:rsidR="00CA669F" w:rsidRDefault="00CA669F" w:rsidP="00CA669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050D0">
              <w:rPr>
                <w:rFonts w:ascii="Times New Roman" w:eastAsia="Times New Roman" w:hAnsi="Times New Roman" w:cs="Times New Roman"/>
                <w:sz w:val="36"/>
                <w:szCs w:val="36"/>
              </w:rPr>
              <w:t>11.00</w:t>
            </w:r>
          </w:p>
          <w:p w14:paraId="01299A10" w14:textId="047D3B59" w:rsidR="00CA669F" w:rsidRPr="007050D0" w:rsidRDefault="00CA669F" w:rsidP="00CA669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B17A" w14:textId="77777777" w:rsidR="00CA669F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Formiddagsmesse</w:t>
            </w:r>
          </w:p>
          <w:p w14:paraId="0AF43B9D" w14:textId="22F39F8D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Rosenkransandakt – Kaldeisk gruppe</w:t>
            </w:r>
          </w:p>
        </w:tc>
      </w:tr>
      <w:tr w:rsidR="00CA669F" w:rsidRPr="009F1B48" w14:paraId="6F874F23" w14:textId="77777777" w:rsidTr="00BB74AC">
        <w:trPr>
          <w:trHeight w:val="83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44BFB924" w14:textId="77777777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14:paraId="0A2E60F7" w14:textId="0432E84B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BB74AC">
              <w:rPr>
                <w:rFonts w:ascii="Times New Roman" w:eastAsia="Liberation Serif" w:hAnsi="Times New Roman" w:cs="Times New Roman"/>
                <w:sz w:val="36"/>
                <w:szCs w:val="36"/>
              </w:rPr>
              <w:t>1</w:t>
            </w:r>
            <w:r w:rsidR="00DA3A3D">
              <w:rPr>
                <w:rFonts w:ascii="Times New Roman" w:eastAsia="Liberation Serif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2216CA9" w14:textId="24B9E7C4" w:rsidR="00F4234F" w:rsidRDefault="00F4234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  <w:p w14:paraId="37A0690C" w14:textId="7D877F09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1FEAD3E4" w14:textId="77777777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D338F" w14:textId="1C03A4C7" w:rsidR="00F4234F" w:rsidRDefault="00CA669F" w:rsidP="00CA66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4234F" w:rsidRPr="004E4FFE">
              <w:rPr>
                <w:rFonts w:ascii="Times New Roman" w:hAnsi="Times New Roman" w:cs="Times New Roman"/>
                <w:sz w:val="36"/>
                <w:szCs w:val="36"/>
              </w:rPr>
              <w:t>Rosenkransandakt</w:t>
            </w:r>
            <w:r w:rsidR="00F4234F">
              <w:rPr>
                <w:rFonts w:ascii="Times New Roman" w:hAnsi="Times New Roman" w:cs="Times New Roman"/>
                <w:sz w:val="36"/>
                <w:szCs w:val="36"/>
              </w:rPr>
              <w:t xml:space="preserve"> - katekesen</w:t>
            </w:r>
          </w:p>
          <w:p w14:paraId="4F27BA3C" w14:textId="2A525EFE" w:rsidR="00CA669F" w:rsidRPr="004E4FFE" w:rsidRDefault="00B7722E" w:rsidP="00CA669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A669F" w:rsidRPr="004E4FFE">
              <w:rPr>
                <w:rFonts w:ascii="Times New Roman" w:hAnsi="Times New Roman" w:cs="Times New Roman"/>
                <w:sz w:val="36"/>
                <w:szCs w:val="36"/>
              </w:rPr>
              <w:t>Rosenkransandakt – norsk</w:t>
            </w:r>
          </w:p>
          <w:p w14:paraId="4220631E" w14:textId="688DF580" w:rsidR="00CA669F" w:rsidRPr="004E4FFE" w:rsidRDefault="00CA669F" w:rsidP="00CA669F">
            <w:pPr>
              <w:ind w:left="2124" w:hanging="21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Kveldsmesse</w:t>
            </w:r>
          </w:p>
        </w:tc>
      </w:tr>
      <w:tr w:rsidR="00CA669F" w:rsidRPr="009F1B48" w14:paraId="196CC5D9" w14:textId="77777777" w:rsidTr="00BB74AC">
        <w:trPr>
          <w:trHeight w:val="2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5B0B6718" w14:textId="44D675CC" w:rsidR="00CA669F" w:rsidRPr="004E4FFE" w:rsidRDefault="00CA669F" w:rsidP="00CA669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14:paraId="5F7EF4A2" w14:textId="4C230F51" w:rsidR="00CA669F" w:rsidRPr="004E4FFE" w:rsidRDefault="00CA669F" w:rsidP="00CA669F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BB74AC">
              <w:rPr>
                <w:rFonts w:ascii="Times New Roman" w:eastAsia="Liberation Serif" w:hAnsi="Times New Roman" w:cs="Times New Roman"/>
                <w:sz w:val="36"/>
                <w:szCs w:val="36"/>
              </w:rPr>
              <w:t>1</w:t>
            </w:r>
            <w:r w:rsidR="00DA3A3D">
              <w:rPr>
                <w:rFonts w:ascii="Times New Roman" w:eastAsia="Liberation Serif" w:hAnsi="Times New Roman" w:cs="Times New Roman"/>
                <w:sz w:val="36"/>
                <w:szCs w:val="36"/>
              </w:rPr>
              <w:t>9</w:t>
            </w: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0022843" w14:textId="612CB913" w:rsidR="00CA669F" w:rsidRDefault="00CA669F" w:rsidP="00CA669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BB74AC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>0.00</w:t>
            </w:r>
          </w:p>
          <w:p w14:paraId="31661BEC" w14:textId="6ED9B934" w:rsidR="00BB74AC" w:rsidRPr="004E4FFE" w:rsidRDefault="00BB74AC" w:rsidP="00CA669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16.00</w:t>
            </w:r>
          </w:p>
          <w:p w14:paraId="247BE0CA" w14:textId="40EC3686" w:rsidR="00CA669F" w:rsidRPr="004E4FFE" w:rsidRDefault="00CA669F" w:rsidP="00CA669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32414" w14:textId="4E0F7B6D" w:rsidR="00CA669F" w:rsidRDefault="00CA669F" w:rsidP="00CA669F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Høymesse. 2</w:t>
            </w:r>
            <w:r w:rsidR="00BD7BA1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. alm. </w:t>
            </w:r>
            <w:r w:rsidR="00BB74AC" w:rsidRPr="004E4FFE">
              <w:rPr>
                <w:rFonts w:ascii="Times New Roman" w:hAnsi="Times New Roman" w:cs="Times New Roman"/>
                <w:sz w:val="36"/>
                <w:szCs w:val="36"/>
              </w:rPr>
              <w:t>S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øndag</w:t>
            </w:r>
          </w:p>
          <w:p w14:paraId="094237F1" w14:textId="36B54F62" w:rsidR="00BB74AC" w:rsidRDefault="00BB74AC" w:rsidP="00CA669F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D5E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D7BA1">
              <w:rPr>
                <w:rFonts w:ascii="Times New Roman" w:hAnsi="Times New Roman" w:cs="Times New Roman"/>
                <w:sz w:val="36"/>
                <w:szCs w:val="36"/>
              </w:rPr>
              <w:t>Filippinsk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messe </w:t>
            </w:r>
          </w:p>
          <w:p w14:paraId="3F6B7B7A" w14:textId="64B33D56" w:rsidR="00CA669F" w:rsidRPr="004E4FFE" w:rsidRDefault="00CA669F" w:rsidP="00BD7BA1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Kveldsmesse</w:t>
            </w:r>
          </w:p>
        </w:tc>
      </w:tr>
    </w:tbl>
    <w:p w14:paraId="4276B3B9" w14:textId="31A2F4A1" w:rsidR="0049200D" w:rsidRPr="001C1250" w:rsidRDefault="0049200D" w:rsidP="0049200D">
      <w:pPr>
        <w:rPr>
          <w:rFonts w:ascii="Times New Roman" w:hAnsi="Times New Roman" w:cs="Times New Roman"/>
          <w:b/>
          <w:bCs/>
          <w:sz w:val="36"/>
          <w:szCs w:val="36"/>
        </w:rPr>
      </w:pPr>
      <w:hyperlink r:id="rId10" w:history="1">
        <w:r w:rsidRPr="001C1250">
          <w:rPr>
            <w:rStyle w:val="Hyperkobling"/>
            <w:rFonts w:ascii="Times New Roman" w:hAnsi="Times New Roman" w:cs="Times New Roman"/>
            <w:b/>
            <w:bCs/>
            <w:sz w:val="36"/>
            <w:szCs w:val="36"/>
          </w:rPr>
          <w:t>Pavens bønneintensjoner for oktober 2025</w:t>
        </w:r>
      </w:hyperlink>
    </w:p>
    <w:p w14:paraId="5ED98FDB" w14:textId="77777777" w:rsidR="0049200D" w:rsidRPr="001C1250" w:rsidRDefault="0049200D" w:rsidP="0049200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C1250">
        <w:rPr>
          <w:rFonts w:ascii="Times New Roman" w:hAnsi="Times New Roman" w:cs="Times New Roman"/>
          <w:b/>
          <w:bCs/>
          <w:sz w:val="36"/>
          <w:szCs w:val="36"/>
        </w:rPr>
        <w:t>For samarbeid mellom ulike religiøse tradisjoner</w:t>
      </w:r>
    </w:p>
    <w:p w14:paraId="5B70A19E" w14:textId="7A419D55" w:rsidR="0049200D" w:rsidRPr="00B7722E" w:rsidRDefault="0049200D" w:rsidP="0049200D">
      <w:pPr>
        <w:rPr>
          <w:rFonts w:ascii="Times New Roman" w:hAnsi="Times New Roman" w:cs="Times New Roman"/>
          <w:sz w:val="32"/>
          <w:szCs w:val="32"/>
        </w:rPr>
      </w:pPr>
      <w:r w:rsidRPr="00B7722E">
        <w:rPr>
          <w:rFonts w:ascii="Times New Roman" w:hAnsi="Times New Roman" w:cs="Times New Roman"/>
          <w:sz w:val="32"/>
          <w:szCs w:val="32"/>
        </w:rPr>
        <w:t>La oss be om at troende i forskjellige religiøse tradisjoner kan arbeide sammen for å forsvare og fremme fred, rettferdighet og menneskelig</w:t>
      </w:r>
      <w:r w:rsidR="00BF7A4C">
        <w:rPr>
          <w:rFonts w:ascii="Times New Roman" w:hAnsi="Times New Roman" w:cs="Times New Roman"/>
          <w:sz w:val="32"/>
          <w:szCs w:val="32"/>
        </w:rPr>
        <w:t xml:space="preserve"> </w:t>
      </w:r>
      <w:r w:rsidRPr="00B7722E">
        <w:rPr>
          <w:rFonts w:ascii="Times New Roman" w:hAnsi="Times New Roman" w:cs="Times New Roman"/>
          <w:sz w:val="32"/>
          <w:szCs w:val="32"/>
        </w:rPr>
        <w:t>fellesskap.</w:t>
      </w:r>
    </w:p>
    <w:p w14:paraId="38EA8C30" w14:textId="77777777" w:rsidR="001C2F84" w:rsidRPr="001C1250" w:rsidRDefault="001C2F84" w:rsidP="0049200D">
      <w:pPr>
        <w:rPr>
          <w:rFonts w:ascii="Times New Roman" w:hAnsi="Times New Roman" w:cs="Times New Roman"/>
          <w:sz w:val="36"/>
          <w:szCs w:val="36"/>
        </w:rPr>
      </w:pPr>
    </w:p>
    <w:p w14:paraId="3249B3C9" w14:textId="72F53F62" w:rsidR="00983343" w:rsidRPr="00BC04E5" w:rsidRDefault="00983343" w:rsidP="008C6195">
      <w:pPr>
        <w:pStyle w:val="Brdtek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04E5">
        <w:rPr>
          <w:rFonts w:ascii="Times New Roman" w:eastAsia="Liberation Serif" w:hAnsi="Times New Roman" w:cs="Times New Roman"/>
          <w:b/>
          <w:sz w:val="40"/>
          <w:szCs w:val="40"/>
        </w:rPr>
        <w:t>Forbønner</w:t>
      </w:r>
    </w:p>
    <w:p w14:paraId="508302C8" w14:textId="77777777" w:rsidR="00983343" w:rsidRDefault="00983343" w:rsidP="00983343">
      <w:pPr>
        <w:pStyle w:val="Brdtekst"/>
        <w:rPr>
          <w:rFonts w:ascii="Times New Roman" w:hAnsi="Times New Roman" w:cs="Times New Roman"/>
          <w:b/>
          <w:sz w:val="36"/>
          <w:szCs w:val="36"/>
        </w:rPr>
      </w:pPr>
      <w:r w:rsidRPr="00E5257D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02249A26" w14:textId="77777777" w:rsidR="00157BCC" w:rsidRPr="00E5257D" w:rsidRDefault="00157BCC" w:rsidP="00983343">
      <w:pPr>
        <w:pStyle w:val="Brdtekst"/>
        <w:rPr>
          <w:rFonts w:ascii="Times New Roman" w:hAnsi="Times New Roman" w:cs="Times New Roman"/>
          <w:b/>
          <w:sz w:val="36"/>
          <w:szCs w:val="36"/>
        </w:rPr>
      </w:pPr>
    </w:p>
    <w:p w14:paraId="25B81E7D" w14:textId="77777777" w:rsidR="00AE324A" w:rsidRDefault="00AE324A" w:rsidP="00AE324A">
      <w:pPr>
        <w:pStyle w:val="NormalWeb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Kjære kristne!  Gud elsker alle folkeslag.  La oss be om nåde til å elske slik Gud gjør det:</w:t>
      </w:r>
    </w:p>
    <w:p w14:paraId="237665AC" w14:textId="77777777" w:rsidR="00AE324A" w:rsidRDefault="00AE324A" w:rsidP="00AE324A">
      <w:pPr>
        <w:pStyle w:val="Listeavsnitt"/>
        <w:shd w:val="clear" w:color="auto" w:fill="FFFFFF"/>
        <w:overflowPunct w:val="0"/>
        <w:spacing w:line="286" w:lineRule="atLeast"/>
        <w:ind w:left="0" w:right="-180"/>
      </w:pPr>
      <w:r>
        <w:rPr>
          <w:color w:val="000000"/>
          <w:sz w:val="36"/>
          <w:szCs w:val="36"/>
        </w:rPr>
        <w:t>- For kristne i møte med mennesker som tilhører fremmede folkeslag</w:t>
      </w:r>
    </w:p>
    <w:p w14:paraId="10273D2C" w14:textId="77777777" w:rsidR="00AE324A" w:rsidRDefault="00AE324A" w:rsidP="00AE324A">
      <w:pPr>
        <w:pStyle w:val="Listeavsnitt"/>
        <w:shd w:val="clear" w:color="auto" w:fill="FFFFFF"/>
        <w:overflowPunct w:val="0"/>
        <w:spacing w:line="286" w:lineRule="atLeast"/>
        <w:ind w:left="0" w:right="-180"/>
      </w:pPr>
      <w:r>
        <w:rPr>
          <w:color w:val="000000"/>
          <w:sz w:val="36"/>
          <w:szCs w:val="36"/>
        </w:rPr>
        <w:t xml:space="preserve">  og religioner, at de tillitsfullt og med respekt må forkynne </w:t>
      </w:r>
    </w:p>
    <w:p w14:paraId="4C62719D" w14:textId="77777777" w:rsidR="00AE324A" w:rsidRDefault="00AE324A" w:rsidP="00AE324A">
      <w:pPr>
        <w:pStyle w:val="Listeavsnitt"/>
        <w:shd w:val="clear" w:color="auto" w:fill="FFFFFF"/>
        <w:overflowPunct w:val="0"/>
        <w:spacing w:line="286" w:lineRule="atLeast"/>
        <w:ind w:left="0" w:right="-180"/>
      </w:pPr>
      <w:r>
        <w:rPr>
          <w:color w:val="000000"/>
          <w:sz w:val="36"/>
          <w:szCs w:val="36"/>
        </w:rPr>
        <w:t xml:space="preserve">  Evangeliet. </w:t>
      </w:r>
      <w:r>
        <w:rPr>
          <w:b/>
          <w:bCs/>
          <w:i/>
          <w:color w:val="000000"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color w:val="000000"/>
          <w:sz w:val="36"/>
          <w:szCs w:val="36"/>
          <w:lang w:bidi="hi-IN"/>
        </w:rPr>
        <w:t>deg…</w:t>
      </w:r>
      <w:proofErr w:type="gramEnd"/>
    </w:p>
    <w:p w14:paraId="77AD6973" w14:textId="77777777" w:rsidR="00AE324A" w:rsidRDefault="00AE324A" w:rsidP="00AE324A">
      <w:pPr>
        <w:pStyle w:val="Listeavsnitt"/>
        <w:shd w:val="clear" w:color="auto" w:fill="FFFFFF"/>
        <w:overflowPunct w:val="0"/>
        <w:spacing w:line="286" w:lineRule="atLeast"/>
        <w:ind w:left="0" w:right="-180"/>
      </w:pPr>
    </w:p>
    <w:p w14:paraId="52B363AD" w14:textId="77777777" w:rsidR="00AE324A" w:rsidRDefault="00AE324A" w:rsidP="00AE324A">
      <w:pPr>
        <w:pStyle w:val="Listeavsnitt"/>
        <w:shd w:val="clear" w:color="auto" w:fill="FFFFFF"/>
        <w:spacing w:line="286" w:lineRule="atLeast"/>
        <w:ind w:left="0"/>
      </w:pPr>
      <w:r>
        <w:rPr>
          <w:color w:val="000000"/>
          <w:sz w:val="36"/>
          <w:szCs w:val="36"/>
        </w:rPr>
        <w:t>-  For statsmenn og – kvinner, om ydmykhet innfor sannheten</w:t>
      </w:r>
    </w:p>
    <w:p w14:paraId="4703CA46" w14:textId="77777777" w:rsidR="00AE324A" w:rsidRDefault="00AE324A" w:rsidP="00AE324A">
      <w:pPr>
        <w:pStyle w:val="Listeavsnitt"/>
        <w:shd w:val="clear" w:color="auto" w:fill="FFFFFF"/>
        <w:spacing w:line="286" w:lineRule="atLeast"/>
        <w:ind w:left="0"/>
      </w:pPr>
      <w:r>
        <w:rPr>
          <w:color w:val="000000"/>
          <w:sz w:val="36"/>
          <w:szCs w:val="36"/>
        </w:rPr>
        <w:t xml:space="preserve">   fra Gud.  </w:t>
      </w:r>
      <w:r>
        <w:rPr>
          <w:b/>
          <w:bCs/>
          <w:i/>
          <w:iCs/>
          <w:color w:val="000000"/>
          <w:sz w:val="36"/>
          <w:szCs w:val="36"/>
        </w:rPr>
        <w:t>V</w:t>
      </w:r>
      <w:r>
        <w:rPr>
          <w:b/>
          <w:bCs/>
          <w:i/>
          <w:color w:val="000000"/>
          <w:sz w:val="36"/>
          <w:szCs w:val="36"/>
          <w:lang w:bidi="hi-IN"/>
        </w:rPr>
        <w:t xml:space="preserve">i ber </w:t>
      </w:r>
      <w:proofErr w:type="gramStart"/>
      <w:r>
        <w:rPr>
          <w:b/>
          <w:bCs/>
          <w:i/>
          <w:color w:val="000000"/>
          <w:sz w:val="36"/>
          <w:szCs w:val="36"/>
          <w:lang w:bidi="hi-IN"/>
        </w:rPr>
        <w:t>deg…</w:t>
      </w:r>
      <w:proofErr w:type="gramEnd"/>
    </w:p>
    <w:p w14:paraId="7773C4E1" w14:textId="77777777" w:rsidR="00AE324A" w:rsidRDefault="00AE324A" w:rsidP="00AE324A">
      <w:pPr>
        <w:shd w:val="clear" w:color="auto" w:fill="FFFFFF"/>
        <w:spacing w:line="286" w:lineRule="atLeast"/>
        <w:rPr>
          <w:color w:val="000000"/>
        </w:rPr>
      </w:pPr>
    </w:p>
    <w:p w14:paraId="2F54E9B2" w14:textId="77777777" w:rsidR="00AE324A" w:rsidRDefault="00AE324A" w:rsidP="00AE324A">
      <w:pPr>
        <w:pStyle w:val="Listeavsnitt"/>
        <w:shd w:val="clear" w:color="auto" w:fill="FFFFFF"/>
        <w:spacing w:line="286" w:lineRule="atLeast"/>
        <w:ind w:left="0"/>
      </w:pPr>
      <w:r>
        <w:rPr>
          <w:color w:val="000000"/>
          <w:sz w:val="36"/>
          <w:szCs w:val="36"/>
        </w:rPr>
        <w:t xml:space="preserve">- For spedalske og andre syke, at de må bevare egenrespekten som </w:t>
      </w:r>
      <w:r>
        <w:rPr>
          <w:color w:val="000000"/>
          <w:sz w:val="36"/>
          <w:szCs w:val="36"/>
        </w:rPr>
        <w:tab/>
        <w:t xml:space="preserve">Guds skapninger. </w:t>
      </w:r>
      <w:r>
        <w:rPr>
          <w:b/>
          <w:bCs/>
          <w:i/>
          <w:color w:val="000000"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color w:val="000000"/>
          <w:sz w:val="36"/>
          <w:szCs w:val="36"/>
          <w:lang w:bidi="hi-IN"/>
        </w:rPr>
        <w:t>deg…</w:t>
      </w:r>
      <w:proofErr w:type="gramEnd"/>
    </w:p>
    <w:p w14:paraId="6796122D" w14:textId="77777777" w:rsidR="00AE324A" w:rsidRDefault="00AE324A" w:rsidP="00AE324A">
      <w:pPr>
        <w:pStyle w:val="Listeavsnitt"/>
      </w:pPr>
    </w:p>
    <w:p w14:paraId="03443140" w14:textId="77777777" w:rsidR="00AE324A" w:rsidRDefault="00AE324A" w:rsidP="00AE324A">
      <w:pPr>
        <w:pStyle w:val="Listeavsnitt"/>
        <w:ind w:left="0"/>
        <w:rPr>
          <w:b/>
          <w:bCs/>
          <w:i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- For de fremmede og utenforstående i vår menighet, at de allikevel </w:t>
      </w:r>
      <w:r>
        <w:rPr>
          <w:color w:val="000000"/>
          <w:sz w:val="36"/>
          <w:szCs w:val="36"/>
        </w:rPr>
        <w:tab/>
        <w:t xml:space="preserve">tillitsfullt må prise Gud.  </w:t>
      </w:r>
      <w:r>
        <w:rPr>
          <w:b/>
          <w:bCs/>
          <w:i/>
          <w:color w:val="000000"/>
          <w:sz w:val="36"/>
          <w:szCs w:val="36"/>
        </w:rPr>
        <w:t xml:space="preserve">Vi ber </w:t>
      </w:r>
      <w:proofErr w:type="gramStart"/>
      <w:r>
        <w:rPr>
          <w:b/>
          <w:bCs/>
          <w:i/>
          <w:color w:val="000000"/>
          <w:sz w:val="36"/>
          <w:szCs w:val="36"/>
        </w:rPr>
        <w:t>deg…</w:t>
      </w:r>
      <w:proofErr w:type="gramEnd"/>
    </w:p>
    <w:p w14:paraId="0B212BC3" w14:textId="77777777" w:rsidR="00343023" w:rsidRDefault="00343023" w:rsidP="00343023">
      <w:pPr>
        <w:pStyle w:val="Listeavsnitt"/>
        <w:ind w:left="0"/>
      </w:pPr>
    </w:p>
    <w:p w14:paraId="3602332D" w14:textId="7E916E76" w:rsidR="0099599E" w:rsidRDefault="00343023" w:rsidP="0099599E">
      <w:pPr>
        <w:pStyle w:val="Listeavsnitt"/>
        <w:ind w:left="0"/>
      </w:pPr>
      <w:r>
        <w:rPr>
          <w:sz w:val="36"/>
          <w:szCs w:val="36"/>
        </w:rPr>
        <w:t xml:space="preserve"> </w:t>
      </w:r>
      <w:r w:rsidR="0099599E">
        <w:rPr>
          <w:sz w:val="36"/>
          <w:szCs w:val="36"/>
        </w:rPr>
        <w:t xml:space="preserve">- For de ensomme, syke og eldre i vår menighet, at de blir styrket og     </w:t>
      </w:r>
      <w:r w:rsidR="0099599E">
        <w:rPr>
          <w:sz w:val="36"/>
          <w:szCs w:val="36"/>
        </w:rPr>
        <w:tab/>
        <w:t>trøstet av troen på Jesus Kristus.</w:t>
      </w:r>
      <w:r w:rsidR="0099599E">
        <w:rPr>
          <w:i/>
          <w:sz w:val="36"/>
          <w:szCs w:val="36"/>
        </w:rPr>
        <w:t xml:space="preserve"> </w:t>
      </w:r>
      <w:r w:rsidR="0099599E">
        <w:rPr>
          <w:b/>
          <w:bCs/>
          <w:i/>
          <w:sz w:val="36"/>
          <w:szCs w:val="36"/>
        </w:rPr>
        <w:t xml:space="preserve"> Vi ber </w:t>
      </w:r>
      <w:proofErr w:type="gramStart"/>
      <w:r w:rsidR="0099599E">
        <w:rPr>
          <w:b/>
          <w:bCs/>
          <w:i/>
          <w:sz w:val="36"/>
          <w:szCs w:val="36"/>
        </w:rPr>
        <w:t>deg</w:t>
      </w:r>
      <w:r w:rsidR="0099599E">
        <w:rPr>
          <w:b/>
          <w:bCs/>
          <w:sz w:val="36"/>
          <w:szCs w:val="36"/>
        </w:rPr>
        <w:t>...</w:t>
      </w:r>
      <w:proofErr w:type="gramEnd"/>
      <w:r w:rsidR="0099599E">
        <w:rPr>
          <w:b/>
          <w:bCs/>
          <w:sz w:val="36"/>
          <w:szCs w:val="36"/>
        </w:rPr>
        <w:t xml:space="preserve"> </w:t>
      </w:r>
      <w:r w:rsidR="0099599E">
        <w:rPr>
          <w:b/>
          <w:bCs/>
          <w:i/>
          <w:sz w:val="36"/>
          <w:szCs w:val="36"/>
        </w:rPr>
        <w:t xml:space="preserve"> </w:t>
      </w:r>
    </w:p>
    <w:p w14:paraId="0D72056A" w14:textId="77777777" w:rsidR="0099599E" w:rsidRDefault="0099599E" w:rsidP="0099599E">
      <w:pPr>
        <w:rPr>
          <w:sz w:val="36"/>
          <w:szCs w:val="36"/>
        </w:rPr>
      </w:pPr>
    </w:p>
    <w:p w14:paraId="6A467298" w14:textId="385FE17C" w:rsidR="0099599E" w:rsidRDefault="0099599E" w:rsidP="0099599E">
      <w:pPr>
        <w:pStyle w:val="Listeavsnitt"/>
        <w:ind w:left="0"/>
      </w:pPr>
      <w:r>
        <w:rPr>
          <w:color w:val="000000"/>
          <w:sz w:val="36"/>
          <w:szCs w:val="36"/>
        </w:rPr>
        <w:t xml:space="preserve">- For alle våre avdøde, især pater Peter Ugen, at du åpenbarer </w:t>
      </w:r>
      <w:proofErr w:type="gramStart"/>
      <w:r>
        <w:rPr>
          <w:color w:val="000000"/>
          <w:sz w:val="36"/>
          <w:szCs w:val="36"/>
        </w:rPr>
        <w:t>din miskunn</w:t>
      </w:r>
      <w:proofErr w:type="gramEnd"/>
      <w:r>
        <w:rPr>
          <w:color w:val="000000"/>
          <w:sz w:val="36"/>
          <w:szCs w:val="36"/>
        </w:rPr>
        <w:t xml:space="preserve"> og gir dem den evige glede i himmelen.</w:t>
      </w:r>
      <w:r>
        <w:rPr>
          <w:i/>
          <w:color w:val="000000"/>
          <w:sz w:val="36"/>
          <w:szCs w:val="36"/>
        </w:rPr>
        <w:t xml:space="preserve"> </w:t>
      </w:r>
      <w:r>
        <w:rPr>
          <w:b/>
          <w:bCs/>
          <w:i/>
          <w:color w:val="000000"/>
          <w:sz w:val="36"/>
          <w:szCs w:val="36"/>
        </w:rPr>
        <w:t xml:space="preserve">Vi ber </w:t>
      </w:r>
      <w:proofErr w:type="gramStart"/>
      <w:r>
        <w:rPr>
          <w:b/>
          <w:bCs/>
          <w:i/>
          <w:color w:val="000000"/>
          <w:sz w:val="36"/>
          <w:szCs w:val="36"/>
        </w:rPr>
        <w:t>deg…</w:t>
      </w:r>
      <w:proofErr w:type="gramEnd"/>
    </w:p>
    <w:p w14:paraId="2A771628" w14:textId="2BA72F2D" w:rsidR="00343023" w:rsidRDefault="00343023" w:rsidP="0099599E">
      <w:pPr>
        <w:pStyle w:val="Listeavsnitt"/>
        <w:ind w:left="0"/>
      </w:pPr>
    </w:p>
    <w:p w14:paraId="3599C836" w14:textId="77777777" w:rsidR="00343023" w:rsidRDefault="00343023" w:rsidP="00343023">
      <w:pPr>
        <w:ind w:left="708" w:firstLine="708"/>
      </w:pPr>
    </w:p>
    <w:p w14:paraId="67A284A0" w14:textId="77777777" w:rsidR="00343023" w:rsidRDefault="00343023" w:rsidP="0034302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60C6D320" w14:textId="77777777" w:rsidR="00343023" w:rsidRDefault="00343023" w:rsidP="00343023">
      <w:pPr>
        <w:rPr>
          <w:rFonts w:ascii="Times New Roman" w:hAnsi="Times New Roman" w:cs="Times New Roman"/>
          <w:b/>
          <w:sz w:val="40"/>
          <w:szCs w:val="40"/>
        </w:rPr>
      </w:pPr>
    </w:p>
    <w:p w14:paraId="4F817FB0" w14:textId="77777777" w:rsidR="00157BCC" w:rsidRDefault="00157BCC" w:rsidP="00157BCC">
      <w:pPr>
        <w:rPr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Barmhjertige Gud, du som vil miskunne deg over hvert menneske, hjelp oss å følge din miskunns veier.  Ved Kristus, vår Herre</w:t>
      </w:r>
      <w:r>
        <w:rPr>
          <w:color w:val="000000"/>
          <w:sz w:val="36"/>
          <w:szCs w:val="36"/>
        </w:rPr>
        <w:t>.  Amen.</w:t>
      </w:r>
    </w:p>
    <w:p w14:paraId="481900F9" w14:textId="77777777" w:rsidR="00157BCC" w:rsidRDefault="00157BCC" w:rsidP="00157BCC">
      <w:pPr>
        <w:rPr>
          <w:color w:val="000000"/>
          <w:sz w:val="36"/>
          <w:szCs w:val="36"/>
        </w:rPr>
      </w:pPr>
    </w:p>
    <w:p w14:paraId="01AC9A93" w14:textId="77777777" w:rsidR="00157BCC" w:rsidRDefault="00157BCC" w:rsidP="00157BCC">
      <w:pPr>
        <w:rPr>
          <w:color w:val="000000"/>
          <w:sz w:val="36"/>
          <w:szCs w:val="36"/>
        </w:rPr>
      </w:pPr>
    </w:p>
    <w:p w14:paraId="2F59ECD8" w14:textId="77777777" w:rsidR="008060BB" w:rsidRDefault="008060BB" w:rsidP="00157BCC">
      <w:pPr>
        <w:rPr>
          <w:color w:val="000000"/>
          <w:sz w:val="36"/>
          <w:szCs w:val="36"/>
        </w:rPr>
      </w:pPr>
    </w:p>
    <w:p w14:paraId="3976D59A" w14:textId="77777777" w:rsidR="001C2F84" w:rsidRDefault="001C2F84" w:rsidP="00157BCC">
      <w:pPr>
        <w:rPr>
          <w:color w:val="000000"/>
          <w:sz w:val="36"/>
          <w:szCs w:val="36"/>
        </w:rPr>
      </w:pPr>
    </w:p>
    <w:p w14:paraId="436E1319" w14:textId="77777777" w:rsidR="00157BCC" w:rsidRDefault="00157BCC" w:rsidP="00157BCC">
      <w:pPr>
        <w:rPr>
          <w:color w:val="000000"/>
          <w:sz w:val="36"/>
          <w:szCs w:val="36"/>
        </w:rPr>
      </w:pPr>
    </w:p>
    <w:p w14:paraId="482FFE6F" w14:textId="77777777" w:rsidR="00157BCC" w:rsidRDefault="00157BCC" w:rsidP="00157BCC"/>
    <w:p w14:paraId="06082BFA" w14:textId="77777777" w:rsidR="00AC7E9A" w:rsidRDefault="00AC7E9A" w:rsidP="00343023">
      <w:pPr>
        <w:rPr>
          <w:color w:val="000000"/>
          <w:sz w:val="36"/>
          <w:szCs w:val="36"/>
        </w:rPr>
      </w:pPr>
    </w:p>
    <w:p w14:paraId="3613E9F0" w14:textId="033B62A4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BD212CD" w14:textId="77777777" w:rsidR="00E842F2" w:rsidRDefault="00E842F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3E3E221B" w14:textId="0F1B20CC" w:rsidR="00A65CED" w:rsidRPr="00692338" w:rsidRDefault="00A65CED" w:rsidP="00A65CED">
      <w:pPr>
        <w:pStyle w:val="Listeavsnitt"/>
        <w:numPr>
          <w:ilvl w:val="0"/>
          <w:numId w:val="12"/>
        </w:numPr>
        <w:suppressAutoHyphens w:val="0"/>
        <w:spacing w:line="240" w:lineRule="auto"/>
        <w:rPr>
          <w:sz w:val="36"/>
          <w:szCs w:val="36"/>
        </w:rPr>
      </w:pPr>
      <w:bookmarkStart w:id="1" w:name="_Hlk157158034"/>
      <w:r w:rsidRPr="00692338">
        <w:rPr>
          <w:rFonts w:cs="TimesNewRomanPSMT;Times New Rom"/>
          <w:sz w:val="36"/>
          <w:szCs w:val="36"/>
          <w:lang w:eastAsia="en-US"/>
        </w:rPr>
        <w:t xml:space="preserve">Kollektene sist uke var kr. </w:t>
      </w:r>
      <w:r w:rsidR="00934073">
        <w:rPr>
          <w:rFonts w:cs="TimesNewRomanPSMT;Times New Rom"/>
          <w:sz w:val="36"/>
          <w:szCs w:val="36"/>
          <w:lang w:eastAsia="en-US"/>
        </w:rPr>
        <w:t>7</w:t>
      </w:r>
      <w:r>
        <w:rPr>
          <w:rFonts w:cs="TimesNewRomanPSMT;Times New Rom"/>
          <w:sz w:val="36"/>
          <w:szCs w:val="36"/>
          <w:lang w:eastAsia="en-US"/>
        </w:rPr>
        <w:t>.</w:t>
      </w:r>
      <w:r w:rsidR="00C465CF">
        <w:rPr>
          <w:rFonts w:cs="TimesNewRomanPSMT;Times New Rom"/>
          <w:sz w:val="36"/>
          <w:szCs w:val="36"/>
          <w:lang w:eastAsia="en-US"/>
        </w:rPr>
        <w:t>826</w:t>
      </w:r>
      <w:r w:rsidRPr="00692338">
        <w:rPr>
          <w:rFonts w:cs="TimesNewRomanPSMT;Times New Rom"/>
          <w:sz w:val="36"/>
          <w:szCs w:val="36"/>
          <w:lang w:eastAsia="en-US"/>
        </w:rPr>
        <w:t xml:space="preserve">,00.  </w:t>
      </w:r>
      <w:r w:rsidR="008060BB">
        <w:rPr>
          <w:rFonts w:cs="TimesNewRomanPSMT;Times New Rom"/>
          <w:sz w:val="36"/>
          <w:szCs w:val="36"/>
          <w:lang w:eastAsia="en-US"/>
        </w:rPr>
        <w:t>Votivlys</w:t>
      </w:r>
      <w:r w:rsidRPr="00692338">
        <w:rPr>
          <w:rFonts w:cs="TimesNewRomanPSMT;Times New Rom"/>
          <w:sz w:val="36"/>
          <w:szCs w:val="36"/>
          <w:lang w:eastAsia="en-US"/>
        </w:rPr>
        <w:t xml:space="preserve"> kr. </w:t>
      </w:r>
      <w:r w:rsidR="00BF05AD">
        <w:rPr>
          <w:rFonts w:cs="TimesNewRomanPSMT;Times New Rom"/>
          <w:sz w:val="36"/>
          <w:szCs w:val="36"/>
          <w:lang w:eastAsia="en-US"/>
        </w:rPr>
        <w:t>558</w:t>
      </w:r>
      <w:r>
        <w:rPr>
          <w:rFonts w:cs="TimesNewRomanPSMT;Times New Rom"/>
          <w:sz w:val="36"/>
          <w:szCs w:val="36"/>
          <w:lang w:eastAsia="en-US"/>
        </w:rPr>
        <w:t>,00.</w:t>
      </w:r>
      <w:r w:rsidRPr="00692338">
        <w:rPr>
          <w:rFonts w:cs="TimesNewRomanPSMT;Times New Rom"/>
          <w:sz w:val="36"/>
          <w:szCs w:val="36"/>
          <w:lang w:eastAsia="en-US"/>
        </w:rPr>
        <w:t xml:space="preserve"> Hjertelig takk</w:t>
      </w:r>
      <w:r w:rsidRPr="00692338">
        <w:rPr>
          <w:rFonts w:cs="TimesNewRomanPSMT;Times New Rom"/>
          <w:b/>
          <w:bCs/>
          <w:sz w:val="36"/>
          <w:szCs w:val="36"/>
          <w:lang w:eastAsia="en-US"/>
        </w:rPr>
        <w:t>!</w:t>
      </w:r>
    </w:p>
    <w:p w14:paraId="0B2DD906" w14:textId="77777777" w:rsidR="0041286B" w:rsidRPr="00F51D36" w:rsidRDefault="0041286B" w:rsidP="0041286B">
      <w:pPr>
        <w:pStyle w:val="Listeavsnitt"/>
        <w:rPr>
          <w:sz w:val="36"/>
          <w:szCs w:val="36"/>
        </w:rPr>
      </w:pPr>
    </w:p>
    <w:p w14:paraId="06EC80C9" w14:textId="2E3E4E61" w:rsidR="003C6B99" w:rsidRDefault="005338B8" w:rsidP="003C6B99">
      <w:pPr>
        <w:pStyle w:val="NormalWeb"/>
        <w:numPr>
          <w:ilvl w:val="0"/>
          <w:numId w:val="10"/>
        </w:numPr>
        <w:overflowPunct w:val="0"/>
        <w:rPr>
          <w:rFonts w:ascii="Times New Roman" w:hAnsi="Times New Roman" w:cs="Times New Roman"/>
          <w:sz w:val="36"/>
          <w:szCs w:val="36"/>
        </w:rPr>
      </w:pPr>
      <w:r w:rsidRPr="00F51D36">
        <w:rPr>
          <w:rFonts w:ascii="Times New Roman" w:hAnsi="Times New Roman" w:cs="Times New Roman"/>
          <w:sz w:val="36"/>
          <w:szCs w:val="36"/>
        </w:rPr>
        <w:t xml:space="preserve">Fra tirsdag 14. oktober </w:t>
      </w:r>
      <w:r w:rsidR="0030036B" w:rsidRPr="00F51D36">
        <w:rPr>
          <w:rFonts w:ascii="Times New Roman" w:hAnsi="Times New Roman" w:cs="Times New Roman"/>
          <w:sz w:val="36"/>
          <w:szCs w:val="36"/>
        </w:rPr>
        <w:t>vil det også være kveldsmesser på tirsdager kl. 18.00.</w:t>
      </w:r>
    </w:p>
    <w:p w14:paraId="4395B101" w14:textId="7BA881FB" w:rsidR="00EA4583" w:rsidRDefault="00EA4583" w:rsidP="003C6B99">
      <w:pPr>
        <w:pStyle w:val="NormalWeb"/>
        <w:numPr>
          <w:ilvl w:val="0"/>
          <w:numId w:val="10"/>
        </w:numPr>
        <w:overflowPunct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Tirsdag 14. oktober kl. 18.30 er det menighetsrådsmøte </w:t>
      </w:r>
      <w:r w:rsidR="00F24615">
        <w:rPr>
          <w:rFonts w:ascii="Times New Roman" w:hAnsi="Times New Roman" w:cs="Times New Roman"/>
          <w:sz w:val="36"/>
          <w:szCs w:val="36"/>
        </w:rPr>
        <w:t>med nasjonale gruppeledere.</w:t>
      </w:r>
    </w:p>
    <w:p w14:paraId="13DA6325" w14:textId="6770F0BC" w:rsidR="001C2F84" w:rsidRPr="00425C23" w:rsidRDefault="001C2F84" w:rsidP="001C2F84">
      <w:pPr>
        <w:pStyle w:val="Listeavsnitt"/>
        <w:numPr>
          <w:ilvl w:val="0"/>
          <w:numId w:val="10"/>
        </w:numPr>
        <w:rPr>
          <w:sz w:val="36"/>
          <w:szCs w:val="36"/>
        </w:rPr>
      </w:pPr>
      <w:r w:rsidRPr="00C469D0">
        <w:rPr>
          <w:b/>
          <w:sz w:val="36"/>
          <w:szCs w:val="36"/>
        </w:rPr>
        <w:t>Katekeseundervisning</w:t>
      </w:r>
      <w:r w:rsidRPr="00C469D0">
        <w:rPr>
          <w:sz w:val="36"/>
          <w:szCs w:val="36"/>
        </w:rPr>
        <w:t xml:space="preserve"> for barn og ungdom lørdag </w:t>
      </w:r>
      <w:r w:rsidRPr="00C469D0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8</w:t>
      </w:r>
      <w:r w:rsidRPr="00C469D0">
        <w:rPr>
          <w:b/>
          <w:sz w:val="36"/>
          <w:szCs w:val="36"/>
        </w:rPr>
        <w:t>.</w:t>
      </w:r>
      <w:r w:rsidRPr="00C469D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oktober</w:t>
      </w:r>
      <w:r w:rsidRPr="00C469D0">
        <w:rPr>
          <w:b/>
          <w:sz w:val="36"/>
          <w:szCs w:val="36"/>
        </w:rPr>
        <w:t xml:space="preserve"> kl. 9.45 i menighetshuset.</w:t>
      </w:r>
      <w:r w:rsidRPr="00C469D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Rosenkransandakt</w:t>
      </w:r>
      <w:r w:rsidRPr="00C469D0">
        <w:rPr>
          <w:b/>
          <w:bCs/>
          <w:sz w:val="36"/>
          <w:szCs w:val="36"/>
        </w:rPr>
        <w:t xml:space="preserve"> kl. 11.00. </w:t>
      </w:r>
    </w:p>
    <w:p w14:paraId="79799492" w14:textId="77777777" w:rsidR="00425C23" w:rsidRPr="00641BDE" w:rsidRDefault="00425C23" w:rsidP="00425C23">
      <w:pPr>
        <w:pStyle w:val="Listeavsnitt"/>
        <w:ind w:left="360"/>
        <w:rPr>
          <w:sz w:val="36"/>
          <w:szCs w:val="36"/>
        </w:rPr>
      </w:pPr>
    </w:p>
    <w:p w14:paraId="5007ED36" w14:textId="4D403DC9" w:rsidR="00641BDE" w:rsidRPr="00425C23" w:rsidRDefault="00641BDE" w:rsidP="001C2F84">
      <w:pPr>
        <w:pStyle w:val="Listeavsnitt"/>
        <w:numPr>
          <w:ilvl w:val="0"/>
          <w:numId w:val="10"/>
        </w:numPr>
        <w:rPr>
          <w:sz w:val="36"/>
          <w:szCs w:val="36"/>
        </w:rPr>
      </w:pPr>
      <w:r w:rsidRPr="00425C23">
        <w:rPr>
          <w:sz w:val="36"/>
          <w:szCs w:val="36"/>
        </w:rPr>
        <w:t xml:space="preserve">Neste søndag </w:t>
      </w:r>
      <w:r w:rsidR="00425C23" w:rsidRPr="00425C23">
        <w:rPr>
          <w:sz w:val="36"/>
          <w:szCs w:val="36"/>
        </w:rPr>
        <w:t xml:space="preserve">19. oktober </w:t>
      </w:r>
      <w:r w:rsidRPr="00425C23">
        <w:rPr>
          <w:sz w:val="36"/>
          <w:szCs w:val="36"/>
        </w:rPr>
        <w:t xml:space="preserve">er det </w:t>
      </w:r>
      <w:r w:rsidR="005E6505">
        <w:rPr>
          <w:sz w:val="36"/>
          <w:szCs w:val="36"/>
        </w:rPr>
        <w:t>verdens</w:t>
      </w:r>
      <w:r w:rsidRPr="00425C23">
        <w:rPr>
          <w:sz w:val="36"/>
          <w:szCs w:val="36"/>
        </w:rPr>
        <w:t>misjonssøndag</w:t>
      </w:r>
      <w:r w:rsidR="00425C23" w:rsidRPr="00425C23">
        <w:rPr>
          <w:sz w:val="36"/>
          <w:szCs w:val="36"/>
        </w:rPr>
        <w:t>.  All kollekt den</w:t>
      </w:r>
      <w:r w:rsidR="00A1777B">
        <w:rPr>
          <w:sz w:val="36"/>
          <w:szCs w:val="36"/>
        </w:rPr>
        <w:t>ne</w:t>
      </w:r>
      <w:r w:rsidR="00425C23" w:rsidRPr="00425C23">
        <w:rPr>
          <w:sz w:val="36"/>
          <w:szCs w:val="36"/>
        </w:rPr>
        <w:t xml:space="preserve"> helgen vil gå til </w:t>
      </w:r>
      <w:r w:rsidR="00FA0813">
        <w:rPr>
          <w:sz w:val="36"/>
          <w:szCs w:val="36"/>
        </w:rPr>
        <w:t>Missio Norge.</w:t>
      </w:r>
    </w:p>
    <w:p w14:paraId="08047467" w14:textId="77777777" w:rsidR="00026D02" w:rsidRPr="003B52F7" w:rsidRDefault="00026D02" w:rsidP="00026D02">
      <w:pPr>
        <w:pStyle w:val="Listeavsnitt"/>
        <w:ind w:left="360"/>
        <w:rPr>
          <w:sz w:val="36"/>
          <w:szCs w:val="36"/>
        </w:rPr>
      </w:pPr>
    </w:p>
    <w:p w14:paraId="0D02A385" w14:textId="72803FD1" w:rsidR="003B52F7" w:rsidRPr="00026D02" w:rsidRDefault="003B52F7" w:rsidP="001C2F84">
      <w:pPr>
        <w:pStyle w:val="Listeavsnitt"/>
        <w:numPr>
          <w:ilvl w:val="0"/>
          <w:numId w:val="10"/>
        </w:numPr>
        <w:rPr>
          <w:sz w:val="36"/>
          <w:szCs w:val="36"/>
        </w:rPr>
      </w:pPr>
      <w:r w:rsidRPr="00026D02">
        <w:rPr>
          <w:sz w:val="36"/>
          <w:szCs w:val="36"/>
        </w:rPr>
        <w:t>Katolsk Forum</w:t>
      </w:r>
      <w:r w:rsidR="00645ECC" w:rsidRPr="00026D02">
        <w:rPr>
          <w:sz w:val="36"/>
          <w:szCs w:val="36"/>
        </w:rPr>
        <w:t xml:space="preserve"> onsdag 22. oktober kl. 19.00.  Tema: «Kall – en gave og oppgave»</w:t>
      </w:r>
      <w:r w:rsidR="007267EF" w:rsidRPr="00026D02">
        <w:rPr>
          <w:sz w:val="36"/>
          <w:szCs w:val="36"/>
        </w:rPr>
        <w:t xml:space="preserve"> </w:t>
      </w:r>
      <w:r w:rsidR="00026D02" w:rsidRPr="00026D02">
        <w:rPr>
          <w:sz w:val="36"/>
          <w:szCs w:val="36"/>
        </w:rPr>
        <w:t>ved sr. Karolina Terezie Bogozcova.</w:t>
      </w:r>
    </w:p>
    <w:p w14:paraId="1C1D429D" w14:textId="2A56571D" w:rsidR="00C80CEF" w:rsidRPr="008C5737" w:rsidRDefault="00B64D73" w:rsidP="008C5737">
      <w:pPr>
        <w:pStyle w:val="NormalWeb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Oktober er rosenkransmåned som er spesielt dedikert til Maria, Guds Mor. Vi har rosenkransandakt fra mandag til og med lørdag på forskjellige språk. Se messetidene og oppslag. </w:t>
      </w:r>
      <w:r w:rsidRPr="00F51D36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 xml:space="preserve"> </w:t>
      </w:r>
      <w:r w:rsidR="00C80CEF" w:rsidRPr="008C5737">
        <w:rPr>
          <w:sz w:val="36"/>
          <w:szCs w:val="36"/>
        </w:rPr>
        <w:t xml:space="preserve"> </w:t>
      </w:r>
    </w:p>
    <w:p w14:paraId="20933E55" w14:textId="74A88DA6" w:rsidR="00EB3185" w:rsidRPr="0040086E" w:rsidRDefault="00AF399E" w:rsidP="0040086E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bookmarkStart w:id="2" w:name="_Hlk502758230"/>
      <w:bookmarkStart w:id="3" w:name="_Hlk10560601"/>
      <w:bookmarkEnd w:id="1"/>
      <w:r>
        <w:rPr>
          <w:rFonts w:ascii="Times New Roman" w:hAnsi="Times New Roman" w:cs="Times New Roman"/>
          <w:sz w:val="36"/>
          <w:szCs w:val="36"/>
          <w:lang w:eastAsia="en-US"/>
        </w:rPr>
        <w:t>Vietname</w:t>
      </w:r>
      <w:r w:rsidR="00AA2760">
        <w:rPr>
          <w:rFonts w:ascii="Times New Roman" w:hAnsi="Times New Roman" w:cs="Times New Roman"/>
          <w:sz w:val="36"/>
          <w:szCs w:val="36"/>
          <w:lang w:eastAsia="en-US"/>
        </w:rPr>
        <w:t>sisk</w:t>
      </w:r>
      <w:r w:rsidR="00E719EA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r w:rsidR="008B3E6C" w:rsidRPr="00F51D36">
        <w:rPr>
          <w:rFonts w:ascii="Times New Roman" w:hAnsi="Times New Roman" w:cs="Times New Roman"/>
          <w:sz w:val="36"/>
          <w:szCs w:val="36"/>
          <w:lang w:eastAsia="en-US"/>
        </w:rPr>
        <w:t>gruppe</w:t>
      </w:r>
      <w:r w:rsidR="00EB3185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vask av kirken til uken.  </w:t>
      </w:r>
      <w:r w:rsidR="00AA2760">
        <w:rPr>
          <w:rFonts w:ascii="Times New Roman" w:hAnsi="Times New Roman" w:cs="Times New Roman"/>
          <w:sz w:val="36"/>
          <w:szCs w:val="36"/>
          <w:lang w:eastAsia="en-US"/>
        </w:rPr>
        <w:t>Vietnamesisk</w:t>
      </w:r>
      <w:r w:rsidR="001E62D2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gr</w:t>
      </w:r>
      <w:r w:rsidR="0096533C" w:rsidRPr="00F51D36">
        <w:rPr>
          <w:rFonts w:ascii="Times New Roman" w:hAnsi="Times New Roman" w:cs="Times New Roman"/>
          <w:sz w:val="36"/>
          <w:szCs w:val="36"/>
          <w:lang w:eastAsia="en-US"/>
        </w:rPr>
        <w:t>uppe</w:t>
      </w:r>
      <w:r w:rsidR="00EB3185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kirkekaffen neste søndag</w:t>
      </w:r>
      <w:r w:rsidR="00AD3A8E" w:rsidRPr="00F51D36">
        <w:rPr>
          <w:rFonts w:ascii="Times New Roman" w:hAnsi="Times New Roman" w:cs="Times New Roman"/>
          <w:sz w:val="36"/>
          <w:szCs w:val="36"/>
          <w:lang w:eastAsia="en-US"/>
        </w:rPr>
        <w:t>.</w:t>
      </w:r>
      <w:r w:rsidR="00EB3185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bookmarkEnd w:id="2"/>
      <w:r w:rsidR="00EB3185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 </w:t>
      </w:r>
      <w:r w:rsidR="00EB3185" w:rsidRPr="0040086E">
        <w:rPr>
          <w:rFonts w:ascii="Times New Roman" w:hAnsi="Times New Roman" w:cs="Times New Roman"/>
          <w:sz w:val="36"/>
          <w:szCs w:val="36"/>
          <w:lang w:eastAsia="en-US"/>
        </w:rPr>
        <w:t xml:space="preserve">          </w:t>
      </w:r>
    </w:p>
    <w:bookmarkEnd w:id="3"/>
    <w:p w14:paraId="15201D84" w14:textId="509F10FE" w:rsidR="00B471F9" w:rsidRPr="00033A89" w:rsidRDefault="00CB29E6">
      <w:pPr>
        <w:spacing w:before="280"/>
        <w:contextualSpacing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 w:rsidRPr="00033A89">
        <w:rPr>
          <w:rFonts w:ascii="Times New Roman" w:eastAsia="Times New Roman" w:hAnsi="Times New Roman" w:cs="Times New Roman"/>
          <w:b/>
          <w:sz w:val="44"/>
          <w:szCs w:val="44"/>
        </w:rPr>
        <w:t>R</w:t>
      </w:r>
      <w:r w:rsidRPr="00033A89">
        <w:rPr>
          <w:rFonts w:ascii="Times New Roman" w:eastAsia="Times New Roman" w:hAnsi="Times New Roman" w:cs="Times New Roman"/>
          <w:b/>
          <w:sz w:val="44"/>
          <w:szCs w:val="44"/>
        </w:rPr>
        <w:t>iktig g</w:t>
      </w:r>
      <w:r w:rsidRPr="00033A89">
        <w:rPr>
          <w:rFonts w:ascii="Times New Roman" w:hAnsi="Times New Roman" w:cs="Times New Roman"/>
          <w:b/>
          <w:sz w:val="44"/>
          <w:szCs w:val="44"/>
        </w:rPr>
        <w:t>od søndag og velkommen til kirkekaffe!</w:t>
      </w:r>
    </w:p>
    <w:p w14:paraId="24C1D122" w14:textId="77777777" w:rsidR="00D42DB7" w:rsidRDefault="00D42DB7" w:rsidP="00B471F9"/>
    <w:sectPr w:rsidR="00D42DB7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32"/>
        <w:szCs w:val="32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B7699F"/>
    <w:multiLevelType w:val="hybridMultilevel"/>
    <w:tmpl w:val="65DC0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4008FD"/>
    <w:multiLevelType w:val="multilevel"/>
    <w:tmpl w:val="EF38BD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4F535D"/>
    <w:multiLevelType w:val="multilevel"/>
    <w:tmpl w:val="B8368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596C24"/>
    <w:multiLevelType w:val="multilevel"/>
    <w:tmpl w:val="E6062D0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;Arial Unicode MS" w:hint="default"/>
      </w:rPr>
    </w:lvl>
  </w:abstractNum>
  <w:abstractNum w:abstractNumId="9" w15:restartNumberingAfterBreak="0">
    <w:nsid w:val="250444A3"/>
    <w:multiLevelType w:val="multilevel"/>
    <w:tmpl w:val="CAB644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FC21FB"/>
    <w:multiLevelType w:val="hybridMultilevel"/>
    <w:tmpl w:val="7DB61398"/>
    <w:lvl w:ilvl="0" w:tplc="59D25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567E2"/>
    <w:multiLevelType w:val="multilevel"/>
    <w:tmpl w:val="0A5485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13063F"/>
    <w:multiLevelType w:val="hybridMultilevel"/>
    <w:tmpl w:val="AAECA0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74612422">
    <w:abstractNumId w:val="5"/>
  </w:num>
  <w:num w:numId="4" w16cid:durableId="1953172900">
    <w:abstractNumId w:val="8"/>
  </w:num>
  <w:num w:numId="5" w16cid:durableId="2014330550">
    <w:abstractNumId w:val="2"/>
  </w:num>
  <w:num w:numId="6" w16cid:durableId="633485330">
    <w:abstractNumId w:val="12"/>
  </w:num>
  <w:num w:numId="7" w16cid:durableId="2113435942">
    <w:abstractNumId w:val="10"/>
  </w:num>
  <w:num w:numId="8" w16cid:durableId="1374424777">
    <w:abstractNumId w:val="13"/>
  </w:num>
  <w:num w:numId="9" w16cid:durableId="419764405">
    <w:abstractNumId w:val="11"/>
  </w:num>
  <w:num w:numId="10" w16cid:durableId="1375614255">
    <w:abstractNumId w:val="7"/>
  </w:num>
  <w:num w:numId="11" w16cid:durableId="1015307966">
    <w:abstractNumId w:val="9"/>
  </w:num>
  <w:num w:numId="12" w16cid:durableId="182330733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0593"/>
    <w:rsid w:val="000017B9"/>
    <w:rsid w:val="000031B1"/>
    <w:rsid w:val="00005967"/>
    <w:rsid w:val="000059BA"/>
    <w:rsid w:val="0000660F"/>
    <w:rsid w:val="00011C3E"/>
    <w:rsid w:val="00012835"/>
    <w:rsid w:val="00013AA8"/>
    <w:rsid w:val="00014984"/>
    <w:rsid w:val="00014C31"/>
    <w:rsid w:val="00015299"/>
    <w:rsid w:val="000162DE"/>
    <w:rsid w:val="000167B2"/>
    <w:rsid w:val="000176F1"/>
    <w:rsid w:val="00023695"/>
    <w:rsid w:val="0002560C"/>
    <w:rsid w:val="0002673E"/>
    <w:rsid w:val="00026D02"/>
    <w:rsid w:val="00026F23"/>
    <w:rsid w:val="00031116"/>
    <w:rsid w:val="000313E3"/>
    <w:rsid w:val="0003277D"/>
    <w:rsid w:val="00032829"/>
    <w:rsid w:val="00033A89"/>
    <w:rsid w:val="00033C34"/>
    <w:rsid w:val="00034A63"/>
    <w:rsid w:val="00035620"/>
    <w:rsid w:val="00035810"/>
    <w:rsid w:val="00037FC6"/>
    <w:rsid w:val="00042A8F"/>
    <w:rsid w:val="00044F32"/>
    <w:rsid w:val="0004551F"/>
    <w:rsid w:val="00045906"/>
    <w:rsid w:val="00046AA6"/>
    <w:rsid w:val="00047F1C"/>
    <w:rsid w:val="00054C30"/>
    <w:rsid w:val="000573B1"/>
    <w:rsid w:val="000577FA"/>
    <w:rsid w:val="0006262C"/>
    <w:rsid w:val="00063303"/>
    <w:rsid w:val="00066224"/>
    <w:rsid w:val="00071797"/>
    <w:rsid w:val="00072393"/>
    <w:rsid w:val="00073789"/>
    <w:rsid w:val="00074561"/>
    <w:rsid w:val="000750E8"/>
    <w:rsid w:val="00076EF7"/>
    <w:rsid w:val="0008041C"/>
    <w:rsid w:val="00080A53"/>
    <w:rsid w:val="00081838"/>
    <w:rsid w:val="00084534"/>
    <w:rsid w:val="00084FB8"/>
    <w:rsid w:val="000862F6"/>
    <w:rsid w:val="00086A9D"/>
    <w:rsid w:val="00090DDA"/>
    <w:rsid w:val="00096E9C"/>
    <w:rsid w:val="000A4F86"/>
    <w:rsid w:val="000A7E64"/>
    <w:rsid w:val="000B071B"/>
    <w:rsid w:val="000B144F"/>
    <w:rsid w:val="000B1786"/>
    <w:rsid w:val="000B2937"/>
    <w:rsid w:val="000B2C61"/>
    <w:rsid w:val="000B2CCA"/>
    <w:rsid w:val="000C08A9"/>
    <w:rsid w:val="000C2F57"/>
    <w:rsid w:val="000C4611"/>
    <w:rsid w:val="000C5C68"/>
    <w:rsid w:val="000C6EB6"/>
    <w:rsid w:val="000D1A57"/>
    <w:rsid w:val="000D1DCD"/>
    <w:rsid w:val="000D2337"/>
    <w:rsid w:val="000D2B5A"/>
    <w:rsid w:val="000D3BC6"/>
    <w:rsid w:val="000D5620"/>
    <w:rsid w:val="000D5A3C"/>
    <w:rsid w:val="000D61EC"/>
    <w:rsid w:val="000D66E0"/>
    <w:rsid w:val="000D67BB"/>
    <w:rsid w:val="000E07E0"/>
    <w:rsid w:val="000E16A0"/>
    <w:rsid w:val="000E3147"/>
    <w:rsid w:val="000E3BAB"/>
    <w:rsid w:val="000E475D"/>
    <w:rsid w:val="000E4906"/>
    <w:rsid w:val="000E7AFD"/>
    <w:rsid w:val="000F3628"/>
    <w:rsid w:val="000F5273"/>
    <w:rsid w:val="000F7BA4"/>
    <w:rsid w:val="00101905"/>
    <w:rsid w:val="0011020F"/>
    <w:rsid w:val="00111BCB"/>
    <w:rsid w:val="00113819"/>
    <w:rsid w:val="00113B0C"/>
    <w:rsid w:val="00114838"/>
    <w:rsid w:val="00120567"/>
    <w:rsid w:val="00121C84"/>
    <w:rsid w:val="0012285C"/>
    <w:rsid w:val="0012374B"/>
    <w:rsid w:val="001238D5"/>
    <w:rsid w:val="00123FC0"/>
    <w:rsid w:val="00124309"/>
    <w:rsid w:val="00126EB8"/>
    <w:rsid w:val="00127B11"/>
    <w:rsid w:val="001341CE"/>
    <w:rsid w:val="00134CF1"/>
    <w:rsid w:val="00135E89"/>
    <w:rsid w:val="00136245"/>
    <w:rsid w:val="00136384"/>
    <w:rsid w:val="00136AC6"/>
    <w:rsid w:val="00136F58"/>
    <w:rsid w:val="001456E7"/>
    <w:rsid w:val="00146D5E"/>
    <w:rsid w:val="00146DE7"/>
    <w:rsid w:val="00147E5F"/>
    <w:rsid w:val="00151502"/>
    <w:rsid w:val="001529A2"/>
    <w:rsid w:val="00154441"/>
    <w:rsid w:val="00155AEB"/>
    <w:rsid w:val="001572DC"/>
    <w:rsid w:val="00157BCC"/>
    <w:rsid w:val="0016027B"/>
    <w:rsid w:val="00161090"/>
    <w:rsid w:val="001613B3"/>
    <w:rsid w:val="001613E8"/>
    <w:rsid w:val="00161604"/>
    <w:rsid w:val="00163C9B"/>
    <w:rsid w:val="001642AF"/>
    <w:rsid w:val="00167473"/>
    <w:rsid w:val="00167EB9"/>
    <w:rsid w:val="0017374D"/>
    <w:rsid w:val="00174171"/>
    <w:rsid w:val="00175B8C"/>
    <w:rsid w:val="001765BF"/>
    <w:rsid w:val="00176D59"/>
    <w:rsid w:val="00177237"/>
    <w:rsid w:val="001803CB"/>
    <w:rsid w:val="00180523"/>
    <w:rsid w:val="00181C54"/>
    <w:rsid w:val="001836AF"/>
    <w:rsid w:val="00183F23"/>
    <w:rsid w:val="00184A58"/>
    <w:rsid w:val="00186A13"/>
    <w:rsid w:val="00186FD4"/>
    <w:rsid w:val="001878D6"/>
    <w:rsid w:val="00192D51"/>
    <w:rsid w:val="0019356A"/>
    <w:rsid w:val="0019397C"/>
    <w:rsid w:val="0019444D"/>
    <w:rsid w:val="001951E1"/>
    <w:rsid w:val="00195232"/>
    <w:rsid w:val="00195337"/>
    <w:rsid w:val="00195BB9"/>
    <w:rsid w:val="0019616D"/>
    <w:rsid w:val="00196D74"/>
    <w:rsid w:val="00197E69"/>
    <w:rsid w:val="001A1574"/>
    <w:rsid w:val="001A3DD1"/>
    <w:rsid w:val="001A3E0C"/>
    <w:rsid w:val="001A4DFD"/>
    <w:rsid w:val="001A6D54"/>
    <w:rsid w:val="001B248A"/>
    <w:rsid w:val="001B24AE"/>
    <w:rsid w:val="001B74DE"/>
    <w:rsid w:val="001B7C2B"/>
    <w:rsid w:val="001B7C6A"/>
    <w:rsid w:val="001C09B1"/>
    <w:rsid w:val="001C16DF"/>
    <w:rsid w:val="001C1801"/>
    <w:rsid w:val="001C2E0B"/>
    <w:rsid w:val="001C2F84"/>
    <w:rsid w:val="001C5665"/>
    <w:rsid w:val="001C628B"/>
    <w:rsid w:val="001C6A30"/>
    <w:rsid w:val="001C6E11"/>
    <w:rsid w:val="001C6EF1"/>
    <w:rsid w:val="001C7638"/>
    <w:rsid w:val="001D0314"/>
    <w:rsid w:val="001D208E"/>
    <w:rsid w:val="001D287D"/>
    <w:rsid w:val="001D39CB"/>
    <w:rsid w:val="001D5362"/>
    <w:rsid w:val="001D5DFB"/>
    <w:rsid w:val="001D7219"/>
    <w:rsid w:val="001D795A"/>
    <w:rsid w:val="001D7AC0"/>
    <w:rsid w:val="001E11C1"/>
    <w:rsid w:val="001E2351"/>
    <w:rsid w:val="001E2482"/>
    <w:rsid w:val="001E62D2"/>
    <w:rsid w:val="001E669E"/>
    <w:rsid w:val="001E6B8B"/>
    <w:rsid w:val="001E7098"/>
    <w:rsid w:val="001F165C"/>
    <w:rsid w:val="001F3E02"/>
    <w:rsid w:val="001F5B0D"/>
    <w:rsid w:val="001F7060"/>
    <w:rsid w:val="00201854"/>
    <w:rsid w:val="00202C13"/>
    <w:rsid w:val="00211EF8"/>
    <w:rsid w:val="002136EB"/>
    <w:rsid w:val="00216560"/>
    <w:rsid w:val="0021744C"/>
    <w:rsid w:val="00220109"/>
    <w:rsid w:val="0022155B"/>
    <w:rsid w:val="00221632"/>
    <w:rsid w:val="002225BF"/>
    <w:rsid w:val="00222D5D"/>
    <w:rsid w:val="00226F55"/>
    <w:rsid w:val="00227BE8"/>
    <w:rsid w:val="00231087"/>
    <w:rsid w:val="00232782"/>
    <w:rsid w:val="00234DAD"/>
    <w:rsid w:val="00235FE2"/>
    <w:rsid w:val="0024164C"/>
    <w:rsid w:val="00241D29"/>
    <w:rsid w:val="002420D4"/>
    <w:rsid w:val="00242107"/>
    <w:rsid w:val="002427E2"/>
    <w:rsid w:val="00243E1D"/>
    <w:rsid w:val="00243EEB"/>
    <w:rsid w:val="00245C5D"/>
    <w:rsid w:val="00247B02"/>
    <w:rsid w:val="00250359"/>
    <w:rsid w:val="00250B96"/>
    <w:rsid w:val="002522B9"/>
    <w:rsid w:val="00252F49"/>
    <w:rsid w:val="0025563A"/>
    <w:rsid w:val="00255C81"/>
    <w:rsid w:val="00257AE3"/>
    <w:rsid w:val="00260EF5"/>
    <w:rsid w:val="00261175"/>
    <w:rsid w:val="00261814"/>
    <w:rsid w:val="00262A1E"/>
    <w:rsid w:val="00263CC0"/>
    <w:rsid w:val="002655ED"/>
    <w:rsid w:val="00265AEA"/>
    <w:rsid w:val="002676D1"/>
    <w:rsid w:val="00267F39"/>
    <w:rsid w:val="00271B1D"/>
    <w:rsid w:val="00271D25"/>
    <w:rsid w:val="00272204"/>
    <w:rsid w:val="00273275"/>
    <w:rsid w:val="00274BEF"/>
    <w:rsid w:val="00275037"/>
    <w:rsid w:val="00275512"/>
    <w:rsid w:val="002763B8"/>
    <w:rsid w:val="002809C1"/>
    <w:rsid w:val="0028124F"/>
    <w:rsid w:val="00281CAB"/>
    <w:rsid w:val="00281D35"/>
    <w:rsid w:val="002831CA"/>
    <w:rsid w:val="00284341"/>
    <w:rsid w:val="002867E6"/>
    <w:rsid w:val="00290E89"/>
    <w:rsid w:val="002912E8"/>
    <w:rsid w:val="002930FB"/>
    <w:rsid w:val="00296A43"/>
    <w:rsid w:val="00297725"/>
    <w:rsid w:val="002A0ADF"/>
    <w:rsid w:val="002A1754"/>
    <w:rsid w:val="002A2AF5"/>
    <w:rsid w:val="002A3149"/>
    <w:rsid w:val="002A35C7"/>
    <w:rsid w:val="002A3636"/>
    <w:rsid w:val="002A3ABE"/>
    <w:rsid w:val="002A684D"/>
    <w:rsid w:val="002A77C2"/>
    <w:rsid w:val="002B2A09"/>
    <w:rsid w:val="002B2EC2"/>
    <w:rsid w:val="002B3481"/>
    <w:rsid w:val="002B35C0"/>
    <w:rsid w:val="002B5F54"/>
    <w:rsid w:val="002B7E17"/>
    <w:rsid w:val="002C23D2"/>
    <w:rsid w:val="002C3406"/>
    <w:rsid w:val="002C347B"/>
    <w:rsid w:val="002C4B64"/>
    <w:rsid w:val="002C7370"/>
    <w:rsid w:val="002C7D38"/>
    <w:rsid w:val="002D01FE"/>
    <w:rsid w:val="002D0BA7"/>
    <w:rsid w:val="002D40F4"/>
    <w:rsid w:val="002D5DB7"/>
    <w:rsid w:val="002D7A61"/>
    <w:rsid w:val="002D7B18"/>
    <w:rsid w:val="002E0DD3"/>
    <w:rsid w:val="002E19E9"/>
    <w:rsid w:val="002E2760"/>
    <w:rsid w:val="002E3235"/>
    <w:rsid w:val="002E4067"/>
    <w:rsid w:val="002E424B"/>
    <w:rsid w:val="002E6301"/>
    <w:rsid w:val="002E6D23"/>
    <w:rsid w:val="002F0CD3"/>
    <w:rsid w:val="002F23A0"/>
    <w:rsid w:val="002F23CE"/>
    <w:rsid w:val="002F2E35"/>
    <w:rsid w:val="002F3C56"/>
    <w:rsid w:val="002F561F"/>
    <w:rsid w:val="0030036B"/>
    <w:rsid w:val="003009D4"/>
    <w:rsid w:val="00302D20"/>
    <w:rsid w:val="0030363F"/>
    <w:rsid w:val="00303B1C"/>
    <w:rsid w:val="00304C6E"/>
    <w:rsid w:val="003063DA"/>
    <w:rsid w:val="00311C1A"/>
    <w:rsid w:val="003134C3"/>
    <w:rsid w:val="0031353A"/>
    <w:rsid w:val="00313C75"/>
    <w:rsid w:val="00315897"/>
    <w:rsid w:val="00315D95"/>
    <w:rsid w:val="00316955"/>
    <w:rsid w:val="00316AA3"/>
    <w:rsid w:val="0032116E"/>
    <w:rsid w:val="00323572"/>
    <w:rsid w:val="00324C6C"/>
    <w:rsid w:val="00325C84"/>
    <w:rsid w:val="0032697A"/>
    <w:rsid w:val="00334A43"/>
    <w:rsid w:val="00334C00"/>
    <w:rsid w:val="003350A4"/>
    <w:rsid w:val="003369B9"/>
    <w:rsid w:val="00340A98"/>
    <w:rsid w:val="00342F49"/>
    <w:rsid w:val="00343023"/>
    <w:rsid w:val="0034312E"/>
    <w:rsid w:val="00344EE5"/>
    <w:rsid w:val="0034612D"/>
    <w:rsid w:val="00346515"/>
    <w:rsid w:val="00347B1C"/>
    <w:rsid w:val="00347F98"/>
    <w:rsid w:val="00352751"/>
    <w:rsid w:val="00353324"/>
    <w:rsid w:val="00354531"/>
    <w:rsid w:val="00354C87"/>
    <w:rsid w:val="00356EF0"/>
    <w:rsid w:val="003572C1"/>
    <w:rsid w:val="00360B65"/>
    <w:rsid w:val="00360D6D"/>
    <w:rsid w:val="003623B7"/>
    <w:rsid w:val="003645A2"/>
    <w:rsid w:val="00364638"/>
    <w:rsid w:val="003650AA"/>
    <w:rsid w:val="00365A19"/>
    <w:rsid w:val="00365D40"/>
    <w:rsid w:val="00366F36"/>
    <w:rsid w:val="00367984"/>
    <w:rsid w:val="00367CCA"/>
    <w:rsid w:val="003722BD"/>
    <w:rsid w:val="00373D59"/>
    <w:rsid w:val="00373E8D"/>
    <w:rsid w:val="00374297"/>
    <w:rsid w:val="00374755"/>
    <w:rsid w:val="0037593E"/>
    <w:rsid w:val="00375AC0"/>
    <w:rsid w:val="00377944"/>
    <w:rsid w:val="0038094F"/>
    <w:rsid w:val="003811AA"/>
    <w:rsid w:val="00382AAB"/>
    <w:rsid w:val="00383810"/>
    <w:rsid w:val="00384CBA"/>
    <w:rsid w:val="003933AC"/>
    <w:rsid w:val="00394327"/>
    <w:rsid w:val="0039437B"/>
    <w:rsid w:val="0039480E"/>
    <w:rsid w:val="00395EB1"/>
    <w:rsid w:val="003A00E4"/>
    <w:rsid w:val="003A3075"/>
    <w:rsid w:val="003A51C4"/>
    <w:rsid w:val="003A70BA"/>
    <w:rsid w:val="003B2099"/>
    <w:rsid w:val="003B3EC1"/>
    <w:rsid w:val="003B52F7"/>
    <w:rsid w:val="003B5AFF"/>
    <w:rsid w:val="003B6014"/>
    <w:rsid w:val="003B640D"/>
    <w:rsid w:val="003B7566"/>
    <w:rsid w:val="003B7EA4"/>
    <w:rsid w:val="003C0DB0"/>
    <w:rsid w:val="003C2216"/>
    <w:rsid w:val="003C65F0"/>
    <w:rsid w:val="003C6B99"/>
    <w:rsid w:val="003D041F"/>
    <w:rsid w:val="003D1980"/>
    <w:rsid w:val="003D21E4"/>
    <w:rsid w:val="003D6CDA"/>
    <w:rsid w:val="003D7ABE"/>
    <w:rsid w:val="003E08D3"/>
    <w:rsid w:val="003E09C7"/>
    <w:rsid w:val="003E1264"/>
    <w:rsid w:val="003E5E28"/>
    <w:rsid w:val="003E6AE1"/>
    <w:rsid w:val="003E74F4"/>
    <w:rsid w:val="003F2795"/>
    <w:rsid w:val="003F34DA"/>
    <w:rsid w:val="003F38C8"/>
    <w:rsid w:val="003F3A2B"/>
    <w:rsid w:val="003F4247"/>
    <w:rsid w:val="003F4470"/>
    <w:rsid w:val="003F463B"/>
    <w:rsid w:val="003F639C"/>
    <w:rsid w:val="003F755E"/>
    <w:rsid w:val="003F7A62"/>
    <w:rsid w:val="0040086E"/>
    <w:rsid w:val="00400CE2"/>
    <w:rsid w:val="004014CD"/>
    <w:rsid w:val="00402854"/>
    <w:rsid w:val="00405ABA"/>
    <w:rsid w:val="00405FC1"/>
    <w:rsid w:val="00406E13"/>
    <w:rsid w:val="00410E76"/>
    <w:rsid w:val="0041162E"/>
    <w:rsid w:val="0041286B"/>
    <w:rsid w:val="00413735"/>
    <w:rsid w:val="004159BC"/>
    <w:rsid w:val="0041767C"/>
    <w:rsid w:val="0041780A"/>
    <w:rsid w:val="00423572"/>
    <w:rsid w:val="0042375D"/>
    <w:rsid w:val="0042491A"/>
    <w:rsid w:val="0042579D"/>
    <w:rsid w:val="00425A74"/>
    <w:rsid w:val="00425C23"/>
    <w:rsid w:val="00426DFA"/>
    <w:rsid w:val="004278CD"/>
    <w:rsid w:val="00431A03"/>
    <w:rsid w:val="00431A72"/>
    <w:rsid w:val="00433F8D"/>
    <w:rsid w:val="00436D85"/>
    <w:rsid w:val="00437B1D"/>
    <w:rsid w:val="00441255"/>
    <w:rsid w:val="00442171"/>
    <w:rsid w:val="00445E0F"/>
    <w:rsid w:val="00446861"/>
    <w:rsid w:val="0044689E"/>
    <w:rsid w:val="00446A4B"/>
    <w:rsid w:val="00447937"/>
    <w:rsid w:val="004502DC"/>
    <w:rsid w:val="00452C53"/>
    <w:rsid w:val="004564AE"/>
    <w:rsid w:val="004574C5"/>
    <w:rsid w:val="00457A9F"/>
    <w:rsid w:val="00457C33"/>
    <w:rsid w:val="00467A78"/>
    <w:rsid w:val="00467FD3"/>
    <w:rsid w:val="004716B0"/>
    <w:rsid w:val="00471D64"/>
    <w:rsid w:val="00474674"/>
    <w:rsid w:val="00476839"/>
    <w:rsid w:val="00482694"/>
    <w:rsid w:val="00483BF4"/>
    <w:rsid w:val="00484D0C"/>
    <w:rsid w:val="00484FA0"/>
    <w:rsid w:val="00486855"/>
    <w:rsid w:val="0049200D"/>
    <w:rsid w:val="004924E9"/>
    <w:rsid w:val="00492A1F"/>
    <w:rsid w:val="00493286"/>
    <w:rsid w:val="0049649D"/>
    <w:rsid w:val="00496624"/>
    <w:rsid w:val="00497069"/>
    <w:rsid w:val="004A1BC3"/>
    <w:rsid w:val="004A40C8"/>
    <w:rsid w:val="004A55EF"/>
    <w:rsid w:val="004B1602"/>
    <w:rsid w:val="004B55A4"/>
    <w:rsid w:val="004B75CF"/>
    <w:rsid w:val="004B7A11"/>
    <w:rsid w:val="004C2D35"/>
    <w:rsid w:val="004C4651"/>
    <w:rsid w:val="004C4998"/>
    <w:rsid w:val="004C5DEF"/>
    <w:rsid w:val="004C66C3"/>
    <w:rsid w:val="004C686B"/>
    <w:rsid w:val="004D2917"/>
    <w:rsid w:val="004D3A0C"/>
    <w:rsid w:val="004D4AD8"/>
    <w:rsid w:val="004D4BFA"/>
    <w:rsid w:val="004D5960"/>
    <w:rsid w:val="004D62D2"/>
    <w:rsid w:val="004D65F2"/>
    <w:rsid w:val="004E07D5"/>
    <w:rsid w:val="004E155D"/>
    <w:rsid w:val="004E1EB9"/>
    <w:rsid w:val="004E2116"/>
    <w:rsid w:val="004E3D6C"/>
    <w:rsid w:val="004E4FFE"/>
    <w:rsid w:val="004E610D"/>
    <w:rsid w:val="004E6418"/>
    <w:rsid w:val="004F2096"/>
    <w:rsid w:val="004F2E08"/>
    <w:rsid w:val="004F55B6"/>
    <w:rsid w:val="00501836"/>
    <w:rsid w:val="00503D3B"/>
    <w:rsid w:val="00505307"/>
    <w:rsid w:val="00505A65"/>
    <w:rsid w:val="00510150"/>
    <w:rsid w:val="0051093F"/>
    <w:rsid w:val="0051111E"/>
    <w:rsid w:val="00511235"/>
    <w:rsid w:val="0051158B"/>
    <w:rsid w:val="00512BC4"/>
    <w:rsid w:val="00514E62"/>
    <w:rsid w:val="00515196"/>
    <w:rsid w:val="00515ECB"/>
    <w:rsid w:val="00516D71"/>
    <w:rsid w:val="00517501"/>
    <w:rsid w:val="005214FD"/>
    <w:rsid w:val="00522A55"/>
    <w:rsid w:val="00522D4B"/>
    <w:rsid w:val="00525A34"/>
    <w:rsid w:val="0052679C"/>
    <w:rsid w:val="0052716A"/>
    <w:rsid w:val="00527638"/>
    <w:rsid w:val="0053084D"/>
    <w:rsid w:val="0053324D"/>
    <w:rsid w:val="005338B8"/>
    <w:rsid w:val="00541015"/>
    <w:rsid w:val="00541940"/>
    <w:rsid w:val="005439AD"/>
    <w:rsid w:val="00543CD2"/>
    <w:rsid w:val="0054469A"/>
    <w:rsid w:val="0054479C"/>
    <w:rsid w:val="00544CE9"/>
    <w:rsid w:val="00544D60"/>
    <w:rsid w:val="0054600C"/>
    <w:rsid w:val="0054763E"/>
    <w:rsid w:val="00547FFC"/>
    <w:rsid w:val="00550BD0"/>
    <w:rsid w:val="00550D12"/>
    <w:rsid w:val="0055174D"/>
    <w:rsid w:val="00551F05"/>
    <w:rsid w:val="0055215A"/>
    <w:rsid w:val="0055409C"/>
    <w:rsid w:val="005553DE"/>
    <w:rsid w:val="00555CC0"/>
    <w:rsid w:val="005569E8"/>
    <w:rsid w:val="00561706"/>
    <w:rsid w:val="00561E29"/>
    <w:rsid w:val="00563851"/>
    <w:rsid w:val="00564AE7"/>
    <w:rsid w:val="0056556E"/>
    <w:rsid w:val="00567F53"/>
    <w:rsid w:val="00571114"/>
    <w:rsid w:val="005716A3"/>
    <w:rsid w:val="00571A30"/>
    <w:rsid w:val="00572297"/>
    <w:rsid w:val="00575C29"/>
    <w:rsid w:val="00575ED6"/>
    <w:rsid w:val="005801EB"/>
    <w:rsid w:val="005807B2"/>
    <w:rsid w:val="00581064"/>
    <w:rsid w:val="00581947"/>
    <w:rsid w:val="00582EEB"/>
    <w:rsid w:val="00583C44"/>
    <w:rsid w:val="00585FE0"/>
    <w:rsid w:val="0058746D"/>
    <w:rsid w:val="00591B6C"/>
    <w:rsid w:val="005938FA"/>
    <w:rsid w:val="005946CC"/>
    <w:rsid w:val="00595381"/>
    <w:rsid w:val="0059595B"/>
    <w:rsid w:val="005A2F82"/>
    <w:rsid w:val="005A46AB"/>
    <w:rsid w:val="005A4958"/>
    <w:rsid w:val="005A502C"/>
    <w:rsid w:val="005A7CD0"/>
    <w:rsid w:val="005A7F23"/>
    <w:rsid w:val="005B2A70"/>
    <w:rsid w:val="005B56FE"/>
    <w:rsid w:val="005B6265"/>
    <w:rsid w:val="005B682F"/>
    <w:rsid w:val="005B684D"/>
    <w:rsid w:val="005B719E"/>
    <w:rsid w:val="005B77C5"/>
    <w:rsid w:val="005B7A81"/>
    <w:rsid w:val="005C16E7"/>
    <w:rsid w:val="005C221C"/>
    <w:rsid w:val="005C5547"/>
    <w:rsid w:val="005C6472"/>
    <w:rsid w:val="005C747B"/>
    <w:rsid w:val="005C7526"/>
    <w:rsid w:val="005C78B6"/>
    <w:rsid w:val="005D12A0"/>
    <w:rsid w:val="005D2EFD"/>
    <w:rsid w:val="005D674F"/>
    <w:rsid w:val="005E08E3"/>
    <w:rsid w:val="005E6505"/>
    <w:rsid w:val="005F4A02"/>
    <w:rsid w:val="005F6784"/>
    <w:rsid w:val="00602899"/>
    <w:rsid w:val="00610EA5"/>
    <w:rsid w:val="00613052"/>
    <w:rsid w:val="00613E32"/>
    <w:rsid w:val="00615D6B"/>
    <w:rsid w:val="00617683"/>
    <w:rsid w:val="00620986"/>
    <w:rsid w:val="00620ADD"/>
    <w:rsid w:val="00621AC5"/>
    <w:rsid w:val="006258A5"/>
    <w:rsid w:val="00630A1A"/>
    <w:rsid w:val="00630C28"/>
    <w:rsid w:val="00634EFB"/>
    <w:rsid w:val="00636A56"/>
    <w:rsid w:val="00637D05"/>
    <w:rsid w:val="00641BDE"/>
    <w:rsid w:val="0064406B"/>
    <w:rsid w:val="00644415"/>
    <w:rsid w:val="00645ECC"/>
    <w:rsid w:val="00650444"/>
    <w:rsid w:val="0065279E"/>
    <w:rsid w:val="006528FC"/>
    <w:rsid w:val="0065501A"/>
    <w:rsid w:val="00664D46"/>
    <w:rsid w:val="00665DC8"/>
    <w:rsid w:val="006712F0"/>
    <w:rsid w:val="00673304"/>
    <w:rsid w:val="00674790"/>
    <w:rsid w:val="0067516F"/>
    <w:rsid w:val="006766BE"/>
    <w:rsid w:val="00681F9B"/>
    <w:rsid w:val="00681FCA"/>
    <w:rsid w:val="00686442"/>
    <w:rsid w:val="00686EED"/>
    <w:rsid w:val="00690E67"/>
    <w:rsid w:val="006922ED"/>
    <w:rsid w:val="00692348"/>
    <w:rsid w:val="006926FB"/>
    <w:rsid w:val="00694D67"/>
    <w:rsid w:val="00696547"/>
    <w:rsid w:val="00697F6F"/>
    <w:rsid w:val="006A396C"/>
    <w:rsid w:val="006A4E97"/>
    <w:rsid w:val="006A77C2"/>
    <w:rsid w:val="006B0443"/>
    <w:rsid w:val="006B0AA2"/>
    <w:rsid w:val="006B3CB9"/>
    <w:rsid w:val="006B5C4B"/>
    <w:rsid w:val="006B6084"/>
    <w:rsid w:val="006B7079"/>
    <w:rsid w:val="006B7C47"/>
    <w:rsid w:val="006B7FF8"/>
    <w:rsid w:val="006C30DA"/>
    <w:rsid w:val="006C4A88"/>
    <w:rsid w:val="006C7312"/>
    <w:rsid w:val="006D028C"/>
    <w:rsid w:val="006D4E4D"/>
    <w:rsid w:val="006D6651"/>
    <w:rsid w:val="006D6D43"/>
    <w:rsid w:val="006D718B"/>
    <w:rsid w:val="006E0305"/>
    <w:rsid w:val="006E0CCA"/>
    <w:rsid w:val="006E4B23"/>
    <w:rsid w:val="006E61BA"/>
    <w:rsid w:val="006E6BEF"/>
    <w:rsid w:val="006E71CA"/>
    <w:rsid w:val="006F006A"/>
    <w:rsid w:val="006F0240"/>
    <w:rsid w:val="006F0FF4"/>
    <w:rsid w:val="006F3CE4"/>
    <w:rsid w:val="006F3D59"/>
    <w:rsid w:val="006F3D99"/>
    <w:rsid w:val="006F6D8E"/>
    <w:rsid w:val="00700361"/>
    <w:rsid w:val="007043FF"/>
    <w:rsid w:val="007050D0"/>
    <w:rsid w:val="00705971"/>
    <w:rsid w:val="00705DB3"/>
    <w:rsid w:val="007076FB"/>
    <w:rsid w:val="0071085C"/>
    <w:rsid w:val="0071122D"/>
    <w:rsid w:val="00712DB9"/>
    <w:rsid w:val="00713127"/>
    <w:rsid w:val="00715C31"/>
    <w:rsid w:val="0071638F"/>
    <w:rsid w:val="007163F6"/>
    <w:rsid w:val="0071707D"/>
    <w:rsid w:val="00717EB7"/>
    <w:rsid w:val="00720396"/>
    <w:rsid w:val="00720763"/>
    <w:rsid w:val="0072302C"/>
    <w:rsid w:val="00723C5C"/>
    <w:rsid w:val="0072422F"/>
    <w:rsid w:val="00724818"/>
    <w:rsid w:val="007267EF"/>
    <w:rsid w:val="00727519"/>
    <w:rsid w:val="00730CC8"/>
    <w:rsid w:val="00736725"/>
    <w:rsid w:val="0073691E"/>
    <w:rsid w:val="00740534"/>
    <w:rsid w:val="00740FAE"/>
    <w:rsid w:val="007425D3"/>
    <w:rsid w:val="007434EC"/>
    <w:rsid w:val="00746792"/>
    <w:rsid w:val="007471F4"/>
    <w:rsid w:val="00747451"/>
    <w:rsid w:val="00747CB1"/>
    <w:rsid w:val="00753206"/>
    <w:rsid w:val="00754985"/>
    <w:rsid w:val="0076179D"/>
    <w:rsid w:val="0076689C"/>
    <w:rsid w:val="00770B75"/>
    <w:rsid w:val="007716FA"/>
    <w:rsid w:val="00771A0D"/>
    <w:rsid w:val="0077237C"/>
    <w:rsid w:val="00772B02"/>
    <w:rsid w:val="00774FB9"/>
    <w:rsid w:val="0077557E"/>
    <w:rsid w:val="0078045B"/>
    <w:rsid w:val="00780EE7"/>
    <w:rsid w:val="007818DF"/>
    <w:rsid w:val="00783E4E"/>
    <w:rsid w:val="0078535A"/>
    <w:rsid w:val="0079134F"/>
    <w:rsid w:val="00795972"/>
    <w:rsid w:val="00795BD3"/>
    <w:rsid w:val="007967A2"/>
    <w:rsid w:val="007A2AAE"/>
    <w:rsid w:val="007A5AE9"/>
    <w:rsid w:val="007A5DF2"/>
    <w:rsid w:val="007A6141"/>
    <w:rsid w:val="007A6C16"/>
    <w:rsid w:val="007A77F7"/>
    <w:rsid w:val="007B07BC"/>
    <w:rsid w:val="007B2532"/>
    <w:rsid w:val="007B326D"/>
    <w:rsid w:val="007B493D"/>
    <w:rsid w:val="007B49B7"/>
    <w:rsid w:val="007B4E61"/>
    <w:rsid w:val="007B58B3"/>
    <w:rsid w:val="007B72E9"/>
    <w:rsid w:val="007C275D"/>
    <w:rsid w:val="007C4249"/>
    <w:rsid w:val="007C4457"/>
    <w:rsid w:val="007C7A4C"/>
    <w:rsid w:val="007D081F"/>
    <w:rsid w:val="007D55F6"/>
    <w:rsid w:val="007E252F"/>
    <w:rsid w:val="007E3899"/>
    <w:rsid w:val="007E4639"/>
    <w:rsid w:val="007F6C0D"/>
    <w:rsid w:val="007F6CEA"/>
    <w:rsid w:val="007F708A"/>
    <w:rsid w:val="007F7D3B"/>
    <w:rsid w:val="00800933"/>
    <w:rsid w:val="008021CD"/>
    <w:rsid w:val="00802282"/>
    <w:rsid w:val="00805239"/>
    <w:rsid w:val="008060BB"/>
    <w:rsid w:val="00810FE7"/>
    <w:rsid w:val="008114BF"/>
    <w:rsid w:val="0081212C"/>
    <w:rsid w:val="00812A18"/>
    <w:rsid w:val="008144BC"/>
    <w:rsid w:val="0081703A"/>
    <w:rsid w:val="008201CE"/>
    <w:rsid w:val="00820A19"/>
    <w:rsid w:val="008236A7"/>
    <w:rsid w:val="00824344"/>
    <w:rsid w:val="00824BC0"/>
    <w:rsid w:val="00825C14"/>
    <w:rsid w:val="008344D8"/>
    <w:rsid w:val="00834ECC"/>
    <w:rsid w:val="008410BE"/>
    <w:rsid w:val="00842156"/>
    <w:rsid w:val="00843143"/>
    <w:rsid w:val="00845CB8"/>
    <w:rsid w:val="00847155"/>
    <w:rsid w:val="00850619"/>
    <w:rsid w:val="0085124B"/>
    <w:rsid w:val="00852E64"/>
    <w:rsid w:val="00854FDA"/>
    <w:rsid w:val="00857171"/>
    <w:rsid w:val="0086036F"/>
    <w:rsid w:val="00864CA4"/>
    <w:rsid w:val="00864DEF"/>
    <w:rsid w:val="00871405"/>
    <w:rsid w:val="00872B49"/>
    <w:rsid w:val="008743BB"/>
    <w:rsid w:val="008774BA"/>
    <w:rsid w:val="00880C92"/>
    <w:rsid w:val="0088118A"/>
    <w:rsid w:val="00882D2C"/>
    <w:rsid w:val="008850F1"/>
    <w:rsid w:val="00886147"/>
    <w:rsid w:val="008866C4"/>
    <w:rsid w:val="008871FB"/>
    <w:rsid w:val="0089003C"/>
    <w:rsid w:val="00890FB1"/>
    <w:rsid w:val="008A0B60"/>
    <w:rsid w:val="008A7318"/>
    <w:rsid w:val="008A77E1"/>
    <w:rsid w:val="008B2FC2"/>
    <w:rsid w:val="008B3E6C"/>
    <w:rsid w:val="008B4F95"/>
    <w:rsid w:val="008C054E"/>
    <w:rsid w:val="008C08E4"/>
    <w:rsid w:val="008C0ACE"/>
    <w:rsid w:val="008C2071"/>
    <w:rsid w:val="008C30FE"/>
    <w:rsid w:val="008C5737"/>
    <w:rsid w:val="008C6058"/>
    <w:rsid w:val="008C6195"/>
    <w:rsid w:val="008C6C18"/>
    <w:rsid w:val="008C716F"/>
    <w:rsid w:val="008D059B"/>
    <w:rsid w:val="008D4D32"/>
    <w:rsid w:val="008D7D76"/>
    <w:rsid w:val="008E05C4"/>
    <w:rsid w:val="008E0B59"/>
    <w:rsid w:val="008E611D"/>
    <w:rsid w:val="008F11D9"/>
    <w:rsid w:val="008F1EE8"/>
    <w:rsid w:val="008F269F"/>
    <w:rsid w:val="008F31BD"/>
    <w:rsid w:val="00901181"/>
    <w:rsid w:val="00901E1D"/>
    <w:rsid w:val="009027CC"/>
    <w:rsid w:val="00903340"/>
    <w:rsid w:val="0090516A"/>
    <w:rsid w:val="0090605B"/>
    <w:rsid w:val="0090798F"/>
    <w:rsid w:val="00912F1C"/>
    <w:rsid w:val="00914C4E"/>
    <w:rsid w:val="00915935"/>
    <w:rsid w:val="009165F6"/>
    <w:rsid w:val="00920146"/>
    <w:rsid w:val="00920AED"/>
    <w:rsid w:val="00923648"/>
    <w:rsid w:val="009240C1"/>
    <w:rsid w:val="00925B1A"/>
    <w:rsid w:val="009276C7"/>
    <w:rsid w:val="009322B9"/>
    <w:rsid w:val="00933C64"/>
    <w:rsid w:val="00934073"/>
    <w:rsid w:val="00934C4A"/>
    <w:rsid w:val="009352BD"/>
    <w:rsid w:val="00940F87"/>
    <w:rsid w:val="00941952"/>
    <w:rsid w:val="00942544"/>
    <w:rsid w:val="00942985"/>
    <w:rsid w:val="009448B2"/>
    <w:rsid w:val="00945F30"/>
    <w:rsid w:val="0094600F"/>
    <w:rsid w:val="009464DB"/>
    <w:rsid w:val="009471E8"/>
    <w:rsid w:val="00950836"/>
    <w:rsid w:val="0095277A"/>
    <w:rsid w:val="00955F6A"/>
    <w:rsid w:val="0095619A"/>
    <w:rsid w:val="00956C90"/>
    <w:rsid w:val="0096018A"/>
    <w:rsid w:val="00962047"/>
    <w:rsid w:val="00962EBE"/>
    <w:rsid w:val="0096343B"/>
    <w:rsid w:val="009643D5"/>
    <w:rsid w:val="0096533C"/>
    <w:rsid w:val="00966A68"/>
    <w:rsid w:val="00967028"/>
    <w:rsid w:val="009700CE"/>
    <w:rsid w:val="00970C7F"/>
    <w:rsid w:val="009727BB"/>
    <w:rsid w:val="0097323E"/>
    <w:rsid w:val="00974659"/>
    <w:rsid w:val="00974665"/>
    <w:rsid w:val="0097764D"/>
    <w:rsid w:val="00977BA6"/>
    <w:rsid w:val="0098027A"/>
    <w:rsid w:val="00980367"/>
    <w:rsid w:val="00983343"/>
    <w:rsid w:val="00983D69"/>
    <w:rsid w:val="009860FD"/>
    <w:rsid w:val="00987401"/>
    <w:rsid w:val="009875C0"/>
    <w:rsid w:val="00993252"/>
    <w:rsid w:val="00994222"/>
    <w:rsid w:val="00994A5A"/>
    <w:rsid w:val="0099599E"/>
    <w:rsid w:val="009A1C20"/>
    <w:rsid w:val="009A2CA5"/>
    <w:rsid w:val="009A2F7B"/>
    <w:rsid w:val="009A65AE"/>
    <w:rsid w:val="009A6802"/>
    <w:rsid w:val="009A7F8D"/>
    <w:rsid w:val="009B2C69"/>
    <w:rsid w:val="009B586E"/>
    <w:rsid w:val="009B5B7E"/>
    <w:rsid w:val="009C0450"/>
    <w:rsid w:val="009C67E4"/>
    <w:rsid w:val="009C753F"/>
    <w:rsid w:val="009D047B"/>
    <w:rsid w:val="009D1244"/>
    <w:rsid w:val="009D1FBF"/>
    <w:rsid w:val="009D5AE6"/>
    <w:rsid w:val="009E03F3"/>
    <w:rsid w:val="009E58FD"/>
    <w:rsid w:val="009F140E"/>
    <w:rsid w:val="009F1B48"/>
    <w:rsid w:val="009F3297"/>
    <w:rsid w:val="009F4620"/>
    <w:rsid w:val="00A011C2"/>
    <w:rsid w:val="00A022A3"/>
    <w:rsid w:val="00A02BF5"/>
    <w:rsid w:val="00A037E1"/>
    <w:rsid w:val="00A0449F"/>
    <w:rsid w:val="00A04C90"/>
    <w:rsid w:val="00A07755"/>
    <w:rsid w:val="00A10F73"/>
    <w:rsid w:val="00A1319F"/>
    <w:rsid w:val="00A132C1"/>
    <w:rsid w:val="00A139E8"/>
    <w:rsid w:val="00A14C32"/>
    <w:rsid w:val="00A1777B"/>
    <w:rsid w:val="00A217B3"/>
    <w:rsid w:val="00A21939"/>
    <w:rsid w:val="00A23D05"/>
    <w:rsid w:val="00A23FF8"/>
    <w:rsid w:val="00A249AC"/>
    <w:rsid w:val="00A24DC6"/>
    <w:rsid w:val="00A25036"/>
    <w:rsid w:val="00A277A1"/>
    <w:rsid w:val="00A27FD0"/>
    <w:rsid w:val="00A305BA"/>
    <w:rsid w:val="00A31527"/>
    <w:rsid w:val="00A3665E"/>
    <w:rsid w:val="00A37394"/>
    <w:rsid w:val="00A45487"/>
    <w:rsid w:val="00A50E42"/>
    <w:rsid w:val="00A5147E"/>
    <w:rsid w:val="00A51E1C"/>
    <w:rsid w:val="00A52CD4"/>
    <w:rsid w:val="00A540AB"/>
    <w:rsid w:val="00A54F9C"/>
    <w:rsid w:val="00A55992"/>
    <w:rsid w:val="00A565B7"/>
    <w:rsid w:val="00A56A2E"/>
    <w:rsid w:val="00A6159C"/>
    <w:rsid w:val="00A6261C"/>
    <w:rsid w:val="00A62DEB"/>
    <w:rsid w:val="00A62F4A"/>
    <w:rsid w:val="00A65CED"/>
    <w:rsid w:val="00A669F6"/>
    <w:rsid w:val="00A67DAF"/>
    <w:rsid w:val="00A725A5"/>
    <w:rsid w:val="00A73C83"/>
    <w:rsid w:val="00A75878"/>
    <w:rsid w:val="00A75C29"/>
    <w:rsid w:val="00A82238"/>
    <w:rsid w:val="00A8276E"/>
    <w:rsid w:val="00A8333F"/>
    <w:rsid w:val="00A86A4F"/>
    <w:rsid w:val="00A86EE7"/>
    <w:rsid w:val="00A87042"/>
    <w:rsid w:val="00A9212D"/>
    <w:rsid w:val="00A92E06"/>
    <w:rsid w:val="00A942A4"/>
    <w:rsid w:val="00A96A4A"/>
    <w:rsid w:val="00A97757"/>
    <w:rsid w:val="00AA1112"/>
    <w:rsid w:val="00AA227C"/>
    <w:rsid w:val="00AA2760"/>
    <w:rsid w:val="00AA4274"/>
    <w:rsid w:val="00AB0199"/>
    <w:rsid w:val="00AB0F12"/>
    <w:rsid w:val="00AB2047"/>
    <w:rsid w:val="00AB3C76"/>
    <w:rsid w:val="00AB4160"/>
    <w:rsid w:val="00AB44A7"/>
    <w:rsid w:val="00AB4F90"/>
    <w:rsid w:val="00AB5A8F"/>
    <w:rsid w:val="00AB5AA9"/>
    <w:rsid w:val="00AB65F8"/>
    <w:rsid w:val="00AC0C37"/>
    <w:rsid w:val="00AC2AEB"/>
    <w:rsid w:val="00AC2CB9"/>
    <w:rsid w:val="00AC3B97"/>
    <w:rsid w:val="00AC41FF"/>
    <w:rsid w:val="00AC5184"/>
    <w:rsid w:val="00AC553E"/>
    <w:rsid w:val="00AC5E88"/>
    <w:rsid w:val="00AC662E"/>
    <w:rsid w:val="00AC7791"/>
    <w:rsid w:val="00AC7DE1"/>
    <w:rsid w:val="00AC7E9A"/>
    <w:rsid w:val="00AD0C86"/>
    <w:rsid w:val="00AD2138"/>
    <w:rsid w:val="00AD2902"/>
    <w:rsid w:val="00AD3821"/>
    <w:rsid w:val="00AD3A8E"/>
    <w:rsid w:val="00AD3C46"/>
    <w:rsid w:val="00AD4155"/>
    <w:rsid w:val="00AD47AC"/>
    <w:rsid w:val="00AD65F5"/>
    <w:rsid w:val="00AE08AF"/>
    <w:rsid w:val="00AE3116"/>
    <w:rsid w:val="00AE324A"/>
    <w:rsid w:val="00AE52A8"/>
    <w:rsid w:val="00AE551A"/>
    <w:rsid w:val="00AE6034"/>
    <w:rsid w:val="00AF37D5"/>
    <w:rsid w:val="00AF399E"/>
    <w:rsid w:val="00AF3A27"/>
    <w:rsid w:val="00AF3E4A"/>
    <w:rsid w:val="00AF512D"/>
    <w:rsid w:val="00AF631B"/>
    <w:rsid w:val="00AF6892"/>
    <w:rsid w:val="00B03E9F"/>
    <w:rsid w:val="00B1209B"/>
    <w:rsid w:val="00B12CBF"/>
    <w:rsid w:val="00B139A5"/>
    <w:rsid w:val="00B13EE3"/>
    <w:rsid w:val="00B16F31"/>
    <w:rsid w:val="00B2207F"/>
    <w:rsid w:val="00B30B0D"/>
    <w:rsid w:val="00B30C56"/>
    <w:rsid w:val="00B34C61"/>
    <w:rsid w:val="00B3530B"/>
    <w:rsid w:val="00B35935"/>
    <w:rsid w:val="00B4322F"/>
    <w:rsid w:val="00B4394B"/>
    <w:rsid w:val="00B43AF4"/>
    <w:rsid w:val="00B4418D"/>
    <w:rsid w:val="00B4638B"/>
    <w:rsid w:val="00B46EC3"/>
    <w:rsid w:val="00B471F9"/>
    <w:rsid w:val="00B514A1"/>
    <w:rsid w:val="00B539B3"/>
    <w:rsid w:val="00B54E7C"/>
    <w:rsid w:val="00B56F4D"/>
    <w:rsid w:val="00B6042A"/>
    <w:rsid w:val="00B60855"/>
    <w:rsid w:val="00B62212"/>
    <w:rsid w:val="00B62F36"/>
    <w:rsid w:val="00B64019"/>
    <w:rsid w:val="00B64544"/>
    <w:rsid w:val="00B64D73"/>
    <w:rsid w:val="00B679F6"/>
    <w:rsid w:val="00B731AC"/>
    <w:rsid w:val="00B73C9D"/>
    <w:rsid w:val="00B73F03"/>
    <w:rsid w:val="00B75938"/>
    <w:rsid w:val="00B7722E"/>
    <w:rsid w:val="00B77E1B"/>
    <w:rsid w:val="00B824C1"/>
    <w:rsid w:val="00B82677"/>
    <w:rsid w:val="00B83975"/>
    <w:rsid w:val="00B84BE2"/>
    <w:rsid w:val="00B87B27"/>
    <w:rsid w:val="00B91C00"/>
    <w:rsid w:val="00B92325"/>
    <w:rsid w:val="00B923F8"/>
    <w:rsid w:val="00B930F3"/>
    <w:rsid w:val="00B94870"/>
    <w:rsid w:val="00B9650B"/>
    <w:rsid w:val="00BA0771"/>
    <w:rsid w:val="00BA1726"/>
    <w:rsid w:val="00BA3E77"/>
    <w:rsid w:val="00BA6EBA"/>
    <w:rsid w:val="00BA70DF"/>
    <w:rsid w:val="00BB2FD7"/>
    <w:rsid w:val="00BB3484"/>
    <w:rsid w:val="00BB3579"/>
    <w:rsid w:val="00BB3C33"/>
    <w:rsid w:val="00BB6575"/>
    <w:rsid w:val="00BB6A10"/>
    <w:rsid w:val="00BB74AC"/>
    <w:rsid w:val="00BC21BA"/>
    <w:rsid w:val="00BC25B6"/>
    <w:rsid w:val="00BC3514"/>
    <w:rsid w:val="00BC55B7"/>
    <w:rsid w:val="00BC6BBB"/>
    <w:rsid w:val="00BC7DC8"/>
    <w:rsid w:val="00BC7DDE"/>
    <w:rsid w:val="00BD04ED"/>
    <w:rsid w:val="00BD2B48"/>
    <w:rsid w:val="00BD2E28"/>
    <w:rsid w:val="00BD4085"/>
    <w:rsid w:val="00BD4913"/>
    <w:rsid w:val="00BD5D8F"/>
    <w:rsid w:val="00BD7982"/>
    <w:rsid w:val="00BD7BA1"/>
    <w:rsid w:val="00BE0663"/>
    <w:rsid w:val="00BE224A"/>
    <w:rsid w:val="00BE33D5"/>
    <w:rsid w:val="00BE45FB"/>
    <w:rsid w:val="00BE642A"/>
    <w:rsid w:val="00BE7DD5"/>
    <w:rsid w:val="00BE7E44"/>
    <w:rsid w:val="00BF05AD"/>
    <w:rsid w:val="00BF2F38"/>
    <w:rsid w:val="00BF7A4C"/>
    <w:rsid w:val="00C00993"/>
    <w:rsid w:val="00C01001"/>
    <w:rsid w:val="00C025C6"/>
    <w:rsid w:val="00C04929"/>
    <w:rsid w:val="00C04C90"/>
    <w:rsid w:val="00C0637E"/>
    <w:rsid w:val="00C071D7"/>
    <w:rsid w:val="00C114D2"/>
    <w:rsid w:val="00C130DA"/>
    <w:rsid w:val="00C1317A"/>
    <w:rsid w:val="00C14C64"/>
    <w:rsid w:val="00C15DD4"/>
    <w:rsid w:val="00C16A7D"/>
    <w:rsid w:val="00C2141F"/>
    <w:rsid w:val="00C272BA"/>
    <w:rsid w:val="00C32513"/>
    <w:rsid w:val="00C3267F"/>
    <w:rsid w:val="00C328A5"/>
    <w:rsid w:val="00C3329A"/>
    <w:rsid w:val="00C34A54"/>
    <w:rsid w:val="00C352EE"/>
    <w:rsid w:val="00C35928"/>
    <w:rsid w:val="00C36E27"/>
    <w:rsid w:val="00C37CCB"/>
    <w:rsid w:val="00C41C48"/>
    <w:rsid w:val="00C41F35"/>
    <w:rsid w:val="00C42437"/>
    <w:rsid w:val="00C430C9"/>
    <w:rsid w:val="00C434EE"/>
    <w:rsid w:val="00C43F1E"/>
    <w:rsid w:val="00C44E21"/>
    <w:rsid w:val="00C461C9"/>
    <w:rsid w:val="00C465CF"/>
    <w:rsid w:val="00C51329"/>
    <w:rsid w:val="00C5523D"/>
    <w:rsid w:val="00C56897"/>
    <w:rsid w:val="00C575AB"/>
    <w:rsid w:val="00C62B5B"/>
    <w:rsid w:val="00C63F3B"/>
    <w:rsid w:val="00C641D5"/>
    <w:rsid w:val="00C64430"/>
    <w:rsid w:val="00C64EF2"/>
    <w:rsid w:val="00C73BFF"/>
    <w:rsid w:val="00C749C2"/>
    <w:rsid w:val="00C761E0"/>
    <w:rsid w:val="00C77180"/>
    <w:rsid w:val="00C7735D"/>
    <w:rsid w:val="00C80CEF"/>
    <w:rsid w:val="00C80D48"/>
    <w:rsid w:val="00C81472"/>
    <w:rsid w:val="00C849B7"/>
    <w:rsid w:val="00C850C9"/>
    <w:rsid w:val="00C852FD"/>
    <w:rsid w:val="00C8638A"/>
    <w:rsid w:val="00C8671D"/>
    <w:rsid w:val="00C875C3"/>
    <w:rsid w:val="00C90423"/>
    <w:rsid w:val="00C90D5E"/>
    <w:rsid w:val="00C920CD"/>
    <w:rsid w:val="00C92DDA"/>
    <w:rsid w:val="00C95035"/>
    <w:rsid w:val="00C96D9E"/>
    <w:rsid w:val="00C972B9"/>
    <w:rsid w:val="00C97370"/>
    <w:rsid w:val="00CA3DE6"/>
    <w:rsid w:val="00CA669F"/>
    <w:rsid w:val="00CB18DB"/>
    <w:rsid w:val="00CB29E6"/>
    <w:rsid w:val="00CB4613"/>
    <w:rsid w:val="00CB5181"/>
    <w:rsid w:val="00CB630B"/>
    <w:rsid w:val="00CC0BE9"/>
    <w:rsid w:val="00CC19A1"/>
    <w:rsid w:val="00CC27EE"/>
    <w:rsid w:val="00CC3170"/>
    <w:rsid w:val="00CC647D"/>
    <w:rsid w:val="00CC734A"/>
    <w:rsid w:val="00CD0975"/>
    <w:rsid w:val="00CD0D21"/>
    <w:rsid w:val="00CD3FEA"/>
    <w:rsid w:val="00CD7F3D"/>
    <w:rsid w:val="00CE3554"/>
    <w:rsid w:val="00CE3C8A"/>
    <w:rsid w:val="00CE3EF9"/>
    <w:rsid w:val="00CE4E4C"/>
    <w:rsid w:val="00CE594B"/>
    <w:rsid w:val="00CF3436"/>
    <w:rsid w:val="00CF63D9"/>
    <w:rsid w:val="00CF6562"/>
    <w:rsid w:val="00CF79A0"/>
    <w:rsid w:val="00D00FD3"/>
    <w:rsid w:val="00D013A9"/>
    <w:rsid w:val="00D03531"/>
    <w:rsid w:val="00D06325"/>
    <w:rsid w:val="00D073EE"/>
    <w:rsid w:val="00D079CC"/>
    <w:rsid w:val="00D127BF"/>
    <w:rsid w:val="00D1355F"/>
    <w:rsid w:val="00D17308"/>
    <w:rsid w:val="00D21BD7"/>
    <w:rsid w:val="00D22C77"/>
    <w:rsid w:val="00D27A6C"/>
    <w:rsid w:val="00D3049A"/>
    <w:rsid w:val="00D31750"/>
    <w:rsid w:val="00D326E7"/>
    <w:rsid w:val="00D32E6B"/>
    <w:rsid w:val="00D3460B"/>
    <w:rsid w:val="00D351B4"/>
    <w:rsid w:val="00D36FE6"/>
    <w:rsid w:val="00D37F3C"/>
    <w:rsid w:val="00D42DB7"/>
    <w:rsid w:val="00D44D5A"/>
    <w:rsid w:val="00D44E81"/>
    <w:rsid w:val="00D453DC"/>
    <w:rsid w:val="00D46B53"/>
    <w:rsid w:val="00D479C6"/>
    <w:rsid w:val="00D5423A"/>
    <w:rsid w:val="00D54C34"/>
    <w:rsid w:val="00D553C0"/>
    <w:rsid w:val="00D55D3A"/>
    <w:rsid w:val="00D55ED0"/>
    <w:rsid w:val="00D55F00"/>
    <w:rsid w:val="00D565ED"/>
    <w:rsid w:val="00D5718B"/>
    <w:rsid w:val="00D607D5"/>
    <w:rsid w:val="00D60934"/>
    <w:rsid w:val="00D6099C"/>
    <w:rsid w:val="00D61328"/>
    <w:rsid w:val="00D62B60"/>
    <w:rsid w:val="00D66744"/>
    <w:rsid w:val="00D67E68"/>
    <w:rsid w:val="00D71E25"/>
    <w:rsid w:val="00D7326B"/>
    <w:rsid w:val="00D75B3C"/>
    <w:rsid w:val="00D772D6"/>
    <w:rsid w:val="00D81835"/>
    <w:rsid w:val="00D8341C"/>
    <w:rsid w:val="00D8370E"/>
    <w:rsid w:val="00D8508A"/>
    <w:rsid w:val="00D8708C"/>
    <w:rsid w:val="00D93B4C"/>
    <w:rsid w:val="00D93D6A"/>
    <w:rsid w:val="00D97147"/>
    <w:rsid w:val="00D97535"/>
    <w:rsid w:val="00D977F4"/>
    <w:rsid w:val="00DA0F90"/>
    <w:rsid w:val="00DA11C2"/>
    <w:rsid w:val="00DA2B48"/>
    <w:rsid w:val="00DA3689"/>
    <w:rsid w:val="00DA3A3D"/>
    <w:rsid w:val="00DA3BC7"/>
    <w:rsid w:val="00DA3BE2"/>
    <w:rsid w:val="00DA48A2"/>
    <w:rsid w:val="00DA573F"/>
    <w:rsid w:val="00DA6042"/>
    <w:rsid w:val="00DA7916"/>
    <w:rsid w:val="00DA7A29"/>
    <w:rsid w:val="00DB02C9"/>
    <w:rsid w:val="00DB19FD"/>
    <w:rsid w:val="00DB257B"/>
    <w:rsid w:val="00DB25B4"/>
    <w:rsid w:val="00DB399E"/>
    <w:rsid w:val="00DB403E"/>
    <w:rsid w:val="00DB68E1"/>
    <w:rsid w:val="00DB7704"/>
    <w:rsid w:val="00DB774E"/>
    <w:rsid w:val="00DC0AD3"/>
    <w:rsid w:val="00DC19F0"/>
    <w:rsid w:val="00DC2849"/>
    <w:rsid w:val="00DC5DC0"/>
    <w:rsid w:val="00DC6C1B"/>
    <w:rsid w:val="00DD096C"/>
    <w:rsid w:val="00DD3C7C"/>
    <w:rsid w:val="00DD45B3"/>
    <w:rsid w:val="00DE17A5"/>
    <w:rsid w:val="00DE367B"/>
    <w:rsid w:val="00DE645D"/>
    <w:rsid w:val="00DE75EE"/>
    <w:rsid w:val="00DE7787"/>
    <w:rsid w:val="00DF2306"/>
    <w:rsid w:val="00DF51BE"/>
    <w:rsid w:val="00DF6068"/>
    <w:rsid w:val="00E07DA7"/>
    <w:rsid w:val="00E1030A"/>
    <w:rsid w:val="00E10BF7"/>
    <w:rsid w:val="00E11D76"/>
    <w:rsid w:val="00E143B8"/>
    <w:rsid w:val="00E202C5"/>
    <w:rsid w:val="00E21076"/>
    <w:rsid w:val="00E21618"/>
    <w:rsid w:val="00E24851"/>
    <w:rsid w:val="00E24B27"/>
    <w:rsid w:val="00E26B3E"/>
    <w:rsid w:val="00E27041"/>
    <w:rsid w:val="00E302D3"/>
    <w:rsid w:val="00E32D05"/>
    <w:rsid w:val="00E33352"/>
    <w:rsid w:val="00E36614"/>
    <w:rsid w:val="00E368E9"/>
    <w:rsid w:val="00E4038C"/>
    <w:rsid w:val="00E42A28"/>
    <w:rsid w:val="00E4382F"/>
    <w:rsid w:val="00E46290"/>
    <w:rsid w:val="00E47334"/>
    <w:rsid w:val="00E5178E"/>
    <w:rsid w:val="00E51CBA"/>
    <w:rsid w:val="00E540F0"/>
    <w:rsid w:val="00E55A2F"/>
    <w:rsid w:val="00E606FB"/>
    <w:rsid w:val="00E6081F"/>
    <w:rsid w:val="00E6133C"/>
    <w:rsid w:val="00E630B1"/>
    <w:rsid w:val="00E63341"/>
    <w:rsid w:val="00E63B01"/>
    <w:rsid w:val="00E63CB0"/>
    <w:rsid w:val="00E6563B"/>
    <w:rsid w:val="00E664C5"/>
    <w:rsid w:val="00E6709D"/>
    <w:rsid w:val="00E7005B"/>
    <w:rsid w:val="00E719EA"/>
    <w:rsid w:val="00E721FB"/>
    <w:rsid w:val="00E7253E"/>
    <w:rsid w:val="00E7268F"/>
    <w:rsid w:val="00E72737"/>
    <w:rsid w:val="00E733BF"/>
    <w:rsid w:val="00E76FA1"/>
    <w:rsid w:val="00E77551"/>
    <w:rsid w:val="00E824E6"/>
    <w:rsid w:val="00E842F2"/>
    <w:rsid w:val="00E85F07"/>
    <w:rsid w:val="00E86818"/>
    <w:rsid w:val="00E86BD3"/>
    <w:rsid w:val="00E86C7A"/>
    <w:rsid w:val="00E91D78"/>
    <w:rsid w:val="00EA4583"/>
    <w:rsid w:val="00EB0752"/>
    <w:rsid w:val="00EB19B6"/>
    <w:rsid w:val="00EB3185"/>
    <w:rsid w:val="00EC0345"/>
    <w:rsid w:val="00EC23D4"/>
    <w:rsid w:val="00EC47F1"/>
    <w:rsid w:val="00EC49AA"/>
    <w:rsid w:val="00EC5034"/>
    <w:rsid w:val="00EC765B"/>
    <w:rsid w:val="00ED1D77"/>
    <w:rsid w:val="00ED3AD8"/>
    <w:rsid w:val="00ED5EA9"/>
    <w:rsid w:val="00ED6255"/>
    <w:rsid w:val="00ED71BD"/>
    <w:rsid w:val="00EE3292"/>
    <w:rsid w:val="00EE4AEF"/>
    <w:rsid w:val="00EE4FA6"/>
    <w:rsid w:val="00EE5BD2"/>
    <w:rsid w:val="00EF4328"/>
    <w:rsid w:val="00EF5224"/>
    <w:rsid w:val="00EF594F"/>
    <w:rsid w:val="00EF5C19"/>
    <w:rsid w:val="00F00DAE"/>
    <w:rsid w:val="00F01638"/>
    <w:rsid w:val="00F01ED5"/>
    <w:rsid w:val="00F047AE"/>
    <w:rsid w:val="00F051D7"/>
    <w:rsid w:val="00F05356"/>
    <w:rsid w:val="00F10D86"/>
    <w:rsid w:val="00F10E67"/>
    <w:rsid w:val="00F13962"/>
    <w:rsid w:val="00F13F66"/>
    <w:rsid w:val="00F15656"/>
    <w:rsid w:val="00F15C65"/>
    <w:rsid w:val="00F16069"/>
    <w:rsid w:val="00F16C16"/>
    <w:rsid w:val="00F232AD"/>
    <w:rsid w:val="00F24615"/>
    <w:rsid w:val="00F25D80"/>
    <w:rsid w:val="00F27149"/>
    <w:rsid w:val="00F27FC9"/>
    <w:rsid w:val="00F336BB"/>
    <w:rsid w:val="00F35102"/>
    <w:rsid w:val="00F351DD"/>
    <w:rsid w:val="00F37897"/>
    <w:rsid w:val="00F4234F"/>
    <w:rsid w:val="00F43C88"/>
    <w:rsid w:val="00F43EC4"/>
    <w:rsid w:val="00F44E05"/>
    <w:rsid w:val="00F44EA5"/>
    <w:rsid w:val="00F45A66"/>
    <w:rsid w:val="00F4729C"/>
    <w:rsid w:val="00F50BC9"/>
    <w:rsid w:val="00F51D36"/>
    <w:rsid w:val="00F5268C"/>
    <w:rsid w:val="00F5280F"/>
    <w:rsid w:val="00F52882"/>
    <w:rsid w:val="00F537AC"/>
    <w:rsid w:val="00F54D3C"/>
    <w:rsid w:val="00F5691D"/>
    <w:rsid w:val="00F56BEE"/>
    <w:rsid w:val="00F60873"/>
    <w:rsid w:val="00F63CE0"/>
    <w:rsid w:val="00F65842"/>
    <w:rsid w:val="00F71A81"/>
    <w:rsid w:val="00F73B3E"/>
    <w:rsid w:val="00F755BB"/>
    <w:rsid w:val="00F758B8"/>
    <w:rsid w:val="00F75C16"/>
    <w:rsid w:val="00F761F4"/>
    <w:rsid w:val="00F775A2"/>
    <w:rsid w:val="00F80D21"/>
    <w:rsid w:val="00F81C51"/>
    <w:rsid w:val="00F854F1"/>
    <w:rsid w:val="00F85D5B"/>
    <w:rsid w:val="00F86653"/>
    <w:rsid w:val="00F86D31"/>
    <w:rsid w:val="00F92475"/>
    <w:rsid w:val="00F92B89"/>
    <w:rsid w:val="00F93DA0"/>
    <w:rsid w:val="00F96215"/>
    <w:rsid w:val="00F96718"/>
    <w:rsid w:val="00F97369"/>
    <w:rsid w:val="00FA022E"/>
    <w:rsid w:val="00FA043C"/>
    <w:rsid w:val="00FA04C7"/>
    <w:rsid w:val="00FA05BC"/>
    <w:rsid w:val="00FA0813"/>
    <w:rsid w:val="00FA0EEB"/>
    <w:rsid w:val="00FA18F0"/>
    <w:rsid w:val="00FA22E1"/>
    <w:rsid w:val="00FA3EC2"/>
    <w:rsid w:val="00FA56CC"/>
    <w:rsid w:val="00FB3C5A"/>
    <w:rsid w:val="00FB4F7F"/>
    <w:rsid w:val="00FB6517"/>
    <w:rsid w:val="00FB6924"/>
    <w:rsid w:val="00FB72E7"/>
    <w:rsid w:val="00FC255A"/>
    <w:rsid w:val="00FC2668"/>
    <w:rsid w:val="00FC2B71"/>
    <w:rsid w:val="00FC4DFF"/>
    <w:rsid w:val="00FC622C"/>
    <w:rsid w:val="00FC7089"/>
    <w:rsid w:val="00FC787B"/>
    <w:rsid w:val="00FD19D5"/>
    <w:rsid w:val="00FD3CC8"/>
    <w:rsid w:val="00FD4791"/>
    <w:rsid w:val="00FD6586"/>
    <w:rsid w:val="00FD6E13"/>
    <w:rsid w:val="00FD7BFD"/>
    <w:rsid w:val="00FD7EFA"/>
    <w:rsid w:val="00FE1510"/>
    <w:rsid w:val="00FE2749"/>
    <w:rsid w:val="00FE3C98"/>
    <w:rsid w:val="00FE4B80"/>
    <w:rsid w:val="00FE55B8"/>
    <w:rsid w:val="00FF017F"/>
    <w:rsid w:val="00FF3215"/>
    <w:rsid w:val="00FF5098"/>
    <w:rsid w:val="00FF5513"/>
    <w:rsid w:val="00FF5D3F"/>
    <w:rsid w:val="00FF6390"/>
    <w:rsid w:val="00FF6CA6"/>
    <w:rsid w:val="00FF6DA7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3821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  <w:style w:type="paragraph" w:customStyle="1" w:styleId="western">
    <w:name w:val="western"/>
    <w:basedOn w:val="Normal"/>
    <w:rsid w:val="00315D95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D3821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zh-CN" w:bidi="hi-IN"/>
    </w:rPr>
  </w:style>
  <w:style w:type="paragraph" w:customStyle="1" w:styleId="Listeavsnitt3">
    <w:name w:val="Listeavsnitt3"/>
    <w:basedOn w:val="Normal"/>
    <w:rsid w:val="00493286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Listeavsnitt19">
    <w:name w:val="Listeavsnitt19"/>
    <w:basedOn w:val="Normal"/>
    <w:rsid w:val="00F8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ammel.katolsk.no/praksis/bonn/bonneintensjoner/2025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723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43</cp:revision>
  <cp:lastPrinted>2025-10-10T10:15:00Z</cp:lastPrinted>
  <dcterms:created xsi:type="dcterms:W3CDTF">2025-10-02T12:43:00Z</dcterms:created>
  <dcterms:modified xsi:type="dcterms:W3CDTF">2025-10-10T12:35:00Z</dcterms:modified>
</cp:coreProperties>
</file>