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20D78057" w:rsidR="00974665" w:rsidRDefault="005B68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øndagsbrev </w:t>
      </w:r>
      <w:r w:rsidR="00DA3A3D">
        <w:rPr>
          <w:rFonts w:ascii="Times New Roman" w:hAnsi="Times New Roman" w:cs="Times New Roman"/>
          <w:b/>
          <w:sz w:val="40"/>
          <w:szCs w:val="40"/>
        </w:rPr>
        <w:t>1</w:t>
      </w:r>
      <w:r w:rsidR="003724B2">
        <w:rPr>
          <w:rFonts w:ascii="Times New Roman" w:hAnsi="Times New Roman" w:cs="Times New Roman"/>
          <w:b/>
          <w:sz w:val="40"/>
          <w:szCs w:val="40"/>
        </w:rPr>
        <w:t>9</w:t>
      </w:r>
      <w:r w:rsidR="005D674F">
        <w:rPr>
          <w:rFonts w:ascii="Times New Roman" w:hAnsi="Times New Roman" w:cs="Times New Roman"/>
          <w:b/>
          <w:sz w:val="40"/>
          <w:szCs w:val="40"/>
        </w:rPr>
        <w:t>.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B6014">
        <w:rPr>
          <w:rFonts w:ascii="Times New Roman" w:hAnsi="Times New Roman" w:cs="Times New Roman"/>
          <w:b/>
          <w:sz w:val="40"/>
          <w:szCs w:val="40"/>
        </w:rPr>
        <w:t>oktober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 w:rsidR="00CB29E6"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770E76C6" w14:textId="77777777" w:rsidR="00695627" w:rsidRDefault="00695627" w:rsidP="0069562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610D81AF" w14:textId="354D71AB" w:rsidR="00695627" w:rsidRPr="000E656D" w:rsidRDefault="00695627" w:rsidP="00695627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0E656D">
        <w:rPr>
          <w:rFonts w:ascii="Times New Roman" w:hAnsi="Times New Roman" w:cs="Times New Roman"/>
          <w:b/>
          <w:bCs/>
          <w:i/>
          <w:iCs/>
          <w:sz w:val="48"/>
          <w:szCs w:val="48"/>
        </w:rPr>
        <w:t>Misjonssøndag</w:t>
      </w:r>
    </w:p>
    <w:p w14:paraId="5E34F91A" w14:textId="77777777" w:rsidR="00695627" w:rsidRDefault="00695627" w:rsidP="0069562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145552E" w14:textId="77777777" w:rsidR="00695627" w:rsidRDefault="00695627" w:rsidP="006956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1A5D4F95" wp14:editId="6A5AB878">
            <wp:simplePos x="0" y="0"/>
            <wp:positionH relativeFrom="column">
              <wp:posOffset>1239520</wp:posOffset>
            </wp:positionH>
            <wp:positionV relativeFrom="paragraph">
              <wp:posOffset>199390</wp:posOffset>
            </wp:positionV>
            <wp:extent cx="3554730" cy="2370455"/>
            <wp:effectExtent l="0" t="0" r="0" b="0"/>
            <wp:wrapSquare wrapText="largest"/>
            <wp:docPr id="1" name="Bilde1" descr="Et bilde som inneholder himmel, sfære, Verden, bal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 descr="Et bilde som inneholder himmel, sfære, Verden, ball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E18D6B" w14:textId="77777777" w:rsidR="00695627" w:rsidRDefault="00695627" w:rsidP="0069562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FB1531" w14:textId="77777777" w:rsidR="00695627" w:rsidRDefault="00695627" w:rsidP="00695627">
      <w:pPr>
        <w:jc w:val="center"/>
      </w:pPr>
    </w:p>
    <w:p w14:paraId="0968D20B" w14:textId="77777777" w:rsidR="00695627" w:rsidRDefault="00695627" w:rsidP="00695627">
      <w:pPr>
        <w:jc w:val="center"/>
      </w:pPr>
    </w:p>
    <w:p w14:paraId="154EB04A" w14:textId="77777777" w:rsidR="00695627" w:rsidRDefault="00695627" w:rsidP="00695627">
      <w:pPr>
        <w:jc w:val="center"/>
      </w:pPr>
    </w:p>
    <w:p w14:paraId="06CDB485" w14:textId="77777777" w:rsidR="00695627" w:rsidRDefault="00695627" w:rsidP="00695627">
      <w:pPr>
        <w:jc w:val="center"/>
      </w:pPr>
    </w:p>
    <w:p w14:paraId="1C92F72F" w14:textId="77777777" w:rsidR="00695627" w:rsidRDefault="00695627" w:rsidP="0069562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D2187A3" w14:textId="77777777" w:rsidR="00695627" w:rsidRDefault="00695627" w:rsidP="0069562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BF02E3" w14:textId="0E5C6F69" w:rsidR="008B2FC2" w:rsidRDefault="008B2FC2">
      <w:pPr>
        <w:jc w:val="center"/>
        <w:rPr>
          <w:noProof/>
        </w:rPr>
      </w:pPr>
    </w:p>
    <w:p w14:paraId="02763F91" w14:textId="77777777" w:rsidR="00695627" w:rsidRDefault="00695627">
      <w:pPr>
        <w:jc w:val="center"/>
        <w:rPr>
          <w:noProof/>
        </w:rPr>
      </w:pPr>
    </w:p>
    <w:p w14:paraId="5DAF9E01" w14:textId="77777777" w:rsidR="00695627" w:rsidRDefault="0069562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934370" w14:textId="1E589075" w:rsidR="00E7268F" w:rsidRDefault="00E7268F" w:rsidP="00E726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BBBEB5" w14:textId="642A6785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4272DAAC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:rsidRPr="00315897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F9232AD" w14:textId="777777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  <w:p w14:paraId="0FA9B9DD" w14:textId="1A7850C5" w:rsidR="00FA0EEB" w:rsidRPr="00A8276E" w:rsidRDefault="00A8276E" w:rsidP="00DF1434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Amirthanayagam</w:t>
            </w:r>
            <w:r w:rsidR="00FA0EEB" w:rsidRPr="00A8276E">
              <w:rPr>
                <w:rFonts w:ascii="Times New Roman" w:hAnsi="Times New Roman" w:cs="Times New Roman"/>
                <w:sz w:val="28"/>
                <w:szCs w:val="28"/>
              </w:rPr>
              <w:t>, Jude Angelo, O.M.I.</w:t>
            </w:r>
            <w:r w:rsidR="00315897" w:rsidRPr="00A827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5897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kapellan i Fredrikstad og Halden</w:t>
            </w:r>
          </w:p>
          <w:p w14:paraId="1204BCA4" w14:textId="7599D2A2" w:rsidR="00AB0199" w:rsidRPr="00AC5E88" w:rsidRDefault="00AB019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Mobiltelefon:  </w:t>
            </w:r>
            <w:r w:rsidR="0095277A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922 76 724    </w:t>
            </w:r>
            <w:r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E-post:</w:t>
            </w:r>
            <w:r w:rsidR="00F71A81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E3292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Jude.Angelo@katolsk.no</w:t>
            </w:r>
          </w:p>
        </w:tc>
      </w:tr>
    </w:tbl>
    <w:p w14:paraId="71845EE8" w14:textId="77777777" w:rsidR="00F71A81" w:rsidRDefault="00F71A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7E9FDA" w14:textId="63633F68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3E196405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29C4446" w14:textId="77777777" w:rsidR="000E07E0" w:rsidRDefault="000E07E0" w:rsidP="002C7D38">
      <w:pPr>
        <w:jc w:val="center"/>
        <w:rPr>
          <w:b/>
          <w:sz w:val="36"/>
          <w:szCs w:val="36"/>
        </w:rPr>
      </w:pPr>
    </w:p>
    <w:p w14:paraId="7EB42284" w14:textId="3A53434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72D9E07F" w14:textId="28AC7A7C" w:rsidR="00474674" w:rsidRDefault="00474674" w:rsidP="004746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lastRenderedPageBreak/>
        <w:t>2</w:t>
      </w:r>
      <w:r w:rsidR="003724B2">
        <w:rPr>
          <w:rFonts w:ascii="Times New Roman" w:hAnsi="Times New Roman" w:cs="Old English Text MT"/>
          <w:b/>
          <w:sz w:val="40"/>
          <w:szCs w:val="40"/>
        </w:rPr>
        <w:t>9</w:t>
      </w:r>
      <w:r w:rsidR="00DA3A3D">
        <w:rPr>
          <w:rFonts w:ascii="Times New Roman" w:hAnsi="Times New Roman" w:cs="Old English Text MT"/>
          <w:b/>
          <w:sz w:val="40"/>
          <w:szCs w:val="40"/>
        </w:rPr>
        <w:t>.</w:t>
      </w:r>
      <w:r>
        <w:rPr>
          <w:rFonts w:ascii="Times New Roman" w:hAnsi="Times New Roman" w:cs="Old English Text MT"/>
          <w:b/>
          <w:sz w:val="40"/>
          <w:szCs w:val="40"/>
        </w:rPr>
        <w:t xml:space="preserve"> alm. søndag i kirkeåret</w:t>
      </w:r>
      <w:r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4F04DDCE" w14:textId="672C3621" w:rsidR="00EC5923" w:rsidRDefault="00EC5923" w:rsidP="00EC592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F38EB">
        <w:rPr>
          <w:rFonts w:ascii="Times New Roman" w:hAnsi="Times New Roman" w:cs="Times New Roman"/>
          <w:i/>
          <w:sz w:val="36"/>
          <w:szCs w:val="36"/>
        </w:rPr>
        <w:t xml:space="preserve">(Søndagens liturgi i Messeboken side </w:t>
      </w:r>
      <w:r>
        <w:rPr>
          <w:rFonts w:ascii="Times New Roman" w:hAnsi="Times New Roman" w:cs="Times New Roman"/>
          <w:i/>
          <w:sz w:val="36"/>
          <w:szCs w:val="36"/>
        </w:rPr>
        <w:t>676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(ny), </w:t>
      </w:r>
      <w:r>
        <w:rPr>
          <w:rFonts w:ascii="Times New Roman" w:hAnsi="Times New Roman" w:cs="Times New Roman"/>
          <w:i/>
          <w:sz w:val="36"/>
          <w:szCs w:val="36"/>
        </w:rPr>
        <w:t>603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(gml.)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5954"/>
        <w:gridCol w:w="1559"/>
      </w:tblGrid>
      <w:tr w:rsidR="0098119B" w14:paraId="5F5D8F06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16A5A6FF" w:rsidR="0098119B" w:rsidRPr="00063303" w:rsidRDefault="0098119B" w:rsidP="0098119B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7AA14E6B" w:rsidR="0098119B" w:rsidRPr="00063303" w:rsidRDefault="0098119B" w:rsidP="0098119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Gud har fra evighet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529ECB22" w:rsidR="0098119B" w:rsidRPr="00063303" w:rsidRDefault="0098119B" w:rsidP="0098119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338</w:t>
            </w:r>
          </w:p>
        </w:tc>
      </w:tr>
      <w:tr w:rsidR="0098119B" w14:paraId="775E1417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2DDFEAA2" w:rsidR="0098119B" w:rsidRPr="00063303" w:rsidRDefault="0098119B" w:rsidP="0098119B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627F2E4B" w:rsidR="0098119B" w:rsidRPr="00063303" w:rsidRDefault="0098119B" w:rsidP="0098119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Norsk messe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15FFABA8" w:rsidR="0098119B" w:rsidRPr="00063303" w:rsidRDefault="0098119B" w:rsidP="0098119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14</w:t>
            </w:r>
          </w:p>
        </w:tc>
      </w:tr>
      <w:tr w:rsidR="0098119B" w14:paraId="07427185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35FECECB" w:rsidR="0098119B" w:rsidRPr="00063303" w:rsidRDefault="0098119B" w:rsidP="0098119B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184DFD0D" w:rsidR="0098119B" w:rsidRPr="00063303" w:rsidRDefault="0098119B" w:rsidP="0098119B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02A6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Mos 17, 8 -13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98119B" w:rsidRPr="00063303" w:rsidRDefault="0098119B" w:rsidP="0098119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8119B" w14:paraId="487FD1D3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08D2E069" w:rsidR="0098119B" w:rsidRPr="00063303" w:rsidRDefault="0098119B" w:rsidP="0098119B">
            <w:pPr>
              <w:pStyle w:val="Tabellinnhold"/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121om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kved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134460" w14:textId="77777777" w:rsidR="0098119B" w:rsidRDefault="0098119B" w:rsidP="0098119B">
            <w:pPr>
              <w:ind w:left="3540" w:hanging="3540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Vår hjelp er i Herrens navn, </w:t>
            </w:r>
          </w:p>
          <w:p w14:paraId="5DBFD0B3" w14:textId="46330DC0" w:rsidR="0098119B" w:rsidRPr="00063303" w:rsidRDefault="0098119B" w:rsidP="0098119B">
            <w:pPr>
              <w:ind w:left="3540" w:hanging="3540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han som skapte himmel og jord.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26AA6020" w:rsidR="0098119B" w:rsidRPr="00880C92" w:rsidRDefault="0098119B" w:rsidP="0098119B">
            <w:pPr>
              <w:pStyle w:val="Tabellinnhold"/>
              <w:snapToGrid w:val="0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  <w:tr w:rsidR="00BB46CD" w14:paraId="1F755872" w14:textId="77777777" w:rsidTr="00800933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684D0E0C" w:rsidR="00BB46CD" w:rsidRPr="00063303" w:rsidRDefault="00BB46CD" w:rsidP="00BB46CD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2D0F8985" w:rsidR="00BB46CD" w:rsidRPr="00063303" w:rsidRDefault="00BB46CD" w:rsidP="00BB46CD">
            <w:pPr>
              <w:rPr>
                <w:sz w:val="36"/>
                <w:szCs w:val="36"/>
              </w:rPr>
            </w:pPr>
            <w:r w:rsidRPr="00002A6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2 Tim 3, 14 – 4,2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BB46CD" w:rsidRPr="00063303" w:rsidRDefault="00BB46CD" w:rsidP="00BB46C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46CD" w14:paraId="0E43433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5D113336" w:rsidR="00BB46CD" w:rsidRPr="00063303" w:rsidRDefault="00BB46CD" w:rsidP="00BB46CD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63EC0A3C" w:rsidR="00BB46CD" w:rsidRPr="00063303" w:rsidRDefault="00BB46CD" w:rsidP="00BB46CD">
            <w:pPr>
              <w:rPr>
                <w:sz w:val="36"/>
                <w:szCs w:val="36"/>
              </w:rPr>
            </w:pPr>
            <w:r w:rsidRPr="00002A6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02A6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Luk 18, 1 - 8</w:t>
            </w:r>
            <w:r w:rsidRPr="00002A6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BB46CD" w:rsidRPr="00063303" w:rsidRDefault="00BB46CD" w:rsidP="00BB46C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46CD" w14:paraId="5904185E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68F25ACE" w:rsidR="00BB46CD" w:rsidRPr="00063303" w:rsidRDefault="00BB46CD" w:rsidP="00BB46C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Offertorium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6293BBC2" w:rsidR="00BB46CD" w:rsidRPr="00063303" w:rsidRDefault="00BB46CD" w:rsidP="00BB46CD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 xml:space="preserve"> </w:t>
            </w:r>
            <w:r w:rsidRPr="00002A68"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>Opp til Jerusalem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3084EBC9" w:rsidR="00BB46CD" w:rsidRPr="00063303" w:rsidRDefault="00BB46CD" w:rsidP="00BB46C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790</w:t>
            </w:r>
          </w:p>
        </w:tc>
      </w:tr>
      <w:tr w:rsidR="00BB46CD" w14:paraId="16B990F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72C34E1B" w:rsidR="00BB46CD" w:rsidRPr="00063303" w:rsidRDefault="00BB46CD" w:rsidP="00BB46C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Kommunion: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6844B24D" w:rsidR="00BB46CD" w:rsidRPr="00880C92" w:rsidRDefault="00BB46CD" w:rsidP="00BB46CD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02A68"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>Jesus den eneste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773B9D67" w:rsidR="00BB46CD" w:rsidRPr="00063303" w:rsidRDefault="00BB46CD" w:rsidP="00BB46C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344</w:t>
            </w:r>
          </w:p>
        </w:tc>
      </w:tr>
      <w:tr w:rsidR="00BB46CD" w14:paraId="19AC2C65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56F12ABD" w:rsidR="00BB46CD" w:rsidRPr="00063303" w:rsidRDefault="00BB46CD" w:rsidP="00BB46C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Avslutning: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6D0127AB" w:rsidR="00BB46CD" w:rsidRPr="00063303" w:rsidRDefault="00BB46CD" w:rsidP="00BB46CD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02A68"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>Salig er Maria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37EB167F" w:rsidR="00BB46CD" w:rsidRPr="00063303" w:rsidRDefault="00BB46CD" w:rsidP="00BB46C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771</w:t>
            </w:r>
          </w:p>
        </w:tc>
      </w:tr>
    </w:tbl>
    <w:p w14:paraId="574CEB9C" w14:textId="21723D71" w:rsidR="00F9273B" w:rsidRPr="00F9273B" w:rsidRDefault="00F93C1B" w:rsidP="00F9273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6ABDA83" wp14:editId="6B83EA95">
            <wp:extent cx="6645910" cy="1473835"/>
            <wp:effectExtent l="0" t="0" r="2540" b="0"/>
            <wp:docPr id="155875283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52838" name="Bilde 155875283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335A5" w14:textId="41D0CE8A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4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1107"/>
        <w:gridCol w:w="1134"/>
        <w:gridCol w:w="6662"/>
      </w:tblGrid>
      <w:tr w:rsidR="00CA669F" w:rsidRPr="009F1B48" w14:paraId="1D21983E" w14:textId="77777777" w:rsidTr="00BB74AC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CB664C" w14:textId="27629C4E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Mandag</w:t>
            </w:r>
          </w:p>
        </w:tc>
        <w:tc>
          <w:tcPr>
            <w:tcW w:w="1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2043CF" w14:textId="22C60CCD" w:rsidR="00CA669F" w:rsidRPr="004E4FFE" w:rsidRDefault="00CA669F" w:rsidP="00CA669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BB46CD">
              <w:rPr>
                <w:rFonts w:ascii="Times New Roman" w:eastAsia="Liberation Serif" w:hAnsi="Times New Roman" w:cs="Times New Roman"/>
                <w:sz w:val="36"/>
                <w:szCs w:val="36"/>
              </w:rPr>
              <w:t>20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/10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D619A3" w14:textId="45245796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8052" w14:textId="63FBFF37" w:rsidR="00CA669F" w:rsidRDefault="00CA669F" w:rsidP="00CA66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Rosenkransandakt – Filippinsk gruppe</w:t>
            </w:r>
          </w:p>
        </w:tc>
      </w:tr>
      <w:tr w:rsidR="00CB5181" w:rsidRPr="009F1B48" w14:paraId="46043026" w14:textId="77777777" w:rsidTr="00BB74AC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4E8C76" w14:textId="5F202940" w:rsidR="00CB5181" w:rsidRDefault="00CB5181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Tirsdag</w:t>
            </w:r>
          </w:p>
        </w:tc>
        <w:tc>
          <w:tcPr>
            <w:tcW w:w="1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6F54D3" w14:textId="65C414F9" w:rsidR="00CB5181" w:rsidRDefault="00CB5181" w:rsidP="00CA669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BB46CD"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1/10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15E0D8" w14:textId="761872D0" w:rsidR="00CB5181" w:rsidRDefault="00CB5181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F8F2B" w14:textId="0CE1BC74" w:rsidR="00CB5181" w:rsidRPr="004E4FFE" w:rsidRDefault="00CB5181" w:rsidP="00CA66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Kveldsmesse</w:t>
            </w:r>
          </w:p>
        </w:tc>
      </w:tr>
      <w:tr w:rsidR="00CA669F" w:rsidRPr="009F1B48" w14:paraId="33C8C33C" w14:textId="77777777" w:rsidTr="00BB74AC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30B68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1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899343" w14:textId="549CD8F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BB46CD">
              <w:rPr>
                <w:rFonts w:ascii="Times New Roman" w:eastAsia="Liberation Serif" w:hAnsi="Times New Roman" w:cs="Times New Roman"/>
                <w:sz w:val="36"/>
                <w:szCs w:val="36"/>
              </w:rPr>
              <w:t>22</w:t>
            </w: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949D67" w14:textId="2E34D0ED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17.15</w:t>
            </w:r>
          </w:p>
          <w:p w14:paraId="372EFA29" w14:textId="77777777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  <w:p w14:paraId="57890F3F" w14:textId="543C67EF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34F7" w14:textId="726D5F33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-Vietnamesisk gruppe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3DE818E8" w14:textId="140A83C2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 </w:t>
            </w:r>
          </w:p>
          <w:p w14:paraId="5FAABAAF" w14:textId="13D411AD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-Polsk gruppe</w:t>
            </w:r>
          </w:p>
        </w:tc>
      </w:tr>
      <w:tr w:rsidR="00CA669F" w:rsidRPr="009F1B48" w14:paraId="0E9EF4E7" w14:textId="77777777" w:rsidTr="00BB74AC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37F6B1B5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14:paraId="0E0C4F96" w14:textId="48124469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B46CD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  <w:r w:rsidR="00DA3A3D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D5BE13B" w14:textId="72126888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0955F760" w14:textId="5E0E8046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121E" w14:textId="68EA0A6E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– Afrikansk gruppe</w:t>
            </w:r>
          </w:p>
          <w:p w14:paraId="41FFD519" w14:textId="759F152B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Kveldsmesse og sakramentsandakt.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CA669F" w:rsidRPr="009F1B48" w14:paraId="569F9FBB" w14:textId="77777777" w:rsidTr="00BB74AC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03260D13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14:paraId="65D04C7F" w14:textId="63C7C628" w:rsidR="00CA669F" w:rsidRPr="007050D0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916B7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7050D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6CA8217" w14:textId="77777777" w:rsidR="00CA669F" w:rsidRDefault="00CA669F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11.00</w:t>
            </w:r>
          </w:p>
          <w:p w14:paraId="01299A10" w14:textId="047D3B59" w:rsidR="00CA669F" w:rsidRPr="007050D0" w:rsidRDefault="00CA669F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B17A" w14:textId="77777777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Formiddagsmesse</w:t>
            </w:r>
          </w:p>
          <w:p w14:paraId="0AF43B9D" w14:textId="22F39F8D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– Kaldeisk gruppe</w:t>
            </w:r>
          </w:p>
        </w:tc>
      </w:tr>
      <w:tr w:rsidR="00CA669F" w:rsidRPr="009F1B48" w14:paraId="6F874F23" w14:textId="77777777" w:rsidTr="00BB74AC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44BFB924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14:paraId="0A2E60F7" w14:textId="7EDE42C5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C916B7">
              <w:rPr>
                <w:rFonts w:ascii="Times New Roman" w:eastAsia="Liberation Serif" w:hAnsi="Times New Roman" w:cs="Times New Roman"/>
                <w:sz w:val="36"/>
                <w:szCs w:val="36"/>
              </w:rPr>
              <w:t>25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A0690C" w14:textId="7D877F09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BA3C" w14:textId="2A67085D" w:rsidR="00CA669F" w:rsidRPr="004E4FFE" w:rsidRDefault="00CA669F" w:rsidP="00CA669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Rosenkransandakt – norsk</w:t>
            </w:r>
          </w:p>
          <w:p w14:paraId="4220631E" w14:textId="688DF580" w:rsidR="00CA669F" w:rsidRPr="004E4FFE" w:rsidRDefault="00CA669F" w:rsidP="00CA669F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Kveldsmesse</w:t>
            </w:r>
          </w:p>
        </w:tc>
      </w:tr>
      <w:tr w:rsidR="00CA669F" w:rsidRPr="009F1B48" w14:paraId="196CC5D9" w14:textId="77777777" w:rsidTr="00BB74AC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5B0B6718" w14:textId="44D675CC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14:paraId="5F7EF4A2" w14:textId="3DF9EE83" w:rsidR="00CA669F" w:rsidRPr="004E4FFE" w:rsidRDefault="00CA669F" w:rsidP="00CA669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C916B7">
              <w:rPr>
                <w:rFonts w:ascii="Times New Roman" w:eastAsia="Liberation Serif" w:hAnsi="Times New Roman" w:cs="Times New Roman"/>
                <w:sz w:val="36"/>
                <w:szCs w:val="36"/>
              </w:rPr>
              <w:t>26</w:t>
            </w: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022843" w14:textId="612CB913" w:rsidR="00CA669F" w:rsidRDefault="00CA669F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BB74AC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0.00</w:t>
            </w:r>
          </w:p>
          <w:p w14:paraId="31661BEC" w14:textId="6ED9B934" w:rsidR="00BB74AC" w:rsidRPr="004E4FFE" w:rsidRDefault="00BB74AC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16.00</w:t>
            </w:r>
          </w:p>
          <w:p w14:paraId="247BE0CA" w14:textId="40EC3686" w:rsidR="00CA669F" w:rsidRPr="004E4FFE" w:rsidRDefault="00CA669F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32414" w14:textId="080E2FF7" w:rsidR="00CA669F" w:rsidRDefault="00CA669F" w:rsidP="00CA66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Høymesse. </w:t>
            </w:r>
            <w:r w:rsidR="00C916B7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alm. </w:t>
            </w:r>
            <w:r w:rsidR="00BB74AC" w:rsidRPr="004E4FFE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øndag</w:t>
            </w:r>
          </w:p>
          <w:p w14:paraId="094237F1" w14:textId="07E1F56B" w:rsidR="00BB74AC" w:rsidRDefault="00BB74AC" w:rsidP="00CA66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D5E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916B7">
              <w:rPr>
                <w:rFonts w:ascii="Times New Roman" w:hAnsi="Times New Roman" w:cs="Times New Roman"/>
                <w:sz w:val="36"/>
                <w:szCs w:val="36"/>
              </w:rPr>
              <w:t>Engelsk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messe </w:t>
            </w:r>
          </w:p>
          <w:p w14:paraId="3F6B7B7A" w14:textId="64B33D56" w:rsidR="00CA669F" w:rsidRPr="004E4FFE" w:rsidRDefault="00CA669F" w:rsidP="00BD7BA1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Kveldsmesse</w:t>
            </w:r>
          </w:p>
        </w:tc>
      </w:tr>
    </w:tbl>
    <w:p w14:paraId="38EA8C30" w14:textId="77777777" w:rsidR="001C2F84" w:rsidRPr="001C1250" w:rsidRDefault="001C2F84" w:rsidP="0049200D">
      <w:pPr>
        <w:rPr>
          <w:rFonts w:ascii="Times New Roman" w:hAnsi="Times New Roman" w:cs="Times New Roman"/>
          <w:sz w:val="36"/>
          <w:szCs w:val="36"/>
        </w:rPr>
      </w:pPr>
    </w:p>
    <w:p w14:paraId="3249B3C9" w14:textId="72F53F62" w:rsidR="00983343" w:rsidRPr="00BC04E5" w:rsidRDefault="00983343" w:rsidP="008C6195">
      <w:pPr>
        <w:pStyle w:val="Brdtek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04E5">
        <w:rPr>
          <w:rFonts w:ascii="Times New Roman" w:eastAsia="Liberation Serif" w:hAnsi="Times New Roman" w:cs="Times New Roman"/>
          <w:b/>
          <w:sz w:val="40"/>
          <w:szCs w:val="40"/>
        </w:rPr>
        <w:t>Forbønner</w:t>
      </w:r>
    </w:p>
    <w:p w14:paraId="508302C8" w14:textId="77777777" w:rsidR="00983343" w:rsidRDefault="00983343" w:rsidP="00983343">
      <w:pPr>
        <w:pStyle w:val="Brdtekst"/>
        <w:rPr>
          <w:rFonts w:ascii="Times New Roman" w:hAnsi="Times New Roman" w:cs="Times New Roman"/>
          <w:b/>
          <w:sz w:val="36"/>
          <w:szCs w:val="36"/>
        </w:rPr>
      </w:pPr>
      <w:r w:rsidRPr="00E5257D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02249A26" w14:textId="77777777" w:rsidR="00157BCC" w:rsidRPr="00E5257D" w:rsidRDefault="00157BCC" w:rsidP="00983343">
      <w:pPr>
        <w:pStyle w:val="Brdtekst"/>
        <w:rPr>
          <w:rFonts w:ascii="Times New Roman" w:hAnsi="Times New Roman" w:cs="Times New Roman"/>
          <w:b/>
          <w:sz w:val="36"/>
          <w:szCs w:val="36"/>
        </w:rPr>
      </w:pPr>
    </w:p>
    <w:p w14:paraId="498CA107" w14:textId="77777777" w:rsidR="00B22184" w:rsidRDefault="00B22184" w:rsidP="00B22184">
      <w:pPr>
        <w:pStyle w:val="NormalWeb"/>
      </w:pPr>
      <w:r>
        <w:rPr>
          <w:rFonts w:ascii="Times New Roman" w:hAnsi="Times New Roman" w:cs="Times New Roman"/>
          <w:color w:val="000000"/>
          <w:sz w:val="36"/>
          <w:szCs w:val="36"/>
        </w:rPr>
        <w:t>Kjære medkristne!  Inntil Menneskesønnen kommer, kreves det av oss bønn, rettferdighet og utholdenhet.  La oss be om nåde til dette:</w:t>
      </w:r>
    </w:p>
    <w:p w14:paraId="330A71EB" w14:textId="77777777" w:rsidR="00B22184" w:rsidRDefault="00B22184" w:rsidP="00B22184">
      <w:pPr>
        <w:pStyle w:val="Listeavsnitt"/>
        <w:shd w:val="clear" w:color="auto" w:fill="FFFFFF"/>
        <w:spacing w:line="286" w:lineRule="atLeast"/>
        <w:ind w:left="0" w:right="-180"/>
      </w:pPr>
      <w:r>
        <w:rPr>
          <w:color w:val="000000"/>
          <w:sz w:val="36"/>
          <w:szCs w:val="36"/>
        </w:rPr>
        <w:t xml:space="preserve">- For alle ordensfolk og andre som har et særskilt kall til å be i Guds Kirke, at de må få nåde til vedholdenhet i sitt kall. </w:t>
      </w:r>
      <w:r>
        <w:rPr>
          <w:b/>
          <w:bCs/>
          <w:i/>
          <w:color w:val="000000"/>
          <w:sz w:val="36"/>
          <w:szCs w:val="36"/>
          <w:lang w:bidi="hi-IN"/>
        </w:rPr>
        <w:t>Vi ber deg…</w:t>
      </w:r>
    </w:p>
    <w:p w14:paraId="32C11F2F" w14:textId="77777777" w:rsidR="00B22184" w:rsidRDefault="00B22184" w:rsidP="00B22184">
      <w:pPr>
        <w:pStyle w:val="Listeavsnitt"/>
        <w:shd w:val="clear" w:color="auto" w:fill="FFFFFF"/>
        <w:spacing w:line="286" w:lineRule="atLeast"/>
        <w:ind w:left="0" w:right="-180"/>
        <w:rPr>
          <w:b/>
          <w:bCs/>
          <w:i/>
          <w:sz w:val="36"/>
          <w:szCs w:val="36"/>
          <w:lang w:bidi="hi-IN"/>
        </w:rPr>
      </w:pPr>
    </w:p>
    <w:p w14:paraId="35D62D9C" w14:textId="77777777" w:rsidR="00B22184" w:rsidRDefault="00B22184" w:rsidP="00B22184">
      <w:pPr>
        <w:pStyle w:val="Listeavsnitt"/>
        <w:shd w:val="clear" w:color="auto" w:fill="FFFFFF"/>
        <w:spacing w:line="286" w:lineRule="atLeast"/>
        <w:ind w:left="0" w:right="-180"/>
      </w:pPr>
      <w:r>
        <w:rPr>
          <w:b/>
          <w:bCs/>
          <w:i/>
          <w:color w:val="000000"/>
          <w:sz w:val="36"/>
          <w:szCs w:val="36"/>
          <w:lang w:bidi="hi-IN"/>
        </w:rPr>
        <w:t>-</w:t>
      </w:r>
      <w:r>
        <w:rPr>
          <w:color w:val="000000"/>
          <w:sz w:val="36"/>
          <w:szCs w:val="36"/>
          <w:lang w:bidi="hi-IN"/>
        </w:rPr>
        <w:t xml:space="preserve"> For dommere og andre som skal fremme rettferdighet, om hjelp til å dømme rett. </w:t>
      </w:r>
      <w:r>
        <w:rPr>
          <w:b/>
          <w:bCs/>
          <w:i/>
          <w:iCs/>
          <w:color w:val="000000"/>
          <w:sz w:val="36"/>
          <w:szCs w:val="36"/>
          <w:lang w:bidi="hi-IN"/>
        </w:rPr>
        <w:t>Vi ber deg...</w:t>
      </w:r>
    </w:p>
    <w:p w14:paraId="74A083D9" w14:textId="77777777" w:rsidR="00B22184" w:rsidRDefault="00B22184" w:rsidP="00B22184">
      <w:pPr>
        <w:pStyle w:val="Listeavsnitt"/>
        <w:shd w:val="clear" w:color="auto" w:fill="FFFFFF"/>
        <w:spacing w:line="286" w:lineRule="atLeast"/>
        <w:ind w:left="0" w:right="-180"/>
      </w:pPr>
    </w:p>
    <w:p w14:paraId="4CEF154A" w14:textId="77777777" w:rsidR="00B22184" w:rsidRDefault="00B22184" w:rsidP="00B22184">
      <w:pPr>
        <w:pStyle w:val="Listeavsnitt"/>
        <w:shd w:val="clear" w:color="auto" w:fill="FFFFFF"/>
        <w:spacing w:line="286" w:lineRule="atLeast"/>
        <w:ind w:left="0"/>
      </w:pPr>
      <w:r>
        <w:rPr>
          <w:color w:val="000000"/>
          <w:sz w:val="36"/>
          <w:szCs w:val="36"/>
        </w:rPr>
        <w:t xml:space="preserve">-  At utbredelsen av Evangeliet i hele verden må skape en universell omsorg for å oppfylle hverandres behov – i møte med all menneskelig lidelse og smerte.  </w:t>
      </w:r>
      <w:r>
        <w:rPr>
          <w:b/>
          <w:bCs/>
          <w:i/>
          <w:iCs/>
          <w:color w:val="000000"/>
          <w:sz w:val="36"/>
          <w:szCs w:val="36"/>
        </w:rPr>
        <w:t>V</w:t>
      </w:r>
      <w:r>
        <w:rPr>
          <w:b/>
          <w:bCs/>
          <w:i/>
          <w:color w:val="000000"/>
          <w:sz w:val="36"/>
          <w:szCs w:val="36"/>
          <w:lang w:bidi="hi-IN"/>
        </w:rPr>
        <w:t>i ber deg…</w:t>
      </w:r>
    </w:p>
    <w:p w14:paraId="0B10A2A9" w14:textId="77777777" w:rsidR="00B22184" w:rsidRDefault="00B22184" w:rsidP="00B22184">
      <w:pPr>
        <w:shd w:val="clear" w:color="auto" w:fill="FFFFFF"/>
        <w:spacing w:line="286" w:lineRule="atLeast"/>
        <w:rPr>
          <w:color w:val="000000"/>
        </w:rPr>
      </w:pPr>
    </w:p>
    <w:p w14:paraId="183CDAA7" w14:textId="77777777" w:rsidR="00B22184" w:rsidRDefault="00B22184" w:rsidP="00B22184">
      <w:pPr>
        <w:pStyle w:val="Listeavsnitt"/>
        <w:ind w:left="0"/>
      </w:pPr>
      <w:r>
        <w:rPr>
          <w:color w:val="000000"/>
          <w:sz w:val="36"/>
          <w:szCs w:val="36"/>
        </w:rPr>
        <w:t xml:space="preserve">- For oss i vår støtte til misjonærenes og deres virke, at Kirkens arbeid for Evangeliets utbredelse må støttes også av vår personlige iver for misjonen.  </w:t>
      </w:r>
      <w:r>
        <w:rPr>
          <w:b/>
          <w:bCs/>
          <w:i/>
          <w:color w:val="000000"/>
          <w:sz w:val="36"/>
          <w:szCs w:val="36"/>
        </w:rPr>
        <w:t>Vi ber deg…</w:t>
      </w:r>
    </w:p>
    <w:p w14:paraId="719D076A" w14:textId="77777777" w:rsidR="00B22184" w:rsidRDefault="00B22184" w:rsidP="00B22184">
      <w:pPr>
        <w:pStyle w:val="Listeavsnitt"/>
        <w:ind w:left="0"/>
      </w:pPr>
    </w:p>
    <w:p w14:paraId="30326A0A" w14:textId="77777777" w:rsidR="00B22184" w:rsidRDefault="00B22184" w:rsidP="00B22184">
      <w:pPr>
        <w:pStyle w:val="Listeavsnitt"/>
        <w:shd w:val="clear" w:color="auto" w:fill="FFFFFF"/>
        <w:overflowPunct w:val="0"/>
        <w:spacing w:line="286" w:lineRule="atLeast"/>
        <w:ind w:left="0" w:right="-180"/>
      </w:pPr>
      <w:r>
        <w:rPr>
          <w:color w:val="000000"/>
          <w:sz w:val="36"/>
          <w:szCs w:val="36"/>
        </w:rPr>
        <w:t xml:space="preserve">- For det kristne misjonsarbeid og misjonærene og for vårt eget misjonsengasjement. </w:t>
      </w:r>
      <w:r>
        <w:rPr>
          <w:b/>
          <w:bCs/>
          <w:i/>
          <w:color w:val="000000"/>
          <w:sz w:val="36"/>
          <w:szCs w:val="36"/>
          <w:lang w:bidi="hi-IN"/>
        </w:rPr>
        <w:t>Vi ber deg…</w:t>
      </w:r>
    </w:p>
    <w:p w14:paraId="191AD747" w14:textId="77777777" w:rsidR="00B22184" w:rsidRDefault="00B22184" w:rsidP="00B22184">
      <w:pPr>
        <w:pStyle w:val="Listeavsnitt"/>
        <w:ind w:left="0"/>
        <w:rPr>
          <w:sz w:val="36"/>
          <w:szCs w:val="36"/>
        </w:rPr>
      </w:pPr>
    </w:p>
    <w:p w14:paraId="35C189DF" w14:textId="77777777" w:rsidR="00B22184" w:rsidRDefault="00B22184" w:rsidP="00B22184">
      <w:pPr>
        <w:pStyle w:val="Listeavsnitt"/>
        <w:ind w:left="0"/>
      </w:pPr>
      <w:r>
        <w:rPr>
          <w:sz w:val="36"/>
          <w:szCs w:val="36"/>
        </w:rPr>
        <w:t xml:space="preserve">- For de ensomme, syke og eldre i vår menighet, at de blir styrket og     </w:t>
      </w:r>
      <w:r>
        <w:rPr>
          <w:sz w:val="36"/>
          <w:szCs w:val="36"/>
        </w:rPr>
        <w:tab/>
        <w:t>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deg..</w:t>
      </w:r>
      <w:r>
        <w:rPr>
          <w:b/>
          <w:bCs/>
          <w:sz w:val="36"/>
          <w:szCs w:val="36"/>
        </w:rPr>
        <w:t xml:space="preserve">. </w:t>
      </w:r>
      <w:r>
        <w:rPr>
          <w:b/>
          <w:bCs/>
          <w:i/>
          <w:sz w:val="36"/>
          <w:szCs w:val="36"/>
        </w:rPr>
        <w:t xml:space="preserve"> </w:t>
      </w:r>
    </w:p>
    <w:p w14:paraId="5CD30A00" w14:textId="77777777" w:rsidR="00B22184" w:rsidRDefault="00B22184" w:rsidP="00B22184">
      <w:pPr>
        <w:rPr>
          <w:sz w:val="36"/>
          <w:szCs w:val="36"/>
        </w:rPr>
      </w:pPr>
    </w:p>
    <w:p w14:paraId="2733819C" w14:textId="77777777" w:rsidR="00B22184" w:rsidRDefault="00B22184" w:rsidP="00B22184">
      <w:pPr>
        <w:pStyle w:val="Listeavsnitt"/>
        <w:ind w:left="0"/>
      </w:pPr>
      <w:r>
        <w:rPr>
          <w:color w:val="000000"/>
          <w:sz w:val="36"/>
          <w:szCs w:val="36"/>
        </w:rPr>
        <w:t>- For alle våre avdøde, især pater Jacob Boekma, at du åpenbarer din miskunn og gir dem den evige glede i himmelen.</w:t>
      </w:r>
      <w:r>
        <w:rPr>
          <w:i/>
          <w:color w:val="000000"/>
          <w:sz w:val="36"/>
          <w:szCs w:val="36"/>
        </w:rPr>
        <w:t xml:space="preserve"> </w:t>
      </w:r>
      <w:r>
        <w:rPr>
          <w:b/>
          <w:bCs/>
          <w:i/>
          <w:color w:val="000000"/>
          <w:sz w:val="36"/>
          <w:szCs w:val="36"/>
        </w:rPr>
        <w:t>Vi ber deg…</w:t>
      </w:r>
    </w:p>
    <w:p w14:paraId="7E000ED1" w14:textId="77777777" w:rsidR="00B22184" w:rsidRDefault="00B22184" w:rsidP="00B22184">
      <w:pPr>
        <w:pStyle w:val="Listeavsnitt"/>
        <w:ind w:left="0"/>
        <w:rPr>
          <w:b/>
          <w:sz w:val="36"/>
          <w:szCs w:val="36"/>
        </w:rPr>
      </w:pPr>
    </w:p>
    <w:p w14:paraId="63455D43" w14:textId="77777777" w:rsidR="00B22184" w:rsidRDefault="00B22184" w:rsidP="00B22184">
      <w:pPr>
        <w:ind w:left="708" w:firstLine="708"/>
      </w:pPr>
    </w:p>
    <w:p w14:paraId="7717BE8F" w14:textId="77777777" w:rsidR="00B22184" w:rsidRDefault="00B22184" w:rsidP="00B2218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64F67161" w14:textId="77777777" w:rsidR="00B22184" w:rsidRDefault="00B22184" w:rsidP="00B22184">
      <w:pPr>
        <w:rPr>
          <w:rFonts w:ascii="Times New Roman" w:hAnsi="Times New Roman" w:cs="Times New Roman"/>
          <w:color w:val="000000"/>
          <w:sz w:val="36"/>
          <w:szCs w:val="36"/>
        </w:rPr>
      </w:pPr>
    </w:p>
    <w:p w14:paraId="5D6872C6" w14:textId="77777777" w:rsidR="00B22184" w:rsidRDefault="00B22184" w:rsidP="00B22184">
      <w:r>
        <w:rPr>
          <w:rFonts w:ascii="Times New Roman" w:hAnsi="Times New Roman" w:cs="Times New Roman"/>
          <w:color w:val="000000"/>
          <w:sz w:val="36"/>
          <w:szCs w:val="36"/>
        </w:rPr>
        <w:t xml:space="preserve">Himmelske Far, du som er rettferdig og barmhjertig, gi oss å etterligne deg mens vi venter på din Sønn.  Han som lever og råder </w:t>
      </w:r>
    </w:p>
    <w:p w14:paraId="0B07FC49" w14:textId="77777777" w:rsidR="00B22184" w:rsidRDefault="00B22184" w:rsidP="00B22184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fra evighet til evighet.  Amen.</w:t>
      </w:r>
    </w:p>
    <w:p w14:paraId="3613E9F0" w14:textId="033B62A4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5FE323B" w14:textId="442BD2DF" w:rsidR="0097764D" w:rsidRDefault="00CB29E6" w:rsidP="006B6E0C"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14:paraId="3E3E221B" w14:textId="15940659" w:rsidR="00A65CED" w:rsidRPr="00692338" w:rsidRDefault="00A65CED" w:rsidP="00A65CED">
      <w:pPr>
        <w:pStyle w:val="Listeavsnitt"/>
        <w:numPr>
          <w:ilvl w:val="0"/>
          <w:numId w:val="12"/>
        </w:numPr>
        <w:suppressAutoHyphens w:val="0"/>
        <w:spacing w:line="240" w:lineRule="auto"/>
        <w:rPr>
          <w:sz w:val="36"/>
          <w:szCs w:val="36"/>
        </w:rPr>
      </w:pPr>
      <w:bookmarkStart w:id="1" w:name="_Hlk157158034"/>
      <w:r w:rsidRPr="00692338">
        <w:rPr>
          <w:rFonts w:cs="TimesNewRomanPSMT;Times New Rom"/>
          <w:sz w:val="36"/>
          <w:szCs w:val="36"/>
          <w:lang w:eastAsia="en-US"/>
        </w:rPr>
        <w:t xml:space="preserve">Kollektene sist uke var kr. </w:t>
      </w:r>
      <w:r w:rsidR="00BD5F29">
        <w:rPr>
          <w:rFonts w:cs="TimesNewRomanPSMT;Times New Rom"/>
          <w:sz w:val="36"/>
          <w:szCs w:val="36"/>
          <w:lang w:eastAsia="en-US"/>
        </w:rPr>
        <w:t>8</w:t>
      </w:r>
      <w:r>
        <w:rPr>
          <w:rFonts w:cs="TimesNewRomanPSMT;Times New Rom"/>
          <w:sz w:val="36"/>
          <w:szCs w:val="36"/>
          <w:lang w:eastAsia="en-US"/>
        </w:rPr>
        <w:t>.</w:t>
      </w:r>
      <w:r w:rsidR="00BD5F29">
        <w:rPr>
          <w:rFonts w:cs="TimesNewRomanPSMT;Times New Rom"/>
          <w:sz w:val="36"/>
          <w:szCs w:val="36"/>
          <w:lang w:eastAsia="en-US"/>
        </w:rPr>
        <w:t>942</w:t>
      </w:r>
      <w:r w:rsidRPr="00692338">
        <w:rPr>
          <w:rFonts w:cs="TimesNewRomanPSMT;Times New Rom"/>
          <w:sz w:val="36"/>
          <w:szCs w:val="36"/>
          <w:lang w:eastAsia="en-US"/>
        </w:rPr>
        <w:t xml:space="preserve">,00.  </w:t>
      </w:r>
      <w:r w:rsidR="001F62F0">
        <w:rPr>
          <w:rFonts w:cs="TimesNewRomanPSMT;Times New Rom"/>
          <w:sz w:val="36"/>
          <w:szCs w:val="36"/>
          <w:lang w:eastAsia="en-US"/>
        </w:rPr>
        <w:t>Særk</w:t>
      </w:r>
      <w:r w:rsidR="005058AD">
        <w:rPr>
          <w:rFonts w:cs="TimesNewRomanPSMT;Times New Rom"/>
          <w:sz w:val="36"/>
          <w:szCs w:val="36"/>
          <w:lang w:eastAsia="en-US"/>
        </w:rPr>
        <w:t>ollekt til «</w:t>
      </w:r>
      <w:r w:rsidR="00E952C0">
        <w:rPr>
          <w:rFonts w:cs="TimesNewRomanPSMT;Times New Rom"/>
          <w:sz w:val="36"/>
          <w:szCs w:val="36"/>
          <w:lang w:eastAsia="en-US"/>
        </w:rPr>
        <w:t xml:space="preserve">Det nye </w:t>
      </w:r>
      <w:r w:rsidR="000D1286">
        <w:rPr>
          <w:rFonts w:cs="TimesNewRomanPSMT;Times New Rom"/>
          <w:sz w:val="36"/>
          <w:szCs w:val="36"/>
          <w:lang w:eastAsia="en-US"/>
        </w:rPr>
        <w:t xml:space="preserve">Tusenårs </w:t>
      </w:r>
      <w:r w:rsidR="005058AD">
        <w:rPr>
          <w:rFonts w:cs="TimesNewRomanPSMT;Times New Rom"/>
          <w:sz w:val="36"/>
          <w:szCs w:val="36"/>
          <w:lang w:eastAsia="en-US"/>
        </w:rPr>
        <w:t>Legat</w:t>
      </w:r>
      <w:r w:rsidR="000D1286">
        <w:rPr>
          <w:rFonts w:cs="TimesNewRomanPSMT;Times New Rom"/>
          <w:sz w:val="36"/>
          <w:szCs w:val="36"/>
          <w:lang w:eastAsia="en-US"/>
        </w:rPr>
        <w:t>» kr. 2.861,00.</w:t>
      </w:r>
      <w:r w:rsidR="00A90DA8">
        <w:rPr>
          <w:rFonts w:cs="TimesNewRomanPSMT;Times New Rom"/>
          <w:sz w:val="36"/>
          <w:szCs w:val="36"/>
          <w:lang w:eastAsia="en-US"/>
        </w:rPr>
        <w:t xml:space="preserve"> </w:t>
      </w:r>
      <w:r w:rsidR="008060BB">
        <w:rPr>
          <w:rFonts w:cs="TimesNewRomanPSMT;Times New Rom"/>
          <w:sz w:val="36"/>
          <w:szCs w:val="36"/>
          <w:lang w:eastAsia="en-US"/>
        </w:rPr>
        <w:t>Votivlys</w:t>
      </w:r>
      <w:r w:rsidRPr="00692338">
        <w:rPr>
          <w:rFonts w:cs="TimesNewRomanPSMT;Times New Rom"/>
          <w:sz w:val="36"/>
          <w:szCs w:val="36"/>
          <w:lang w:eastAsia="en-US"/>
        </w:rPr>
        <w:t xml:space="preserve"> kr. </w:t>
      </w:r>
      <w:r w:rsidR="00414EC5">
        <w:rPr>
          <w:rFonts w:cs="TimesNewRomanPSMT;Times New Rom"/>
          <w:sz w:val="36"/>
          <w:szCs w:val="36"/>
          <w:lang w:eastAsia="en-US"/>
        </w:rPr>
        <w:t>467</w:t>
      </w:r>
      <w:r>
        <w:rPr>
          <w:rFonts w:cs="TimesNewRomanPSMT;Times New Rom"/>
          <w:sz w:val="36"/>
          <w:szCs w:val="36"/>
          <w:lang w:eastAsia="en-US"/>
        </w:rPr>
        <w:t>,00.</w:t>
      </w:r>
      <w:r w:rsidRPr="00692338">
        <w:rPr>
          <w:rFonts w:cs="TimesNewRomanPSMT;Times New Rom"/>
          <w:sz w:val="36"/>
          <w:szCs w:val="36"/>
          <w:lang w:eastAsia="en-US"/>
        </w:rPr>
        <w:t xml:space="preserve"> Hjertelig takk</w:t>
      </w:r>
      <w:r w:rsidRPr="00692338">
        <w:rPr>
          <w:rFonts w:cs="TimesNewRomanPSMT;Times New Rom"/>
          <w:b/>
          <w:bCs/>
          <w:sz w:val="36"/>
          <w:szCs w:val="36"/>
          <w:lang w:eastAsia="en-US"/>
        </w:rPr>
        <w:t>!</w:t>
      </w:r>
    </w:p>
    <w:p w14:paraId="0B2DD906" w14:textId="77777777" w:rsidR="0041286B" w:rsidRPr="00F51D36" w:rsidRDefault="0041286B" w:rsidP="0041286B">
      <w:pPr>
        <w:pStyle w:val="Listeavsnitt"/>
        <w:rPr>
          <w:sz w:val="36"/>
          <w:szCs w:val="36"/>
        </w:rPr>
      </w:pPr>
    </w:p>
    <w:p w14:paraId="1839617E" w14:textId="5507C188" w:rsidR="001714BB" w:rsidRPr="005A0790" w:rsidRDefault="00D47466" w:rsidP="005A0790">
      <w:pPr>
        <w:pStyle w:val="Listeavsnit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S</w:t>
      </w:r>
      <w:r w:rsidR="00641BDE" w:rsidRPr="00425C23">
        <w:rPr>
          <w:sz w:val="36"/>
          <w:szCs w:val="36"/>
        </w:rPr>
        <w:t xml:space="preserve">øndag </w:t>
      </w:r>
      <w:r w:rsidR="00425C23" w:rsidRPr="00425C23">
        <w:rPr>
          <w:sz w:val="36"/>
          <w:szCs w:val="36"/>
        </w:rPr>
        <w:t>19. oktober</w:t>
      </w:r>
      <w:r>
        <w:rPr>
          <w:sz w:val="36"/>
          <w:szCs w:val="36"/>
        </w:rPr>
        <w:t>, i dag</w:t>
      </w:r>
      <w:r w:rsidR="0013763F">
        <w:rPr>
          <w:sz w:val="36"/>
          <w:szCs w:val="36"/>
        </w:rPr>
        <w:t>,</w:t>
      </w:r>
      <w:r w:rsidR="00425C23" w:rsidRPr="00425C23">
        <w:rPr>
          <w:sz w:val="36"/>
          <w:szCs w:val="36"/>
        </w:rPr>
        <w:t xml:space="preserve"> </w:t>
      </w:r>
      <w:r w:rsidR="00641BDE" w:rsidRPr="00425C23">
        <w:rPr>
          <w:sz w:val="36"/>
          <w:szCs w:val="36"/>
        </w:rPr>
        <w:t xml:space="preserve">er det </w:t>
      </w:r>
      <w:r w:rsidR="005E6505">
        <w:rPr>
          <w:sz w:val="36"/>
          <w:szCs w:val="36"/>
        </w:rPr>
        <w:t>verdens</w:t>
      </w:r>
      <w:r w:rsidR="00641BDE" w:rsidRPr="00425C23">
        <w:rPr>
          <w:sz w:val="36"/>
          <w:szCs w:val="36"/>
        </w:rPr>
        <w:t>misjonssøndag</w:t>
      </w:r>
      <w:r w:rsidR="00425C23" w:rsidRPr="00425C23">
        <w:rPr>
          <w:sz w:val="36"/>
          <w:szCs w:val="36"/>
        </w:rPr>
        <w:t>.  All kollekt den</w:t>
      </w:r>
      <w:r w:rsidR="00A1777B">
        <w:rPr>
          <w:sz w:val="36"/>
          <w:szCs w:val="36"/>
        </w:rPr>
        <w:t>ne</w:t>
      </w:r>
      <w:r w:rsidR="00425C23" w:rsidRPr="00425C23">
        <w:rPr>
          <w:sz w:val="36"/>
          <w:szCs w:val="36"/>
        </w:rPr>
        <w:t xml:space="preserve"> helgen vil gå til </w:t>
      </w:r>
      <w:r w:rsidR="00FA0813">
        <w:rPr>
          <w:sz w:val="36"/>
          <w:szCs w:val="36"/>
        </w:rPr>
        <w:t>Missio Norge.</w:t>
      </w:r>
    </w:p>
    <w:p w14:paraId="08047467" w14:textId="77777777" w:rsidR="00026D02" w:rsidRPr="003B52F7" w:rsidRDefault="00026D02" w:rsidP="00026D02">
      <w:pPr>
        <w:pStyle w:val="Listeavsnitt"/>
        <w:ind w:left="360"/>
        <w:rPr>
          <w:sz w:val="36"/>
          <w:szCs w:val="36"/>
        </w:rPr>
      </w:pPr>
    </w:p>
    <w:p w14:paraId="0D02A385" w14:textId="3234DCA6" w:rsidR="003B52F7" w:rsidRDefault="003B52F7" w:rsidP="001C2F84">
      <w:pPr>
        <w:pStyle w:val="Listeavsnitt"/>
        <w:numPr>
          <w:ilvl w:val="0"/>
          <w:numId w:val="10"/>
        </w:numPr>
        <w:rPr>
          <w:sz w:val="36"/>
          <w:szCs w:val="36"/>
        </w:rPr>
      </w:pPr>
      <w:r w:rsidRPr="005B6B41">
        <w:rPr>
          <w:b/>
          <w:bCs/>
          <w:sz w:val="36"/>
          <w:szCs w:val="36"/>
        </w:rPr>
        <w:t>Katolsk Forum</w:t>
      </w:r>
      <w:r w:rsidR="00645ECC" w:rsidRPr="00026D02">
        <w:rPr>
          <w:sz w:val="36"/>
          <w:szCs w:val="36"/>
        </w:rPr>
        <w:t xml:space="preserve"> onsdag 22. oktober kl. 19.00</w:t>
      </w:r>
      <w:r w:rsidR="005B6B41">
        <w:rPr>
          <w:sz w:val="36"/>
          <w:szCs w:val="36"/>
        </w:rPr>
        <w:t xml:space="preserve"> i menighetssalen</w:t>
      </w:r>
      <w:r w:rsidR="00645ECC" w:rsidRPr="00026D02">
        <w:rPr>
          <w:sz w:val="36"/>
          <w:szCs w:val="36"/>
        </w:rPr>
        <w:t>.  Tema:  «Kall – en gave og oppgave»</w:t>
      </w:r>
      <w:r w:rsidR="007267EF" w:rsidRPr="00026D02">
        <w:rPr>
          <w:sz w:val="36"/>
          <w:szCs w:val="36"/>
        </w:rPr>
        <w:t xml:space="preserve"> </w:t>
      </w:r>
      <w:r w:rsidR="00026D02" w:rsidRPr="00026D02">
        <w:rPr>
          <w:sz w:val="36"/>
          <w:szCs w:val="36"/>
        </w:rPr>
        <w:t>ved sr. Karolina Terezie Bogozcova.</w:t>
      </w:r>
    </w:p>
    <w:p w14:paraId="2A3B7665" w14:textId="77777777" w:rsidR="005A0790" w:rsidRPr="005A0790" w:rsidRDefault="005A0790" w:rsidP="005A0790">
      <w:pPr>
        <w:pStyle w:val="Listeavsnitt"/>
        <w:rPr>
          <w:sz w:val="36"/>
          <w:szCs w:val="36"/>
        </w:rPr>
      </w:pPr>
    </w:p>
    <w:p w14:paraId="623BC683" w14:textId="69B622B3" w:rsidR="005A0790" w:rsidRDefault="005A0790" w:rsidP="001C2F84">
      <w:pPr>
        <w:pStyle w:val="Listeavsnit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Torsdag 23. oktober kl. 18.00 er det konfirmantundervisning.</w:t>
      </w:r>
    </w:p>
    <w:p w14:paraId="7F4DD24F" w14:textId="0C2AE7CA" w:rsidR="00720B2B" w:rsidRDefault="00720B2B" w:rsidP="001C2F84">
      <w:pPr>
        <w:pStyle w:val="Listeavsnit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Øvelse min</w:t>
      </w:r>
      <w:r w:rsidR="009F4DD0">
        <w:rPr>
          <w:sz w:val="36"/>
          <w:szCs w:val="36"/>
        </w:rPr>
        <w:t>i</w:t>
      </w:r>
      <w:r>
        <w:rPr>
          <w:sz w:val="36"/>
          <w:szCs w:val="36"/>
        </w:rPr>
        <w:t>st</w:t>
      </w:r>
      <w:r w:rsidR="009F4DD0">
        <w:rPr>
          <w:sz w:val="36"/>
          <w:szCs w:val="36"/>
        </w:rPr>
        <w:t>ranter s</w:t>
      </w:r>
      <w:r>
        <w:rPr>
          <w:sz w:val="36"/>
          <w:szCs w:val="36"/>
        </w:rPr>
        <w:t xml:space="preserve">øndag </w:t>
      </w:r>
      <w:r w:rsidR="009F4DD0">
        <w:rPr>
          <w:sz w:val="36"/>
          <w:szCs w:val="36"/>
        </w:rPr>
        <w:t>26. oktober kl. 11.00 (etter høymessen).</w:t>
      </w:r>
    </w:p>
    <w:p w14:paraId="75E553B2" w14:textId="77777777" w:rsidR="00F956A0" w:rsidRPr="00F956A0" w:rsidRDefault="00F956A0" w:rsidP="00F956A0">
      <w:pPr>
        <w:pStyle w:val="Listeavsnitt"/>
        <w:rPr>
          <w:sz w:val="36"/>
          <w:szCs w:val="36"/>
        </w:rPr>
      </w:pPr>
    </w:p>
    <w:p w14:paraId="35576C5F" w14:textId="531F07D7" w:rsidR="00F956A0" w:rsidRDefault="00F956A0" w:rsidP="001C2F84">
      <w:pPr>
        <w:pStyle w:val="Listeavsnit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Kateketmøte onsdag 29. oktober kl. 18.30.</w:t>
      </w:r>
    </w:p>
    <w:p w14:paraId="145606FA" w14:textId="77777777" w:rsidR="00D47466" w:rsidRDefault="00D47466" w:rsidP="00D47466">
      <w:pPr>
        <w:pStyle w:val="Listeavsnitt"/>
        <w:ind w:left="360"/>
        <w:rPr>
          <w:sz w:val="36"/>
          <w:szCs w:val="36"/>
        </w:rPr>
      </w:pPr>
    </w:p>
    <w:p w14:paraId="6BEAE901" w14:textId="25D681C3" w:rsidR="00D47466" w:rsidRPr="00BD5F29" w:rsidRDefault="008F223F" w:rsidP="00231DA2">
      <w:pPr>
        <w:widowControl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373737"/>
          <w:sz w:val="36"/>
          <w:szCs w:val="36"/>
        </w:rPr>
        <w:t>Søn</w:t>
      </w:r>
      <w:r w:rsidR="00D47466" w:rsidRPr="00AE1B85">
        <w:rPr>
          <w:rFonts w:ascii="Times New Roman" w:hAnsi="Times New Roman" w:cs="Times New Roman"/>
          <w:color w:val="373737"/>
          <w:sz w:val="36"/>
          <w:szCs w:val="36"/>
        </w:rPr>
        <w:t>dag 2. november er det allesjelersdag.  De</w:t>
      </w:r>
      <w:r>
        <w:rPr>
          <w:rFonts w:ascii="Times New Roman" w:hAnsi="Times New Roman" w:cs="Times New Roman"/>
          <w:color w:val="373737"/>
          <w:sz w:val="36"/>
          <w:szCs w:val="36"/>
        </w:rPr>
        <w:t xml:space="preserve">t blir ikke lister i år </w:t>
      </w:r>
      <w:r w:rsidR="003F5C96">
        <w:rPr>
          <w:rFonts w:ascii="Times New Roman" w:hAnsi="Times New Roman" w:cs="Times New Roman"/>
          <w:color w:val="373737"/>
          <w:sz w:val="36"/>
          <w:szCs w:val="36"/>
        </w:rPr>
        <w:t xml:space="preserve">med ønsker om </w:t>
      </w:r>
      <w:r w:rsidR="00D47466" w:rsidRPr="00AE1B85">
        <w:rPr>
          <w:rFonts w:ascii="Times New Roman" w:hAnsi="Times New Roman" w:cs="Times New Roman"/>
          <w:color w:val="373737"/>
          <w:sz w:val="36"/>
          <w:szCs w:val="36"/>
        </w:rPr>
        <w:t>at det blir bedt for deres avdøde</w:t>
      </w:r>
      <w:r w:rsidR="003C42B9">
        <w:rPr>
          <w:rFonts w:ascii="Times New Roman" w:hAnsi="Times New Roman" w:cs="Times New Roman"/>
          <w:color w:val="373737"/>
          <w:sz w:val="36"/>
          <w:szCs w:val="36"/>
        </w:rPr>
        <w:t>, da det er høymesse</w:t>
      </w:r>
      <w:r w:rsidR="00087E0D">
        <w:rPr>
          <w:rFonts w:ascii="Times New Roman" w:hAnsi="Times New Roman" w:cs="Times New Roman"/>
          <w:color w:val="373737"/>
          <w:sz w:val="36"/>
          <w:szCs w:val="36"/>
        </w:rPr>
        <w:t xml:space="preserve">.  </w:t>
      </w:r>
      <w:r w:rsidR="00D47466" w:rsidRPr="00AE1B85">
        <w:rPr>
          <w:rFonts w:ascii="Times New Roman" w:hAnsi="Times New Roman" w:cs="Times New Roman"/>
          <w:color w:val="373737"/>
          <w:sz w:val="36"/>
          <w:szCs w:val="36"/>
        </w:rPr>
        <w:t>Pater vil besøke kirkegårdene etter kveldsmessen.</w:t>
      </w:r>
    </w:p>
    <w:p w14:paraId="482D7E0C" w14:textId="77777777" w:rsidR="00BD5F29" w:rsidRDefault="00BD5F29" w:rsidP="00BD5F29">
      <w:pPr>
        <w:pStyle w:val="Listeavsnitt"/>
        <w:rPr>
          <w:sz w:val="36"/>
          <w:szCs w:val="36"/>
        </w:rPr>
      </w:pPr>
    </w:p>
    <w:p w14:paraId="2E387D59" w14:textId="7A49819C" w:rsidR="00BD5F29" w:rsidRDefault="00DE29C7" w:rsidP="00231DA2">
      <w:pPr>
        <w:widowControl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Dugnad 8. november</w:t>
      </w:r>
      <w:r w:rsidR="006B0344">
        <w:rPr>
          <w:rFonts w:ascii="Times New Roman" w:hAnsi="Times New Roman" w:cs="Times New Roman"/>
          <w:sz w:val="36"/>
          <w:szCs w:val="36"/>
        </w:rPr>
        <w:t xml:space="preserve"> fra kl. 10.00 til kl. 15.00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322F1031" w14:textId="77777777" w:rsidR="000D399C" w:rsidRDefault="000D399C" w:rsidP="000D399C">
      <w:pPr>
        <w:pStyle w:val="Listeavsnitt"/>
        <w:rPr>
          <w:sz w:val="36"/>
          <w:szCs w:val="36"/>
        </w:rPr>
      </w:pPr>
    </w:p>
    <w:p w14:paraId="34EAE3B9" w14:textId="512BE088" w:rsidR="000D399C" w:rsidRPr="00231DA2" w:rsidRDefault="006B6E0C" w:rsidP="00231DA2">
      <w:pPr>
        <w:widowControl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Vi ber om at </w:t>
      </w:r>
      <w:r w:rsidR="008269FD">
        <w:rPr>
          <w:rFonts w:ascii="Times New Roman" w:hAnsi="Times New Roman" w:cs="Times New Roman"/>
          <w:sz w:val="36"/>
          <w:szCs w:val="36"/>
        </w:rPr>
        <w:t>d</w:t>
      </w:r>
      <w:r w:rsidR="000D399C">
        <w:rPr>
          <w:rFonts w:ascii="Times New Roman" w:hAnsi="Times New Roman" w:cs="Times New Roman"/>
          <w:sz w:val="36"/>
          <w:szCs w:val="36"/>
        </w:rPr>
        <w:t>ere forlater kirkerommet etter høymessen</w:t>
      </w:r>
      <w:r w:rsidR="008269FD">
        <w:rPr>
          <w:rFonts w:ascii="Times New Roman" w:hAnsi="Times New Roman" w:cs="Times New Roman"/>
          <w:sz w:val="36"/>
          <w:szCs w:val="36"/>
        </w:rPr>
        <w:t xml:space="preserve"> i stillhet</w:t>
      </w:r>
      <w:r w:rsidR="009E0C62">
        <w:rPr>
          <w:rFonts w:ascii="Times New Roman" w:hAnsi="Times New Roman" w:cs="Times New Roman"/>
          <w:sz w:val="36"/>
          <w:szCs w:val="36"/>
        </w:rPr>
        <w:t>.  Ta hensyn til de som er igjen og ber.</w:t>
      </w:r>
    </w:p>
    <w:p w14:paraId="1C1D429D" w14:textId="2A56571D" w:rsidR="00C80CEF" w:rsidRPr="008C5737" w:rsidRDefault="00B64D73" w:rsidP="008C5737">
      <w:pPr>
        <w:pStyle w:val="NormalWeb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Oktober er rosenkransmåned som er spesielt dedikert til Maria, Guds Mor. Vi har rosenkransandakt fra mandag til og med lørdag på forskjellige språk. Se messetidene og oppslag. </w:t>
      </w:r>
      <w:r w:rsidRPr="00F51D36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 xml:space="preserve"> </w:t>
      </w:r>
      <w:r w:rsidR="00C80CEF" w:rsidRPr="008C5737">
        <w:rPr>
          <w:sz w:val="36"/>
          <w:szCs w:val="36"/>
        </w:rPr>
        <w:t xml:space="preserve"> </w:t>
      </w:r>
    </w:p>
    <w:p w14:paraId="4FD55A29" w14:textId="38951BF1" w:rsidR="00890B31" w:rsidRPr="006B6E0C" w:rsidRDefault="0013763F" w:rsidP="00D47466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>Kaldeisk</w:t>
      </w:r>
      <w:r w:rsidR="00E719EA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8B3E6C" w:rsidRPr="00F51D36">
        <w:rPr>
          <w:rFonts w:ascii="Times New Roman" w:hAnsi="Times New Roman" w:cs="Times New Roman"/>
          <w:sz w:val="36"/>
          <w:szCs w:val="36"/>
          <w:lang w:eastAsia="en-US"/>
        </w:rPr>
        <w:t>gruppe</w:t>
      </w:r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>
        <w:rPr>
          <w:rFonts w:ascii="Times New Roman" w:hAnsi="Times New Roman" w:cs="Times New Roman"/>
          <w:sz w:val="36"/>
          <w:szCs w:val="36"/>
          <w:lang w:eastAsia="en-US"/>
        </w:rPr>
        <w:t>Norsk</w:t>
      </w:r>
      <w:r w:rsidR="001E62D2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gr</w:t>
      </w:r>
      <w:r w:rsidR="0096533C" w:rsidRPr="00F51D36">
        <w:rPr>
          <w:rFonts w:ascii="Times New Roman" w:hAnsi="Times New Roman" w:cs="Times New Roman"/>
          <w:sz w:val="36"/>
          <w:szCs w:val="36"/>
          <w:lang w:eastAsia="en-US"/>
        </w:rPr>
        <w:t>uppe</w:t>
      </w:r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kirkekaffen neste søndag</w:t>
      </w:r>
      <w:r w:rsidR="00AD3A8E" w:rsidRPr="00F51D36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 </w:t>
      </w:r>
      <w:r w:rsidR="00EB3185" w:rsidRPr="0040086E">
        <w:rPr>
          <w:rFonts w:ascii="Times New Roman" w:hAnsi="Times New Roman" w:cs="Times New Roman"/>
          <w:sz w:val="36"/>
          <w:szCs w:val="36"/>
          <w:lang w:eastAsia="en-US"/>
        </w:rPr>
        <w:t xml:space="preserve">          </w:t>
      </w:r>
      <w:bookmarkEnd w:id="3"/>
    </w:p>
    <w:p w14:paraId="01AFEE17" w14:textId="19855402" w:rsidR="00BB234B" w:rsidRDefault="00B4322F" w:rsidP="00D47466">
      <w:pPr>
        <w:spacing w:before="280"/>
        <w:contextualSpacing/>
        <w:rPr>
          <w:rFonts w:ascii="Times New Roman" w:hAnsi="Times New Roman" w:cs="Times New Roman"/>
          <w:b/>
          <w:sz w:val="44"/>
          <w:szCs w:val="44"/>
        </w:rPr>
      </w:pPr>
      <w:r w:rsidRPr="00033A89">
        <w:rPr>
          <w:rFonts w:ascii="Times New Roman" w:eastAsia="Times New Roman" w:hAnsi="Times New Roman" w:cs="Times New Roman"/>
          <w:b/>
          <w:sz w:val="44"/>
          <w:szCs w:val="44"/>
        </w:rPr>
        <w:t>R</w:t>
      </w:r>
      <w:r w:rsidR="00CB29E6" w:rsidRPr="00033A89">
        <w:rPr>
          <w:rFonts w:ascii="Times New Roman" w:eastAsia="Times New Roman" w:hAnsi="Times New Roman" w:cs="Times New Roman"/>
          <w:b/>
          <w:sz w:val="44"/>
          <w:szCs w:val="44"/>
        </w:rPr>
        <w:t>iktig g</w:t>
      </w:r>
      <w:r w:rsidR="00CB29E6" w:rsidRPr="00033A89">
        <w:rPr>
          <w:rFonts w:ascii="Times New Roman" w:hAnsi="Times New Roman" w:cs="Times New Roman"/>
          <w:b/>
          <w:sz w:val="44"/>
          <w:szCs w:val="44"/>
        </w:rPr>
        <w:t>od søndag og velkommen til kirkekaffe!</w:t>
      </w:r>
    </w:p>
    <w:p w14:paraId="59DEBA83" w14:textId="77777777" w:rsidR="00BB234B" w:rsidRPr="001C1250" w:rsidRDefault="00BB234B" w:rsidP="00BB234B">
      <w:pPr>
        <w:rPr>
          <w:rFonts w:ascii="Times New Roman" w:hAnsi="Times New Roman" w:cs="Times New Roman"/>
          <w:b/>
          <w:bCs/>
          <w:sz w:val="36"/>
          <w:szCs w:val="36"/>
        </w:rPr>
      </w:pPr>
      <w:hyperlink r:id="rId11" w:history="1">
        <w:r w:rsidRPr="001C1250">
          <w:rPr>
            <w:rStyle w:val="Hyperkobling"/>
            <w:rFonts w:ascii="Times New Roman" w:hAnsi="Times New Roman" w:cs="Times New Roman"/>
            <w:b/>
            <w:bCs/>
            <w:sz w:val="36"/>
            <w:szCs w:val="36"/>
          </w:rPr>
          <w:t>Pavens bønneintensjoner for oktober 2025</w:t>
        </w:r>
      </w:hyperlink>
    </w:p>
    <w:p w14:paraId="50A61BAA" w14:textId="77777777" w:rsidR="00BB234B" w:rsidRPr="001C1250" w:rsidRDefault="00BB234B" w:rsidP="00BB234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1250">
        <w:rPr>
          <w:rFonts w:ascii="Times New Roman" w:hAnsi="Times New Roman" w:cs="Times New Roman"/>
          <w:b/>
          <w:bCs/>
          <w:sz w:val="36"/>
          <w:szCs w:val="36"/>
        </w:rPr>
        <w:t>For samarbeid mellom ulike religiøse tradisjoner</w:t>
      </w:r>
    </w:p>
    <w:p w14:paraId="1AF8E7BB" w14:textId="3C411599" w:rsidR="00BB234B" w:rsidRDefault="00BB234B" w:rsidP="00890B31">
      <w:r w:rsidRPr="00B7722E">
        <w:rPr>
          <w:rFonts w:ascii="Times New Roman" w:hAnsi="Times New Roman" w:cs="Times New Roman"/>
          <w:sz w:val="32"/>
          <w:szCs w:val="32"/>
        </w:rPr>
        <w:t>La oss be om at troende i forskjellige religiøse tradisjoner kan arbeide sammen for å forsvare og fremme fred, rettferdighet og menneskelig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7722E">
        <w:rPr>
          <w:rFonts w:ascii="Times New Roman" w:hAnsi="Times New Roman" w:cs="Times New Roman"/>
          <w:sz w:val="32"/>
          <w:szCs w:val="32"/>
        </w:rPr>
        <w:t>fellesskap.</w:t>
      </w:r>
    </w:p>
    <w:sectPr w:rsidR="00BB234B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4008FD"/>
    <w:multiLevelType w:val="multilevel"/>
    <w:tmpl w:val="EF38BD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4F535D"/>
    <w:multiLevelType w:val="multilevel"/>
    <w:tmpl w:val="B8368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596C24"/>
    <w:multiLevelType w:val="multilevel"/>
    <w:tmpl w:val="E6062D0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;Arial Unicode MS" w:hint="default"/>
      </w:rPr>
    </w:lvl>
  </w:abstractNum>
  <w:abstractNum w:abstractNumId="9" w15:restartNumberingAfterBreak="0">
    <w:nsid w:val="250444A3"/>
    <w:multiLevelType w:val="multilevel"/>
    <w:tmpl w:val="CAB644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FC21FB"/>
    <w:multiLevelType w:val="hybridMultilevel"/>
    <w:tmpl w:val="7DB61398"/>
    <w:lvl w:ilvl="0" w:tplc="59D25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13063F"/>
    <w:multiLevelType w:val="hybridMultilevel"/>
    <w:tmpl w:val="AAECA0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74612422">
    <w:abstractNumId w:val="5"/>
  </w:num>
  <w:num w:numId="4" w16cid:durableId="1953172900">
    <w:abstractNumId w:val="8"/>
  </w:num>
  <w:num w:numId="5" w16cid:durableId="2014330550">
    <w:abstractNumId w:val="2"/>
  </w:num>
  <w:num w:numId="6" w16cid:durableId="633485330">
    <w:abstractNumId w:val="12"/>
  </w:num>
  <w:num w:numId="7" w16cid:durableId="2113435942">
    <w:abstractNumId w:val="10"/>
  </w:num>
  <w:num w:numId="8" w16cid:durableId="1374424777">
    <w:abstractNumId w:val="13"/>
  </w:num>
  <w:num w:numId="9" w16cid:durableId="419764405">
    <w:abstractNumId w:val="11"/>
  </w:num>
  <w:num w:numId="10" w16cid:durableId="1375614255">
    <w:abstractNumId w:val="7"/>
  </w:num>
  <w:num w:numId="11" w16cid:durableId="1015307966">
    <w:abstractNumId w:val="9"/>
  </w:num>
  <w:num w:numId="12" w16cid:durableId="182330733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0593"/>
    <w:rsid w:val="000017B9"/>
    <w:rsid w:val="000031B1"/>
    <w:rsid w:val="00005967"/>
    <w:rsid w:val="000059BA"/>
    <w:rsid w:val="0000660F"/>
    <w:rsid w:val="00011C3E"/>
    <w:rsid w:val="00012835"/>
    <w:rsid w:val="00013AA8"/>
    <w:rsid w:val="00014984"/>
    <w:rsid w:val="00014C31"/>
    <w:rsid w:val="00015299"/>
    <w:rsid w:val="000162DE"/>
    <w:rsid w:val="000167B2"/>
    <w:rsid w:val="000176F1"/>
    <w:rsid w:val="00023695"/>
    <w:rsid w:val="0002560C"/>
    <w:rsid w:val="0002673E"/>
    <w:rsid w:val="00026D02"/>
    <w:rsid w:val="00026F23"/>
    <w:rsid w:val="00031116"/>
    <w:rsid w:val="000313E3"/>
    <w:rsid w:val="0003277D"/>
    <w:rsid w:val="00032829"/>
    <w:rsid w:val="00033A89"/>
    <w:rsid w:val="00033C34"/>
    <w:rsid w:val="00034A63"/>
    <w:rsid w:val="00035620"/>
    <w:rsid w:val="00035810"/>
    <w:rsid w:val="00037FC6"/>
    <w:rsid w:val="00042A8F"/>
    <w:rsid w:val="00044F32"/>
    <w:rsid w:val="0004551F"/>
    <w:rsid w:val="00045906"/>
    <w:rsid w:val="00046AA6"/>
    <w:rsid w:val="00047F1C"/>
    <w:rsid w:val="00054C30"/>
    <w:rsid w:val="000573B1"/>
    <w:rsid w:val="000577FA"/>
    <w:rsid w:val="0006262C"/>
    <w:rsid w:val="00063303"/>
    <w:rsid w:val="00066224"/>
    <w:rsid w:val="00071797"/>
    <w:rsid w:val="00072393"/>
    <w:rsid w:val="00073789"/>
    <w:rsid w:val="00074561"/>
    <w:rsid w:val="000750E8"/>
    <w:rsid w:val="00076EF7"/>
    <w:rsid w:val="0008041C"/>
    <w:rsid w:val="00080586"/>
    <w:rsid w:val="00080A53"/>
    <w:rsid w:val="00081838"/>
    <w:rsid w:val="00084534"/>
    <w:rsid w:val="00084FB8"/>
    <w:rsid w:val="000862F6"/>
    <w:rsid w:val="00086A9D"/>
    <w:rsid w:val="00087E0D"/>
    <w:rsid w:val="00090DDA"/>
    <w:rsid w:val="00096E9C"/>
    <w:rsid w:val="000A4F86"/>
    <w:rsid w:val="000A7E64"/>
    <w:rsid w:val="000B071B"/>
    <w:rsid w:val="000B144F"/>
    <w:rsid w:val="000B1786"/>
    <w:rsid w:val="000B2937"/>
    <w:rsid w:val="000B2C61"/>
    <w:rsid w:val="000B2CCA"/>
    <w:rsid w:val="000C08A9"/>
    <w:rsid w:val="000C2F57"/>
    <w:rsid w:val="000C4611"/>
    <w:rsid w:val="000C5C68"/>
    <w:rsid w:val="000C6EB6"/>
    <w:rsid w:val="000D1286"/>
    <w:rsid w:val="000D1A57"/>
    <w:rsid w:val="000D1DCD"/>
    <w:rsid w:val="000D2337"/>
    <w:rsid w:val="000D2B5A"/>
    <w:rsid w:val="000D399C"/>
    <w:rsid w:val="000D3BC6"/>
    <w:rsid w:val="000D5620"/>
    <w:rsid w:val="000D5A3C"/>
    <w:rsid w:val="000D61EC"/>
    <w:rsid w:val="000D66E0"/>
    <w:rsid w:val="000D67BB"/>
    <w:rsid w:val="000E07E0"/>
    <w:rsid w:val="000E16A0"/>
    <w:rsid w:val="000E3147"/>
    <w:rsid w:val="000E3BAB"/>
    <w:rsid w:val="000E475D"/>
    <w:rsid w:val="000E4906"/>
    <w:rsid w:val="000E656D"/>
    <w:rsid w:val="000E7AFD"/>
    <w:rsid w:val="000F3628"/>
    <w:rsid w:val="000F5273"/>
    <w:rsid w:val="000F7BA4"/>
    <w:rsid w:val="00101905"/>
    <w:rsid w:val="0011020F"/>
    <w:rsid w:val="00111BCB"/>
    <w:rsid w:val="001134AA"/>
    <w:rsid w:val="00113819"/>
    <w:rsid w:val="00113B0C"/>
    <w:rsid w:val="00114838"/>
    <w:rsid w:val="00120567"/>
    <w:rsid w:val="00121C84"/>
    <w:rsid w:val="0012285C"/>
    <w:rsid w:val="0012374B"/>
    <w:rsid w:val="001238D5"/>
    <w:rsid w:val="00123FC0"/>
    <w:rsid w:val="00124309"/>
    <w:rsid w:val="00126EB8"/>
    <w:rsid w:val="00127B11"/>
    <w:rsid w:val="001341CE"/>
    <w:rsid w:val="00134CF1"/>
    <w:rsid w:val="00135E89"/>
    <w:rsid w:val="00136245"/>
    <w:rsid w:val="00136384"/>
    <w:rsid w:val="00136AC6"/>
    <w:rsid w:val="00136F58"/>
    <w:rsid w:val="0013763F"/>
    <w:rsid w:val="001456E7"/>
    <w:rsid w:val="00146D5E"/>
    <w:rsid w:val="00146DE7"/>
    <w:rsid w:val="00147E5F"/>
    <w:rsid w:val="00151502"/>
    <w:rsid w:val="001529A2"/>
    <w:rsid w:val="00154441"/>
    <w:rsid w:val="00155AEB"/>
    <w:rsid w:val="001572DC"/>
    <w:rsid w:val="00157BCC"/>
    <w:rsid w:val="0016027B"/>
    <w:rsid w:val="00161090"/>
    <w:rsid w:val="001613B3"/>
    <w:rsid w:val="001613E8"/>
    <w:rsid w:val="00161604"/>
    <w:rsid w:val="00163C9B"/>
    <w:rsid w:val="001642AF"/>
    <w:rsid w:val="00167473"/>
    <w:rsid w:val="00167EB9"/>
    <w:rsid w:val="001714BB"/>
    <w:rsid w:val="0017374D"/>
    <w:rsid w:val="00174171"/>
    <w:rsid w:val="00175B8C"/>
    <w:rsid w:val="001765BF"/>
    <w:rsid w:val="00176D59"/>
    <w:rsid w:val="00177237"/>
    <w:rsid w:val="001803CB"/>
    <w:rsid w:val="00180523"/>
    <w:rsid w:val="00181C54"/>
    <w:rsid w:val="001836AF"/>
    <w:rsid w:val="00183F23"/>
    <w:rsid w:val="00184A58"/>
    <w:rsid w:val="00186A13"/>
    <w:rsid w:val="00186FD4"/>
    <w:rsid w:val="001878D6"/>
    <w:rsid w:val="00192D51"/>
    <w:rsid w:val="0019356A"/>
    <w:rsid w:val="0019397C"/>
    <w:rsid w:val="0019444D"/>
    <w:rsid w:val="001951E1"/>
    <w:rsid w:val="00195232"/>
    <w:rsid w:val="00195337"/>
    <w:rsid w:val="00195BB9"/>
    <w:rsid w:val="0019616D"/>
    <w:rsid w:val="00196D74"/>
    <w:rsid w:val="00197E69"/>
    <w:rsid w:val="001A1574"/>
    <w:rsid w:val="001A3DD1"/>
    <w:rsid w:val="001A3E0C"/>
    <w:rsid w:val="001A4DFD"/>
    <w:rsid w:val="001A6D54"/>
    <w:rsid w:val="001B24AE"/>
    <w:rsid w:val="001B74DE"/>
    <w:rsid w:val="001B7C2B"/>
    <w:rsid w:val="001B7C6A"/>
    <w:rsid w:val="001C09B1"/>
    <w:rsid w:val="001C16DF"/>
    <w:rsid w:val="001C1801"/>
    <w:rsid w:val="001C2E0B"/>
    <w:rsid w:val="001C2F84"/>
    <w:rsid w:val="001C5665"/>
    <w:rsid w:val="001C628B"/>
    <w:rsid w:val="001C6A30"/>
    <w:rsid w:val="001C6E11"/>
    <w:rsid w:val="001C6EF1"/>
    <w:rsid w:val="001C7638"/>
    <w:rsid w:val="001D0314"/>
    <w:rsid w:val="001D208E"/>
    <w:rsid w:val="001D287D"/>
    <w:rsid w:val="001D39CB"/>
    <w:rsid w:val="001D5362"/>
    <w:rsid w:val="001D5DFB"/>
    <w:rsid w:val="001D7219"/>
    <w:rsid w:val="001D795A"/>
    <w:rsid w:val="001D7AC0"/>
    <w:rsid w:val="001E11C1"/>
    <w:rsid w:val="001E2351"/>
    <w:rsid w:val="001E2482"/>
    <w:rsid w:val="001E62D2"/>
    <w:rsid w:val="001E669E"/>
    <w:rsid w:val="001E6B8B"/>
    <w:rsid w:val="001E7098"/>
    <w:rsid w:val="001F165C"/>
    <w:rsid w:val="001F3E02"/>
    <w:rsid w:val="001F5B0D"/>
    <w:rsid w:val="001F62F0"/>
    <w:rsid w:val="001F7060"/>
    <w:rsid w:val="00201854"/>
    <w:rsid w:val="00202C13"/>
    <w:rsid w:val="00211EF8"/>
    <w:rsid w:val="002136EB"/>
    <w:rsid w:val="00216560"/>
    <w:rsid w:val="0021744C"/>
    <w:rsid w:val="00220109"/>
    <w:rsid w:val="0022155B"/>
    <w:rsid w:val="00221632"/>
    <w:rsid w:val="002225BF"/>
    <w:rsid w:val="00222D5D"/>
    <w:rsid w:val="00226F55"/>
    <w:rsid w:val="00227BE8"/>
    <w:rsid w:val="00231087"/>
    <w:rsid w:val="00231DA2"/>
    <w:rsid w:val="00232782"/>
    <w:rsid w:val="00234DAD"/>
    <w:rsid w:val="00235FE2"/>
    <w:rsid w:val="0024164C"/>
    <w:rsid w:val="00241D29"/>
    <w:rsid w:val="002420D4"/>
    <w:rsid w:val="00242107"/>
    <w:rsid w:val="002427E2"/>
    <w:rsid w:val="00243E1D"/>
    <w:rsid w:val="00243EEB"/>
    <w:rsid w:val="00245C5D"/>
    <w:rsid w:val="00247B02"/>
    <w:rsid w:val="00250359"/>
    <w:rsid w:val="00250B96"/>
    <w:rsid w:val="002522B9"/>
    <w:rsid w:val="00252F49"/>
    <w:rsid w:val="0025563A"/>
    <w:rsid w:val="00255C81"/>
    <w:rsid w:val="00257AE3"/>
    <w:rsid w:val="00260EF5"/>
    <w:rsid w:val="00261175"/>
    <w:rsid w:val="00261814"/>
    <w:rsid w:val="00262A1E"/>
    <w:rsid w:val="00263CC0"/>
    <w:rsid w:val="002655ED"/>
    <w:rsid w:val="00265AEA"/>
    <w:rsid w:val="002676D1"/>
    <w:rsid w:val="00267F39"/>
    <w:rsid w:val="00271B1D"/>
    <w:rsid w:val="00271D25"/>
    <w:rsid w:val="00272204"/>
    <w:rsid w:val="00273275"/>
    <w:rsid w:val="00274BEF"/>
    <w:rsid w:val="00275037"/>
    <w:rsid w:val="00275512"/>
    <w:rsid w:val="002763B8"/>
    <w:rsid w:val="002809C1"/>
    <w:rsid w:val="0028124F"/>
    <w:rsid w:val="00281CAB"/>
    <w:rsid w:val="00281D35"/>
    <w:rsid w:val="002831CA"/>
    <w:rsid w:val="00284341"/>
    <w:rsid w:val="002867E6"/>
    <w:rsid w:val="00290E89"/>
    <w:rsid w:val="002912E8"/>
    <w:rsid w:val="002930FB"/>
    <w:rsid w:val="00296A43"/>
    <w:rsid w:val="00297725"/>
    <w:rsid w:val="002A0ADF"/>
    <w:rsid w:val="002A1754"/>
    <w:rsid w:val="002A2AF5"/>
    <w:rsid w:val="002A3149"/>
    <w:rsid w:val="002A35C7"/>
    <w:rsid w:val="002A3636"/>
    <w:rsid w:val="002A3ABE"/>
    <w:rsid w:val="002A684D"/>
    <w:rsid w:val="002A77C2"/>
    <w:rsid w:val="002B2A09"/>
    <w:rsid w:val="002B2EC2"/>
    <w:rsid w:val="002B3481"/>
    <w:rsid w:val="002B35C0"/>
    <w:rsid w:val="002B5F54"/>
    <w:rsid w:val="002B7E17"/>
    <w:rsid w:val="002C23D2"/>
    <w:rsid w:val="002C3406"/>
    <w:rsid w:val="002C347B"/>
    <w:rsid w:val="002C4B64"/>
    <w:rsid w:val="002C7370"/>
    <w:rsid w:val="002C7D38"/>
    <w:rsid w:val="002D01FE"/>
    <w:rsid w:val="002D0BA7"/>
    <w:rsid w:val="002D40F4"/>
    <w:rsid w:val="002D5DB7"/>
    <w:rsid w:val="002D7A61"/>
    <w:rsid w:val="002D7B18"/>
    <w:rsid w:val="002E0DD3"/>
    <w:rsid w:val="002E19E9"/>
    <w:rsid w:val="002E2760"/>
    <w:rsid w:val="002E3235"/>
    <w:rsid w:val="002E4067"/>
    <w:rsid w:val="002E424B"/>
    <w:rsid w:val="002E6301"/>
    <w:rsid w:val="002E6D23"/>
    <w:rsid w:val="002F0CD3"/>
    <w:rsid w:val="002F23A0"/>
    <w:rsid w:val="002F23CE"/>
    <w:rsid w:val="002F2E35"/>
    <w:rsid w:val="002F3C56"/>
    <w:rsid w:val="002F561F"/>
    <w:rsid w:val="0030036B"/>
    <w:rsid w:val="003009D4"/>
    <w:rsid w:val="00302D20"/>
    <w:rsid w:val="0030363F"/>
    <w:rsid w:val="00303B1C"/>
    <w:rsid w:val="00304C6E"/>
    <w:rsid w:val="003063DA"/>
    <w:rsid w:val="00311C1A"/>
    <w:rsid w:val="003134C3"/>
    <w:rsid w:val="0031353A"/>
    <w:rsid w:val="00313C75"/>
    <w:rsid w:val="00315897"/>
    <w:rsid w:val="00315D95"/>
    <w:rsid w:val="00316955"/>
    <w:rsid w:val="00316AA3"/>
    <w:rsid w:val="0032116E"/>
    <w:rsid w:val="00323572"/>
    <w:rsid w:val="00324C6C"/>
    <w:rsid w:val="00325C84"/>
    <w:rsid w:val="0032697A"/>
    <w:rsid w:val="00334A43"/>
    <w:rsid w:val="00334C00"/>
    <w:rsid w:val="003350A4"/>
    <w:rsid w:val="003369B9"/>
    <w:rsid w:val="00340A98"/>
    <w:rsid w:val="00342F49"/>
    <w:rsid w:val="00343023"/>
    <w:rsid w:val="0034312E"/>
    <w:rsid w:val="00344EE5"/>
    <w:rsid w:val="0034612D"/>
    <w:rsid w:val="00346515"/>
    <w:rsid w:val="00347B1C"/>
    <w:rsid w:val="00347F98"/>
    <w:rsid w:val="00352751"/>
    <w:rsid w:val="00353324"/>
    <w:rsid w:val="00354531"/>
    <w:rsid w:val="00354C87"/>
    <w:rsid w:val="00356EF0"/>
    <w:rsid w:val="003572C1"/>
    <w:rsid w:val="00360B65"/>
    <w:rsid w:val="00360D6D"/>
    <w:rsid w:val="003623B7"/>
    <w:rsid w:val="003645A2"/>
    <w:rsid w:val="00364638"/>
    <w:rsid w:val="003650AA"/>
    <w:rsid w:val="00365A19"/>
    <w:rsid w:val="00365D40"/>
    <w:rsid w:val="00366F36"/>
    <w:rsid w:val="00367984"/>
    <w:rsid w:val="00367CCA"/>
    <w:rsid w:val="003722BD"/>
    <w:rsid w:val="003724B2"/>
    <w:rsid w:val="00373D59"/>
    <w:rsid w:val="00373E8D"/>
    <w:rsid w:val="00374297"/>
    <w:rsid w:val="00374755"/>
    <w:rsid w:val="0037593E"/>
    <w:rsid w:val="00375AC0"/>
    <w:rsid w:val="00377944"/>
    <w:rsid w:val="0038094F"/>
    <w:rsid w:val="003811AA"/>
    <w:rsid w:val="00382AAB"/>
    <w:rsid w:val="00383810"/>
    <w:rsid w:val="00384CBA"/>
    <w:rsid w:val="003933AC"/>
    <w:rsid w:val="00394327"/>
    <w:rsid w:val="0039437B"/>
    <w:rsid w:val="0039480E"/>
    <w:rsid w:val="00395766"/>
    <w:rsid w:val="00395EB1"/>
    <w:rsid w:val="003A00E4"/>
    <w:rsid w:val="003A3075"/>
    <w:rsid w:val="003A51C4"/>
    <w:rsid w:val="003A70BA"/>
    <w:rsid w:val="003B2099"/>
    <w:rsid w:val="003B3EC1"/>
    <w:rsid w:val="003B52F7"/>
    <w:rsid w:val="003B5AFF"/>
    <w:rsid w:val="003B6014"/>
    <w:rsid w:val="003B640D"/>
    <w:rsid w:val="003B7566"/>
    <w:rsid w:val="003B7EA4"/>
    <w:rsid w:val="003C0DB0"/>
    <w:rsid w:val="003C2216"/>
    <w:rsid w:val="003C42B9"/>
    <w:rsid w:val="003C65F0"/>
    <w:rsid w:val="003C6B99"/>
    <w:rsid w:val="003D041F"/>
    <w:rsid w:val="003D1980"/>
    <w:rsid w:val="003D21E4"/>
    <w:rsid w:val="003D6CDA"/>
    <w:rsid w:val="003D7ABE"/>
    <w:rsid w:val="003E08D3"/>
    <w:rsid w:val="003E09C7"/>
    <w:rsid w:val="003E1264"/>
    <w:rsid w:val="003E5E28"/>
    <w:rsid w:val="003E6AE1"/>
    <w:rsid w:val="003E74F4"/>
    <w:rsid w:val="003F2795"/>
    <w:rsid w:val="003F34DA"/>
    <w:rsid w:val="003F38C8"/>
    <w:rsid w:val="003F3A2B"/>
    <w:rsid w:val="003F4247"/>
    <w:rsid w:val="003F4470"/>
    <w:rsid w:val="003F463B"/>
    <w:rsid w:val="003F5C96"/>
    <w:rsid w:val="003F639C"/>
    <w:rsid w:val="003F755E"/>
    <w:rsid w:val="003F7A62"/>
    <w:rsid w:val="0040086E"/>
    <w:rsid w:val="00400CE2"/>
    <w:rsid w:val="004014CD"/>
    <w:rsid w:val="00402854"/>
    <w:rsid w:val="00405ABA"/>
    <w:rsid w:val="00405FC1"/>
    <w:rsid w:val="00406E13"/>
    <w:rsid w:val="00410E76"/>
    <w:rsid w:val="0041162E"/>
    <w:rsid w:val="0041286B"/>
    <w:rsid w:val="00413735"/>
    <w:rsid w:val="00414EC5"/>
    <w:rsid w:val="004159BC"/>
    <w:rsid w:val="0041767C"/>
    <w:rsid w:val="0041780A"/>
    <w:rsid w:val="00423572"/>
    <w:rsid w:val="0042375D"/>
    <w:rsid w:val="0042491A"/>
    <w:rsid w:val="0042579D"/>
    <w:rsid w:val="00425A74"/>
    <w:rsid w:val="00425C23"/>
    <w:rsid w:val="00426DFA"/>
    <w:rsid w:val="004278CD"/>
    <w:rsid w:val="00431A03"/>
    <w:rsid w:val="00431A72"/>
    <w:rsid w:val="00433F8D"/>
    <w:rsid w:val="00436D85"/>
    <w:rsid w:val="00437B1D"/>
    <w:rsid w:val="00441255"/>
    <w:rsid w:val="00442171"/>
    <w:rsid w:val="00445E0F"/>
    <w:rsid w:val="00446861"/>
    <w:rsid w:val="0044689E"/>
    <w:rsid w:val="00446A4B"/>
    <w:rsid w:val="00447937"/>
    <w:rsid w:val="004502DC"/>
    <w:rsid w:val="00452C53"/>
    <w:rsid w:val="004564AE"/>
    <w:rsid w:val="004574C5"/>
    <w:rsid w:val="00457A9F"/>
    <w:rsid w:val="00457C33"/>
    <w:rsid w:val="00467A78"/>
    <w:rsid w:val="00467FD3"/>
    <w:rsid w:val="004716B0"/>
    <w:rsid w:val="00471D64"/>
    <w:rsid w:val="00474674"/>
    <w:rsid w:val="00476839"/>
    <w:rsid w:val="00482694"/>
    <w:rsid w:val="00483BF4"/>
    <w:rsid w:val="00484454"/>
    <w:rsid w:val="00484D0C"/>
    <w:rsid w:val="00484FA0"/>
    <w:rsid w:val="00486855"/>
    <w:rsid w:val="0049200D"/>
    <w:rsid w:val="004924E9"/>
    <w:rsid w:val="00492A1F"/>
    <w:rsid w:val="00493286"/>
    <w:rsid w:val="0049649D"/>
    <w:rsid w:val="00496624"/>
    <w:rsid w:val="00497069"/>
    <w:rsid w:val="004A1BC3"/>
    <w:rsid w:val="004A40C8"/>
    <w:rsid w:val="004A55EF"/>
    <w:rsid w:val="004B1602"/>
    <w:rsid w:val="004B55A4"/>
    <w:rsid w:val="004B75CF"/>
    <w:rsid w:val="004B7A11"/>
    <w:rsid w:val="004C2D35"/>
    <w:rsid w:val="004C4651"/>
    <w:rsid w:val="004C4998"/>
    <w:rsid w:val="004C5DEF"/>
    <w:rsid w:val="004C66C3"/>
    <w:rsid w:val="004C686B"/>
    <w:rsid w:val="004D2917"/>
    <w:rsid w:val="004D3A0C"/>
    <w:rsid w:val="004D4AD8"/>
    <w:rsid w:val="004D4BFA"/>
    <w:rsid w:val="004D5960"/>
    <w:rsid w:val="004D62D2"/>
    <w:rsid w:val="004D65F2"/>
    <w:rsid w:val="004E07D5"/>
    <w:rsid w:val="004E155D"/>
    <w:rsid w:val="004E1EB9"/>
    <w:rsid w:val="004E2116"/>
    <w:rsid w:val="004E3D6C"/>
    <w:rsid w:val="004E4FFE"/>
    <w:rsid w:val="004E610D"/>
    <w:rsid w:val="004E6418"/>
    <w:rsid w:val="004F2096"/>
    <w:rsid w:val="004F2E08"/>
    <w:rsid w:val="004F55B6"/>
    <w:rsid w:val="00501836"/>
    <w:rsid w:val="00503D3B"/>
    <w:rsid w:val="00505307"/>
    <w:rsid w:val="005058AD"/>
    <w:rsid w:val="00505A65"/>
    <w:rsid w:val="00510150"/>
    <w:rsid w:val="0051093F"/>
    <w:rsid w:val="0051111E"/>
    <w:rsid w:val="00511235"/>
    <w:rsid w:val="0051158B"/>
    <w:rsid w:val="00512BC4"/>
    <w:rsid w:val="00514E62"/>
    <w:rsid w:val="00515196"/>
    <w:rsid w:val="00515ECB"/>
    <w:rsid w:val="00516D71"/>
    <w:rsid w:val="00517501"/>
    <w:rsid w:val="005214FD"/>
    <w:rsid w:val="00522A55"/>
    <w:rsid w:val="00522D4B"/>
    <w:rsid w:val="00525A34"/>
    <w:rsid w:val="0052679C"/>
    <w:rsid w:val="0052716A"/>
    <w:rsid w:val="00527638"/>
    <w:rsid w:val="0053084D"/>
    <w:rsid w:val="0053324D"/>
    <w:rsid w:val="005338B8"/>
    <w:rsid w:val="00541015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0D12"/>
    <w:rsid w:val="0055174D"/>
    <w:rsid w:val="00551F05"/>
    <w:rsid w:val="0055215A"/>
    <w:rsid w:val="0055409C"/>
    <w:rsid w:val="005553DE"/>
    <w:rsid w:val="00555CC0"/>
    <w:rsid w:val="005569E8"/>
    <w:rsid w:val="00561706"/>
    <w:rsid w:val="00561E29"/>
    <w:rsid w:val="00563851"/>
    <w:rsid w:val="00564AE7"/>
    <w:rsid w:val="0056556E"/>
    <w:rsid w:val="00567F53"/>
    <w:rsid w:val="00571114"/>
    <w:rsid w:val="005716A3"/>
    <w:rsid w:val="00571A30"/>
    <w:rsid w:val="00572297"/>
    <w:rsid w:val="00575C29"/>
    <w:rsid w:val="00575ED6"/>
    <w:rsid w:val="005801EB"/>
    <w:rsid w:val="005807B2"/>
    <w:rsid w:val="00581064"/>
    <w:rsid w:val="00581947"/>
    <w:rsid w:val="00582EEB"/>
    <w:rsid w:val="00583C44"/>
    <w:rsid w:val="00585FE0"/>
    <w:rsid w:val="0058746D"/>
    <w:rsid w:val="00591B6C"/>
    <w:rsid w:val="005938FA"/>
    <w:rsid w:val="005946CC"/>
    <w:rsid w:val="00595381"/>
    <w:rsid w:val="0059595B"/>
    <w:rsid w:val="005A0790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684D"/>
    <w:rsid w:val="005B6B41"/>
    <w:rsid w:val="005B719E"/>
    <w:rsid w:val="005B77C5"/>
    <w:rsid w:val="005B7A81"/>
    <w:rsid w:val="005C16E7"/>
    <w:rsid w:val="005C221C"/>
    <w:rsid w:val="005C5547"/>
    <w:rsid w:val="005C6472"/>
    <w:rsid w:val="005C747B"/>
    <w:rsid w:val="005C7526"/>
    <w:rsid w:val="005C78B6"/>
    <w:rsid w:val="005D12A0"/>
    <w:rsid w:val="005D2EFD"/>
    <w:rsid w:val="005D674F"/>
    <w:rsid w:val="005E08E3"/>
    <w:rsid w:val="005E6505"/>
    <w:rsid w:val="005F4A02"/>
    <w:rsid w:val="005F6784"/>
    <w:rsid w:val="00602899"/>
    <w:rsid w:val="00610EA5"/>
    <w:rsid w:val="00613052"/>
    <w:rsid w:val="00613E32"/>
    <w:rsid w:val="00615D6B"/>
    <w:rsid w:val="00617683"/>
    <w:rsid w:val="0061794F"/>
    <w:rsid w:val="00620986"/>
    <w:rsid w:val="00620ADD"/>
    <w:rsid w:val="00621AC5"/>
    <w:rsid w:val="006258A5"/>
    <w:rsid w:val="00630A1A"/>
    <w:rsid w:val="00630C28"/>
    <w:rsid w:val="00634EFB"/>
    <w:rsid w:val="00636A56"/>
    <w:rsid w:val="00637D05"/>
    <w:rsid w:val="00641BDE"/>
    <w:rsid w:val="0064406B"/>
    <w:rsid w:val="00644415"/>
    <w:rsid w:val="00645ECC"/>
    <w:rsid w:val="00650444"/>
    <w:rsid w:val="0065279E"/>
    <w:rsid w:val="006528FC"/>
    <w:rsid w:val="0065501A"/>
    <w:rsid w:val="00664D46"/>
    <w:rsid w:val="00665DC8"/>
    <w:rsid w:val="006712F0"/>
    <w:rsid w:val="00673304"/>
    <w:rsid w:val="00674790"/>
    <w:rsid w:val="0067516F"/>
    <w:rsid w:val="006766BE"/>
    <w:rsid w:val="00681F9B"/>
    <w:rsid w:val="00681FCA"/>
    <w:rsid w:val="00686442"/>
    <w:rsid w:val="00686EED"/>
    <w:rsid w:val="00690E67"/>
    <w:rsid w:val="006922ED"/>
    <w:rsid w:val="00692348"/>
    <w:rsid w:val="006926FB"/>
    <w:rsid w:val="00694D67"/>
    <w:rsid w:val="00695627"/>
    <w:rsid w:val="00696547"/>
    <w:rsid w:val="00697F6F"/>
    <w:rsid w:val="006A396C"/>
    <w:rsid w:val="006A4E97"/>
    <w:rsid w:val="006A77C2"/>
    <w:rsid w:val="006B0344"/>
    <w:rsid w:val="006B0443"/>
    <w:rsid w:val="006B0AA2"/>
    <w:rsid w:val="006B3CB9"/>
    <w:rsid w:val="006B5C4B"/>
    <w:rsid w:val="006B6084"/>
    <w:rsid w:val="006B6E0C"/>
    <w:rsid w:val="006B7079"/>
    <w:rsid w:val="006B7C47"/>
    <w:rsid w:val="006B7FF8"/>
    <w:rsid w:val="006C30DA"/>
    <w:rsid w:val="006C4A88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06A"/>
    <w:rsid w:val="006F0240"/>
    <w:rsid w:val="006F0FF4"/>
    <w:rsid w:val="006F3CE4"/>
    <w:rsid w:val="006F3D59"/>
    <w:rsid w:val="006F3D99"/>
    <w:rsid w:val="006F6D8E"/>
    <w:rsid w:val="00700361"/>
    <w:rsid w:val="007043FF"/>
    <w:rsid w:val="007050D0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17EB7"/>
    <w:rsid w:val="00720396"/>
    <w:rsid w:val="00720763"/>
    <w:rsid w:val="00720B2B"/>
    <w:rsid w:val="0072302C"/>
    <w:rsid w:val="00723C5C"/>
    <w:rsid w:val="0072422F"/>
    <w:rsid w:val="00724818"/>
    <w:rsid w:val="007267EF"/>
    <w:rsid w:val="00727519"/>
    <w:rsid w:val="00730CC8"/>
    <w:rsid w:val="00736725"/>
    <w:rsid w:val="0073691E"/>
    <w:rsid w:val="00740534"/>
    <w:rsid w:val="00740FAE"/>
    <w:rsid w:val="007425D3"/>
    <w:rsid w:val="007434EC"/>
    <w:rsid w:val="00746792"/>
    <w:rsid w:val="007471F4"/>
    <w:rsid w:val="00747451"/>
    <w:rsid w:val="00747CB1"/>
    <w:rsid w:val="00753206"/>
    <w:rsid w:val="00754985"/>
    <w:rsid w:val="0076179D"/>
    <w:rsid w:val="0076689C"/>
    <w:rsid w:val="00770B75"/>
    <w:rsid w:val="007716FA"/>
    <w:rsid w:val="00771A0D"/>
    <w:rsid w:val="0077237C"/>
    <w:rsid w:val="00772B02"/>
    <w:rsid w:val="00774FB9"/>
    <w:rsid w:val="0077557E"/>
    <w:rsid w:val="0078045B"/>
    <w:rsid w:val="00780EE7"/>
    <w:rsid w:val="007818DF"/>
    <w:rsid w:val="00783E4E"/>
    <w:rsid w:val="0078535A"/>
    <w:rsid w:val="0079134F"/>
    <w:rsid w:val="00795972"/>
    <w:rsid w:val="00795BD3"/>
    <w:rsid w:val="007967A2"/>
    <w:rsid w:val="007A2AAE"/>
    <w:rsid w:val="007A5AE9"/>
    <w:rsid w:val="007A5DF2"/>
    <w:rsid w:val="007A6141"/>
    <w:rsid w:val="007A6C16"/>
    <w:rsid w:val="007A77F7"/>
    <w:rsid w:val="007B07BC"/>
    <w:rsid w:val="007B2532"/>
    <w:rsid w:val="007B326D"/>
    <w:rsid w:val="007B493D"/>
    <w:rsid w:val="007B49B7"/>
    <w:rsid w:val="007B4E61"/>
    <w:rsid w:val="007B58B3"/>
    <w:rsid w:val="007B72E9"/>
    <w:rsid w:val="007C275D"/>
    <w:rsid w:val="007C4249"/>
    <w:rsid w:val="007C4457"/>
    <w:rsid w:val="007C5A9B"/>
    <w:rsid w:val="007C7A4C"/>
    <w:rsid w:val="007D081F"/>
    <w:rsid w:val="007D55F6"/>
    <w:rsid w:val="007E252F"/>
    <w:rsid w:val="007E3899"/>
    <w:rsid w:val="007E4639"/>
    <w:rsid w:val="007F6C0D"/>
    <w:rsid w:val="007F6CEA"/>
    <w:rsid w:val="007F708A"/>
    <w:rsid w:val="007F7D3B"/>
    <w:rsid w:val="00800933"/>
    <w:rsid w:val="008021CD"/>
    <w:rsid w:val="00802282"/>
    <w:rsid w:val="00805239"/>
    <w:rsid w:val="008060BB"/>
    <w:rsid w:val="00810FE7"/>
    <w:rsid w:val="008114BF"/>
    <w:rsid w:val="0081212C"/>
    <w:rsid w:val="00812A18"/>
    <w:rsid w:val="008144BC"/>
    <w:rsid w:val="0081703A"/>
    <w:rsid w:val="008201CE"/>
    <w:rsid w:val="00820A19"/>
    <w:rsid w:val="008236A7"/>
    <w:rsid w:val="00824344"/>
    <w:rsid w:val="00824BC0"/>
    <w:rsid w:val="00825C14"/>
    <w:rsid w:val="008269FD"/>
    <w:rsid w:val="008344D8"/>
    <w:rsid w:val="00834ECC"/>
    <w:rsid w:val="008410BE"/>
    <w:rsid w:val="00842156"/>
    <w:rsid w:val="00843143"/>
    <w:rsid w:val="00845CB8"/>
    <w:rsid w:val="00847155"/>
    <w:rsid w:val="00850619"/>
    <w:rsid w:val="0085124B"/>
    <w:rsid w:val="00852E64"/>
    <w:rsid w:val="00854FDA"/>
    <w:rsid w:val="00857171"/>
    <w:rsid w:val="0086036F"/>
    <w:rsid w:val="00864CA4"/>
    <w:rsid w:val="00864DEF"/>
    <w:rsid w:val="00871405"/>
    <w:rsid w:val="00872B49"/>
    <w:rsid w:val="008743BB"/>
    <w:rsid w:val="008774BA"/>
    <w:rsid w:val="00880C92"/>
    <w:rsid w:val="0088118A"/>
    <w:rsid w:val="00882D2C"/>
    <w:rsid w:val="008850F1"/>
    <w:rsid w:val="00886147"/>
    <w:rsid w:val="008866C4"/>
    <w:rsid w:val="008871FB"/>
    <w:rsid w:val="0089003C"/>
    <w:rsid w:val="00890B31"/>
    <w:rsid w:val="00890FB1"/>
    <w:rsid w:val="008A0B60"/>
    <w:rsid w:val="008A7318"/>
    <w:rsid w:val="008A77E1"/>
    <w:rsid w:val="008B2FC2"/>
    <w:rsid w:val="008B3E6C"/>
    <w:rsid w:val="008B4F95"/>
    <w:rsid w:val="008C054E"/>
    <w:rsid w:val="008C08E4"/>
    <w:rsid w:val="008C0ACE"/>
    <w:rsid w:val="008C2071"/>
    <w:rsid w:val="008C30FE"/>
    <w:rsid w:val="008C5737"/>
    <w:rsid w:val="008C6058"/>
    <w:rsid w:val="008C6195"/>
    <w:rsid w:val="008C6C18"/>
    <w:rsid w:val="008C716F"/>
    <w:rsid w:val="008D059B"/>
    <w:rsid w:val="008D4D32"/>
    <w:rsid w:val="008D7D76"/>
    <w:rsid w:val="008E05C4"/>
    <w:rsid w:val="008E0B59"/>
    <w:rsid w:val="008E611D"/>
    <w:rsid w:val="008F11D9"/>
    <w:rsid w:val="008F1EE8"/>
    <w:rsid w:val="008F223F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4C4E"/>
    <w:rsid w:val="00915935"/>
    <w:rsid w:val="009165F6"/>
    <w:rsid w:val="00920146"/>
    <w:rsid w:val="00920AED"/>
    <w:rsid w:val="00923648"/>
    <w:rsid w:val="009240C1"/>
    <w:rsid w:val="00925B1A"/>
    <w:rsid w:val="009276C7"/>
    <w:rsid w:val="009322B9"/>
    <w:rsid w:val="00933C64"/>
    <w:rsid w:val="00934073"/>
    <w:rsid w:val="00934C4A"/>
    <w:rsid w:val="009352BD"/>
    <w:rsid w:val="00940F87"/>
    <w:rsid w:val="00941952"/>
    <w:rsid w:val="00942544"/>
    <w:rsid w:val="00942985"/>
    <w:rsid w:val="009448B2"/>
    <w:rsid w:val="00945F30"/>
    <w:rsid w:val="0094600F"/>
    <w:rsid w:val="009464DB"/>
    <w:rsid w:val="009471E8"/>
    <w:rsid w:val="00950836"/>
    <w:rsid w:val="0095277A"/>
    <w:rsid w:val="00955F6A"/>
    <w:rsid w:val="0095619A"/>
    <w:rsid w:val="00956C90"/>
    <w:rsid w:val="0096018A"/>
    <w:rsid w:val="00962047"/>
    <w:rsid w:val="0096343B"/>
    <w:rsid w:val="009643D5"/>
    <w:rsid w:val="0096533C"/>
    <w:rsid w:val="00966A68"/>
    <w:rsid w:val="00967028"/>
    <w:rsid w:val="009700CE"/>
    <w:rsid w:val="00970C7F"/>
    <w:rsid w:val="009727BB"/>
    <w:rsid w:val="0097323E"/>
    <w:rsid w:val="00974659"/>
    <w:rsid w:val="00974665"/>
    <w:rsid w:val="0097764D"/>
    <w:rsid w:val="00977BA6"/>
    <w:rsid w:val="0098027A"/>
    <w:rsid w:val="00980367"/>
    <w:rsid w:val="0098119B"/>
    <w:rsid w:val="00983343"/>
    <w:rsid w:val="00983D69"/>
    <w:rsid w:val="009860FD"/>
    <w:rsid w:val="00987401"/>
    <w:rsid w:val="009875C0"/>
    <w:rsid w:val="00993252"/>
    <w:rsid w:val="00994222"/>
    <w:rsid w:val="00994A5A"/>
    <w:rsid w:val="0099599E"/>
    <w:rsid w:val="009A1C20"/>
    <w:rsid w:val="009A2CA5"/>
    <w:rsid w:val="009A2F7B"/>
    <w:rsid w:val="009A65AE"/>
    <w:rsid w:val="009A6802"/>
    <w:rsid w:val="009A7F8D"/>
    <w:rsid w:val="009B2C69"/>
    <w:rsid w:val="009B586E"/>
    <w:rsid w:val="009B5B7E"/>
    <w:rsid w:val="009C0450"/>
    <w:rsid w:val="009C67E4"/>
    <w:rsid w:val="009C753F"/>
    <w:rsid w:val="009D047B"/>
    <w:rsid w:val="009D1244"/>
    <w:rsid w:val="009D1FBF"/>
    <w:rsid w:val="009D5AE6"/>
    <w:rsid w:val="009E03F3"/>
    <w:rsid w:val="009E0C62"/>
    <w:rsid w:val="009E58FD"/>
    <w:rsid w:val="009F140E"/>
    <w:rsid w:val="009F1B48"/>
    <w:rsid w:val="009F3297"/>
    <w:rsid w:val="009F4620"/>
    <w:rsid w:val="009F4DD0"/>
    <w:rsid w:val="00A011C2"/>
    <w:rsid w:val="00A022A3"/>
    <w:rsid w:val="00A02BF5"/>
    <w:rsid w:val="00A037E1"/>
    <w:rsid w:val="00A0449F"/>
    <w:rsid w:val="00A04C90"/>
    <w:rsid w:val="00A07755"/>
    <w:rsid w:val="00A10F73"/>
    <w:rsid w:val="00A1319F"/>
    <w:rsid w:val="00A132C1"/>
    <w:rsid w:val="00A139E8"/>
    <w:rsid w:val="00A14C32"/>
    <w:rsid w:val="00A1777B"/>
    <w:rsid w:val="00A217B3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665E"/>
    <w:rsid w:val="00A37394"/>
    <w:rsid w:val="00A45487"/>
    <w:rsid w:val="00A50E42"/>
    <w:rsid w:val="00A5147E"/>
    <w:rsid w:val="00A51E1C"/>
    <w:rsid w:val="00A52CD4"/>
    <w:rsid w:val="00A540AB"/>
    <w:rsid w:val="00A54F9C"/>
    <w:rsid w:val="00A55992"/>
    <w:rsid w:val="00A565B7"/>
    <w:rsid w:val="00A56A2E"/>
    <w:rsid w:val="00A6159C"/>
    <w:rsid w:val="00A6261C"/>
    <w:rsid w:val="00A62DEB"/>
    <w:rsid w:val="00A62F4A"/>
    <w:rsid w:val="00A65CED"/>
    <w:rsid w:val="00A669F6"/>
    <w:rsid w:val="00A67DAF"/>
    <w:rsid w:val="00A725A5"/>
    <w:rsid w:val="00A73C83"/>
    <w:rsid w:val="00A75878"/>
    <w:rsid w:val="00A75C29"/>
    <w:rsid w:val="00A82238"/>
    <w:rsid w:val="00A8276E"/>
    <w:rsid w:val="00A8333F"/>
    <w:rsid w:val="00A86A4F"/>
    <w:rsid w:val="00A86EE7"/>
    <w:rsid w:val="00A87042"/>
    <w:rsid w:val="00A90DA8"/>
    <w:rsid w:val="00A9212D"/>
    <w:rsid w:val="00A92E06"/>
    <w:rsid w:val="00A942A4"/>
    <w:rsid w:val="00A96A4A"/>
    <w:rsid w:val="00A97757"/>
    <w:rsid w:val="00AA1112"/>
    <w:rsid w:val="00AA227C"/>
    <w:rsid w:val="00AA2760"/>
    <w:rsid w:val="00AA4274"/>
    <w:rsid w:val="00AB0199"/>
    <w:rsid w:val="00AB0F12"/>
    <w:rsid w:val="00AB2047"/>
    <w:rsid w:val="00AB3C76"/>
    <w:rsid w:val="00AB4160"/>
    <w:rsid w:val="00AB44A7"/>
    <w:rsid w:val="00AB4F90"/>
    <w:rsid w:val="00AB5A8F"/>
    <w:rsid w:val="00AB5AA9"/>
    <w:rsid w:val="00AB65F8"/>
    <w:rsid w:val="00AC0C37"/>
    <w:rsid w:val="00AC2AEB"/>
    <w:rsid w:val="00AC2CB9"/>
    <w:rsid w:val="00AC3B97"/>
    <w:rsid w:val="00AC41FF"/>
    <w:rsid w:val="00AC5184"/>
    <w:rsid w:val="00AC553E"/>
    <w:rsid w:val="00AC5E88"/>
    <w:rsid w:val="00AC662E"/>
    <w:rsid w:val="00AC7791"/>
    <w:rsid w:val="00AC7DE1"/>
    <w:rsid w:val="00AC7E9A"/>
    <w:rsid w:val="00AD0C86"/>
    <w:rsid w:val="00AD2138"/>
    <w:rsid w:val="00AD2902"/>
    <w:rsid w:val="00AD3821"/>
    <w:rsid w:val="00AD3A8E"/>
    <w:rsid w:val="00AD3C46"/>
    <w:rsid w:val="00AD4155"/>
    <w:rsid w:val="00AD47AC"/>
    <w:rsid w:val="00AD65F5"/>
    <w:rsid w:val="00AE08AF"/>
    <w:rsid w:val="00AE3116"/>
    <w:rsid w:val="00AE324A"/>
    <w:rsid w:val="00AE52A8"/>
    <w:rsid w:val="00AE551A"/>
    <w:rsid w:val="00AE6034"/>
    <w:rsid w:val="00AF37D5"/>
    <w:rsid w:val="00AF399E"/>
    <w:rsid w:val="00AF3A27"/>
    <w:rsid w:val="00AF3E4A"/>
    <w:rsid w:val="00AF512D"/>
    <w:rsid w:val="00AF631B"/>
    <w:rsid w:val="00AF6892"/>
    <w:rsid w:val="00B03E9F"/>
    <w:rsid w:val="00B1209B"/>
    <w:rsid w:val="00B12CBF"/>
    <w:rsid w:val="00B139A5"/>
    <w:rsid w:val="00B13EE3"/>
    <w:rsid w:val="00B16F31"/>
    <w:rsid w:val="00B2207F"/>
    <w:rsid w:val="00B22184"/>
    <w:rsid w:val="00B30B0D"/>
    <w:rsid w:val="00B30C56"/>
    <w:rsid w:val="00B34C61"/>
    <w:rsid w:val="00B3530B"/>
    <w:rsid w:val="00B35935"/>
    <w:rsid w:val="00B4322F"/>
    <w:rsid w:val="00B4394B"/>
    <w:rsid w:val="00B43AF4"/>
    <w:rsid w:val="00B4418D"/>
    <w:rsid w:val="00B4638B"/>
    <w:rsid w:val="00B46EC3"/>
    <w:rsid w:val="00B471F9"/>
    <w:rsid w:val="00B514A1"/>
    <w:rsid w:val="00B539B3"/>
    <w:rsid w:val="00B54E7C"/>
    <w:rsid w:val="00B56F4D"/>
    <w:rsid w:val="00B6042A"/>
    <w:rsid w:val="00B60855"/>
    <w:rsid w:val="00B62212"/>
    <w:rsid w:val="00B62F36"/>
    <w:rsid w:val="00B64019"/>
    <w:rsid w:val="00B64544"/>
    <w:rsid w:val="00B64D73"/>
    <w:rsid w:val="00B679F6"/>
    <w:rsid w:val="00B731AC"/>
    <w:rsid w:val="00B73C9D"/>
    <w:rsid w:val="00B73F03"/>
    <w:rsid w:val="00B75938"/>
    <w:rsid w:val="00B7722E"/>
    <w:rsid w:val="00B77E1B"/>
    <w:rsid w:val="00B824C1"/>
    <w:rsid w:val="00B82677"/>
    <w:rsid w:val="00B83975"/>
    <w:rsid w:val="00B84BE2"/>
    <w:rsid w:val="00B87B27"/>
    <w:rsid w:val="00B91C00"/>
    <w:rsid w:val="00B92325"/>
    <w:rsid w:val="00B923F8"/>
    <w:rsid w:val="00B930F3"/>
    <w:rsid w:val="00B94870"/>
    <w:rsid w:val="00B9650B"/>
    <w:rsid w:val="00BA0771"/>
    <w:rsid w:val="00BA1726"/>
    <w:rsid w:val="00BA3E77"/>
    <w:rsid w:val="00BA6EBA"/>
    <w:rsid w:val="00BA70DF"/>
    <w:rsid w:val="00BB234B"/>
    <w:rsid w:val="00BB2FD7"/>
    <w:rsid w:val="00BB3484"/>
    <w:rsid w:val="00BB3579"/>
    <w:rsid w:val="00BB3C33"/>
    <w:rsid w:val="00BB46CD"/>
    <w:rsid w:val="00BB6575"/>
    <w:rsid w:val="00BB6A10"/>
    <w:rsid w:val="00BB74AC"/>
    <w:rsid w:val="00BC21BA"/>
    <w:rsid w:val="00BC25B6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4913"/>
    <w:rsid w:val="00BD5D8F"/>
    <w:rsid w:val="00BD5F29"/>
    <w:rsid w:val="00BD7982"/>
    <w:rsid w:val="00BD7BA1"/>
    <w:rsid w:val="00BE0663"/>
    <w:rsid w:val="00BE224A"/>
    <w:rsid w:val="00BE33D5"/>
    <w:rsid w:val="00BE45FB"/>
    <w:rsid w:val="00BE642A"/>
    <w:rsid w:val="00BE7DD5"/>
    <w:rsid w:val="00BE7E44"/>
    <w:rsid w:val="00BF05AD"/>
    <w:rsid w:val="00BF2F38"/>
    <w:rsid w:val="00BF7A4C"/>
    <w:rsid w:val="00C00993"/>
    <w:rsid w:val="00C01001"/>
    <w:rsid w:val="00C025C6"/>
    <w:rsid w:val="00C04929"/>
    <w:rsid w:val="00C04C90"/>
    <w:rsid w:val="00C0637E"/>
    <w:rsid w:val="00C071D7"/>
    <w:rsid w:val="00C114D2"/>
    <w:rsid w:val="00C130DA"/>
    <w:rsid w:val="00C1317A"/>
    <w:rsid w:val="00C14C64"/>
    <w:rsid w:val="00C15DD4"/>
    <w:rsid w:val="00C16A7D"/>
    <w:rsid w:val="00C2141F"/>
    <w:rsid w:val="00C272BA"/>
    <w:rsid w:val="00C32513"/>
    <w:rsid w:val="00C3267F"/>
    <w:rsid w:val="00C328A5"/>
    <w:rsid w:val="00C3329A"/>
    <w:rsid w:val="00C34A54"/>
    <w:rsid w:val="00C352EE"/>
    <w:rsid w:val="00C35928"/>
    <w:rsid w:val="00C36E27"/>
    <w:rsid w:val="00C37CCB"/>
    <w:rsid w:val="00C41C48"/>
    <w:rsid w:val="00C41F35"/>
    <w:rsid w:val="00C42437"/>
    <w:rsid w:val="00C430C9"/>
    <w:rsid w:val="00C434EE"/>
    <w:rsid w:val="00C43F1E"/>
    <w:rsid w:val="00C44E21"/>
    <w:rsid w:val="00C461C9"/>
    <w:rsid w:val="00C465CF"/>
    <w:rsid w:val="00C51329"/>
    <w:rsid w:val="00C5523D"/>
    <w:rsid w:val="00C56897"/>
    <w:rsid w:val="00C575AB"/>
    <w:rsid w:val="00C62B5B"/>
    <w:rsid w:val="00C63F3B"/>
    <w:rsid w:val="00C641D5"/>
    <w:rsid w:val="00C64430"/>
    <w:rsid w:val="00C64EF2"/>
    <w:rsid w:val="00C73BFF"/>
    <w:rsid w:val="00C749C2"/>
    <w:rsid w:val="00C761E0"/>
    <w:rsid w:val="00C77180"/>
    <w:rsid w:val="00C7735D"/>
    <w:rsid w:val="00C80CEF"/>
    <w:rsid w:val="00C80D48"/>
    <w:rsid w:val="00C81472"/>
    <w:rsid w:val="00C849B7"/>
    <w:rsid w:val="00C850C9"/>
    <w:rsid w:val="00C852FD"/>
    <w:rsid w:val="00C8638A"/>
    <w:rsid w:val="00C8671D"/>
    <w:rsid w:val="00C875C3"/>
    <w:rsid w:val="00C90423"/>
    <w:rsid w:val="00C90D5E"/>
    <w:rsid w:val="00C916B7"/>
    <w:rsid w:val="00C920CD"/>
    <w:rsid w:val="00C92DDA"/>
    <w:rsid w:val="00C95035"/>
    <w:rsid w:val="00C96D9E"/>
    <w:rsid w:val="00C972B9"/>
    <w:rsid w:val="00C97370"/>
    <w:rsid w:val="00CA3DE6"/>
    <w:rsid w:val="00CA669F"/>
    <w:rsid w:val="00CB18DB"/>
    <w:rsid w:val="00CB29E6"/>
    <w:rsid w:val="00CB4613"/>
    <w:rsid w:val="00CB5181"/>
    <w:rsid w:val="00CB630B"/>
    <w:rsid w:val="00CC0BE9"/>
    <w:rsid w:val="00CC19A1"/>
    <w:rsid w:val="00CC27EE"/>
    <w:rsid w:val="00CC3170"/>
    <w:rsid w:val="00CC647D"/>
    <w:rsid w:val="00CC734A"/>
    <w:rsid w:val="00CD0975"/>
    <w:rsid w:val="00CD0D21"/>
    <w:rsid w:val="00CD3FEA"/>
    <w:rsid w:val="00CD7F3D"/>
    <w:rsid w:val="00CE3554"/>
    <w:rsid w:val="00CE3C8A"/>
    <w:rsid w:val="00CE3EF9"/>
    <w:rsid w:val="00CE4E4C"/>
    <w:rsid w:val="00CE594B"/>
    <w:rsid w:val="00CF3436"/>
    <w:rsid w:val="00CF63D9"/>
    <w:rsid w:val="00CF6562"/>
    <w:rsid w:val="00CF79A0"/>
    <w:rsid w:val="00D00FD3"/>
    <w:rsid w:val="00D013A9"/>
    <w:rsid w:val="00D03531"/>
    <w:rsid w:val="00D06325"/>
    <w:rsid w:val="00D073EE"/>
    <w:rsid w:val="00D079CC"/>
    <w:rsid w:val="00D127BF"/>
    <w:rsid w:val="00D1355F"/>
    <w:rsid w:val="00D17308"/>
    <w:rsid w:val="00D21BD7"/>
    <w:rsid w:val="00D22C77"/>
    <w:rsid w:val="00D27A6C"/>
    <w:rsid w:val="00D3049A"/>
    <w:rsid w:val="00D31750"/>
    <w:rsid w:val="00D326E7"/>
    <w:rsid w:val="00D32E6B"/>
    <w:rsid w:val="00D3460B"/>
    <w:rsid w:val="00D351B4"/>
    <w:rsid w:val="00D36FE6"/>
    <w:rsid w:val="00D37F3C"/>
    <w:rsid w:val="00D42DB7"/>
    <w:rsid w:val="00D44D5A"/>
    <w:rsid w:val="00D44E81"/>
    <w:rsid w:val="00D453DC"/>
    <w:rsid w:val="00D46B53"/>
    <w:rsid w:val="00D47466"/>
    <w:rsid w:val="00D479C6"/>
    <w:rsid w:val="00D5423A"/>
    <w:rsid w:val="00D54C34"/>
    <w:rsid w:val="00D553C0"/>
    <w:rsid w:val="00D55D3A"/>
    <w:rsid w:val="00D55ED0"/>
    <w:rsid w:val="00D55F00"/>
    <w:rsid w:val="00D565ED"/>
    <w:rsid w:val="00D5718B"/>
    <w:rsid w:val="00D607D5"/>
    <w:rsid w:val="00D60934"/>
    <w:rsid w:val="00D6099C"/>
    <w:rsid w:val="00D61328"/>
    <w:rsid w:val="00D62B60"/>
    <w:rsid w:val="00D66744"/>
    <w:rsid w:val="00D67E68"/>
    <w:rsid w:val="00D71E25"/>
    <w:rsid w:val="00D7326B"/>
    <w:rsid w:val="00D75B3C"/>
    <w:rsid w:val="00D772D6"/>
    <w:rsid w:val="00D81835"/>
    <w:rsid w:val="00D8341C"/>
    <w:rsid w:val="00D8370E"/>
    <w:rsid w:val="00D8508A"/>
    <w:rsid w:val="00D8708C"/>
    <w:rsid w:val="00D93B4C"/>
    <w:rsid w:val="00D93D6A"/>
    <w:rsid w:val="00D97147"/>
    <w:rsid w:val="00D97535"/>
    <w:rsid w:val="00D977F4"/>
    <w:rsid w:val="00DA0F90"/>
    <w:rsid w:val="00DA11C2"/>
    <w:rsid w:val="00DA2B48"/>
    <w:rsid w:val="00DA3689"/>
    <w:rsid w:val="00DA3A3D"/>
    <w:rsid w:val="00DA3BC7"/>
    <w:rsid w:val="00DA3BE2"/>
    <w:rsid w:val="00DA48A2"/>
    <w:rsid w:val="00DA573F"/>
    <w:rsid w:val="00DA6042"/>
    <w:rsid w:val="00DA7916"/>
    <w:rsid w:val="00DA7A29"/>
    <w:rsid w:val="00DB02C9"/>
    <w:rsid w:val="00DB19FD"/>
    <w:rsid w:val="00DB257B"/>
    <w:rsid w:val="00DB25B4"/>
    <w:rsid w:val="00DB399E"/>
    <w:rsid w:val="00DB403E"/>
    <w:rsid w:val="00DB68E1"/>
    <w:rsid w:val="00DB7704"/>
    <w:rsid w:val="00DB774E"/>
    <w:rsid w:val="00DC0AD3"/>
    <w:rsid w:val="00DC19F0"/>
    <w:rsid w:val="00DC2849"/>
    <w:rsid w:val="00DC5DC0"/>
    <w:rsid w:val="00DC6C1B"/>
    <w:rsid w:val="00DD096C"/>
    <w:rsid w:val="00DD3C7C"/>
    <w:rsid w:val="00DD45B3"/>
    <w:rsid w:val="00DE17A5"/>
    <w:rsid w:val="00DE29C7"/>
    <w:rsid w:val="00DE367B"/>
    <w:rsid w:val="00DE645D"/>
    <w:rsid w:val="00DE75EE"/>
    <w:rsid w:val="00DE7787"/>
    <w:rsid w:val="00DF2306"/>
    <w:rsid w:val="00DF51BE"/>
    <w:rsid w:val="00DF6068"/>
    <w:rsid w:val="00E07DA7"/>
    <w:rsid w:val="00E1030A"/>
    <w:rsid w:val="00E10BF7"/>
    <w:rsid w:val="00E11D76"/>
    <w:rsid w:val="00E143B8"/>
    <w:rsid w:val="00E202C5"/>
    <w:rsid w:val="00E21076"/>
    <w:rsid w:val="00E21618"/>
    <w:rsid w:val="00E24851"/>
    <w:rsid w:val="00E24B27"/>
    <w:rsid w:val="00E26B3E"/>
    <w:rsid w:val="00E27041"/>
    <w:rsid w:val="00E302D3"/>
    <w:rsid w:val="00E32D05"/>
    <w:rsid w:val="00E33352"/>
    <w:rsid w:val="00E36614"/>
    <w:rsid w:val="00E368E9"/>
    <w:rsid w:val="00E4038C"/>
    <w:rsid w:val="00E42A28"/>
    <w:rsid w:val="00E4382F"/>
    <w:rsid w:val="00E46290"/>
    <w:rsid w:val="00E47334"/>
    <w:rsid w:val="00E5178E"/>
    <w:rsid w:val="00E51CBA"/>
    <w:rsid w:val="00E540F0"/>
    <w:rsid w:val="00E55A2F"/>
    <w:rsid w:val="00E606FB"/>
    <w:rsid w:val="00E6081F"/>
    <w:rsid w:val="00E6133C"/>
    <w:rsid w:val="00E630B1"/>
    <w:rsid w:val="00E63341"/>
    <w:rsid w:val="00E63B01"/>
    <w:rsid w:val="00E63CB0"/>
    <w:rsid w:val="00E6563B"/>
    <w:rsid w:val="00E664C5"/>
    <w:rsid w:val="00E6709D"/>
    <w:rsid w:val="00E7005B"/>
    <w:rsid w:val="00E719EA"/>
    <w:rsid w:val="00E721FB"/>
    <w:rsid w:val="00E7253E"/>
    <w:rsid w:val="00E7268F"/>
    <w:rsid w:val="00E72737"/>
    <w:rsid w:val="00E733BF"/>
    <w:rsid w:val="00E76FA1"/>
    <w:rsid w:val="00E77551"/>
    <w:rsid w:val="00E824E6"/>
    <w:rsid w:val="00E842F2"/>
    <w:rsid w:val="00E85F07"/>
    <w:rsid w:val="00E86818"/>
    <w:rsid w:val="00E86BD3"/>
    <w:rsid w:val="00E86C7A"/>
    <w:rsid w:val="00E91D78"/>
    <w:rsid w:val="00E952C0"/>
    <w:rsid w:val="00EA4583"/>
    <w:rsid w:val="00EB0752"/>
    <w:rsid w:val="00EB19B6"/>
    <w:rsid w:val="00EB3185"/>
    <w:rsid w:val="00EC0345"/>
    <w:rsid w:val="00EC23D4"/>
    <w:rsid w:val="00EC47F1"/>
    <w:rsid w:val="00EC49AA"/>
    <w:rsid w:val="00EC5034"/>
    <w:rsid w:val="00EC5923"/>
    <w:rsid w:val="00EC765B"/>
    <w:rsid w:val="00ED1D77"/>
    <w:rsid w:val="00ED3AD8"/>
    <w:rsid w:val="00ED5EA9"/>
    <w:rsid w:val="00ED6255"/>
    <w:rsid w:val="00ED71BD"/>
    <w:rsid w:val="00EE3292"/>
    <w:rsid w:val="00EE4AEF"/>
    <w:rsid w:val="00EE4FA6"/>
    <w:rsid w:val="00EE5BD2"/>
    <w:rsid w:val="00EF4328"/>
    <w:rsid w:val="00EF5224"/>
    <w:rsid w:val="00EF594F"/>
    <w:rsid w:val="00EF5C19"/>
    <w:rsid w:val="00F00DAE"/>
    <w:rsid w:val="00F01638"/>
    <w:rsid w:val="00F01ED5"/>
    <w:rsid w:val="00F047AE"/>
    <w:rsid w:val="00F051D7"/>
    <w:rsid w:val="00F05356"/>
    <w:rsid w:val="00F10D86"/>
    <w:rsid w:val="00F10E67"/>
    <w:rsid w:val="00F13962"/>
    <w:rsid w:val="00F13F66"/>
    <w:rsid w:val="00F15656"/>
    <w:rsid w:val="00F15C65"/>
    <w:rsid w:val="00F16069"/>
    <w:rsid w:val="00F16C16"/>
    <w:rsid w:val="00F232AD"/>
    <w:rsid w:val="00F24615"/>
    <w:rsid w:val="00F25D80"/>
    <w:rsid w:val="00F27149"/>
    <w:rsid w:val="00F27FC9"/>
    <w:rsid w:val="00F336BB"/>
    <w:rsid w:val="00F35102"/>
    <w:rsid w:val="00F351DD"/>
    <w:rsid w:val="00F37897"/>
    <w:rsid w:val="00F4234F"/>
    <w:rsid w:val="00F43C88"/>
    <w:rsid w:val="00F43EC4"/>
    <w:rsid w:val="00F44E05"/>
    <w:rsid w:val="00F44EA5"/>
    <w:rsid w:val="00F45A66"/>
    <w:rsid w:val="00F4729C"/>
    <w:rsid w:val="00F50BC9"/>
    <w:rsid w:val="00F51D36"/>
    <w:rsid w:val="00F5268C"/>
    <w:rsid w:val="00F5280F"/>
    <w:rsid w:val="00F52882"/>
    <w:rsid w:val="00F537AC"/>
    <w:rsid w:val="00F54D3C"/>
    <w:rsid w:val="00F5691D"/>
    <w:rsid w:val="00F56BEE"/>
    <w:rsid w:val="00F60873"/>
    <w:rsid w:val="00F63CE0"/>
    <w:rsid w:val="00F65842"/>
    <w:rsid w:val="00F71A81"/>
    <w:rsid w:val="00F73B3E"/>
    <w:rsid w:val="00F755BB"/>
    <w:rsid w:val="00F758B8"/>
    <w:rsid w:val="00F75C16"/>
    <w:rsid w:val="00F76120"/>
    <w:rsid w:val="00F761F4"/>
    <w:rsid w:val="00F775A2"/>
    <w:rsid w:val="00F80D21"/>
    <w:rsid w:val="00F81C51"/>
    <w:rsid w:val="00F854F1"/>
    <w:rsid w:val="00F85D5B"/>
    <w:rsid w:val="00F86653"/>
    <w:rsid w:val="00F86D31"/>
    <w:rsid w:val="00F92475"/>
    <w:rsid w:val="00F9273B"/>
    <w:rsid w:val="00F92B89"/>
    <w:rsid w:val="00F93C1B"/>
    <w:rsid w:val="00F93DA0"/>
    <w:rsid w:val="00F956A0"/>
    <w:rsid w:val="00F96215"/>
    <w:rsid w:val="00F96718"/>
    <w:rsid w:val="00F97369"/>
    <w:rsid w:val="00FA022E"/>
    <w:rsid w:val="00FA043C"/>
    <w:rsid w:val="00FA04C7"/>
    <w:rsid w:val="00FA05BC"/>
    <w:rsid w:val="00FA0813"/>
    <w:rsid w:val="00FA0EEB"/>
    <w:rsid w:val="00FA18F0"/>
    <w:rsid w:val="00FA22E1"/>
    <w:rsid w:val="00FA3EC2"/>
    <w:rsid w:val="00FA56CC"/>
    <w:rsid w:val="00FB3C5A"/>
    <w:rsid w:val="00FB4F7F"/>
    <w:rsid w:val="00FB6517"/>
    <w:rsid w:val="00FB6924"/>
    <w:rsid w:val="00FB72E7"/>
    <w:rsid w:val="00FC255A"/>
    <w:rsid w:val="00FC2668"/>
    <w:rsid w:val="00FC2B71"/>
    <w:rsid w:val="00FC4DFF"/>
    <w:rsid w:val="00FC622C"/>
    <w:rsid w:val="00FC7089"/>
    <w:rsid w:val="00FC787B"/>
    <w:rsid w:val="00FD19D5"/>
    <w:rsid w:val="00FD3CC8"/>
    <w:rsid w:val="00FD4791"/>
    <w:rsid w:val="00FD6586"/>
    <w:rsid w:val="00FD6E13"/>
    <w:rsid w:val="00FD7BFD"/>
    <w:rsid w:val="00FD7EFA"/>
    <w:rsid w:val="00FE1510"/>
    <w:rsid w:val="00FE2749"/>
    <w:rsid w:val="00FE3C98"/>
    <w:rsid w:val="00FE4B80"/>
    <w:rsid w:val="00FE55B8"/>
    <w:rsid w:val="00FF017F"/>
    <w:rsid w:val="00FF3215"/>
    <w:rsid w:val="00FF5098"/>
    <w:rsid w:val="00FF5513"/>
    <w:rsid w:val="00FF5D3F"/>
    <w:rsid w:val="00FF6390"/>
    <w:rsid w:val="00FF6CA6"/>
    <w:rsid w:val="00FF6DA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  <w:style w:type="paragraph" w:customStyle="1" w:styleId="Listeavsnitt3">
    <w:name w:val="Listeavsnitt3"/>
    <w:basedOn w:val="Normal"/>
    <w:rsid w:val="00493286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Listeavsnitt19">
    <w:name w:val="Listeavsnitt19"/>
    <w:basedOn w:val="Normal"/>
    <w:rsid w:val="00F8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ammel.katolsk.no/praksis/bonn/bonneintensjoner/2025-1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807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42</cp:revision>
  <cp:lastPrinted>2025-10-16T08:30:00Z</cp:lastPrinted>
  <dcterms:created xsi:type="dcterms:W3CDTF">2025-10-10T11:10:00Z</dcterms:created>
  <dcterms:modified xsi:type="dcterms:W3CDTF">2025-10-17T09:09:00Z</dcterms:modified>
</cp:coreProperties>
</file>