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18D6250B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06385C">
        <w:rPr>
          <w:rFonts w:ascii="Times New Roman" w:hAnsi="Times New Roman" w:cs="Times New Roman"/>
          <w:b/>
          <w:sz w:val="40"/>
          <w:szCs w:val="40"/>
        </w:rPr>
        <w:t>26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6014">
        <w:rPr>
          <w:rFonts w:ascii="Times New Roman" w:hAnsi="Times New Roman" w:cs="Times New Roman"/>
          <w:b/>
          <w:sz w:val="40"/>
          <w:szCs w:val="40"/>
        </w:rPr>
        <w:t>oktober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770E76C6" w14:textId="77777777" w:rsidR="00695627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E34F91A" w14:textId="6392ED51" w:rsidR="00695627" w:rsidRDefault="00AC24A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b/>
          <w:noProof/>
          <w:sz w:val="40"/>
          <w:szCs w:val="40"/>
        </w:rPr>
        <w:drawing>
          <wp:inline distT="0" distB="0" distL="0" distR="0" wp14:anchorId="16A71B5D" wp14:editId="23D17795">
            <wp:extent cx="2639050" cy="3505200"/>
            <wp:effectExtent l="0" t="0" r="9525" b="0"/>
            <wp:docPr id="188905583" name="Bilde 188905583" descr="C:\Users\Fredrikstad\AppData\Local\Microsoft\Windows\INetCache\Content.MSO\1301B6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rikstad\AppData\Local\Microsoft\Windows\INetCache\Content.MSO\1301B64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97" cy="354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BEB5" w14:textId="642A6785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922 76 724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3BF7C2E8" w14:textId="77777777" w:rsidR="00FD70BC" w:rsidRPr="007C19D8" w:rsidRDefault="00FD70BC" w:rsidP="00FD70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9D8">
        <w:rPr>
          <w:rFonts w:ascii="Times New Roman" w:hAnsi="Times New Roman" w:cs="Old English Text MT"/>
          <w:b/>
          <w:sz w:val="32"/>
          <w:szCs w:val="32"/>
        </w:rPr>
        <w:lastRenderedPageBreak/>
        <w:t>30. alm. søndag i kirkeåret</w:t>
      </w:r>
      <w:r w:rsidRPr="007C19D8">
        <w:rPr>
          <w:rFonts w:ascii="Times New Roman" w:hAnsi="Times New Roman" w:cs="Times New Roman"/>
          <w:b/>
          <w:sz w:val="32"/>
          <w:szCs w:val="32"/>
        </w:rPr>
        <w:t>, år C.</w:t>
      </w:r>
    </w:p>
    <w:p w14:paraId="2AFD2336" w14:textId="77777777" w:rsidR="00FD70BC" w:rsidRPr="007C19D8" w:rsidRDefault="00FD70BC" w:rsidP="00FD70B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C19D8">
        <w:rPr>
          <w:rFonts w:ascii="Times New Roman" w:hAnsi="Times New Roman" w:cs="Times New Roman"/>
          <w:i/>
          <w:sz w:val="32"/>
          <w:szCs w:val="32"/>
        </w:rPr>
        <w:t xml:space="preserve"> (Søndagens liturgi i Messeboken side 684 (ny), 609 (gml.)</w:t>
      </w: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980825" w14:paraId="48D7E9AA" w14:textId="77777777" w:rsidTr="002B57D0">
        <w:trPr>
          <w:trHeight w:val="342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572E9E" w14:textId="29EB12AE" w:rsidR="00980825" w:rsidRPr="00F36803" w:rsidRDefault="00AA6ED0" w:rsidP="00D15D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Introitus:                 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42ACF" w14:textId="7F43B0D0" w:rsidR="00980825" w:rsidRPr="00F36803" w:rsidRDefault="00AA6ED0" w:rsidP="00D15D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Laetetur cor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0AFEA6" w14:textId="6BC5A6F3" w:rsidR="00980825" w:rsidRPr="00F36803" w:rsidRDefault="00AA6ED0" w:rsidP="00D15DF1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Solo</w:t>
            </w:r>
          </w:p>
        </w:tc>
      </w:tr>
      <w:tr w:rsidR="00D15DF1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16A5A6FF" w:rsidR="00D15DF1" w:rsidRPr="00F36803" w:rsidRDefault="00D15DF1" w:rsidP="00D15D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30E6B9A6" w:rsidR="00D15DF1" w:rsidRPr="00F36803" w:rsidRDefault="00980825" w:rsidP="00D15DF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Himmelen med all sin her     Vers 1-3 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219F1FAC" w:rsidR="00D15DF1" w:rsidRPr="00F36803" w:rsidRDefault="00D15DF1" w:rsidP="00D15DF1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80825"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293 </w:t>
            </w:r>
          </w:p>
        </w:tc>
      </w:tr>
      <w:tr w:rsidR="00D15DF1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DFEAA2" w:rsidR="00D15DF1" w:rsidRPr="00F36803" w:rsidRDefault="00D15DF1" w:rsidP="00D15D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670DCE2A" w:rsidR="00D15DF1" w:rsidRPr="00F36803" w:rsidRDefault="00D15DF1" w:rsidP="00D15DF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Norsk messe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173BAB11" w:rsidR="00D15DF1" w:rsidRPr="00F36803" w:rsidRDefault="00D15DF1" w:rsidP="00D15DF1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  14</w:t>
            </w:r>
          </w:p>
        </w:tc>
      </w:tr>
      <w:tr w:rsidR="00D15DF1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35FECECB" w:rsidR="00D15DF1" w:rsidRPr="00F36803" w:rsidRDefault="00D15DF1" w:rsidP="00D15DF1">
            <w:pPr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11FCCB89" w:rsidR="00D15DF1" w:rsidRPr="00F36803" w:rsidRDefault="00D15DF1" w:rsidP="00D15DF1">
            <w:pPr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Sir 35,15b – 17. 20 - 22a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D15DF1" w:rsidRPr="00F36803" w:rsidRDefault="00D15DF1" w:rsidP="00D15DF1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5DF1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21F7AEC4" w:rsidR="00D15DF1" w:rsidRPr="00F36803" w:rsidRDefault="00D15DF1" w:rsidP="00D15DF1">
            <w:pPr>
              <w:pStyle w:val="Tabellinnhold"/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>Salme 34 omkved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BFD0B3" w14:textId="1AF4982F" w:rsidR="00D15DF1" w:rsidRPr="00F36803" w:rsidRDefault="00D15DF1" w:rsidP="00D15DF1">
            <w:pPr>
              <w:ind w:left="3540" w:hanging="3540"/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Den elendige roper, og Herren gir svar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05BF9128" w:rsidR="00D15DF1" w:rsidRPr="00F36803" w:rsidRDefault="00D15DF1" w:rsidP="00D15DF1">
            <w:pPr>
              <w:pStyle w:val="Tabellinnhold"/>
              <w:snapToGrid w:val="0"/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</w:p>
        </w:tc>
      </w:tr>
      <w:tr w:rsidR="008E1C1F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684D0E0C" w:rsidR="008E1C1F" w:rsidRPr="00F36803" w:rsidRDefault="008E1C1F" w:rsidP="008E1C1F">
            <w:pPr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17AF259D" w:rsidR="008E1C1F" w:rsidRPr="00F36803" w:rsidRDefault="008E1C1F" w:rsidP="008E1C1F">
            <w:pPr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2 Tim 4, 6 – 8. 16 - 18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8E1C1F" w:rsidRPr="00F36803" w:rsidRDefault="008E1C1F" w:rsidP="008E1C1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1C1F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5D113336" w:rsidR="008E1C1F" w:rsidRPr="00F36803" w:rsidRDefault="008E1C1F" w:rsidP="008E1C1F">
            <w:pPr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5D4CB4A3" w:rsidR="008E1C1F" w:rsidRPr="00F36803" w:rsidRDefault="008E1C1F" w:rsidP="008E1C1F">
            <w:pPr>
              <w:rPr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Luk 18, 9 - 14</w:t>
            </w:r>
            <w:r w:rsidRPr="00F368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8E1C1F" w:rsidRPr="00F36803" w:rsidRDefault="008E1C1F" w:rsidP="008E1C1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1C1F" w14:paraId="5904185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7108C7" w14:textId="68F25ACE" w:rsidR="008E1C1F" w:rsidRPr="00F36803" w:rsidRDefault="008E1C1F" w:rsidP="008E1C1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AB5DA" w14:textId="2F760BE5" w:rsidR="008E1C1F" w:rsidRPr="00F36803" w:rsidRDefault="008E1C1F" w:rsidP="008E1C1F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color w:val="26282A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Herre, jeg hjertelig ønsker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F33D3" w14:textId="17AE659E" w:rsidR="008E1C1F" w:rsidRPr="00F36803" w:rsidRDefault="008E1C1F" w:rsidP="008E1C1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658</w:t>
            </w:r>
          </w:p>
        </w:tc>
      </w:tr>
      <w:tr w:rsidR="008E1C1F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8E1C1F" w:rsidRPr="00F36803" w:rsidRDefault="008E1C1F" w:rsidP="008E1C1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15901D18" w:rsidR="008E1C1F" w:rsidRPr="00F36803" w:rsidRDefault="008E1C1F" w:rsidP="008E1C1F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>Kristus som deg selv har givet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55A904DD" w:rsidR="008E1C1F" w:rsidRPr="00F36803" w:rsidRDefault="008E1C1F" w:rsidP="008E1C1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786</w:t>
            </w:r>
          </w:p>
        </w:tc>
      </w:tr>
      <w:tr w:rsidR="008E1C1F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8E1C1F" w:rsidRPr="00F36803" w:rsidRDefault="008E1C1F" w:rsidP="008E1C1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55E8FA84" w:rsidR="008E1C1F" w:rsidRPr="00F36803" w:rsidRDefault="008E1C1F" w:rsidP="008E1C1F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>Min sjel høylover Herren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4AD6E87C" w:rsidR="008E1C1F" w:rsidRPr="00F36803" w:rsidRDefault="008E1C1F" w:rsidP="008E1C1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hAnsi="Times New Roman" w:cs="Times New Roman"/>
                <w:sz w:val="32"/>
                <w:szCs w:val="32"/>
              </w:rPr>
              <w:t xml:space="preserve">  559</w:t>
            </w:r>
          </w:p>
        </w:tc>
      </w:tr>
    </w:tbl>
    <w:p w14:paraId="3ABCDE87" w14:textId="0C6743CA" w:rsidR="00AF252B" w:rsidRDefault="00AF252B" w:rsidP="00B06B75">
      <w:pPr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70A05926" wp14:editId="5E6FA719">
            <wp:extent cx="6645910" cy="1562100"/>
            <wp:effectExtent l="0" t="0" r="2540" b="0"/>
            <wp:docPr id="113754007" name="Bilde 1" descr="Et bilde som inneholder tekst, Font, line, kvitter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4007" name="Bilde 1" descr="Et bilde som inneholder tekst, Font, line, kvittering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35A5" w14:textId="4EF57CAD" w:rsidR="003E1264" w:rsidRDefault="003E1264" w:rsidP="00B06B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7E9F">
        <w:rPr>
          <w:rFonts w:ascii="Times New Roman" w:hAnsi="Times New Roman" w:cs="Times New Roman"/>
          <w:b/>
          <w:bCs/>
          <w:sz w:val="32"/>
          <w:szCs w:val="32"/>
        </w:rPr>
        <w:t xml:space="preserve">Messetider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A669F" w:rsidRPr="009F1B48" w14:paraId="1D21983E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CB664C" w14:textId="27629C4E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Mandag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2043CF" w14:textId="398C5024" w:rsidR="00CA669F" w:rsidRPr="00815E28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BB46CD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AC24A7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D619A3" w14:textId="45245796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28052" w14:textId="63FBFF37" w:rsidR="00CA669F" w:rsidRPr="00815E28" w:rsidRDefault="00CA669F" w:rsidP="00CA669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– Filippinsk gruppe</w:t>
            </w:r>
          </w:p>
        </w:tc>
      </w:tr>
      <w:tr w:rsidR="00CB5181" w:rsidRPr="009F1B48" w14:paraId="46043026" w14:textId="77777777" w:rsidTr="00747E9F">
        <w:trPr>
          <w:trHeight w:val="323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E8C76" w14:textId="5F202940" w:rsidR="00CB5181" w:rsidRPr="00815E28" w:rsidRDefault="00CB5181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F54D3" w14:textId="1A0358C8" w:rsidR="00CB5181" w:rsidRPr="00815E28" w:rsidRDefault="00CB5181" w:rsidP="00CA669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BB46CD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AC24A7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5E0D8" w14:textId="761872D0" w:rsidR="00CB5181" w:rsidRPr="00815E28" w:rsidRDefault="00CB5181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8F2B" w14:textId="0CE1BC74" w:rsidR="00CB5181" w:rsidRPr="00815E28" w:rsidRDefault="00CB5181" w:rsidP="00CA669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5DCC05D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BB46CD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AC24A7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49D67" w14:textId="2E34D0ED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372EFA29" w14:textId="7777777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  <w:p w14:paraId="57890F3F" w14:textId="543C67EF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A34F7" w14:textId="726D5F33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-Vietnamesisk gruppe </w:t>
            </w:r>
          </w:p>
          <w:p w14:paraId="3DE818E8" w14:textId="140A83C2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Kveldsmesse.  </w:t>
            </w:r>
          </w:p>
          <w:p w14:paraId="5FAABAAF" w14:textId="13D411AD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-Polsk gruppe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57EB9FDB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24A7" w:rsidRPr="00815E28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DA3A3D" w:rsidRPr="00815E2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5BE13B" w14:textId="72126888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0955F760" w14:textId="5E0E8046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121E" w14:textId="68EA0A6E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– Afrikansk gruppe</w:t>
            </w:r>
          </w:p>
          <w:p w14:paraId="41FFD519" w14:textId="759F152B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Kveldsmesse og sakramentsandakt.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7192E97D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24A7" w:rsidRPr="00815E28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6CA8217" w14:textId="77777777" w:rsidR="00CA669F" w:rsidRPr="00815E2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  <w:p w14:paraId="01299A10" w14:textId="047D3B59" w:rsidR="00CA669F" w:rsidRPr="00815E2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B17A" w14:textId="7777777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Formiddagsmesse</w:t>
            </w:r>
          </w:p>
          <w:p w14:paraId="0AF43B9D" w14:textId="22F39F8D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– Kaldeisk gruppe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32C984F1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24A7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/1</w:t>
            </w:r>
            <w:r w:rsidR="00AC24A7" w:rsidRPr="00815E2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CA764A1" w14:textId="33D4E8A3" w:rsidR="007C19D8" w:rsidRPr="00815E28" w:rsidRDefault="007C19D8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14:paraId="503EDFC7" w14:textId="2C29DA45" w:rsidR="004A3962" w:rsidRPr="00815E28" w:rsidRDefault="004A3962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37A0690C" w14:textId="1E7D8408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1FEAD3E4" w14:textId="69FBB710" w:rsidR="00E55185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96BAA" w14:textId="100824EE" w:rsidR="007C19D8" w:rsidRPr="00815E28" w:rsidRDefault="00CA669F" w:rsidP="00CA6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C19D8" w:rsidRPr="00815E28">
              <w:rPr>
                <w:rFonts w:ascii="Times New Roman" w:hAnsi="Times New Roman" w:cs="Times New Roman"/>
                <w:sz w:val="32"/>
                <w:szCs w:val="32"/>
              </w:rPr>
              <w:t>Katekese-/familiemesse</w:t>
            </w:r>
          </w:p>
          <w:p w14:paraId="22E281B7" w14:textId="19C45DAF" w:rsidR="002B4909" w:rsidRPr="00815E28" w:rsidRDefault="007C19D8" w:rsidP="00CA6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B4909" w:rsidRPr="00815E28">
              <w:rPr>
                <w:rFonts w:ascii="Times New Roman" w:hAnsi="Times New Roman" w:cs="Times New Roman"/>
                <w:sz w:val="32"/>
                <w:szCs w:val="32"/>
              </w:rPr>
              <w:t>Fransk</w:t>
            </w:r>
            <w:r w:rsidR="00087C90"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4F27BA3C" w14:textId="6697086B" w:rsidR="00CA669F" w:rsidRPr="00815E28" w:rsidRDefault="002B4909" w:rsidP="00CA669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669F" w:rsidRPr="00815E28">
              <w:rPr>
                <w:rFonts w:ascii="Times New Roman" w:hAnsi="Times New Roman" w:cs="Times New Roman"/>
                <w:sz w:val="32"/>
                <w:szCs w:val="32"/>
              </w:rPr>
              <w:t>Rosenkransandakt – norsk</w:t>
            </w:r>
          </w:p>
          <w:p w14:paraId="4220631E" w14:textId="198ED569" w:rsidR="000E25D5" w:rsidRPr="00815E28" w:rsidRDefault="007C19D8" w:rsidP="003D018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A3962"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Allehelgenmesse </w:t>
            </w:r>
            <w:r w:rsidR="000E25D5" w:rsidRPr="00815E28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4A3962"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norsk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CA669F" w:rsidRPr="00815E28" w:rsidRDefault="00CA669F" w:rsidP="00CA669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5F7EF4A2" w14:textId="773008A9" w:rsidR="00CA669F" w:rsidRPr="00815E28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916B7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</w:t>
            </w:r>
            <w:r w:rsidR="00AC24A7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022843" w14:textId="612CB913" w:rsidR="00CA669F" w:rsidRPr="00815E2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BB74AC"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0.00</w:t>
            </w:r>
          </w:p>
          <w:p w14:paraId="31661BEC" w14:textId="6ED9B934" w:rsidR="00BB74AC" w:rsidRPr="00815E28" w:rsidRDefault="00BB74AC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247BE0CA" w14:textId="40EC3686" w:rsidR="00CA669F" w:rsidRPr="00815E2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46D6" w14:textId="55FB26F1" w:rsidR="00F26B9E" w:rsidRPr="00815E28" w:rsidRDefault="00CA669F" w:rsidP="00CA669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F26B9E" w:rsidRPr="00815E28">
              <w:rPr>
                <w:rFonts w:ascii="Times New Roman" w:hAnsi="Times New Roman" w:cs="Times New Roman"/>
                <w:sz w:val="32"/>
                <w:szCs w:val="32"/>
              </w:rPr>
              <w:t>– Allesjelersmesse</w:t>
            </w:r>
          </w:p>
          <w:p w14:paraId="094237F1" w14:textId="5D2F6F22" w:rsidR="00BB74AC" w:rsidRPr="00815E28" w:rsidRDefault="00BB74AC" w:rsidP="00CA669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D5EA9"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B4909" w:rsidRPr="00815E28">
              <w:rPr>
                <w:rFonts w:ascii="Times New Roman" w:hAnsi="Times New Roman" w:cs="Times New Roman"/>
                <w:sz w:val="32"/>
                <w:szCs w:val="32"/>
              </w:rPr>
              <w:t>Polsk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messe </w:t>
            </w:r>
          </w:p>
          <w:p w14:paraId="3F6B7B7A" w14:textId="64B33D56" w:rsidR="00CA669F" w:rsidRPr="00815E28" w:rsidRDefault="00CA669F" w:rsidP="00BD7BA1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 Kveldsmesse</w:t>
            </w:r>
          </w:p>
        </w:tc>
      </w:tr>
    </w:tbl>
    <w:p w14:paraId="3249B3C9" w14:textId="72F53F62" w:rsidR="00983343" w:rsidRPr="00BC04E5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04E5">
        <w:rPr>
          <w:rFonts w:ascii="Times New Roman" w:eastAsia="Liberation Serif" w:hAnsi="Times New Roman" w:cs="Times New Roman"/>
          <w:b/>
          <w:sz w:val="40"/>
          <w:szCs w:val="40"/>
        </w:rPr>
        <w:lastRenderedPageBreak/>
        <w:t>Forbønner</w:t>
      </w:r>
    </w:p>
    <w:p w14:paraId="508302C8" w14:textId="77777777" w:rsidR="00983343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135F851D" w14:textId="77777777" w:rsidR="0023183B" w:rsidRDefault="0023183B" w:rsidP="0023183B">
      <w:pPr>
        <w:pStyle w:val="NormalWeb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Kjære kristne!  Gud ser ikke på ytre fromhet, men gransker hjertene og dømmer med rettferdighet og barmhjertighet. La oss be ham miskunne seg over oss syndere, og være oss nådig:</w:t>
      </w:r>
    </w:p>
    <w:p w14:paraId="52826746" w14:textId="77777777" w:rsidR="0023183B" w:rsidRDefault="0023183B" w:rsidP="0023183B">
      <w:pPr>
        <w:pStyle w:val="Listeavsnitt"/>
        <w:shd w:val="clear" w:color="auto" w:fill="FFFFFF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- For alle som når langt i å tjene Gud på ytre vis, at de også må oppnå </w:t>
      </w:r>
      <w:r>
        <w:rPr>
          <w:color w:val="000000"/>
          <w:sz w:val="36"/>
          <w:szCs w:val="36"/>
        </w:rPr>
        <w:tab/>
        <w:t xml:space="preserve">hjertets indre ydmykhet. </w:t>
      </w:r>
      <w:r>
        <w:rPr>
          <w:b/>
          <w:bCs/>
          <w:i/>
          <w:color w:val="000000"/>
          <w:sz w:val="36"/>
          <w:szCs w:val="36"/>
          <w:lang w:bidi="hi-IN"/>
        </w:rPr>
        <w:t>Vi ber deg…</w:t>
      </w:r>
    </w:p>
    <w:p w14:paraId="6FC0DC0B" w14:textId="77777777" w:rsidR="0023183B" w:rsidRDefault="0023183B" w:rsidP="0023183B">
      <w:pPr>
        <w:pStyle w:val="Listeavsnitt"/>
        <w:shd w:val="clear" w:color="auto" w:fill="FFFFFF"/>
        <w:spacing w:line="286" w:lineRule="atLeast"/>
        <w:ind w:left="0" w:right="-180"/>
      </w:pPr>
    </w:p>
    <w:p w14:paraId="54C67640" w14:textId="77777777" w:rsidR="0023183B" w:rsidRDefault="0023183B" w:rsidP="0023183B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 xml:space="preserve">-  For dem som innehar høye posisjoner og heder i det borgerlige </w:t>
      </w:r>
      <w:r>
        <w:rPr>
          <w:color w:val="000000"/>
          <w:sz w:val="36"/>
          <w:szCs w:val="36"/>
        </w:rPr>
        <w:tab/>
        <w:t>samfunn, at de ikke må glemme at de skal svare overfor Gud.</w:t>
      </w:r>
    </w:p>
    <w:p w14:paraId="5CB35096" w14:textId="77777777" w:rsidR="0023183B" w:rsidRDefault="0023183B" w:rsidP="0023183B">
      <w:pPr>
        <w:pStyle w:val="Listeavsnitt"/>
        <w:shd w:val="clear" w:color="auto" w:fill="FFFFFF"/>
        <w:spacing w:line="286" w:lineRule="atLeast"/>
        <w:ind w:left="0"/>
      </w:pPr>
      <w:r>
        <w:rPr>
          <w:i/>
          <w:iCs/>
          <w:color w:val="000000"/>
          <w:sz w:val="36"/>
          <w:szCs w:val="36"/>
        </w:rPr>
        <w:tab/>
      </w:r>
      <w:r>
        <w:rPr>
          <w:b/>
          <w:bCs/>
          <w:i/>
          <w:iCs/>
          <w:color w:val="000000"/>
          <w:sz w:val="36"/>
          <w:szCs w:val="36"/>
        </w:rPr>
        <w:t>V</w:t>
      </w:r>
      <w:r>
        <w:rPr>
          <w:b/>
          <w:bCs/>
          <w:i/>
          <w:iCs/>
          <w:color w:val="000000"/>
          <w:sz w:val="36"/>
          <w:szCs w:val="36"/>
          <w:lang w:bidi="hi-IN"/>
        </w:rPr>
        <w:t>i ber deg</w:t>
      </w:r>
      <w:r>
        <w:rPr>
          <w:i/>
          <w:color w:val="000000"/>
          <w:sz w:val="36"/>
          <w:szCs w:val="36"/>
          <w:lang w:bidi="hi-IN"/>
        </w:rPr>
        <w:t>…</w:t>
      </w:r>
    </w:p>
    <w:p w14:paraId="66277470" w14:textId="77777777" w:rsidR="0023183B" w:rsidRDefault="0023183B" w:rsidP="0023183B">
      <w:pPr>
        <w:shd w:val="clear" w:color="auto" w:fill="FFFFFF"/>
        <w:spacing w:line="286" w:lineRule="atLeast"/>
        <w:rPr>
          <w:color w:val="000000"/>
        </w:rPr>
      </w:pPr>
    </w:p>
    <w:p w14:paraId="12AAE6C0" w14:textId="77777777" w:rsidR="0023183B" w:rsidRDefault="0023183B" w:rsidP="0023183B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alle med sønderbrutt hjerte, at de må finne trøst og håp i    </w:t>
      </w:r>
      <w:r>
        <w:rPr>
          <w:color w:val="000000"/>
          <w:sz w:val="36"/>
          <w:szCs w:val="36"/>
        </w:rPr>
        <w:tab/>
        <w:t xml:space="preserve">beretningen om tolloppkreveren i templet. 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4163031B" w14:textId="77777777" w:rsidR="0023183B" w:rsidRDefault="0023183B" w:rsidP="0023183B">
      <w:pPr>
        <w:pStyle w:val="Listeavsnitt"/>
        <w:ind w:left="0"/>
      </w:pPr>
    </w:p>
    <w:p w14:paraId="0E7AF4DC" w14:textId="77777777" w:rsidR="0023183B" w:rsidRDefault="0023183B" w:rsidP="0023183B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de fattige og foreldreløse, for dem som er blitt alene, og for alle iblant oss med bitter klage til Herren. 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1E104B6E" w14:textId="77777777" w:rsidR="0023183B" w:rsidRDefault="0023183B" w:rsidP="0023183B">
      <w:pPr>
        <w:pStyle w:val="Listeavsnitt"/>
        <w:ind w:left="0"/>
        <w:rPr>
          <w:sz w:val="36"/>
          <w:szCs w:val="36"/>
        </w:rPr>
      </w:pPr>
      <w:bookmarkStart w:id="1" w:name="_Hlk22720761"/>
    </w:p>
    <w:p w14:paraId="722A7494" w14:textId="77777777" w:rsidR="0023183B" w:rsidRDefault="0023183B" w:rsidP="0023183B">
      <w:pPr>
        <w:pStyle w:val="Listeavsnitt"/>
        <w:ind w:left="0"/>
      </w:pPr>
      <w:r>
        <w:rPr>
          <w:sz w:val="36"/>
          <w:szCs w:val="36"/>
        </w:rPr>
        <w:t xml:space="preserve">- For de ensomme, syke og eldre i vår menighet, at de blir styrket og     </w:t>
      </w:r>
      <w:r>
        <w:rPr>
          <w:sz w:val="36"/>
          <w:szCs w:val="36"/>
        </w:rPr>
        <w:tab/>
        <w:t>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i/>
          <w:sz w:val="36"/>
          <w:szCs w:val="36"/>
        </w:rPr>
        <w:t xml:space="preserve"> </w:t>
      </w:r>
    </w:p>
    <w:p w14:paraId="61C745C1" w14:textId="77777777" w:rsidR="0023183B" w:rsidRDefault="0023183B" w:rsidP="0023183B">
      <w:pPr>
        <w:rPr>
          <w:sz w:val="36"/>
          <w:szCs w:val="36"/>
        </w:rPr>
      </w:pPr>
    </w:p>
    <w:p w14:paraId="34CBDDD9" w14:textId="77777777" w:rsidR="0023183B" w:rsidRDefault="0023183B" w:rsidP="0023183B">
      <w:pPr>
        <w:pStyle w:val="Listeavsnitt"/>
        <w:ind w:left="0"/>
      </w:pPr>
      <w:r>
        <w:rPr>
          <w:color w:val="000000"/>
          <w:sz w:val="36"/>
          <w:szCs w:val="36"/>
        </w:rPr>
        <w:t>- For alle våre avdøde, at du åpenbarer din miskunn og gir dem den evige glede i himmelen.</w:t>
      </w:r>
      <w:r>
        <w:rPr>
          <w:i/>
          <w:color w:val="000000"/>
          <w:sz w:val="36"/>
          <w:szCs w:val="36"/>
        </w:rPr>
        <w:t xml:space="preserve">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0C0A946B" w14:textId="77777777" w:rsidR="0023183B" w:rsidRDefault="0023183B" w:rsidP="0023183B">
      <w:pPr>
        <w:pStyle w:val="Listeavsnitt"/>
        <w:ind w:left="0"/>
        <w:rPr>
          <w:b/>
          <w:sz w:val="36"/>
          <w:szCs w:val="36"/>
        </w:rPr>
      </w:pPr>
    </w:p>
    <w:bookmarkEnd w:id="1"/>
    <w:p w14:paraId="0CEC8465" w14:textId="77777777" w:rsidR="0023183B" w:rsidRDefault="0023183B" w:rsidP="0023183B">
      <w:pPr>
        <w:ind w:left="708" w:firstLine="708"/>
      </w:pPr>
    </w:p>
    <w:p w14:paraId="689FE105" w14:textId="77777777" w:rsidR="0023183B" w:rsidRDefault="0023183B" w:rsidP="0023183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Celebranten: </w:t>
      </w:r>
    </w:p>
    <w:p w14:paraId="58885DD9" w14:textId="77777777" w:rsidR="0023183B" w:rsidRDefault="0023183B" w:rsidP="0023183B">
      <w:pPr>
        <w:rPr>
          <w:rFonts w:ascii="Times New Roman" w:hAnsi="Times New Roman" w:cs="Times New Roman"/>
          <w:b/>
          <w:sz w:val="40"/>
          <w:szCs w:val="40"/>
        </w:rPr>
      </w:pPr>
    </w:p>
    <w:p w14:paraId="0285304B" w14:textId="77777777" w:rsidR="0023183B" w:rsidRDefault="0023183B" w:rsidP="0023183B">
      <w:pPr>
        <w:rPr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Barmhjertige Gud, du som har lovet en seierskrans på den ytterste dag, gi at vi alt i dette liv må få et velfundert håp.  Ved Kristus, vår Herre.</w:t>
      </w:r>
      <w:r>
        <w:rPr>
          <w:color w:val="000000"/>
          <w:sz w:val="36"/>
          <w:szCs w:val="36"/>
        </w:rPr>
        <w:t xml:space="preserve">  Amen.</w:t>
      </w:r>
    </w:p>
    <w:p w14:paraId="6FAAAE3F" w14:textId="77777777" w:rsidR="0023183B" w:rsidRDefault="0023183B" w:rsidP="0023183B">
      <w:pPr>
        <w:rPr>
          <w:color w:val="000000"/>
          <w:sz w:val="36"/>
          <w:szCs w:val="36"/>
        </w:rPr>
      </w:pPr>
    </w:p>
    <w:p w14:paraId="46796D7D" w14:textId="77777777" w:rsidR="0023183B" w:rsidRPr="001C1250" w:rsidRDefault="0023183B" w:rsidP="0023183B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1" w:history="1">
        <w:r w:rsidRPr="001C1250">
          <w:rPr>
            <w:rStyle w:val="Hyperkobling"/>
            <w:rFonts w:ascii="Times New Roman" w:hAnsi="Times New Roman" w:cs="Times New Roman"/>
            <w:b/>
            <w:bCs/>
            <w:sz w:val="36"/>
            <w:szCs w:val="36"/>
          </w:rPr>
          <w:t>Pavens bønneintensjoner for oktober 2025</w:t>
        </w:r>
      </w:hyperlink>
    </w:p>
    <w:p w14:paraId="3B6A264F" w14:textId="77777777" w:rsidR="0023183B" w:rsidRPr="001C1250" w:rsidRDefault="0023183B" w:rsidP="0023183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samarbeid mellom ulike religiøse tradisjoner</w:t>
      </w:r>
    </w:p>
    <w:p w14:paraId="724C6CA1" w14:textId="77777777" w:rsidR="0023183B" w:rsidRDefault="0023183B" w:rsidP="0023183B">
      <w:r w:rsidRPr="00B7722E">
        <w:rPr>
          <w:rFonts w:ascii="Times New Roman" w:hAnsi="Times New Roman" w:cs="Times New Roman"/>
          <w:sz w:val="32"/>
          <w:szCs w:val="32"/>
        </w:rPr>
        <w:t>La oss be om at troende i forskjellige religiøse tradisjoner kan arbeide sammen for å forsvare og fremme fred, rettferdighet og menneskelig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722E">
        <w:rPr>
          <w:rFonts w:ascii="Times New Roman" w:hAnsi="Times New Roman" w:cs="Times New Roman"/>
          <w:sz w:val="32"/>
          <w:szCs w:val="32"/>
        </w:rPr>
        <w:t>fellesskap.</w:t>
      </w:r>
    </w:p>
    <w:p w14:paraId="4AC36EAB" w14:textId="77777777" w:rsidR="0023183B" w:rsidRDefault="0023183B" w:rsidP="0023183B">
      <w:pPr>
        <w:rPr>
          <w:sz w:val="32"/>
          <w:szCs w:val="32"/>
        </w:rPr>
      </w:pPr>
    </w:p>
    <w:p w14:paraId="3613E9F0" w14:textId="033B62A4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5FE323B" w14:textId="442BD2DF" w:rsidR="0097764D" w:rsidRDefault="00CB29E6" w:rsidP="006B6E0C"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14:paraId="3EE5A9C7" w14:textId="3729F1E3" w:rsidR="009C03AF" w:rsidRPr="00CF3110" w:rsidRDefault="009C03AF" w:rsidP="009C03AF">
      <w:pPr>
        <w:pStyle w:val="Listeavsnitt"/>
        <w:numPr>
          <w:ilvl w:val="0"/>
          <w:numId w:val="12"/>
        </w:numPr>
        <w:suppressAutoHyphens w:val="0"/>
        <w:spacing w:line="240" w:lineRule="auto"/>
        <w:rPr>
          <w:sz w:val="36"/>
          <w:szCs w:val="36"/>
        </w:rPr>
      </w:pPr>
      <w:bookmarkStart w:id="2" w:name="_Hlk157158034"/>
      <w:r w:rsidRPr="00692338">
        <w:rPr>
          <w:rFonts w:cs="TimesNewRomanPSMT;Times New Rom"/>
          <w:sz w:val="36"/>
          <w:szCs w:val="36"/>
          <w:lang w:eastAsia="en-US"/>
        </w:rPr>
        <w:t xml:space="preserve">Kollektene sist uke </w:t>
      </w:r>
      <w:r>
        <w:rPr>
          <w:rFonts w:cs="TimesNewRomanPSMT;Times New Rom"/>
          <w:sz w:val="36"/>
          <w:szCs w:val="36"/>
          <w:lang w:eastAsia="en-US"/>
        </w:rPr>
        <w:t xml:space="preserve">til Missio Norge 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var kr. </w:t>
      </w:r>
      <w:r w:rsidR="00DF4ACD">
        <w:rPr>
          <w:rFonts w:cs="TimesNewRomanPSMT;Times New Rom"/>
          <w:sz w:val="36"/>
          <w:szCs w:val="36"/>
          <w:lang w:eastAsia="en-US"/>
        </w:rPr>
        <w:t>7</w:t>
      </w:r>
      <w:r w:rsidRPr="00692338">
        <w:rPr>
          <w:rFonts w:cs="TimesNewRomanPSMT;Times New Rom"/>
          <w:sz w:val="36"/>
          <w:szCs w:val="36"/>
          <w:lang w:eastAsia="en-US"/>
        </w:rPr>
        <w:t>.</w:t>
      </w:r>
      <w:r w:rsidR="00DF4ACD">
        <w:rPr>
          <w:rFonts w:cs="TimesNewRomanPSMT;Times New Rom"/>
          <w:sz w:val="36"/>
          <w:szCs w:val="36"/>
          <w:lang w:eastAsia="en-US"/>
        </w:rPr>
        <w:t>42</w:t>
      </w:r>
      <w:r>
        <w:rPr>
          <w:rFonts w:cs="TimesNewRomanPSMT;Times New Rom"/>
          <w:sz w:val="36"/>
          <w:szCs w:val="36"/>
          <w:lang w:eastAsia="en-US"/>
        </w:rPr>
        <w:t>6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,00.  Votivlys </w:t>
      </w:r>
      <w:r>
        <w:rPr>
          <w:rFonts w:cs="TimesNewRomanPSMT;Times New Rom"/>
          <w:sz w:val="36"/>
          <w:szCs w:val="36"/>
          <w:lang w:eastAsia="en-US"/>
        </w:rPr>
        <w:t xml:space="preserve">    </w:t>
      </w:r>
      <w:r w:rsidR="00212CBB">
        <w:rPr>
          <w:rFonts w:cs="TimesNewRomanPSMT;Times New Rom"/>
          <w:sz w:val="36"/>
          <w:szCs w:val="36"/>
          <w:lang w:eastAsia="en-US"/>
        </w:rPr>
        <w:t xml:space="preserve">  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kr. </w:t>
      </w:r>
      <w:r w:rsidR="00DE0E54">
        <w:rPr>
          <w:rFonts w:cs="TimesNewRomanPSMT;Times New Rom"/>
          <w:sz w:val="36"/>
          <w:szCs w:val="36"/>
          <w:lang w:eastAsia="en-US"/>
        </w:rPr>
        <w:t>1</w:t>
      </w:r>
      <w:r w:rsidR="00212CBB">
        <w:rPr>
          <w:rFonts w:cs="TimesNewRomanPSMT;Times New Rom"/>
          <w:sz w:val="36"/>
          <w:szCs w:val="36"/>
          <w:lang w:eastAsia="en-US"/>
        </w:rPr>
        <w:t>3</w:t>
      </w:r>
      <w:r w:rsidR="00DE0E54">
        <w:rPr>
          <w:rFonts w:cs="TimesNewRomanPSMT;Times New Rom"/>
          <w:sz w:val="36"/>
          <w:szCs w:val="36"/>
          <w:lang w:eastAsia="en-US"/>
        </w:rPr>
        <w:t>1</w:t>
      </w:r>
      <w:r w:rsidRPr="00692338">
        <w:rPr>
          <w:rFonts w:cs="TimesNewRomanPSMT;Times New Rom"/>
          <w:sz w:val="36"/>
          <w:szCs w:val="36"/>
          <w:lang w:eastAsia="en-US"/>
        </w:rPr>
        <w:t>,00. Hjertelig takk</w:t>
      </w:r>
      <w:r w:rsidRPr="00692338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0BAF0872" w14:textId="77777777" w:rsidR="009C03AF" w:rsidRPr="00FF4AB6" w:rsidRDefault="009C03AF" w:rsidP="009C03AF">
      <w:pPr>
        <w:pStyle w:val="Listeavsnitt"/>
        <w:ind w:left="360"/>
        <w:rPr>
          <w:sz w:val="36"/>
          <w:szCs w:val="36"/>
        </w:rPr>
      </w:pPr>
    </w:p>
    <w:p w14:paraId="2A3B7665" w14:textId="77777777" w:rsidR="005A0790" w:rsidRPr="005A0790" w:rsidRDefault="005A0790" w:rsidP="005A0790">
      <w:pPr>
        <w:pStyle w:val="Listeavsnitt"/>
        <w:rPr>
          <w:sz w:val="36"/>
          <w:szCs w:val="36"/>
        </w:rPr>
      </w:pPr>
    </w:p>
    <w:p w14:paraId="7F4DD24F" w14:textId="0C2AE7CA" w:rsidR="00720B2B" w:rsidRDefault="00720B2B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Øvelse min</w:t>
      </w:r>
      <w:r w:rsidR="009F4DD0">
        <w:rPr>
          <w:sz w:val="36"/>
          <w:szCs w:val="36"/>
        </w:rPr>
        <w:t>i</w:t>
      </w:r>
      <w:r>
        <w:rPr>
          <w:sz w:val="36"/>
          <w:szCs w:val="36"/>
        </w:rPr>
        <w:t>st</w:t>
      </w:r>
      <w:r w:rsidR="009F4DD0">
        <w:rPr>
          <w:sz w:val="36"/>
          <w:szCs w:val="36"/>
        </w:rPr>
        <w:t>ranter s</w:t>
      </w:r>
      <w:r>
        <w:rPr>
          <w:sz w:val="36"/>
          <w:szCs w:val="36"/>
        </w:rPr>
        <w:t xml:space="preserve">øndag </w:t>
      </w:r>
      <w:r w:rsidR="009F4DD0">
        <w:rPr>
          <w:sz w:val="36"/>
          <w:szCs w:val="36"/>
        </w:rPr>
        <w:t>26. oktober kl. 11.00 (etter høymessen).</w:t>
      </w:r>
    </w:p>
    <w:p w14:paraId="75E553B2" w14:textId="77777777" w:rsidR="00F956A0" w:rsidRPr="00F956A0" w:rsidRDefault="00F956A0" w:rsidP="00F956A0">
      <w:pPr>
        <w:pStyle w:val="Listeavsnitt"/>
        <w:rPr>
          <w:sz w:val="36"/>
          <w:szCs w:val="36"/>
        </w:rPr>
      </w:pPr>
    </w:p>
    <w:p w14:paraId="35576C5F" w14:textId="531F07D7" w:rsidR="00F956A0" w:rsidRDefault="00F956A0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Kateketmøte onsdag 29. oktober kl. 18.30.</w:t>
      </w:r>
    </w:p>
    <w:p w14:paraId="76274CE1" w14:textId="77777777" w:rsidR="00C86718" w:rsidRPr="00C86718" w:rsidRDefault="00C86718" w:rsidP="00C86718">
      <w:pPr>
        <w:pStyle w:val="Listeavsnitt"/>
        <w:rPr>
          <w:sz w:val="36"/>
          <w:szCs w:val="36"/>
        </w:rPr>
      </w:pPr>
    </w:p>
    <w:p w14:paraId="145606FA" w14:textId="56C4B1A2" w:rsidR="00D47466" w:rsidRPr="0090512C" w:rsidRDefault="00C86718" w:rsidP="00C83F6E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sz w:val="36"/>
          <w:szCs w:val="36"/>
        </w:rPr>
      </w:pPr>
      <w:r w:rsidRPr="004C0234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Lørdag 1. november er det allehelgendag.  </w:t>
      </w:r>
      <w:r w:rsidR="00831FE0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No</w:t>
      </w:r>
      <w:r w:rsidRPr="004C0234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rsk messe kl. 18.00</w:t>
      </w:r>
      <w:r w:rsidR="004C0234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.</w:t>
      </w:r>
    </w:p>
    <w:p w14:paraId="4836DA58" w14:textId="77777777" w:rsidR="0090512C" w:rsidRDefault="0090512C" w:rsidP="0090512C">
      <w:pPr>
        <w:widowControl/>
        <w:suppressAutoHyphens w:val="0"/>
        <w:autoSpaceDE w:val="0"/>
        <w:autoSpaceDN w:val="0"/>
        <w:adjustRightInd w:val="0"/>
        <w:rPr>
          <w:sz w:val="36"/>
          <w:szCs w:val="36"/>
        </w:rPr>
      </w:pPr>
    </w:p>
    <w:p w14:paraId="6BEAE901" w14:textId="25D681C3" w:rsidR="00D47466" w:rsidRPr="00100757" w:rsidRDefault="008F223F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373737"/>
          <w:sz w:val="36"/>
          <w:szCs w:val="36"/>
        </w:rPr>
        <w:t>Søn</w:t>
      </w:r>
      <w:r w:rsidR="00D47466" w:rsidRPr="00AE1B85">
        <w:rPr>
          <w:rFonts w:ascii="Times New Roman" w:hAnsi="Times New Roman" w:cs="Times New Roman"/>
          <w:color w:val="373737"/>
          <w:sz w:val="36"/>
          <w:szCs w:val="36"/>
        </w:rPr>
        <w:t>dag 2. november er det allesjelersdag.  De</w:t>
      </w:r>
      <w:r>
        <w:rPr>
          <w:rFonts w:ascii="Times New Roman" w:hAnsi="Times New Roman" w:cs="Times New Roman"/>
          <w:color w:val="373737"/>
          <w:sz w:val="36"/>
          <w:szCs w:val="36"/>
        </w:rPr>
        <w:t xml:space="preserve">t blir ikke lister i år </w:t>
      </w:r>
      <w:r w:rsidR="003F5C96">
        <w:rPr>
          <w:rFonts w:ascii="Times New Roman" w:hAnsi="Times New Roman" w:cs="Times New Roman"/>
          <w:color w:val="373737"/>
          <w:sz w:val="36"/>
          <w:szCs w:val="36"/>
        </w:rPr>
        <w:t xml:space="preserve">med ønsker om </w:t>
      </w:r>
      <w:r w:rsidR="00D47466" w:rsidRPr="00AE1B85">
        <w:rPr>
          <w:rFonts w:ascii="Times New Roman" w:hAnsi="Times New Roman" w:cs="Times New Roman"/>
          <w:color w:val="373737"/>
          <w:sz w:val="36"/>
          <w:szCs w:val="36"/>
        </w:rPr>
        <w:t>at det blir bedt for deres avdøde</w:t>
      </w:r>
      <w:r w:rsidR="003C42B9">
        <w:rPr>
          <w:rFonts w:ascii="Times New Roman" w:hAnsi="Times New Roman" w:cs="Times New Roman"/>
          <w:color w:val="373737"/>
          <w:sz w:val="36"/>
          <w:szCs w:val="36"/>
        </w:rPr>
        <w:t>, da det er høymesse</w:t>
      </w:r>
      <w:r w:rsidR="00087E0D">
        <w:rPr>
          <w:rFonts w:ascii="Times New Roman" w:hAnsi="Times New Roman" w:cs="Times New Roman"/>
          <w:color w:val="373737"/>
          <w:sz w:val="36"/>
          <w:szCs w:val="36"/>
        </w:rPr>
        <w:t xml:space="preserve">.  </w:t>
      </w:r>
      <w:r w:rsidR="00D47466" w:rsidRPr="00AE1B85">
        <w:rPr>
          <w:rFonts w:ascii="Times New Roman" w:hAnsi="Times New Roman" w:cs="Times New Roman"/>
          <w:color w:val="373737"/>
          <w:sz w:val="36"/>
          <w:szCs w:val="36"/>
        </w:rPr>
        <w:t>Pater vil besøke kirkegårdene etter kveldsmessen.</w:t>
      </w:r>
    </w:p>
    <w:p w14:paraId="70F4296F" w14:textId="77777777" w:rsidR="00100757" w:rsidRDefault="00100757" w:rsidP="00100757">
      <w:pPr>
        <w:pStyle w:val="Listeavsnitt"/>
        <w:rPr>
          <w:sz w:val="36"/>
          <w:szCs w:val="36"/>
        </w:rPr>
      </w:pPr>
    </w:p>
    <w:p w14:paraId="7B150881" w14:textId="2B493CDD" w:rsidR="00100757" w:rsidRPr="007A4465" w:rsidRDefault="00100757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Trosunder</w:t>
      </w:r>
      <w:r w:rsidR="00CE12C3">
        <w:rPr>
          <w:rFonts w:ascii="Times New Roman" w:hAnsi="Times New Roman" w:cs="Times New Roman"/>
          <w:sz w:val="36"/>
          <w:szCs w:val="36"/>
        </w:rPr>
        <w:t>undervisning/katekese lørdag 1. november kl. 9.45.</w:t>
      </w:r>
    </w:p>
    <w:p w14:paraId="45BEE2AC" w14:textId="77777777" w:rsidR="007A4465" w:rsidRDefault="007A4465" w:rsidP="007A4465">
      <w:pPr>
        <w:pStyle w:val="Listeavsnitt"/>
        <w:rPr>
          <w:sz w:val="36"/>
          <w:szCs w:val="36"/>
        </w:rPr>
      </w:pPr>
    </w:p>
    <w:p w14:paraId="51D7254D" w14:textId="1CCD510A" w:rsidR="007A4465" w:rsidRDefault="007A4465" w:rsidP="007A446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St. Josephsøstrenes medvandrergruppe tirsdag 4. november kl. 18.</w:t>
      </w:r>
      <w:r w:rsidR="002A54BC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0</w:t>
      </w: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0.</w:t>
      </w:r>
    </w:p>
    <w:p w14:paraId="555AC4F9" w14:textId="77777777" w:rsidR="00E86330" w:rsidRDefault="00E86330" w:rsidP="00E86330">
      <w:pPr>
        <w:pStyle w:val="Listeavsnitt"/>
        <w:rPr>
          <w:color w:val="000000"/>
          <w:sz w:val="36"/>
          <w:szCs w:val="36"/>
          <w:lang w:eastAsia="zh-TW"/>
        </w:rPr>
      </w:pPr>
    </w:p>
    <w:p w14:paraId="730D03E1" w14:textId="584BA726" w:rsidR="00E86330" w:rsidRDefault="00E86330" w:rsidP="007A446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Konfirmantundervisning torsdag 6. novem</w:t>
      </w:r>
      <w:r w:rsidR="00100757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ber kl. 18.00.</w:t>
      </w:r>
    </w:p>
    <w:p w14:paraId="2536326A" w14:textId="77777777" w:rsidR="00F37320" w:rsidRDefault="00F37320" w:rsidP="00F37320">
      <w:pPr>
        <w:pStyle w:val="Listeavsnitt"/>
        <w:rPr>
          <w:color w:val="000000"/>
          <w:sz w:val="36"/>
          <w:szCs w:val="36"/>
          <w:lang w:eastAsia="zh-TW"/>
        </w:rPr>
      </w:pPr>
    </w:p>
    <w:p w14:paraId="5F38E857" w14:textId="16A6743B" w:rsidR="00F37320" w:rsidRPr="007A4465" w:rsidRDefault="00F37320" w:rsidP="007A446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Oblatfedrene</w:t>
      </w:r>
      <w:r w:rsidR="007A68A9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 feirer kallsmesse torsdag 6. november 18. 18.00.</w:t>
      </w:r>
    </w:p>
    <w:p w14:paraId="482D7E0C" w14:textId="77777777" w:rsidR="00BD5F29" w:rsidRDefault="00BD5F29" w:rsidP="00BD5F29">
      <w:pPr>
        <w:pStyle w:val="Listeavsnitt"/>
        <w:rPr>
          <w:sz w:val="36"/>
          <w:szCs w:val="36"/>
        </w:rPr>
      </w:pPr>
    </w:p>
    <w:p w14:paraId="2E387D59" w14:textId="7A49819C" w:rsidR="00BD5F29" w:rsidRDefault="00DE29C7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Dugnad 8. november</w:t>
      </w:r>
      <w:r w:rsidR="006B0344">
        <w:rPr>
          <w:rFonts w:ascii="Times New Roman" w:hAnsi="Times New Roman" w:cs="Times New Roman"/>
          <w:sz w:val="36"/>
          <w:szCs w:val="36"/>
        </w:rPr>
        <w:t xml:space="preserve"> fra kl. 10.00 til kl. 15.00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322F1031" w14:textId="77777777" w:rsidR="000D399C" w:rsidRDefault="000D399C" w:rsidP="000D399C">
      <w:pPr>
        <w:pStyle w:val="Listeavsnitt"/>
        <w:rPr>
          <w:sz w:val="36"/>
          <w:szCs w:val="36"/>
        </w:rPr>
      </w:pPr>
    </w:p>
    <w:p w14:paraId="34EAE3B9" w14:textId="512BE088" w:rsidR="000D399C" w:rsidRPr="00231DA2" w:rsidRDefault="006B6E0C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 ber om at </w:t>
      </w:r>
      <w:r w:rsidR="008269FD">
        <w:rPr>
          <w:rFonts w:ascii="Times New Roman" w:hAnsi="Times New Roman" w:cs="Times New Roman"/>
          <w:sz w:val="36"/>
          <w:szCs w:val="36"/>
        </w:rPr>
        <w:t>d</w:t>
      </w:r>
      <w:r w:rsidR="000D399C">
        <w:rPr>
          <w:rFonts w:ascii="Times New Roman" w:hAnsi="Times New Roman" w:cs="Times New Roman"/>
          <w:sz w:val="36"/>
          <w:szCs w:val="36"/>
        </w:rPr>
        <w:t>ere forlater kirkerommet etter høymessen</w:t>
      </w:r>
      <w:r w:rsidR="008269FD">
        <w:rPr>
          <w:rFonts w:ascii="Times New Roman" w:hAnsi="Times New Roman" w:cs="Times New Roman"/>
          <w:sz w:val="36"/>
          <w:szCs w:val="36"/>
        </w:rPr>
        <w:t xml:space="preserve"> i stillhet</w:t>
      </w:r>
      <w:r w:rsidR="009E0C62">
        <w:rPr>
          <w:rFonts w:ascii="Times New Roman" w:hAnsi="Times New Roman" w:cs="Times New Roman"/>
          <w:sz w:val="36"/>
          <w:szCs w:val="36"/>
        </w:rPr>
        <w:t>.  Ta hensyn til de som er igjen og ber.</w:t>
      </w:r>
    </w:p>
    <w:p w14:paraId="4FD55A29" w14:textId="00613965" w:rsidR="00890B31" w:rsidRPr="006B6E0C" w:rsidRDefault="00534823" w:rsidP="00D47466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3" w:name="_Hlk502758230"/>
      <w:bookmarkStart w:id="4" w:name="_Hlk10560601"/>
      <w:bookmarkEnd w:id="2"/>
      <w:r>
        <w:rPr>
          <w:rFonts w:ascii="Times New Roman" w:hAnsi="Times New Roman" w:cs="Times New Roman"/>
          <w:sz w:val="36"/>
          <w:szCs w:val="36"/>
          <w:lang w:eastAsia="en-US"/>
        </w:rPr>
        <w:t>Polsk</w:t>
      </w:r>
      <w:r w:rsidR="00E719EA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>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r>
        <w:rPr>
          <w:rFonts w:ascii="Times New Roman" w:hAnsi="Times New Roman" w:cs="Times New Roman"/>
          <w:sz w:val="36"/>
          <w:szCs w:val="36"/>
          <w:lang w:eastAsia="en-US"/>
        </w:rPr>
        <w:t>Kaldeisk</w:t>
      </w:r>
      <w:r w:rsidR="001E62D2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gr</w:t>
      </w:r>
      <w:r w:rsidR="0096533C" w:rsidRPr="00F51D36">
        <w:rPr>
          <w:rFonts w:ascii="Times New Roman" w:hAnsi="Times New Roman" w:cs="Times New Roman"/>
          <w:sz w:val="36"/>
          <w:szCs w:val="36"/>
          <w:lang w:eastAsia="en-US"/>
        </w:rPr>
        <w:t>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kirkekaffen neste søndag</w:t>
      </w:r>
      <w:r w:rsidR="00AD3A8E" w:rsidRPr="00F51D36">
        <w:rPr>
          <w:rFonts w:ascii="Times New Roman" w:hAnsi="Times New Roman" w:cs="Times New Roman"/>
          <w:sz w:val="36"/>
          <w:szCs w:val="36"/>
          <w:lang w:eastAsia="en-US"/>
        </w:rPr>
        <w:t>.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bookmarkEnd w:id="3"/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 </w:t>
      </w:r>
      <w:r w:rsidR="00EB3185" w:rsidRPr="0040086E">
        <w:rPr>
          <w:rFonts w:ascii="Times New Roman" w:hAnsi="Times New Roman" w:cs="Times New Roman"/>
          <w:sz w:val="36"/>
          <w:szCs w:val="36"/>
          <w:lang w:eastAsia="en-US"/>
        </w:rPr>
        <w:t xml:space="preserve">          </w:t>
      </w:r>
      <w:bookmarkEnd w:id="4"/>
    </w:p>
    <w:p w14:paraId="01AFEE17" w14:textId="19855402" w:rsidR="00BB234B" w:rsidRDefault="00B4322F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="00CB29E6"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="00CB29E6"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p w14:paraId="3698B33D" w14:textId="77777777" w:rsidR="00CE5BF8" w:rsidRDefault="00CE5BF8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</w:p>
    <w:p w14:paraId="5962A9DB" w14:textId="519EEE2D" w:rsidR="00CE5BF8" w:rsidRDefault="0063519D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Sommertiden er slutt.  Husk å stille klokken 1 time tilbake</w:t>
      </w:r>
      <w:r w:rsidR="002A54BC">
        <w:rPr>
          <w:rFonts w:ascii="Times New Roman" w:hAnsi="Times New Roman" w:cs="Times New Roman"/>
          <w:b/>
          <w:sz w:val="44"/>
          <w:szCs w:val="44"/>
        </w:rPr>
        <w:t xml:space="preserve"> natt til søndag!!</w:t>
      </w:r>
    </w:p>
    <w:sectPr w:rsidR="00CE5BF8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8"/>
  </w:num>
  <w:num w:numId="5" w16cid:durableId="2014330550">
    <w:abstractNumId w:val="2"/>
  </w:num>
  <w:num w:numId="6" w16cid:durableId="633485330">
    <w:abstractNumId w:val="12"/>
  </w:num>
  <w:num w:numId="7" w16cid:durableId="2113435942">
    <w:abstractNumId w:val="10"/>
  </w:num>
  <w:num w:numId="8" w16cid:durableId="1374424777">
    <w:abstractNumId w:val="13"/>
  </w:num>
  <w:num w:numId="9" w16cid:durableId="419764405">
    <w:abstractNumId w:val="11"/>
  </w:num>
  <w:num w:numId="10" w16cid:durableId="1375614255">
    <w:abstractNumId w:val="7"/>
  </w:num>
  <w:num w:numId="11" w16cid:durableId="1015307966">
    <w:abstractNumId w:val="9"/>
  </w:num>
  <w:num w:numId="12" w16cid:durableId="182330733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3695"/>
    <w:rsid w:val="0002560C"/>
    <w:rsid w:val="0002673E"/>
    <w:rsid w:val="00026D02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385C"/>
    <w:rsid w:val="00066224"/>
    <w:rsid w:val="00071797"/>
    <w:rsid w:val="00072393"/>
    <w:rsid w:val="00073789"/>
    <w:rsid w:val="00074561"/>
    <w:rsid w:val="000750E8"/>
    <w:rsid w:val="00076EF7"/>
    <w:rsid w:val="0008041C"/>
    <w:rsid w:val="00080586"/>
    <w:rsid w:val="00080A53"/>
    <w:rsid w:val="00081838"/>
    <w:rsid w:val="00084534"/>
    <w:rsid w:val="00084FB8"/>
    <w:rsid w:val="0008523B"/>
    <w:rsid w:val="000862F6"/>
    <w:rsid w:val="00086A9D"/>
    <w:rsid w:val="00087C90"/>
    <w:rsid w:val="00087E0D"/>
    <w:rsid w:val="00090DDA"/>
    <w:rsid w:val="00096E9C"/>
    <w:rsid w:val="000A4F86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4611"/>
    <w:rsid w:val="000C5C68"/>
    <w:rsid w:val="000C6EB6"/>
    <w:rsid w:val="000D1286"/>
    <w:rsid w:val="000D1A57"/>
    <w:rsid w:val="000D1DCD"/>
    <w:rsid w:val="000D2337"/>
    <w:rsid w:val="000D2B5A"/>
    <w:rsid w:val="000D399C"/>
    <w:rsid w:val="000D3BC6"/>
    <w:rsid w:val="000D5620"/>
    <w:rsid w:val="000D5A3C"/>
    <w:rsid w:val="000D61EC"/>
    <w:rsid w:val="000D66E0"/>
    <w:rsid w:val="000D67BB"/>
    <w:rsid w:val="000E07E0"/>
    <w:rsid w:val="000E16A0"/>
    <w:rsid w:val="000E25D5"/>
    <w:rsid w:val="000E3147"/>
    <w:rsid w:val="000E3BAB"/>
    <w:rsid w:val="000E475D"/>
    <w:rsid w:val="000E4906"/>
    <w:rsid w:val="000E656D"/>
    <w:rsid w:val="000E7AFD"/>
    <w:rsid w:val="000F3628"/>
    <w:rsid w:val="000F5273"/>
    <w:rsid w:val="000F7BA4"/>
    <w:rsid w:val="00100757"/>
    <w:rsid w:val="00101905"/>
    <w:rsid w:val="0011020F"/>
    <w:rsid w:val="00111BCB"/>
    <w:rsid w:val="001134AA"/>
    <w:rsid w:val="00113819"/>
    <w:rsid w:val="00113B0C"/>
    <w:rsid w:val="00114838"/>
    <w:rsid w:val="00120567"/>
    <w:rsid w:val="00121C84"/>
    <w:rsid w:val="0012285C"/>
    <w:rsid w:val="0012374B"/>
    <w:rsid w:val="001238D5"/>
    <w:rsid w:val="00123EE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AC6"/>
    <w:rsid w:val="00136F58"/>
    <w:rsid w:val="0013763F"/>
    <w:rsid w:val="001456E7"/>
    <w:rsid w:val="00146D5E"/>
    <w:rsid w:val="00146DE7"/>
    <w:rsid w:val="00147E5F"/>
    <w:rsid w:val="00151502"/>
    <w:rsid w:val="001529A2"/>
    <w:rsid w:val="00154441"/>
    <w:rsid w:val="00155AEB"/>
    <w:rsid w:val="001572DC"/>
    <w:rsid w:val="00157BCC"/>
    <w:rsid w:val="0016027B"/>
    <w:rsid w:val="00161090"/>
    <w:rsid w:val="001613B3"/>
    <w:rsid w:val="001613E8"/>
    <w:rsid w:val="00161604"/>
    <w:rsid w:val="00163C9B"/>
    <w:rsid w:val="001642AF"/>
    <w:rsid w:val="00167473"/>
    <w:rsid w:val="00167EB9"/>
    <w:rsid w:val="001714BB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FD4"/>
    <w:rsid w:val="001878D6"/>
    <w:rsid w:val="00192D51"/>
    <w:rsid w:val="0019356A"/>
    <w:rsid w:val="0019397C"/>
    <w:rsid w:val="0019444D"/>
    <w:rsid w:val="001951E1"/>
    <w:rsid w:val="00195232"/>
    <w:rsid w:val="00195337"/>
    <w:rsid w:val="00195BB9"/>
    <w:rsid w:val="0019616D"/>
    <w:rsid w:val="00196D74"/>
    <w:rsid w:val="00197E69"/>
    <w:rsid w:val="001A1574"/>
    <w:rsid w:val="001A3DD1"/>
    <w:rsid w:val="001A3E0C"/>
    <w:rsid w:val="001A4DFD"/>
    <w:rsid w:val="001A6D54"/>
    <w:rsid w:val="001A75B9"/>
    <w:rsid w:val="001B24AE"/>
    <w:rsid w:val="001B74DE"/>
    <w:rsid w:val="001B7C2B"/>
    <w:rsid w:val="001B7C6A"/>
    <w:rsid w:val="001C09B1"/>
    <w:rsid w:val="001C16DF"/>
    <w:rsid w:val="001C1801"/>
    <w:rsid w:val="001C2E0B"/>
    <w:rsid w:val="001C2F84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5DFB"/>
    <w:rsid w:val="001D7219"/>
    <w:rsid w:val="001D795A"/>
    <w:rsid w:val="001D7AC0"/>
    <w:rsid w:val="001E11C1"/>
    <w:rsid w:val="001E2351"/>
    <w:rsid w:val="001E2482"/>
    <w:rsid w:val="001E62D2"/>
    <w:rsid w:val="001E669E"/>
    <w:rsid w:val="001E6B8B"/>
    <w:rsid w:val="001E7098"/>
    <w:rsid w:val="001F165C"/>
    <w:rsid w:val="001F3E02"/>
    <w:rsid w:val="001F5B0D"/>
    <w:rsid w:val="001F62F0"/>
    <w:rsid w:val="001F7060"/>
    <w:rsid w:val="00201854"/>
    <w:rsid w:val="00202C13"/>
    <w:rsid w:val="00211EF8"/>
    <w:rsid w:val="00212CBB"/>
    <w:rsid w:val="002136EB"/>
    <w:rsid w:val="00216560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183B"/>
    <w:rsid w:val="00231DA2"/>
    <w:rsid w:val="00232782"/>
    <w:rsid w:val="00234DAD"/>
    <w:rsid w:val="00235FE2"/>
    <w:rsid w:val="0024164C"/>
    <w:rsid w:val="00241D29"/>
    <w:rsid w:val="002420D4"/>
    <w:rsid w:val="00242107"/>
    <w:rsid w:val="002427E2"/>
    <w:rsid w:val="00243E1D"/>
    <w:rsid w:val="00243EEB"/>
    <w:rsid w:val="00245C5D"/>
    <w:rsid w:val="00247B02"/>
    <w:rsid w:val="00250359"/>
    <w:rsid w:val="00250B96"/>
    <w:rsid w:val="002522B9"/>
    <w:rsid w:val="00252F49"/>
    <w:rsid w:val="0025563A"/>
    <w:rsid w:val="00255C81"/>
    <w:rsid w:val="00257AE3"/>
    <w:rsid w:val="00260EF5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763B8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54BC"/>
    <w:rsid w:val="002A684D"/>
    <w:rsid w:val="002A77C2"/>
    <w:rsid w:val="002B217F"/>
    <w:rsid w:val="002B2A09"/>
    <w:rsid w:val="002B2EC2"/>
    <w:rsid w:val="002B3481"/>
    <w:rsid w:val="002B35C0"/>
    <w:rsid w:val="002B4909"/>
    <w:rsid w:val="002B57D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30036B"/>
    <w:rsid w:val="003009D4"/>
    <w:rsid w:val="00302D20"/>
    <w:rsid w:val="0030363F"/>
    <w:rsid w:val="00303B1C"/>
    <w:rsid w:val="00304C6E"/>
    <w:rsid w:val="003063DA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4A43"/>
    <w:rsid w:val="00334C00"/>
    <w:rsid w:val="003350A4"/>
    <w:rsid w:val="003369B9"/>
    <w:rsid w:val="00340A98"/>
    <w:rsid w:val="00342F49"/>
    <w:rsid w:val="00343023"/>
    <w:rsid w:val="0034312E"/>
    <w:rsid w:val="00344EE5"/>
    <w:rsid w:val="0034612D"/>
    <w:rsid w:val="00346515"/>
    <w:rsid w:val="00347B1C"/>
    <w:rsid w:val="00347F98"/>
    <w:rsid w:val="00352751"/>
    <w:rsid w:val="00353324"/>
    <w:rsid w:val="00354531"/>
    <w:rsid w:val="00354C87"/>
    <w:rsid w:val="00356EF0"/>
    <w:rsid w:val="003572C1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24B2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766"/>
    <w:rsid w:val="00395EB1"/>
    <w:rsid w:val="003A00E4"/>
    <w:rsid w:val="003A3075"/>
    <w:rsid w:val="003A51C4"/>
    <w:rsid w:val="003A70BA"/>
    <w:rsid w:val="003B2099"/>
    <w:rsid w:val="003B3EC1"/>
    <w:rsid w:val="003B52F7"/>
    <w:rsid w:val="003B5AFF"/>
    <w:rsid w:val="003B6014"/>
    <w:rsid w:val="003B640D"/>
    <w:rsid w:val="003B7566"/>
    <w:rsid w:val="003B7EA4"/>
    <w:rsid w:val="003C0DB0"/>
    <w:rsid w:val="003C2216"/>
    <w:rsid w:val="003C42B9"/>
    <w:rsid w:val="003C65F0"/>
    <w:rsid w:val="003C6B99"/>
    <w:rsid w:val="003D018D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5C96"/>
    <w:rsid w:val="003F639C"/>
    <w:rsid w:val="003F755E"/>
    <w:rsid w:val="003F7A62"/>
    <w:rsid w:val="0040086E"/>
    <w:rsid w:val="00400CE2"/>
    <w:rsid w:val="004014CD"/>
    <w:rsid w:val="00402854"/>
    <w:rsid w:val="00405ABA"/>
    <w:rsid w:val="00405FC1"/>
    <w:rsid w:val="00406E13"/>
    <w:rsid w:val="00410E76"/>
    <w:rsid w:val="0041162E"/>
    <w:rsid w:val="0041286B"/>
    <w:rsid w:val="00413735"/>
    <w:rsid w:val="00414EC5"/>
    <w:rsid w:val="004159BC"/>
    <w:rsid w:val="0041767C"/>
    <w:rsid w:val="0041780A"/>
    <w:rsid w:val="00423572"/>
    <w:rsid w:val="0042375D"/>
    <w:rsid w:val="0042491A"/>
    <w:rsid w:val="0042579D"/>
    <w:rsid w:val="00425A74"/>
    <w:rsid w:val="00425C23"/>
    <w:rsid w:val="00426DFA"/>
    <w:rsid w:val="004278CD"/>
    <w:rsid w:val="00431A03"/>
    <w:rsid w:val="00431A72"/>
    <w:rsid w:val="00433F8D"/>
    <w:rsid w:val="00436D85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C53"/>
    <w:rsid w:val="004564AE"/>
    <w:rsid w:val="004574C5"/>
    <w:rsid w:val="00457A9F"/>
    <w:rsid w:val="00457C33"/>
    <w:rsid w:val="00467A78"/>
    <w:rsid w:val="00467FD3"/>
    <w:rsid w:val="004716B0"/>
    <w:rsid w:val="00471D64"/>
    <w:rsid w:val="00474674"/>
    <w:rsid w:val="00476839"/>
    <w:rsid w:val="00482694"/>
    <w:rsid w:val="00483BF4"/>
    <w:rsid w:val="0048445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3962"/>
    <w:rsid w:val="004A40C8"/>
    <w:rsid w:val="004A55EF"/>
    <w:rsid w:val="004B1602"/>
    <w:rsid w:val="004B55A4"/>
    <w:rsid w:val="004B75CF"/>
    <w:rsid w:val="004B7A11"/>
    <w:rsid w:val="004C0234"/>
    <w:rsid w:val="004C2D35"/>
    <w:rsid w:val="004C4651"/>
    <w:rsid w:val="004C4998"/>
    <w:rsid w:val="004C5DEF"/>
    <w:rsid w:val="004C66C3"/>
    <w:rsid w:val="004C686B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3D6C"/>
    <w:rsid w:val="004E4FFE"/>
    <w:rsid w:val="004E610D"/>
    <w:rsid w:val="004E6418"/>
    <w:rsid w:val="004F0368"/>
    <w:rsid w:val="004F2096"/>
    <w:rsid w:val="004F2E08"/>
    <w:rsid w:val="004F55B6"/>
    <w:rsid w:val="00501836"/>
    <w:rsid w:val="00503D3B"/>
    <w:rsid w:val="00505307"/>
    <w:rsid w:val="005058AD"/>
    <w:rsid w:val="00505A65"/>
    <w:rsid w:val="00505D1C"/>
    <w:rsid w:val="00510150"/>
    <w:rsid w:val="0051093F"/>
    <w:rsid w:val="0051111E"/>
    <w:rsid w:val="00511235"/>
    <w:rsid w:val="0051158B"/>
    <w:rsid w:val="00511FEF"/>
    <w:rsid w:val="00512BC4"/>
    <w:rsid w:val="00514E62"/>
    <w:rsid w:val="00515196"/>
    <w:rsid w:val="00515ECB"/>
    <w:rsid w:val="00516D71"/>
    <w:rsid w:val="00517501"/>
    <w:rsid w:val="005214FD"/>
    <w:rsid w:val="0052289F"/>
    <w:rsid w:val="00522A55"/>
    <w:rsid w:val="00522D4B"/>
    <w:rsid w:val="00525A34"/>
    <w:rsid w:val="0052679C"/>
    <w:rsid w:val="0052716A"/>
    <w:rsid w:val="00527638"/>
    <w:rsid w:val="0053084D"/>
    <w:rsid w:val="0053324D"/>
    <w:rsid w:val="005338B8"/>
    <w:rsid w:val="00534823"/>
    <w:rsid w:val="00541015"/>
    <w:rsid w:val="00541940"/>
    <w:rsid w:val="005439AD"/>
    <w:rsid w:val="00543CD2"/>
    <w:rsid w:val="0054469A"/>
    <w:rsid w:val="0054479C"/>
    <w:rsid w:val="00544CE9"/>
    <w:rsid w:val="00544D60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5C29"/>
    <w:rsid w:val="00575ED6"/>
    <w:rsid w:val="005801EB"/>
    <w:rsid w:val="005807B2"/>
    <w:rsid w:val="00581064"/>
    <w:rsid w:val="00581947"/>
    <w:rsid w:val="00582EEB"/>
    <w:rsid w:val="00583C44"/>
    <w:rsid w:val="00585FE0"/>
    <w:rsid w:val="0058746D"/>
    <w:rsid w:val="00591B6C"/>
    <w:rsid w:val="005938FA"/>
    <w:rsid w:val="005946CC"/>
    <w:rsid w:val="00595381"/>
    <w:rsid w:val="0059595B"/>
    <w:rsid w:val="005A0790"/>
    <w:rsid w:val="005A2F82"/>
    <w:rsid w:val="005A46AB"/>
    <w:rsid w:val="005A4958"/>
    <w:rsid w:val="005A502C"/>
    <w:rsid w:val="005A7CD0"/>
    <w:rsid w:val="005A7F23"/>
    <w:rsid w:val="005B2A70"/>
    <w:rsid w:val="005B56FE"/>
    <w:rsid w:val="005B6265"/>
    <w:rsid w:val="005B682F"/>
    <w:rsid w:val="005B684D"/>
    <w:rsid w:val="005B6B41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E6505"/>
    <w:rsid w:val="005F4A02"/>
    <w:rsid w:val="005F6784"/>
    <w:rsid w:val="00602899"/>
    <w:rsid w:val="00610EA5"/>
    <w:rsid w:val="00613052"/>
    <w:rsid w:val="00613E32"/>
    <w:rsid w:val="00615D6B"/>
    <w:rsid w:val="00617683"/>
    <w:rsid w:val="0061794F"/>
    <w:rsid w:val="00620986"/>
    <w:rsid w:val="00620ADD"/>
    <w:rsid w:val="00621AC5"/>
    <w:rsid w:val="006258A5"/>
    <w:rsid w:val="00630A1A"/>
    <w:rsid w:val="00630C28"/>
    <w:rsid w:val="00634EFB"/>
    <w:rsid w:val="0063519D"/>
    <w:rsid w:val="00636A56"/>
    <w:rsid w:val="00637D05"/>
    <w:rsid w:val="00641BDE"/>
    <w:rsid w:val="0064406B"/>
    <w:rsid w:val="00644415"/>
    <w:rsid w:val="00645ECC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EED"/>
    <w:rsid w:val="00690E67"/>
    <w:rsid w:val="006922ED"/>
    <w:rsid w:val="00692348"/>
    <w:rsid w:val="006926FB"/>
    <w:rsid w:val="00694D67"/>
    <w:rsid w:val="00695627"/>
    <w:rsid w:val="00696547"/>
    <w:rsid w:val="00697F6F"/>
    <w:rsid w:val="006A396C"/>
    <w:rsid w:val="006A4E97"/>
    <w:rsid w:val="006A77C2"/>
    <w:rsid w:val="006B0344"/>
    <w:rsid w:val="006B0443"/>
    <w:rsid w:val="006B0AA2"/>
    <w:rsid w:val="006B3CB9"/>
    <w:rsid w:val="006B5C4B"/>
    <w:rsid w:val="006B6084"/>
    <w:rsid w:val="006B6E0C"/>
    <w:rsid w:val="006B7079"/>
    <w:rsid w:val="006B7C47"/>
    <w:rsid w:val="006B7FF8"/>
    <w:rsid w:val="006C30DA"/>
    <w:rsid w:val="006C4817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0B2B"/>
    <w:rsid w:val="0072302C"/>
    <w:rsid w:val="00723C5C"/>
    <w:rsid w:val="0072422F"/>
    <w:rsid w:val="00724818"/>
    <w:rsid w:val="007267EF"/>
    <w:rsid w:val="00727519"/>
    <w:rsid w:val="00730CC8"/>
    <w:rsid w:val="00736725"/>
    <w:rsid w:val="0073691E"/>
    <w:rsid w:val="00740534"/>
    <w:rsid w:val="00740FAE"/>
    <w:rsid w:val="007425D3"/>
    <w:rsid w:val="007434EC"/>
    <w:rsid w:val="00746792"/>
    <w:rsid w:val="007471F4"/>
    <w:rsid w:val="00747451"/>
    <w:rsid w:val="00747CB1"/>
    <w:rsid w:val="00747E9F"/>
    <w:rsid w:val="00753206"/>
    <w:rsid w:val="00754985"/>
    <w:rsid w:val="0076179D"/>
    <w:rsid w:val="0076689C"/>
    <w:rsid w:val="00770B75"/>
    <w:rsid w:val="007710EB"/>
    <w:rsid w:val="007716FA"/>
    <w:rsid w:val="00771A0D"/>
    <w:rsid w:val="0077237C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2AAE"/>
    <w:rsid w:val="007A4465"/>
    <w:rsid w:val="007A5AE9"/>
    <w:rsid w:val="007A5DF2"/>
    <w:rsid w:val="007A6141"/>
    <w:rsid w:val="007A68A9"/>
    <w:rsid w:val="007A6C16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19D8"/>
    <w:rsid w:val="007C275D"/>
    <w:rsid w:val="007C4249"/>
    <w:rsid w:val="007C4457"/>
    <w:rsid w:val="007C5A9B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060BB"/>
    <w:rsid w:val="00810FE7"/>
    <w:rsid w:val="008114BF"/>
    <w:rsid w:val="00812093"/>
    <w:rsid w:val="0081212C"/>
    <w:rsid w:val="00812A18"/>
    <w:rsid w:val="008144BC"/>
    <w:rsid w:val="00815E28"/>
    <w:rsid w:val="0081703A"/>
    <w:rsid w:val="008201CE"/>
    <w:rsid w:val="00820A19"/>
    <w:rsid w:val="008236A7"/>
    <w:rsid w:val="00824344"/>
    <w:rsid w:val="00824BC0"/>
    <w:rsid w:val="00825C14"/>
    <w:rsid w:val="008269FD"/>
    <w:rsid w:val="00831FE0"/>
    <w:rsid w:val="008344D8"/>
    <w:rsid w:val="00834ECC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7171"/>
    <w:rsid w:val="0086036F"/>
    <w:rsid w:val="00864CA4"/>
    <w:rsid w:val="00864DEF"/>
    <w:rsid w:val="00871405"/>
    <w:rsid w:val="00872B49"/>
    <w:rsid w:val="008743BB"/>
    <w:rsid w:val="008774BA"/>
    <w:rsid w:val="00880C92"/>
    <w:rsid w:val="0088118A"/>
    <w:rsid w:val="00882D2C"/>
    <w:rsid w:val="008850F1"/>
    <w:rsid w:val="00886147"/>
    <w:rsid w:val="008866C4"/>
    <w:rsid w:val="008871FB"/>
    <w:rsid w:val="0089003C"/>
    <w:rsid w:val="00890B31"/>
    <w:rsid w:val="00890FB1"/>
    <w:rsid w:val="008A0B60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7D76"/>
    <w:rsid w:val="008E05C4"/>
    <w:rsid w:val="008E0B59"/>
    <w:rsid w:val="008E1C1F"/>
    <w:rsid w:val="008E611D"/>
    <w:rsid w:val="008F11D9"/>
    <w:rsid w:val="008F1EE8"/>
    <w:rsid w:val="008F223F"/>
    <w:rsid w:val="008F269F"/>
    <w:rsid w:val="008F31BD"/>
    <w:rsid w:val="00901181"/>
    <w:rsid w:val="00901E1D"/>
    <w:rsid w:val="009027CC"/>
    <w:rsid w:val="00903340"/>
    <w:rsid w:val="0090512C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5B1A"/>
    <w:rsid w:val="009276C7"/>
    <w:rsid w:val="009322B9"/>
    <w:rsid w:val="00933C64"/>
    <w:rsid w:val="00934073"/>
    <w:rsid w:val="00934C4A"/>
    <w:rsid w:val="009352BD"/>
    <w:rsid w:val="00940F87"/>
    <w:rsid w:val="00941952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700CE"/>
    <w:rsid w:val="00970C7F"/>
    <w:rsid w:val="009727BB"/>
    <w:rsid w:val="00972F5F"/>
    <w:rsid w:val="0097323E"/>
    <w:rsid w:val="00974659"/>
    <w:rsid w:val="00974665"/>
    <w:rsid w:val="0097764D"/>
    <w:rsid w:val="00977BA6"/>
    <w:rsid w:val="0098027A"/>
    <w:rsid w:val="00980367"/>
    <w:rsid w:val="00980825"/>
    <w:rsid w:val="0098119B"/>
    <w:rsid w:val="00983343"/>
    <w:rsid w:val="00983D69"/>
    <w:rsid w:val="009860FD"/>
    <w:rsid w:val="00987401"/>
    <w:rsid w:val="009875C0"/>
    <w:rsid w:val="00993252"/>
    <w:rsid w:val="00994222"/>
    <w:rsid w:val="00994A5A"/>
    <w:rsid w:val="0099599E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3AF"/>
    <w:rsid w:val="009C0450"/>
    <w:rsid w:val="009C67E4"/>
    <w:rsid w:val="009C753F"/>
    <w:rsid w:val="009D047B"/>
    <w:rsid w:val="009D1244"/>
    <w:rsid w:val="009D1FBF"/>
    <w:rsid w:val="009D5AE6"/>
    <w:rsid w:val="009E03F3"/>
    <w:rsid w:val="009E0C62"/>
    <w:rsid w:val="009E58FD"/>
    <w:rsid w:val="009F140E"/>
    <w:rsid w:val="009F1B48"/>
    <w:rsid w:val="009F3297"/>
    <w:rsid w:val="009F4620"/>
    <w:rsid w:val="009F4DD0"/>
    <w:rsid w:val="00A011C2"/>
    <w:rsid w:val="00A01983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1777B"/>
    <w:rsid w:val="00A217B3"/>
    <w:rsid w:val="00A21939"/>
    <w:rsid w:val="00A23D05"/>
    <w:rsid w:val="00A23FF8"/>
    <w:rsid w:val="00A249AC"/>
    <w:rsid w:val="00A24DC6"/>
    <w:rsid w:val="00A25036"/>
    <w:rsid w:val="00A277A1"/>
    <w:rsid w:val="00A27FD0"/>
    <w:rsid w:val="00A305BA"/>
    <w:rsid w:val="00A31527"/>
    <w:rsid w:val="00A3665E"/>
    <w:rsid w:val="00A37394"/>
    <w:rsid w:val="00A45487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6159C"/>
    <w:rsid w:val="00A6261C"/>
    <w:rsid w:val="00A62DEB"/>
    <w:rsid w:val="00A62F4A"/>
    <w:rsid w:val="00A65CED"/>
    <w:rsid w:val="00A669F6"/>
    <w:rsid w:val="00A67DAF"/>
    <w:rsid w:val="00A725A5"/>
    <w:rsid w:val="00A73C83"/>
    <w:rsid w:val="00A75878"/>
    <w:rsid w:val="00A75C29"/>
    <w:rsid w:val="00A82238"/>
    <w:rsid w:val="00A8276E"/>
    <w:rsid w:val="00A8333F"/>
    <w:rsid w:val="00A86A4F"/>
    <w:rsid w:val="00A86EE7"/>
    <w:rsid w:val="00A87042"/>
    <w:rsid w:val="00A90DA8"/>
    <w:rsid w:val="00A9212D"/>
    <w:rsid w:val="00A92E06"/>
    <w:rsid w:val="00A942A4"/>
    <w:rsid w:val="00A96A4A"/>
    <w:rsid w:val="00A97757"/>
    <w:rsid w:val="00AA1112"/>
    <w:rsid w:val="00AA227C"/>
    <w:rsid w:val="00AA2760"/>
    <w:rsid w:val="00AA4274"/>
    <w:rsid w:val="00AA6ED0"/>
    <w:rsid w:val="00AB0199"/>
    <w:rsid w:val="00AB0F12"/>
    <w:rsid w:val="00AB2047"/>
    <w:rsid w:val="00AB3C76"/>
    <w:rsid w:val="00AB4160"/>
    <w:rsid w:val="00AB44A7"/>
    <w:rsid w:val="00AB4F90"/>
    <w:rsid w:val="00AB5A8F"/>
    <w:rsid w:val="00AB5AA9"/>
    <w:rsid w:val="00AB65F8"/>
    <w:rsid w:val="00AC0C37"/>
    <w:rsid w:val="00AC24A7"/>
    <w:rsid w:val="00AC2AEB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3116"/>
    <w:rsid w:val="00AE324A"/>
    <w:rsid w:val="00AE52A8"/>
    <w:rsid w:val="00AE551A"/>
    <w:rsid w:val="00AE6034"/>
    <w:rsid w:val="00AF252B"/>
    <w:rsid w:val="00AF37D5"/>
    <w:rsid w:val="00AF399E"/>
    <w:rsid w:val="00AF3A27"/>
    <w:rsid w:val="00AF3E4A"/>
    <w:rsid w:val="00AF512D"/>
    <w:rsid w:val="00AF631B"/>
    <w:rsid w:val="00AF6892"/>
    <w:rsid w:val="00B03E9F"/>
    <w:rsid w:val="00B06B75"/>
    <w:rsid w:val="00B1209B"/>
    <w:rsid w:val="00B12CBF"/>
    <w:rsid w:val="00B139A5"/>
    <w:rsid w:val="00B13EE3"/>
    <w:rsid w:val="00B16F31"/>
    <w:rsid w:val="00B2207F"/>
    <w:rsid w:val="00B22184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22E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34B"/>
    <w:rsid w:val="00BB2FD7"/>
    <w:rsid w:val="00BB3484"/>
    <w:rsid w:val="00BB3579"/>
    <w:rsid w:val="00BB3C33"/>
    <w:rsid w:val="00BB46CD"/>
    <w:rsid w:val="00BB6575"/>
    <w:rsid w:val="00BB6A10"/>
    <w:rsid w:val="00BB74AC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5F29"/>
    <w:rsid w:val="00BD7982"/>
    <w:rsid w:val="00BD7BA1"/>
    <w:rsid w:val="00BE0663"/>
    <w:rsid w:val="00BE224A"/>
    <w:rsid w:val="00BE33D5"/>
    <w:rsid w:val="00BE3485"/>
    <w:rsid w:val="00BE45FB"/>
    <w:rsid w:val="00BE642A"/>
    <w:rsid w:val="00BE7DD5"/>
    <w:rsid w:val="00BE7E44"/>
    <w:rsid w:val="00BF05AD"/>
    <w:rsid w:val="00BF2F38"/>
    <w:rsid w:val="00BF7A4C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465CF"/>
    <w:rsid w:val="00C51329"/>
    <w:rsid w:val="00C5523D"/>
    <w:rsid w:val="00C56897"/>
    <w:rsid w:val="00C575AB"/>
    <w:rsid w:val="00C62B5B"/>
    <w:rsid w:val="00C63F3B"/>
    <w:rsid w:val="00C641D5"/>
    <w:rsid w:val="00C64430"/>
    <w:rsid w:val="00C64EF2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A"/>
    <w:rsid w:val="00C86718"/>
    <w:rsid w:val="00C8671D"/>
    <w:rsid w:val="00C875C3"/>
    <w:rsid w:val="00C90423"/>
    <w:rsid w:val="00C90D5E"/>
    <w:rsid w:val="00C916B7"/>
    <w:rsid w:val="00C920CD"/>
    <w:rsid w:val="00C92DDA"/>
    <w:rsid w:val="00C95035"/>
    <w:rsid w:val="00C96D9E"/>
    <w:rsid w:val="00C972B9"/>
    <w:rsid w:val="00C97370"/>
    <w:rsid w:val="00CA3DE6"/>
    <w:rsid w:val="00CA669F"/>
    <w:rsid w:val="00CB18DB"/>
    <w:rsid w:val="00CB29E6"/>
    <w:rsid w:val="00CB4613"/>
    <w:rsid w:val="00CB5181"/>
    <w:rsid w:val="00CB630B"/>
    <w:rsid w:val="00CC0BE9"/>
    <w:rsid w:val="00CC19A1"/>
    <w:rsid w:val="00CC27EE"/>
    <w:rsid w:val="00CC3170"/>
    <w:rsid w:val="00CC647D"/>
    <w:rsid w:val="00CC734A"/>
    <w:rsid w:val="00CD0975"/>
    <w:rsid w:val="00CD0D21"/>
    <w:rsid w:val="00CD3FEA"/>
    <w:rsid w:val="00CD7F3D"/>
    <w:rsid w:val="00CE12C3"/>
    <w:rsid w:val="00CE3554"/>
    <w:rsid w:val="00CE3C8A"/>
    <w:rsid w:val="00CE3EF9"/>
    <w:rsid w:val="00CE4E4C"/>
    <w:rsid w:val="00CE594B"/>
    <w:rsid w:val="00CE5BF8"/>
    <w:rsid w:val="00CF3436"/>
    <w:rsid w:val="00CF63D9"/>
    <w:rsid w:val="00CF6562"/>
    <w:rsid w:val="00CF79A0"/>
    <w:rsid w:val="00D00FD3"/>
    <w:rsid w:val="00D013A9"/>
    <w:rsid w:val="00D03531"/>
    <w:rsid w:val="00D06325"/>
    <w:rsid w:val="00D073EE"/>
    <w:rsid w:val="00D079CC"/>
    <w:rsid w:val="00D127BF"/>
    <w:rsid w:val="00D1355F"/>
    <w:rsid w:val="00D15DF1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6FE6"/>
    <w:rsid w:val="00D37F3C"/>
    <w:rsid w:val="00D42DB7"/>
    <w:rsid w:val="00D44D5A"/>
    <w:rsid w:val="00D44E81"/>
    <w:rsid w:val="00D453DC"/>
    <w:rsid w:val="00D46B53"/>
    <w:rsid w:val="00D47466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72D6"/>
    <w:rsid w:val="00D81835"/>
    <w:rsid w:val="00D8341C"/>
    <w:rsid w:val="00D8370E"/>
    <w:rsid w:val="00D8508A"/>
    <w:rsid w:val="00D8708C"/>
    <w:rsid w:val="00D91AF5"/>
    <w:rsid w:val="00D93B4C"/>
    <w:rsid w:val="00D93D6A"/>
    <w:rsid w:val="00D97147"/>
    <w:rsid w:val="00D97535"/>
    <w:rsid w:val="00D977F4"/>
    <w:rsid w:val="00DA0F90"/>
    <w:rsid w:val="00DA11C2"/>
    <w:rsid w:val="00DA2B48"/>
    <w:rsid w:val="00DA3689"/>
    <w:rsid w:val="00DA3A3D"/>
    <w:rsid w:val="00DA3BC7"/>
    <w:rsid w:val="00DA3BE2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99E"/>
    <w:rsid w:val="00DB403E"/>
    <w:rsid w:val="00DB68E1"/>
    <w:rsid w:val="00DB7704"/>
    <w:rsid w:val="00DB774E"/>
    <w:rsid w:val="00DC0AD3"/>
    <w:rsid w:val="00DC19F0"/>
    <w:rsid w:val="00DC2849"/>
    <w:rsid w:val="00DC5DC0"/>
    <w:rsid w:val="00DC6C1B"/>
    <w:rsid w:val="00DD096C"/>
    <w:rsid w:val="00DD3C7C"/>
    <w:rsid w:val="00DD45B3"/>
    <w:rsid w:val="00DE0E54"/>
    <w:rsid w:val="00DE17A5"/>
    <w:rsid w:val="00DE29C7"/>
    <w:rsid w:val="00DE367B"/>
    <w:rsid w:val="00DE645D"/>
    <w:rsid w:val="00DE75EE"/>
    <w:rsid w:val="00DE7787"/>
    <w:rsid w:val="00DF2306"/>
    <w:rsid w:val="00DF4ACD"/>
    <w:rsid w:val="00DF51BE"/>
    <w:rsid w:val="00DF6068"/>
    <w:rsid w:val="00E07DA7"/>
    <w:rsid w:val="00E1030A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40F0"/>
    <w:rsid w:val="00E55185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330"/>
    <w:rsid w:val="00E86818"/>
    <w:rsid w:val="00E86BD3"/>
    <w:rsid w:val="00E86C7A"/>
    <w:rsid w:val="00E91D78"/>
    <w:rsid w:val="00E952C0"/>
    <w:rsid w:val="00EA4583"/>
    <w:rsid w:val="00EB0752"/>
    <w:rsid w:val="00EB19B6"/>
    <w:rsid w:val="00EB3185"/>
    <w:rsid w:val="00EC0345"/>
    <w:rsid w:val="00EC23D4"/>
    <w:rsid w:val="00EC47F1"/>
    <w:rsid w:val="00EC49AA"/>
    <w:rsid w:val="00EC5034"/>
    <w:rsid w:val="00EC5923"/>
    <w:rsid w:val="00EC765B"/>
    <w:rsid w:val="00ED1D77"/>
    <w:rsid w:val="00ED3AD8"/>
    <w:rsid w:val="00ED5EA9"/>
    <w:rsid w:val="00ED6255"/>
    <w:rsid w:val="00ED71BD"/>
    <w:rsid w:val="00EE3292"/>
    <w:rsid w:val="00EE4AEF"/>
    <w:rsid w:val="00EE4FA6"/>
    <w:rsid w:val="00EE5BD2"/>
    <w:rsid w:val="00EF4328"/>
    <w:rsid w:val="00EF5224"/>
    <w:rsid w:val="00EF594F"/>
    <w:rsid w:val="00EF5C19"/>
    <w:rsid w:val="00F00DAE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4615"/>
    <w:rsid w:val="00F25D80"/>
    <w:rsid w:val="00F26B9E"/>
    <w:rsid w:val="00F27149"/>
    <w:rsid w:val="00F27FC9"/>
    <w:rsid w:val="00F336BB"/>
    <w:rsid w:val="00F35102"/>
    <w:rsid w:val="00F351DD"/>
    <w:rsid w:val="00F36803"/>
    <w:rsid w:val="00F37320"/>
    <w:rsid w:val="00F37897"/>
    <w:rsid w:val="00F4234F"/>
    <w:rsid w:val="00F43C88"/>
    <w:rsid w:val="00F43EC4"/>
    <w:rsid w:val="00F44E05"/>
    <w:rsid w:val="00F44EA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20"/>
    <w:rsid w:val="00F761F4"/>
    <w:rsid w:val="00F775A2"/>
    <w:rsid w:val="00F80D21"/>
    <w:rsid w:val="00F81C51"/>
    <w:rsid w:val="00F854F1"/>
    <w:rsid w:val="00F85D5B"/>
    <w:rsid w:val="00F86653"/>
    <w:rsid w:val="00F86D31"/>
    <w:rsid w:val="00F92475"/>
    <w:rsid w:val="00F9273B"/>
    <w:rsid w:val="00F92B89"/>
    <w:rsid w:val="00F93C1B"/>
    <w:rsid w:val="00F93DA0"/>
    <w:rsid w:val="00F956A0"/>
    <w:rsid w:val="00F96215"/>
    <w:rsid w:val="00F96718"/>
    <w:rsid w:val="00F97369"/>
    <w:rsid w:val="00FA022E"/>
    <w:rsid w:val="00FA043C"/>
    <w:rsid w:val="00FA04C7"/>
    <w:rsid w:val="00FA05BC"/>
    <w:rsid w:val="00FA0813"/>
    <w:rsid w:val="00FA0EEB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2B71"/>
    <w:rsid w:val="00FC4DFF"/>
    <w:rsid w:val="00FC622C"/>
    <w:rsid w:val="00FC7089"/>
    <w:rsid w:val="00FC787B"/>
    <w:rsid w:val="00FD19D5"/>
    <w:rsid w:val="00FD3CC8"/>
    <w:rsid w:val="00FD4791"/>
    <w:rsid w:val="00FD6586"/>
    <w:rsid w:val="00FD6E13"/>
    <w:rsid w:val="00FD70BC"/>
    <w:rsid w:val="00FD7BFD"/>
    <w:rsid w:val="00FD7EFA"/>
    <w:rsid w:val="00FE1510"/>
    <w:rsid w:val="00FE2749"/>
    <w:rsid w:val="00FE3C98"/>
    <w:rsid w:val="00FE4B80"/>
    <w:rsid w:val="00FE55B8"/>
    <w:rsid w:val="00FF017F"/>
    <w:rsid w:val="00FF3215"/>
    <w:rsid w:val="00FF5098"/>
    <w:rsid w:val="00FF5513"/>
    <w:rsid w:val="00FF5D3F"/>
    <w:rsid w:val="00FF6390"/>
    <w:rsid w:val="00FF6CA6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ammel.katolsk.no/praksis/bonn/bonneintensjoner/2025-1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785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28</cp:revision>
  <cp:lastPrinted>2025-10-24T11:17:00Z</cp:lastPrinted>
  <dcterms:created xsi:type="dcterms:W3CDTF">2025-10-21T15:05:00Z</dcterms:created>
  <dcterms:modified xsi:type="dcterms:W3CDTF">2025-10-24T12:33:00Z</dcterms:modified>
</cp:coreProperties>
</file>