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40858" w14:textId="79442CFA" w:rsidR="00652AB8" w:rsidRDefault="00652AB8">
      <w:pPr>
        <w:rPr>
          <w:rFonts w:ascii="Times New Roman" w:hAnsi="Times New Roman"/>
        </w:rPr>
      </w:pPr>
    </w:p>
    <w:p w14:paraId="0B00F9D4" w14:textId="040763B5" w:rsidR="00652AB8" w:rsidRDefault="001D7B4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Søn</w:t>
      </w:r>
      <w:r w:rsidR="003F78DE">
        <w:rPr>
          <w:rFonts w:ascii="Times New Roman" w:hAnsi="Times New Roman" w:cs="Times New Roman"/>
          <w:b/>
          <w:sz w:val="40"/>
          <w:szCs w:val="40"/>
        </w:rPr>
        <w:t>d</w:t>
      </w:r>
      <w:r w:rsidR="00E64952">
        <w:rPr>
          <w:rFonts w:ascii="Times New Roman" w:hAnsi="Times New Roman" w:cs="Times New Roman"/>
          <w:b/>
          <w:sz w:val="40"/>
          <w:szCs w:val="40"/>
        </w:rPr>
        <w:t>ags</w:t>
      </w:r>
      <w:r w:rsidR="00611E5A">
        <w:rPr>
          <w:rFonts w:ascii="Times New Roman" w:hAnsi="Times New Roman" w:cs="Times New Roman"/>
          <w:b/>
          <w:sz w:val="40"/>
          <w:szCs w:val="40"/>
        </w:rPr>
        <w:t xml:space="preserve">brev </w:t>
      </w:r>
      <w:r w:rsidR="00145354">
        <w:rPr>
          <w:rFonts w:ascii="Times New Roman" w:hAnsi="Times New Roman" w:cs="Times New Roman"/>
          <w:b/>
          <w:sz w:val="40"/>
          <w:szCs w:val="40"/>
        </w:rPr>
        <w:t>2</w:t>
      </w:r>
      <w:r w:rsidR="007E0EB7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E64952">
        <w:rPr>
          <w:rFonts w:ascii="Times New Roman" w:hAnsi="Times New Roman" w:cs="Times New Roman"/>
          <w:b/>
          <w:sz w:val="40"/>
          <w:szCs w:val="40"/>
        </w:rPr>
        <w:t>november</w:t>
      </w:r>
      <w:r w:rsidR="00611E5A"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DC2E65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="00611E5A">
        <w:rPr>
          <w:rFonts w:ascii="Times New Roman" w:hAnsi="Times New Roman" w:cs="Times New Roman"/>
          <w:b/>
          <w:sz w:val="40"/>
          <w:szCs w:val="40"/>
        </w:rPr>
        <w:t xml:space="preserve"> St. Birgitta menighet.</w:t>
      </w:r>
    </w:p>
    <w:p w14:paraId="3F7CF609" w14:textId="77777777" w:rsidR="00A37E27" w:rsidRDefault="00A37E27">
      <w:pPr>
        <w:jc w:val="center"/>
      </w:pPr>
    </w:p>
    <w:p w14:paraId="2C9E3257" w14:textId="77777777" w:rsidR="00A64067" w:rsidRDefault="00145354">
      <w:pPr>
        <w:jc w:val="center"/>
        <w:rPr>
          <w:rFonts w:ascii="Times New Roman" w:hAnsi="Times New Roman" w:cs="Segoe Script"/>
          <w:b/>
          <w:sz w:val="36"/>
          <w:szCs w:val="36"/>
        </w:rPr>
      </w:pPr>
      <w:r>
        <w:rPr>
          <w:rFonts w:ascii="Times New Roman" w:hAnsi="Times New Roman" w:cs="Segoe Script"/>
          <w:b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196F94CA" wp14:editId="68ABCE64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3434080" cy="2879090"/>
            <wp:effectExtent l="0" t="0" r="0" b="0"/>
            <wp:wrapSquare wrapText="largest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080" cy="2879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E062D" w14:textId="77777777" w:rsidR="00652AB8" w:rsidRDefault="00652AB8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6B3FCCA1" w14:textId="77777777" w:rsidR="00A37E27" w:rsidRDefault="00A37E27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099A25FE" w14:textId="77777777" w:rsidR="00A37E27" w:rsidRDefault="00A37E27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79B02B28" w14:textId="77777777" w:rsidR="00E64952" w:rsidRDefault="00E64952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76748BF9" w14:textId="77777777" w:rsidR="00E64952" w:rsidRDefault="00E64952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702AC5C4" w14:textId="77777777" w:rsidR="00E64952" w:rsidRDefault="00E64952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33F1E937" w14:textId="77777777" w:rsidR="00E64952" w:rsidRDefault="00E64952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628CA3F1" w14:textId="77777777" w:rsidR="00E64952" w:rsidRDefault="00E64952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487A40E6" w14:textId="6214B653" w:rsidR="00E64952" w:rsidRDefault="00E64952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4FA36D16" w14:textId="77777777" w:rsidR="00DC2E65" w:rsidRDefault="00DC2E65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01322C25" w14:textId="77777777" w:rsidR="00401EBC" w:rsidRDefault="00401EBC" w:rsidP="00401EBC">
      <w:pPr>
        <w:jc w:val="center"/>
        <w:rPr>
          <w:rFonts w:eastAsia="Liberation Serif" w:cs="Liberation Serif"/>
          <w:b/>
          <w:sz w:val="36"/>
          <w:szCs w:val="36"/>
        </w:rPr>
      </w:pPr>
    </w:p>
    <w:p w14:paraId="43EDFF55" w14:textId="3F4CD272" w:rsidR="00401EBC" w:rsidRDefault="00401EBC" w:rsidP="00401EBC">
      <w:pPr>
        <w:jc w:val="center"/>
        <w:rPr>
          <w:rFonts w:ascii="Times New Roman" w:hAnsi="Times New Roman" w:cs="Segoe Script"/>
          <w:b/>
          <w:sz w:val="36"/>
          <w:szCs w:val="36"/>
        </w:rPr>
      </w:pPr>
      <w:r>
        <w:rPr>
          <w:rFonts w:eastAsia="Liberation Serif" w:cs="Liberation Serif"/>
          <w:b/>
          <w:sz w:val="36"/>
          <w:szCs w:val="36"/>
        </w:rPr>
        <w:t>Herre, gi dem den evige hvile, og la det evige lys skinne for dem.</w:t>
      </w:r>
    </w:p>
    <w:p w14:paraId="1518840F" w14:textId="77777777" w:rsidR="00E64952" w:rsidRDefault="00E64952">
      <w:pPr>
        <w:jc w:val="center"/>
        <w:rPr>
          <w:rFonts w:ascii="Times New Roman" w:hAnsi="Times New Roman" w:cs="Segoe Script"/>
          <w:b/>
          <w:sz w:val="36"/>
          <w:szCs w:val="36"/>
        </w:rPr>
      </w:pPr>
    </w:p>
    <w:p w14:paraId="70994E81" w14:textId="77777777" w:rsidR="00DC2E65" w:rsidRDefault="00DC2E65" w:rsidP="00DC2E65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</w:rPr>
      </w:pP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Kollekt/gaver kan gis via Vipps # 514275</w:t>
      </w:r>
      <w:r>
        <w:rPr>
          <w:rFonts w:ascii="Times New Roman" w:hAnsi="Times New Roman" w:cs="Times New Roman"/>
          <w:b/>
          <w:bCs/>
          <w:color w:val="7030A0"/>
          <w:sz w:val="40"/>
          <w:szCs w:val="40"/>
        </w:rPr>
        <w:t xml:space="preserve"> eller giro</w:t>
      </w:r>
      <w:r w:rsidRPr="00495997">
        <w:rPr>
          <w:rFonts w:ascii="Times New Roman" w:hAnsi="Times New Roman" w:cs="Times New Roman"/>
          <w:b/>
          <w:bCs/>
          <w:color w:val="7030A0"/>
          <w:sz w:val="40"/>
          <w:szCs w:val="40"/>
        </w:rPr>
        <w:t>.</w:t>
      </w:r>
    </w:p>
    <w:p w14:paraId="4D7F3A35" w14:textId="77777777" w:rsidR="003F78DE" w:rsidRDefault="003F78DE" w:rsidP="003F78DE">
      <w:pPr>
        <w:jc w:val="center"/>
      </w:pPr>
    </w:p>
    <w:tbl>
      <w:tblPr>
        <w:tblW w:w="9812" w:type="dxa"/>
        <w:tblInd w:w="-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812"/>
      </w:tblGrid>
      <w:tr w:rsidR="003F78DE" w14:paraId="31063739" w14:textId="77777777" w:rsidTr="008F0F8E">
        <w:tc>
          <w:tcPr>
            <w:tcW w:w="9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0" w:type="dxa"/>
            </w:tcMar>
          </w:tcPr>
          <w:p w14:paraId="6B43B675" w14:textId="77777777" w:rsidR="00DD1F62" w:rsidRDefault="00DD1F62" w:rsidP="00DD1F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1FBBA8A8" w14:textId="77777777" w:rsidR="00DD1F62" w:rsidRDefault="00DD1F62" w:rsidP="00DD1F6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7D41FC23" w14:textId="77777777" w:rsidR="00DD1F62" w:rsidRPr="00316955" w:rsidRDefault="00DD1F62" w:rsidP="00DD1F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 w:history="1">
              <w:r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6772B303" w14:textId="77777777" w:rsidR="00DD1F62" w:rsidRDefault="00DD1F62" w:rsidP="00DD1F6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364A744C" w14:textId="77777777" w:rsidR="00DD1F62" w:rsidRDefault="00DD1F62" w:rsidP="00DD1F6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29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-post: Piotr.Pisarek@katolsk.no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615C6B43" w14:textId="77777777" w:rsidR="00DD1F62" w:rsidRDefault="00DD1F62" w:rsidP="00DD1F62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318BD982" w14:textId="77777777" w:rsidR="00DD1F62" w:rsidRDefault="00DD1F62" w:rsidP="00DD1F62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62 722, E-post: Roman.Kunkel@katolsk.no</w:t>
            </w:r>
            <w:r>
              <w:t xml:space="preserve"> </w:t>
            </w:r>
          </w:p>
          <w:p w14:paraId="5D2426D8" w14:textId="77777777" w:rsidR="00DD1F62" w:rsidRPr="00A8276E" w:rsidRDefault="00DD1F62" w:rsidP="00DD1F62">
            <w:pPr>
              <w:overflowPunct/>
              <w:ind w:left="432" w:hanging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r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Jude Angelo, O.M.I.,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294AAE1C" w14:textId="60AC4ECE" w:rsidR="003F78DE" w:rsidRPr="002C4258" w:rsidRDefault="00DD1F62" w:rsidP="008F0F8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proofErr w:type="gramStart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Mobiltelefon:  922</w:t>
            </w:r>
            <w:proofErr w:type="gramEnd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76 724        E-post: </w:t>
            </w:r>
            <w:hyperlink r:id="rId7" w:history="1">
              <w:r w:rsidRPr="0066286F">
                <w:rPr>
                  <w:rStyle w:val="Hyperkobling"/>
                  <w:rFonts w:ascii="Times New Roman" w:hAnsi="Times New Roman" w:cs="Times New Roman"/>
                  <w:i/>
                  <w:iCs/>
                  <w:sz w:val="28"/>
                  <w:szCs w:val="28"/>
                </w:rPr>
                <w:t>Jude.Angelo@katolsk.no</w:t>
              </w:r>
            </w:hyperlink>
          </w:p>
        </w:tc>
      </w:tr>
    </w:tbl>
    <w:p w14:paraId="26E286C3" w14:textId="77777777" w:rsidR="00DC2E65" w:rsidRDefault="00DC2E65" w:rsidP="00DC2E65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B58A3D5" w14:textId="77777777" w:rsidR="00DC2E65" w:rsidRDefault="00DC2E65" w:rsidP="00DC2E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7291F6AC" w14:textId="77777777" w:rsidR="00DC2E65" w:rsidRDefault="00DC2E65" w:rsidP="00DC2E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64B10B95" w14:textId="77777777" w:rsidR="00DC2E65" w:rsidRDefault="00DC2E65" w:rsidP="00DC2E6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71650EE" w14:textId="77777777" w:rsidR="00DC2E65" w:rsidRDefault="00DC2E65" w:rsidP="00DC2E6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_DdeLink__7601_5116720605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</w:p>
    <w:p w14:paraId="2E2BB9B1" w14:textId="77777777" w:rsidR="00DC2E65" w:rsidRDefault="00DC2E65" w:rsidP="00DC2E65">
      <w:pPr>
        <w:jc w:val="center"/>
      </w:pPr>
      <w:r>
        <w:rPr>
          <w:rFonts w:ascii="Times New Roman" w:hAnsi="Times New Roman" w:cs="Times New Roman"/>
          <w:b/>
          <w:i/>
          <w:sz w:val="36"/>
          <w:szCs w:val="36"/>
        </w:rPr>
        <w:t>Prest: 69 30 15 22</w:t>
      </w:r>
    </w:p>
    <w:p w14:paraId="5E7F7F42" w14:textId="77777777" w:rsidR="00DC2E65" w:rsidRDefault="00DC2E65" w:rsidP="00DC2E65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5C41FD83" w14:textId="77777777" w:rsidR="00DC2E65" w:rsidRDefault="00DC2E65" w:rsidP="00DC2E65">
      <w:pPr>
        <w:jc w:val="center"/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>
        <w:rPr>
          <w:rFonts w:ascii="Times New Roman" w:hAnsi="Times New Roman" w:cs="Times New Roman"/>
          <w:i/>
          <w:sz w:val="36"/>
          <w:szCs w:val="36"/>
        </w:rPr>
        <w:t xml:space="preserve">Giro: 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>0530.22.52930</w:t>
      </w:r>
    </w:p>
    <w:p w14:paraId="6AA77210" w14:textId="77777777" w:rsidR="00DC2E65" w:rsidRDefault="00DC2E65" w:rsidP="00DC2E65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1" w:name="_Hlk53580502"/>
      <w:r w:rsidRPr="00495997">
        <w:rPr>
          <w:rFonts w:ascii="Times New Roman" w:hAnsi="Times New Roman" w:cs="Times New Roman"/>
          <w:sz w:val="36"/>
          <w:szCs w:val="36"/>
        </w:rPr>
        <w:t>VIPPS: #514275</w:t>
      </w:r>
    </w:p>
    <w:bookmarkEnd w:id="1"/>
    <w:p w14:paraId="34CFCA19" w14:textId="77777777" w:rsidR="00DC2E65" w:rsidRDefault="00DC2E65" w:rsidP="00DC2E6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2288E558" w14:textId="77777777" w:rsidR="00DC2E65" w:rsidRDefault="00DC2E65" w:rsidP="00DC2E65">
      <w:pPr>
        <w:jc w:val="center"/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E-post: </w:t>
      </w:r>
      <w:hyperlink r:id="rId8">
        <w:r>
          <w:rPr>
            <w:rStyle w:val="Internett-lenke"/>
            <w:rFonts w:ascii="Times New Roman" w:hAnsi="Times New Roman" w:cs="Times New Roman"/>
            <w:b/>
            <w:i/>
            <w:color w:val="00000A"/>
            <w:sz w:val="36"/>
            <w:szCs w:val="36"/>
          </w:rPr>
          <w:t>fredrikstad@katolsk.no</w:t>
        </w:r>
      </w:hyperlink>
    </w:p>
    <w:p w14:paraId="78D326A6" w14:textId="77777777" w:rsidR="00DC2E65" w:rsidRDefault="00DC2E65" w:rsidP="00DC2E65">
      <w:pPr>
        <w:jc w:val="center"/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Hjemmeside: </w:t>
      </w:r>
      <w:hyperlink r:id="rId9">
        <w:r>
          <w:rPr>
            <w:rStyle w:val="Internett-lenke"/>
            <w:rFonts w:ascii="Times New Roman" w:hAnsi="Times New Roman" w:cs="Times New Roman"/>
            <w:b/>
            <w:i/>
            <w:sz w:val="36"/>
            <w:szCs w:val="36"/>
          </w:rPr>
          <w:t>http://fredrikstad.katolsk.no</w:t>
        </w:r>
      </w:hyperlink>
      <w:r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14:paraId="577EABA9" w14:textId="77777777" w:rsidR="00DC2E65" w:rsidRDefault="00DC2E65" w:rsidP="00DC2E6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Facebook: St. Birgitta katolske kirke</w:t>
      </w:r>
    </w:p>
    <w:p w14:paraId="1715F493" w14:textId="318C47E4" w:rsidR="00652AB8" w:rsidRDefault="00652AB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4054664C" w14:textId="77777777" w:rsidR="00145354" w:rsidRDefault="00145354" w:rsidP="00145354">
      <w:pPr>
        <w:jc w:val="center"/>
        <w:rPr>
          <w:rFonts w:cs="Times New Roman"/>
          <w:i/>
          <w:sz w:val="36"/>
          <w:szCs w:val="36"/>
        </w:rPr>
      </w:pPr>
      <w:proofErr w:type="spellStart"/>
      <w:r>
        <w:rPr>
          <w:rFonts w:cs="Times New Roman"/>
          <w:b/>
          <w:sz w:val="44"/>
          <w:szCs w:val="44"/>
        </w:rPr>
        <w:t>Allesjelersdag</w:t>
      </w:r>
      <w:proofErr w:type="spellEnd"/>
    </w:p>
    <w:p w14:paraId="00E5429C" w14:textId="77777777" w:rsidR="00145354" w:rsidRDefault="00145354" w:rsidP="00145354">
      <w:pPr>
        <w:jc w:val="center"/>
        <w:rPr>
          <w:rFonts w:cs="Times New Roman"/>
          <w:sz w:val="36"/>
          <w:szCs w:val="36"/>
        </w:rPr>
      </w:pPr>
      <w:r>
        <w:rPr>
          <w:rFonts w:cs="Times New Roman"/>
          <w:i/>
          <w:sz w:val="36"/>
          <w:szCs w:val="36"/>
        </w:rPr>
        <w:t>(</w:t>
      </w:r>
      <w:r w:rsidR="00983263">
        <w:rPr>
          <w:rFonts w:cs="Times New Roman"/>
          <w:i/>
          <w:sz w:val="36"/>
          <w:szCs w:val="36"/>
        </w:rPr>
        <w:t>D</w:t>
      </w:r>
      <w:r>
        <w:rPr>
          <w:rFonts w:cs="Times New Roman"/>
          <w:i/>
          <w:sz w:val="36"/>
          <w:szCs w:val="36"/>
        </w:rPr>
        <w:t>agens liturgi i Messeboken side 1023 (ny), 768 (gml.))</w:t>
      </w:r>
    </w:p>
    <w:p w14:paraId="76391BB5" w14:textId="77777777" w:rsidR="008931EC" w:rsidRDefault="008931EC">
      <w:pPr>
        <w:jc w:val="center"/>
      </w:pPr>
    </w:p>
    <w:tbl>
      <w:tblPr>
        <w:tblW w:w="9956" w:type="dxa"/>
        <w:tblInd w:w="-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7"/>
        <w:gridCol w:w="5583"/>
        <w:gridCol w:w="1106"/>
      </w:tblGrid>
      <w:tr w:rsidR="00204CF3" w14:paraId="75B4888F" w14:textId="77777777" w:rsidTr="00AA31D8">
        <w:trPr>
          <w:tblHeader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7E8E213" w14:textId="77777777" w:rsidR="00652AB8" w:rsidRDefault="00611E5A">
            <w:pPr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Inngang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C35A08A" w14:textId="77777777" w:rsidR="00652AB8" w:rsidRDefault="00611E5A"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C4360" w:rsidRPr="008C436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="00A74AC1" w:rsidRPr="00A74AC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Hen over jord et </w:t>
            </w:r>
            <w:proofErr w:type="spellStart"/>
            <w:r w:rsidR="00A74AC1" w:rsidRPr="00A74AC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pilgrimstog</w:t>
            </w:r>
            <w:proofErr w:type="spellEnd"/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05C7300" w14:textId="0E96D29F" w:rsidR="00652AB8" w:rsidRDefault="00611E5A">
            <w:pPr>
              <w:pStyle w:val="Tabellinnhold"/>
              <w:snapToGrid w:val="0"/>
            </w:pPr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gramStart"/>
            <w:r w:rsidR="00476C8C">
              <w:rPr>
                <w:rFonts w:ascii="Times New Roman" w:hAnsi="Times New Roman"/>
                <w:sz w:val="36"/>
                <w:szCs w:val="36"/>
              </w:rPr>
              <w:t xml:space="preserve">Egen </w:t>
            </w:r>
            <w:r w:rsidR="00CC331D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476C8C">
              <w:rPr>
                <w:rFonts w:ascii="Times New Roman" w:hAnsi="Times New Roman"/>
                <w:sz w:val="36"/>
                <w:szCs w:val="36"/>
              </w:rPr>
              <w:t>side</w:t>
            </w:r>
            <w:proofErr w:type="gramEnd"/>
            <w:r w:rsidR="00C00728">
              <w:rPr>
                <w:rFonts w:ascii="Times New Roman" w:hAnsi="Times New Roman"/>
                <w:sz w:val="36"/>
                <w:szCs w:val="36"/>
              </w:rPr>
              <w:t xml:space="preserve">         </w:t>
            </w:r>
            <w:r w:rsidR="00A74AC1">
              <w:rPr>
                <w:rFonts w:ascii="Times New Roman" w:hAnsi="Times New Roman"/>
                <w:sz w:val="36"/>
                <w:szCs w:val="36"/>
              </w:rPr>
              <w:t xml:space="preserve">                                                              </w:t>
            </w:r>
          </w:p>
        </w:tc>
      </w:tr>
      <w:tr w:rsidR="00204CF3" w14:paraId="6520F6AD" w14:textId="77777777" w:rsidTr="00AA31D8"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9E7D3AF" w14:textId="1474CC1E" w:rsidR="00652AB8" w:rsidRDefault="00611E5A">
            <w:r>
              <w:rPr>
                <w:rFonts w:ascii="Times New Roman" w:hAnsi="Times New Roman"/>
                <w:sz w:val="36"/>
                <w:szCs w:val="36"/>
              </w:rPr>
              <w:t xml:space="preserve"> Messe XI</w:t>
            </w:r>
            <w:r w:rsidR="0052419B">
              <w:rPr>
                <w:rFonts w:ascii="Times New Roman" w:hAnsi="Times New Roman"/>
                <w:sz w:val="36"/>
                <w:szCs w:val="36"/>
              </w:rPr>
              <w:t>V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DB09A7F" w14:textId="77777777" w:rsidR="00652AB8" w:rsidRDefault="00611E5A">
            <w:pPr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Norsk messe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B23BD46" w14:textId="202A399F" w:rsidR="00652AB8" w:rsidRDefault="00611E5A">
            <w:pPr>
              <w:pStyle w:val="Tabellinnhold"/>
              <w:snapToGrid w:val="0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1</w:t>
            </w:r>
            <w:r w:rsidR="00AA472C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204CF3" w14:paraId="4A159ACD" w14:textId="77777777" w:rsidTr="00AA31D8">
        <w:trPr>
          <w:trHeight w:val="378"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CA4394B" w14:textId="77777777" w:rsidR="00652AB8" w:rsidRDefault="00611E5A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336C20C" w14:textId="77777777" w:rsidR="00652AB8" w:rsidRPr="008C4360" w:rsidRDefault="00173374" w:rsidP="00A4769B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="00983263">
              <w:rPr>
                <w:rFonts w:cs="Times New Roman"/>
                <w:sz w:val="36"/>
                <w:szCs w:val="36"/>
              </w:rPr>
              <w:t xml:space="preserve"> </w:t>
            </w:r>
            <w:r w:rsidR="00216AA4">
              <w:rPr>
                <w:rFonts w:cs="Times New Roman"/>
                <w:sz w:val="36"/>
                <w:szCs w:val="36"/>
              </w:rPr>
              <w:t>2 Makk 12, 43-46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66BF0AFE" w14:textId="77777777" w:rsidR="00652AB8" w:rsidRDefault="00652A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04CF3" w14:paraId="401A57AB" w14:textId="77777777" w:rsidTr="00AA31D8">
        <w:trPr>
          <w:trHeight w:val="413"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39E083DD" w14:textId="77777777" w:rsidR="00652AB8" w:rsidRDefault="00C12811">
            <w:pPr>
              <w:pStyle w:val="Tabellinnhold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11E5A">
              <w:rPr>
                <w:rFonts w:ascii="Times New Roman" w:hAnsi="Times New Roman" w:cs="Times New Roman"/>
                <w:sz w:val="36"/>
                <w:szCs w:val="36"/>
              </w:rPr>
              <w:t>Salme</w:t>
            </w:r>
            <w:r w:rsidR="00F27DD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16AA4">
              <w:rPr>
                <w:rFonts w:ascii="Times New Roman" w:hAnsi="Times New Roman" w:cs="Times New Roman"/>
                <w:sz w:val="36"/>
                <w:szCs w:val="36"/>
              </w:rPr>
              <w:t xml:space="preserve">103 </w:t>
            </w:r>
            <w:proofErr w:type="gramStart"/>
            <w:r w:rsidR="002C6BB5">
              <w:rPr>
                <w:rFonts w:ascii="Times New Roman" w:hAnsi="Times New Roman" w:cs="Times New Roman"/>
                <w:sz w:val="36"/>
                <w:szCs w:val="36"/>
              </w:rPr>
              <w:t>Omkved</w:t>
            </w:r>
            <w:r w:rsidR="00DA68CC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="00216AA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EB2987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gramEnd"/>
            <w:r w:rsidR="00EB2987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</w:t>
            </w:r>
            <w:r w:rsidR="002C6BB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11E5A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       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752F8382" w14:textId="77777777" w:rsidR="00216AA4" w:rsidRDefault="00C27514" w:rsidP="00216AA4">
            <w:pPr>
              <w:ind w:left="3540" w:hanging="3540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="00983263">
              <w:rPr>
                <w:rFonts w:cs="Times New Roman"/>
                <w:sz w:val="36"/>
                <w:szCs w:val="36"/>
              </w:rPr>
              <w:t xml:space="preserve"> </w:t>
            </w:r>
            <w:r w:rsidR="00216AA4">
              <w:rPr>
                <w:rFonts w:cs="Times New Roman"/>
                <w:b/>
                <w:bCs/>
                <w:sz w:val="36"/>
                <w:szCs w:val="36"/>
              </w:rPr>
              <w:t>Hos Herren er barmhjertighet</w:t>
            </w:r>
          </w:p>
          <w:p w14:paraId="3AD50458" w14:textId="77777777" w:rsidR="00652AB8" w:rsidRDefault="00216AA4" w:rsidP="00216AA4">
            <w:pPr>
              <w:ind w:left="3540" w:hanging="3540"/>
            </w:pPr>
            <w:r>
              <w:rPr>
                <w:rFonts w:cs="Times New Roman"/>
                <w:b/>
                <w:bCs/>
                <w:sz w:val="36"/>
                <w:szCs w:val="36"/>
              </w:rPr>
              <w:t xml:space="preserve"> </w:t>
            </w:r>
            <w:r w:rsidR="00983263">
              <w:rPr>
                <w:rFonts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cs="Times New Roman"/>
                <w:b/>
                <w:bCs/>
                <w:sz w:val="36"/>
                <w:szCs w:val="36"/>
              </w:rPr>
              <w:t>og hos ham er forløsningens fylde.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147006" w14:textId="77777777" w:rsidR="00C67EDA" w:rsidRPr="004A03C1" w:rsidRDefault="00C67EDA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04CF3" w14:paraId="29EA5ADC" w14:textId="77777777" w:rsidTr="00AA31D8">
        <w:trPr>
          <w:trHeight w:val="308"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DA20B85" w14:textId="77777777" w:rsidR="00652AB8" w:rsidRDefault="00611E5A">
            <w:pPr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Annen lesning: 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CA0C355" w14:textId="572E6E9B" w:rsidR="00652AB8" w:rsidRPr="00173374" w:rsidRDefault="00B41C60" w:rsidP="00A4769B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="00983263">
              <w:rPr>
                <w:rFonts w:cs="Times New Roman"/>
                <w:sz w:val="36"/>
                <w:szCs w:val="36"/>
              </w:rPr>
              <w:t xml:space="preserve"> </w:t>
            </w:r>
            <w:r w:rsidR="00EB2987" w:rsidRPr="003405A5">
              <w:rPr>
                <w:rFonts w:cs="Times New Roman"/>
                <w:color w:val="000000" w:themeColor="text1"/>
                <w:sz w:val="36"/>
                <w:szCs w:val="36"/>
              </w:rPr>
              <w:t>Rom 8, 31 – 35, 37-39</w:t>
            </w:r>
            <w:r w:rsidR="00DC2E65" w:rsidRPr="003405A5">
              <w:rPr>
                <w:rFonts w:cs="Times New Roman"/>
                <w:sz w:val="36"/>
                <w:szCs w:val="36"/>
              </w:rPr>
              <w:t xml:space="preserve">  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7281CD" w14:textId="77777777" w:rsidR="00652AB8" w:rsidRDefault="00652A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04CF3" w14:paraId="2BFCB347" w14:textId="77777777" w:rsidTr="00AA31D8">
        <w:trPr>
          <w:trHeight w:val="358"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EAC650B" w14:textId="77777777" w:rsidR="00652AB8" w:rsidRDefault="00611E5A">
            <w:pPr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6AD1689" w14:textId="77777777" w:rsidR="004E7740" w:rsidRPr="008C4360" w:rsidRDefault="00EB2987">
            <w:pPr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="00983263">
              <w:rPr>
                <w:rFonts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cs="Times New Roman"/>
                <w:sz w:val="36"/>
                <w:szCs w:val="36"/>
              </w:rPr>
              <w:t>Joh</w:t>
            </w:r>
            <w:proofErr w:type="spellEnd"/>
            <w:r>
              <w:rPr>
                <w:rFonts w:cs="Times New Roman"/>
                <w:sz w:val="36"/>
                <w:szCs w:val="36"/>
              </w:rPr>
              <w:t xml:space="preserve"> 11, 17 – 27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494660CF" w14:textId="77777777" w:rsidR="00652AB8" w:rsidRDefault="00652AB8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04CF3" w14:paraId="002536EF" w14:textId="77777777" w:rsidTr="00AA31D8">
        <w:trPr>
          <w:trHeight w:val="383"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876689D" w14:textId="77777777" w:rsidR="00652AB8" w:rsidRDefault="00611E5A">
            <w:pPr>
              <w:rPr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Offertorium: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1197FCE5" w14:textId="77777777" w:rsidR="00652AB8" w:rsidRDefault="00E64952"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="00A74AC1" w:rsidRPr="00A74AC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Engang skal mørket vike 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ECD96F7" w14:textId="77777777" w:rsidR="00652AB8" w:rsidRDefault="00611E5A">
            <w:pPr>
              <w:pStyle w:val="Tabellinnhold"/>
              <w:snapToGrid w:val="0"/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="00A74AC1">
              <w:rPr>
                <w:rFonts w:ascii="Times New Roman" w:hAnsi="Times New Roman"/>
                <w:sz w:val="36"/>
                <w:szCs w:val="36"/>
              </w:rPr>
              <w:t>823</w:t>
            </w:r>
          </w:p>
        </w:tc>
      </w:tr>
      <w:tr w:rsidR="00204CF3" w14:paraId="0AD852A1" w14:textId="77777777" w:rsidTr="00AA31D8">
        <w:trPr>
          <w:trHeight w:val="318"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EB920F4" w14:textId="77777777" w:rsidR="00652AB8" w:rsidRDefault="00611E5A">
            <w:pPr>
              <w:rPr>
                <w:rFonts w:ascii="Times New Roman" w:hAnsi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Kommunion: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F31F7FA" w14:textId="77777777" w:rsidR="00652AB8" w:rsidRDefault="00C12811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nb-NO"/>
              </w:rPr>
              <w:t xml:space="preserve">  </w:t>
            </w:r>
            <w:r w:rsidR="00A74AC1" w:rsidRPr="00A74AC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Jeg er i Herrens hender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0B02F0B0" w14:textId="77777777" w:rsidR="00652AB8" w:rsidRDefault="00611E5A">
            <w:pPr>
              <w:pStyle w:val="Tabellinnhold"/>
              <w:snapToGrid w:val="0"/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r w:rsidR="00A74AC1">
              <w:rPr>
                <w:rFonts w:ascii="Times New Roman" w:hAnsi="Times New Roman"/>
                <w:sz w:val="36"/>
                <w:szCs w:val="36"/>
              </w:rPr>
              <w:t>713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                                                </w:t>
            </w:r>
          </w:p>
        </w:tc>
      </w:tr>
      <w:tr w:rsidR="00204CF3" w14:paraId="51CDC624" w14:textId="77777777" w:rsidTr="00AA31D8">
        <w:trPr>
          <w:trHeight w:val="465"/>
        </w:trPr>
        <w:tc>
          <w:tcPr>
            <w:tcW w:w="3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7E690EE" w14:textId="77777777" w:rsidR="00652AB8" w:rsidRDefault="00611E5A">
            <w:r>
              <w:rPr>
                <w:rFonts w:ascii="Times New Roman" w:hAnsi="Times New Roman"/>
                <w:sz w:val="36"/>
                <w:szCs w:val="36"/>
              </w:rPr>
              <w:t xml:space="preserve"> Avslutning:</w:t>
            </w:r>
          </w:p>
        </w:tc>
        <w:tc>
          <w:tcPr>
            <w:tcW w:w="5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5352B4E7" w14:textId="77777777" w:rsidR="00652AB8" w:rsidRDefault="00B41C60"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r w:rsidR="00A74AC1" w:rsidRPr="00A74AC1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Nærmere deg min Gud</w:t>
            </w:r>
          </w:p>
        </w:tc>
        <w:tc>
          <w:tcPr>
            <w:tcW w:w="11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0" w:type="dxa"/>
            </w:tcMar>
          </w:tcPr>
          <w:p w14:paraId="26F2F5D5" w14:textId="77777777" w:rsidR="00652AB8" w:rsidRDefault="00611E5A">
            <w:pPr>
              <w:pStyle w:val="Tabellinnhold"/>
              <w:snapToGrid w:val="0"/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</w:t>
            </w:r>
            <w:r w:rsidR="00A74AC1">
              <w:rPr>
                <w:rFonts w:ascii="Times New Roman" w:hAnsi="Times New Roman" w:cs="Times New Roman"/>
                <w:sz w:val="36"/>
                <w:szCs w:val="36"/>
              </w:rPr>
              <w:t>797</w:t>
            </w:r>
          </w:p>
        </w:tc>
      </w:tr>
    </w:tbl>
    <w:p w14:paraId="40838C91" w14:textId="77777777" w:rsidR="00965537" w:rsidRDefault="00965537" w:rsidP="00F428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935200D" w14:textId="7B27CA29" w:rsidR="00F4285F" w:rsidRPr="00965537" w:rsidRDefault="00F4285F" w:rsidP="00F428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65537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4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1107"/>
        <w:gridCol w:w="1134"/>
        <w:gridCol w:w="6662"/>
      </w:tblGrid>
      <w:tr w:rsidR="00F4285F" w:rsidRPr="009F1B48" w14:paraId="10462A59" w14:textId="77777777" w:rsidTr="00406C37">
        <w:trPr>
          <w:trHeight w:val="323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A37230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Tirsdag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609BDD" w14:textId="04125D19" w:rsidR="00F4285F" w:rsidRPr="00815E28" w:rsidRDefault="00F4285F" w:rsidP="00406C37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0F00A5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4</w:t>
            </w: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/1</w:t>
            </w:r>
            <w:r w:rsidR="000F00A5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485402" w14:textId="77777777" w:rsidR="00F4285F" w:rsidRPr="00815E28" w:rsidRDefault="00F4285F" w:rsidP="00406C3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BD20D" w14:textId="0A5B8E1B" w:rsidR="00F4285F" w:rsidRPr="00815E28" w:rsidRDefault="00F4285F" w:rsidP="00406C3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D00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  <w:tr w:rsidR="00F4285F" w:rsidRPr="009F1B48" w14:paraId="3B1E1C9B" w14:textId="77777777" w:rsidTr="00406C37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D341EA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11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94A6F1" w14:textId="4377DA94" w:rsidR="00F4285F" w:rsidRPr="00815E28" w:rsidRDefault="000F00A5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 5</w:t>
            </w:r>
            <w:r w:rsidR="00F4285F"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/1</w:t>
            </w: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5342C4" w14:textId="02499C8F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1A25A" w14:textId="7EE5BB4C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 Kveldsmesse</w:t>
            </w:r>
          </w:p>
        </w:tc>
      </w:tr>
      <w:tr w:rsidR="00F4285F" w:rsidRPr="009F1B48" w14:paraId="3B9AC219" w14:textId="77777777" w:rsidTr="00406C37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D3C2BD8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586AC686" w14:textId="4C265F62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B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6335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/1</w:t>
            </w:r>
            <w:r w:rsidR="00F6335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4014564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26C89" w14:textId="469EC8F4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D00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Kveldsmesse og sakramentsandakt</w:t>
            </w:r>
            <w:r w:rsidR="00E249CD">
              <w:rPr>
                <w:rFonts w:ascii="Times New Roman" w:hAnsi="Times New Roman" w:cs="Times New Roman"/>
                <w:sz w:val="32"/>
                <w:szCs w:val="32"/>
              </w:rPr>
              <w:t>. Kallsmesse</w:t>
            </w:r>
          </w:p>
        </w:tc>
      </w:tr>
      <w:tr w:rsidR="00F4285F" w:rsidRPr="009F1B48" w14:paraId="7F3DB50F" w14:textId="77777777" w:rsidTr="00406C37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B151C83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33F3A8DB" w14:textId="77261AC0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D2B0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6335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/1</w:t>
            </w:r>
            <w:r w:rsidR="00F6335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30B142A" w14:textId="767D5145" w:rsidR="00F4285F" w:rsidRPr="00815E28" w:rsidRDefault="00F4285F" w:rsidP="00406C3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4D3D84" w14:textId="16B020AC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D00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</w:p>
        </w:tc>
      </w:tr>
      <w:tr w:rsidR="00F4285F" w:rsidRPr="009F1B48" w14:paraId="23BEC7EB" w14:textId="77777777" w:rsidTr="00406C37">
        <w:trPr>
          <w:trHeight w:val="83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7D5804EB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34C1B0F8" w14:textId="0BDD2406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7D2B0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978DA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/11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5E665F6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02E2697C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31715" w14:textId="7907FA5A" w:rsidR="00F4285F" w:rsidRPr="00815E28" w:rsidRDefault="00F4285F" w:rsidP="00406C37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 Rosenkransandakt – norsk</w:t>
            </w:r>
          </w:p>
          <w:p w14:paraId="20597A8A" w14:textId="04FBB6C7" w:rsidR="00F4285F" w:rsidRPr="00815E28" w:rsidRDefault="00F4285F" w:rsidP="00406C3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A3F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C978DA"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Kveldsmesse  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– norsk</w:t>
            </w:r>
          </w:p>
        </w:tc>
      </w:tr>
      <w:tr w:rsidR="00F4285F" w:rsidRPr="009F1B48" w14:paraId="4A46BFBD" w14:textId="77777777" w:rsidTr="00406C37">
        <w:trPr>
          <w:trHeight w:val="25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6908364B" w14:textId="77777777" w:rsidR="00F4285F" w:rsidRPr="00815E28" w:rsidRDefault="00F4285F" w:rsidP="00406C3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1107" w:type="dxa"/>
            <w:tcBorders>
              <w:left w:val="single" w:sz="1" w:space="0" w:color="000000"/>
              <w:bottom w:val="single" w:sz="1" w:space="0" w:color="000000"/>
            </w:tcBorders>
          </w:tcPr>
          <w:p w14:paraId="7B17D6BA" w14:textId="3DBBBFCA" w:rsidR="00F4285F" w:rsidRPr="00815E28" w:rsidRDefault="00F4285F" w:rsidP="00406C37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7D2B0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978DA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Pr="00815E28">
              <w:rPr>
                <w:rFonts w:ascii="Times New Roman" w:eastAsia="Liberation Serif" w:hAnsi="Times New Roman" w:cs="Times New Roman"/>
                <w:sz w:val="32"/>
                <w:szCs w:val="32"/>
              </w:rPr>
              <w:t>/11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5C958498" w14:textId="77777777" w:rsidR="00F4285F" w:rsidRDefault="00F4285F" w:rsidP="00406C3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10.00</w:t>
            </w:r>
          </w:p>
          <w:p w14:paraId="4C221EA1" w14:textId="7B4355D9" w:rsidR="00923B35" w:rsidRDefault="00923B35" w:rsidP="00406C3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13.30</w:t>
            </w:r>
          </w:p>
          <w:p w14:paraId="2502984C" w14:textId="72E50409" w:rsidR="00923B35" w:rsidRPr="00815E28" w:rsidRDefault="00923B35" w:rsidP="00406C3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6F0CB221" w14:textId="77777777" w:rsidR="00F4285F" w:rsidRPr="00815E28" w:rsidRDefault="00F4285F" w:rsidP="00406C3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16.00</w:t>
            </w:r>
          </w:p>
          <w:p w14:paraId="551A7FF1" w14:textId="77777777" w:rsidR="00F4285F" w:rsidRPr="00815E28" w:rsidRDefault="00F4285F" w:rsidP="00406C37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18.00</w:t>
            </w: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F5B165" w14:textId="00580A87" w:rsidR="00C978DA" w:rsidRDefault="00F4285F" w:rsidP="00406C3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Høymesse – </w:t>
            </w:r>
            <w:proofErr w:type="spellStart"/>
            <w:r w:rsidR="00C978DA">
              <w:rPr>
                <w:rFonts w:ascii="Times New Roman" w:hAnsi="Times New Roman" w:cs="Times New Roman"/>
                <w:sz w:val="32"/>
                <w:szCs w:val="32"/>
              </w:rPr>
              <w:t>Laterankirkens</w:t>
            </w:r>
            <w:proofErr w:type="spellEnd"/>
            <w:r w:rsidR="0059066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A3F16">
              <w:rPr>
                <w:rFonts w:ascii="Times New Roman" w:hAnsi="Times New Roman" w:cs="Times New Roman"/>
                <w:sz w:val="32"/>
                <w:szCs w:val="32"/>
              </w:rPr>
              <w:t>vigselsfest</w:t>
            </w:r>
          </w:p>
          <w:p w14:paraId="54A18BCA" w14:textId="4C988162" w:rsidR="00923B35" w:rsidRDefault="00923B35" w:rsidP="00406C3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A3F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Vi</w:t>
            </w:r>
            <w:r w:rsidR="00F63357">
              <w:rPr>
                <w:rFonts w:ascii="Times New Roman" w:hAnsi="Times New Roman" w:cs="Times New Roman"/>
                <w:sz w:val="32"/>
                <w:szCs w:val="32"/>
              </w:rPr>
              <w:t>etnamesisk messe</w:t>
            </w:r>
          </w:p>
          <w:p w14:paraId="53BD2A65" w14:textId="02CD8F75" w:rsidR="00923B35" w:rsidRDefault="00C978DA" w:rsidP="00406C3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501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63357">
              <w:rPr>
                <w:rFonts w:ascii="Times New Roman" w:hAnsi="Times New Roman" w:cs="Times New Roman"/>
                <w:sz w:val="32"/>
                <w:szCs w:val="32"/>
              </w:rPr>
              <w:t>Kaldeisk messe</w:t>
            </w:r>
          </w:p>
          <w:p w14:paraId="64EC2B4E" w14:textId="5B4F0DB4" w:rsidR="00F4285F" w:rsidRPr="00815E28" w:rsidRDefault="00923B35" w:rsidP="00406C37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A3F1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501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4285F"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Polsk messe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i Tune kirke, Sarpsborg</w:t>
            </w:r>
          </w:p>
          <w:p w14:paraId="5346480B" w14:textId="43457966" w:rsidR="00F4285F" w:rsidRPr="00815E28" w:rsidRDefault="00F4285F" w:rsidP="00406C37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A501A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15E28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068E3615" w14:textId="77777777" w:rsidR="00B92045" w:rsidRPr="001C1250" w:rsidRDefault="00B92045" w:rsidP="00B92045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10" w:history="1">
        <w:r w:rsidRPr="001C1250">
          <w:rPr>
            <w:rStyle w:val="Hyperkobling"/>
            <w:rFonts w:ascii="Times New Roman" w:hAnsi="Times New Roman" w:cs="Times New Roman"/>
            <w:b/>
            <w:bCs/>
            <w:color w:val="auto"/>
            <w:sz w:val="36"/>
            <w:szCs w:val="36"/>
          </w:rPr>
          <w:t>Pavens bønneintensjoner for november 2025</w:t>
        </w:r>
      </w:hyperlink>
    </w:p>
    <w:p w14:paraId="29C5A65A" w14:textId="77777777" w:rsidR="00401EBC" w:rsidRDefault="00401EBC" w:rsidP="00B9204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8BD6B32" w14:textId="144B59ED" w:rsidR="00B92045" w:rsidRPr="001C1250" w:rsidRDefault="00B92045" w:rsidP="00B92045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1C1250">
        <w:rPr>
          <w:rFonts w:ascii="Times New Roman" w:hAnsi="Times New Roman" w:cs="Times New Roman"/>
          <w:b/>
          <w:bCs/>
          <w:sz w:val="36"/>
          <w:szCs w:val="36"/>
        </w:rPr>
        <w:t>For å forebygge selvmord</w:t>
      </w:r>
    </w:p>
    <w:p w14:paraId="35C60D0B" w14:textId="77777777" w:rsidR="00B92045" w:rsidRDefault="00B92045" w:rsidP="00B92045">
      <w:pPr>
        <w:rPr>
          <w:rFonts w:ascii="Times New Roman" w:hAnsi="Times New Roman" w:cs="Times New Roman"/>
          <w:sz w:val="36"/>
          <w:szCs w:val="36"/>
        </w:rPr>
      </w:pPr>
      <w:r w:rsidRPr="001C1250">
        <w:rPr>
          <w:rFonts w:ascii="Times New Roman" w:hAnsi="Times New Roman" w:cs="Times New Roman"/>
          <w:sz w:val="36"/>
          <w:szCs w:val="36"/>
        </w:rPr>
        <w:t>La oss be om at de som blir fristet til å begå selvmord må finne den støtte, omsorg og kjærlighet de trenger der de bor, og at de klarer å åpne seg for livets skjønnhet.</w:t>
      </w:r>
    </w:p>
    <w:p w14:paraId="33F68C9C" w14:textId="77777777" w:rsidR="00B17F29" w:rsidRPr="001C1250" w:rsidRDefault="00B17F29" w:rsidP="00B92045">
      <w:pPr>
        <w:rPr>
          <w:rFonts w:ascii="Times New Roman" w:hAnsi="Times New Roman" w:cs="Times New Roman"/>
          <w:sz w:val="36"/>
          <w:szCs w:val="36"/>
        </w:rPr>
      </w:pPr>
    </w:p>
    <w:p w14:paraId="17A12ADA" w14:textId="77777777" w:rsidR="00652AB8" w:rsidRDefault="00611E5A">
      <w:pPr>
        <w:jc w:val="center"/>
        <w:rPr>
          <w:rFonts w:ascii="Times New Roman" w:eastAsia="Liberation Serif;Times New Roma" w:hAnsi="Times New Roman" w:cs="Times New Roman"/>
          <w:b/>
          <w:sz w:val="44"/>
          <w:szCs w:val="44"/>
        </w:rPr>
      </w:pPr>
      <w:r>
        <w:rPr>
          <w:rFonts w:ascii="Times New Roman" w:eastAsia="Liberation Serif;Times New Roma" w:hAnsi="Times New Roman" w:cs="Liberation Serif;Times New Roma"/>
          <w:color w:val="1F497D"/>
          <w:sz w:val="28"/>
          <w:szCs w:val="28"/>
        </w:rPr>
        <w:t xml:space="preserve">  </w:t>
      </w:r>
      <w:r>
        <w:rPr>
          <w:rFonts w:ascii="Times New Roman" w:eastAsia="Liberation Serif;Times New Roma" w:hAnsi="Times New Roman" w:cs="Times New Roman"/>
          <w:b/>
          <w:sz w:val="44"/>
          <w:szCs w:val="44"/>
        </w:rPr>
        <w:t>Forbønner</w:t>
      </w:r>
    </w:p>
    <w:p w14:paraId="60A9F822" w14:textId="77777777" w:rsidR="005A2DC7" w:rsidRDefault="005A2DC7" w:rsidP="00EB2987">
      <w:pPr>
        <w:pStyle w:val="Brdtekst"/>
        <w:jc w:val="both"/>
        <w:rPr>
          <w:rFonts w:ascii="Times New Roman" w:hAnsi="Times New Roman" w:cs="Old English Text MT"/>
          <w:b/>
          <w:sz w:val="40"/>
          <w:szCs w:val="40"/>
        </w:rPr>
      </w:pPr>
    </w:p>
    <w:p w14:paraId="19383498" w14:textId="7DD49D78" w:rsidR="00EB2987" w:rsidRDefault="00EB2987" w:rsidP="00EB2987">
      <w:pPr>
        <w:pStyle w:val="Brdtekst"/>
        <w:jc w:val="both"/>
        <w:rPr>
          <w:rFonts w:ascii="Times New Roman" w:hAnsi="Times New Roman" w:cs="Old English Text MT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0"/>
          <w:szCs w:val="40"/>
        </w:rPr>
        <w:t>Celebranten:</w:t>
      </w:r>
    </w:p>
    <w:p w14:paraId="553DE6B8" w14:textId="77777777" w:rsidR="00EB2987" w:rsidRDefault="00EB2987" w:rsidP="00EB2987">
      <w:pPr>
        <w:rPr>
          <w:rFonts w:cs="Times New Roman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Kjære kristne!  Ved Guds nåde håper vi på syndenes forlatelse, oppstandelse og evige liv hos ham.  La oss derfor vende oss til Gud i bønn:</w:t>
      </w:r>
    </w:p>
    <w:p w14:paraId="3581E383" w14:textId="77777777" w:rsidR="00EB2987" w:rsidRPr="00EB2987" w:rsidRDefault="00EB2987" w:rsidP="00EB2987">
      <w:pPr>
        <w:pStyle w:val="Listeavsnitt6"/>
        <w:numPr>
          <w:ilvl w:val="0"/>
          <w:numId w:val="5"/>
        </w:numPr>
        <w:shd w:val="clear" w:color="auto" w:fill="FFFFFF"/>
        <w:spacing w:line="286" w:lineRule="atLeast"/>
        <w:rPr>
          <w:b/>
        </w:rPr>
      </w:pPr>
      <w:r>
        <w:rPr>
          <w:sz w:val="36"/>
          <w:szCs w:val="36"/>
          <w:lang w:bidi="hi-IN"/>
        </w:rPr>
        <w:t xml:space="preserve">For den stridende og den lidende Kirke, om forening med den seirende Kirke.  </w:t>
      </w:r>
      <w:r w:rsidRPr="00EB2987">
        <w:rPr>
          <w:b/>
          <w:i/>
          <w:sz w:val="36"/>
          <w:szCs w:val="36"/>
          <w:lang w:bidi="hi-IN"/>
        </w:rPr>
        <w:t xml:space="preserve">Vi ber </w:t>
      </w:r>
      <w:proofErr w:type="gramStart"/>
      <w:r w:rsidRPr="00EB2987">
        <w:rPr>
          <w:b/>
          <w:i/>
          <w:sz w:val="36"/>
          <w:szCs w:val="36"/>
          <w:lang w:bidi="hi-IN"/>
        </w:rPr>
        <w:t>deg…</w:t>
      </w:r>
      <w:proofErr w:type="gramEnd"/>
    </w:p>
    <w:p w14:paraId="5301E384" w14:textId="77777777" w:rsidR="00EB2987" w:rsidRDefault="00EB2987" w:rsidP="00EB2987">
      <w:pPr>
        <w:pStyle w:val="Listeavsnitt6"/>
        <w:shd w:val="clear" w:color="auto" w:fill="FFFFFF"/>
        <w:spacing w:line="286" w:lineRule="atLeast"/>
        <w:ind w:left="0"/>
      </w:pPr>
    </w:p>
    <w:p w14:paraId="0A82315F" w14:textId="77777777" w:rsidR="00EB2987" w:rsidRDefault="00EB2987" w:rsidP="00EB2987">
      <w:pPr>
        <w:pStyle w:val="Listeavsnitt6"/>
        <w:numPr>
          <w:ilvl w:val="0"/>
          <w:numId w:val="5"/>
        </w:numPr>
        <w:shd w:val="clear" w:color="auto" w:fill="FFFFFF"/>
        <w:spacing w:line="286" w:lineRule="atLeas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For de hensovnede biskoper, prester, diakoner, ordensfolk og andre med et viktig oppdrag i Kirken, at de må fortsette å tjene Gud innfor hans åsyn.</w:t>
      </w:r>
      <w:r>
        <w:rPr>
          <w:sz w:val="36"/>
          <w:szCs w:val="36"/>
        </w:rPr>
        <w:t xml:space="preserve">  </w:t>
      </w:r>
      <w:r w:rsidRPr="00EB2987">
        <w:rPr>
          <w:b/>
          <w:i/>
          <w:sz w:val="36"/>
          <w:szCs w:val="36"/>
          <w:lang w:bidi="hi-IN"/>
        </w:rPr>
        <w:t xml:space="preserve">Vi ber </w:t>
      </w:r>
      <w:proofErr w:type="gramStart"/>
      <w:r w:rsidRPr="00EB2987">
        <w:rPr>
          <w:b/>
          <w:i/>
          <w:sz w:val="36"/>
          <w:szCs w:val="36"/>
          <w:lang w:bidi="hi-IN"/>
        </w:rPr>
        <w:t>deg…</w:t>
      </w:r>
      <w:proofErr w:type="gramEnd"/>
    </w:p>
    <w:p w14:paraId="3FACCB00" w14:textId="77777777" w:rsidR="00EB2987" w:rsidRDefault="00EB2987" w:rsidP="00EB2987">
      <w:pPr>
        <w:shd w:val="clear" w:color="auto" w:fill="FFFFFF"/>
        <w:spacing w:line="286" w:lineRule="atLeast"/>
        <w:rPr>
          <w:rFonts w:cs="Times New Roman"/>
          <w:color w:val="000000"/>
          <w:sz w:val="36"/>
          <w:szCs w:val="36"/>
        </w:rPr>
      </w:pPr>
    </w:p>
    <w:p w14:paraId="62F48F65" w14:textId="77777777" w:rsidR="00EB2987" w:rsidRPr="00EB2987" w:rsidRDefault="00EB2987" w:rsidP="00EB2987">
      <w:pPr>
        <w:widowControl/>
        <w:numPr>
          <w:ilvl w:val="0"/>
          <w:numId w:val="5"/>
        </w:numPr>
        <w:shd w:val="clear" w:color="auto" w:fill="FFFFFF"/>
        <w:overflowPunct/>
        <w:spacing w:line="286" w:lineRule="atLeast"/>
        <w:rPr>
          <w:b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For våre familier og andre nærstående som har forlatt denne verden i det siste år.</w:t>
      </w:r>
      <w:r>
        <w:rPr>
          <w:rFonts w:cs="Times New Roman"/>
          <w:i/>
          <w:color w:val="000000"/>
          <w:sz w:val="36"/>
          <w:szCs w:val="36"/>
        </w:rPr>
        <w:t xml:space="preserve">  </w:t>
      </w:r>
      <w:r w:rsidRPr="00EB2987">
        <w:rPr>
          <w:rFonts w:cs="Times New Roman"/>
          <w:b/>
          <w:i/>
          <w:iCs/>
          <w:color w:val="000000"/>
          <w:sz w:val="36"/>
          <w:szCs w:val="36"/>
        </w:rPr>
        <w:t>V</w:t>
      </w:r>
      <w:r w:rsidRPr="00EB2987">
        <w:rPr>
          <w:rFonts w:cs="Times New Roman"/>
          <w:b/>
          <w:i/>
          <w:color w:val="000000"/>
          <w:sz w:val="36"/>
          <w:szCs w:val="36"/>
        </w:rPr>
        <w:t xml:space="preserve">i ber </w:t>
      </w:r>
      <w:proofErr w:type="gramStart"/>
      <w:r w:rsidRPr="00EB2987">
        <w:rPr>
          <w:rFonts w:cs="Times New Roman"/>
          <w:b/>
          <w:i/>
          <w:color w:val="000000"/>
          <w:sz w:val="36"/>
          <w:szCs w:val="36"/>
        </w:rPr>
        <w:t>deg…</w:t>
      </w:r>
      <w:proofErr w:type="gramEnd"/>
    </w:p>
    <w:p w14:paraId="5B2E1212" w14:textId="77777777" w:rsidR="00EB2987" w:rsidRDefault="00EB2987" w:rsidP="00EB2987">
      <w:pPr>
        <w:shd w:val="clear" w:color="auto" w:fill="FFFFFF"/>
        <w:spacing w:line="286" w:lineRule="atLeast"/>
        <w:rPr>
          <w:sz w:val="36"/>
          <w:szCs w:val="36"/>
        </w:rPr>
      </w:pPr>
    </w:p>
    <w:p w14:paraId="11782A76" w14:textId="77777777" w:rsidR="00EB2987" w:rsidRPr="00EB2987" w:rsidRDefault="00EB2987" w:rsidP="00EB2987">
      <w:pPr>
        <w:pStyle w:val="Listeavsnitt6"/>
        <w:numPr>
          <w:ilvl w:val="0"/>
          <w:numId w:val="5"/>
        </w:numPr>
        <w:shd w:val="clear" w:color="auto" w:fill="FFFFFF"/>
        <w:spacing w:line="286" w:lineRule="atLeast"/>
        <w:rPr>
          <w:b/>
          <w:sz w:val="36"/>
          <w:szCs w:val="36"/>
        </w:rPr>
      </w:pPr>
      <w:r>
        <w:rPr>
          <w:color w:val="000000"/>
          <w:sz w:val="36"/>
          <w:szCs w:val="36"/>
          <w:lang w:bidi="hi-IN"/>
        </w:rPr>
        <w:t>For våre medlemmer, naboer, medborgere og landsmenn som er gått bort det siste år.</w:t>
      </w:r>
      <w:r>
        <w:rPr>
          <w:i/>
          <w:color w:val="000000"/>
          <w:sz w:val="36"/>
          <w:szCs w:val="36"/>
          <w:lang w:bidi="hi-IN"/>
        </w:rPr>
        <w:t xml:space="preserve"> </w:t>
      </w:r>
      <w:r w:rsidRPr="00EB2987">
        <w:rPr>
          <w:b/>
          <w:i/>
          <w:sz w:val="36"/>
          <w:szCs w:val="36"/>
          <w:lang w:bidi="hi-IN"/>
        </w:rPr>
        <w:t xml:space="preserve">Vi ber </w:t>
      </w:r>
      <w:proofErr w:type="gramStart"/>
      <w:r w:rsidRPr="00EB2987">
        <w:rPr>
          <w:b/>
          <w:i/>
          <w:sz w:val="36"/>
          <w:szCs w:val="36"/>
          <w:lang w:bidi="hi-IN"/>
        </w:rPr>
        <w:t>deg…</w:t>
      </w:r>
      <w:proofErr w:type="gramEnd"/>
    </w:p>
    <w:p w14:paraId="4A01B640" w14:textId="77777777" w:rsidR="00EB2987" w:rsidRDefault="00EB2987" w:rsidP="00EB2987">
      <w:pPr>
        <w:pStyle w:val="Listeavsnitt6"/>
        <w:shd w:val="clear" w:color="auto" w:fill="FFFFFF"/>
        <w:spacing w:line="286" w:lineRule="atLeast"/>
        <w:ind w:left="0"/>
        <w:rPr>
          <w:sz w:val="36"/>
          <w:szCs w:val="36"/>
        </w:rPr>
      </w:pPr>
    </w:p>
    <w:p w14:paraId="3EB996BB" w14:textId="77777777" w:rsidR="00EB2987" w:rsidRPr="0052419B" w:rsidRDefault="00EB2987" w:rsidP="00EB2987">
      <w:pPr>
        <w:pStyle w:val="Listeavsnitt6"/>
        <w:numPr>
          <w:ilvl w:val="0"/>
          <w:numId w:val="5"/>
        </w:numPr>
        <w:shd w:val="clear" w:color="auto" w:fill="FFFFFF"/>
        <w:spacing w:line="286" w:lineRule="atLeast"/>
        <w:rPr>
          <w:b/>
        </w:rPr>
      </w:pPr>
      <w:r>
        <w:rPr>
          <w:sz w:val="36"/>
          <w:szCs w:val="36"/>
          <w:lang w:bidi="hi-IN"/>
        </w:rPr>
        <w:t>For dem som har forlatt denne verden under tyngsel av syndens smerte</w:t>
      </w:r>
      <w:r w:rsidRPr="00EB2987">
        <w:rPr>
          <w:b/>
          <w:sz w:val="36"/>
          <w:szCs w:val="36"/>
          <w:lang w:bidi="hi-IN"/>
        </w:rPr>
        <w:t>.</w:t>
      </w:r>
      <w:r w:rsidRPr="00EB2987">
        <w:rPr>
          <w:b/>
          <w:i/>
          <w:iCs/>
          <w:sz w:val="36"/>
          <w:szCs w:val="36"/>
          <w:lang w:bidi="hi-IN"/>
        </w:rPr>
        <w:t xml:space="preserve"> Vi ber </w:t>
      </w:r>
      <w:proofErr w:type="gramStart"/>
      <w:r w:rsidRPr="00EB2987">
        <w:rPr>
          <w:b/>
          <w:i/>
          <w:iCs/>
          <w:sz w:val="36"/>
          <w:szCs w:val="36"/>
          <w:lang w:bidi="hi-IN"/>
        </w:rPr>
        <w:t>deg…</w:t>
      </w:r>
      <w:proofErr w:type="gramEnd"/>
    </w:p>
    <w:p w14:paraId="0C6BAA51" w14:textId="77777777" w:rsidR="0052419B" w:rsidRPr="005A2DC7" w:rsidRDefault="0052419B" w:rsidP="005A2DC7">
      <w:pPr>
        <w:rPr>
          <w:b/>
        </w:rPr>
      </w:pPr>
    </w:p>
    <w:p w14:paraId="70D869D5" w14:textId="77777777" w:rsidR="00EB2987" w:rsidRPr="006766D9" w:rsidRDefault="00EB2987" w:rsidP="00EB2987">
      <w:pPr>
        <w:pStyle w:val="Listeavsnitt6"/>
        <w:shd w:val="clear" w:color="auto" w:fill="FFFFFF"/>
        <w:spacing w:line="286" w:lineRule="atLeast"/>
        <w:ind w:left="0"/>
        <w:rPr>
          <w:color w:val="EE0000"/>
        </w:rPr>
      </w:pPr>
    </w:p>
    <w:p w14:paraId="396111C8" w14:textId="77777777" w:rsidR="00EB2987" w:rsidRPr="00EB2987" w:rsidRDefault="00EB2987" w:rsidP="00EB2987">
      <w:pPr>
        <w:pStyle w:val="Listeavsnitt6"/>
        <w:numPr>
          <w:ilvl w:val="0"/>
          <w:numId w:val="5"/>
        </w:numPr>
        <w:shd w:val="clear" w:color="auto" w:fill="FFFFFF"/>
        <w:spacing w:line="286" w:lineRule="atLeast"/>
        <w:rPr>
          <w:b/>
        </w:rPr>
      </w:pPr>
      <w:r>
        <w:rPr>
          <w:sz w:val="36"/>
          <w:szCs w:val="36"/>
          <w:lang w:bidi="hi-IN"/>
        </w:rPr>
        <w:t xml:space="preserve">For alle kristne, om utholdenhet og frimodighet i bønnen for de hensovnede.  </w:t>
      </w:r>
      <w:r w:rsidRPr="00EB2987">
        <w:rPr>
          <w:b/>
          <w:i/>
          <w:iCs/>
          <w:color w:val="000000"/>
          <w:sz w:val="36"/>
          <w:szCs w:val="36"/>
          <w:lang w:bidi="hi-IN"/>
        </w:rPr>
        <w:t>V</w:t>
      </w:r>
      <w:r w:rsidRPr="00EB2987">
        <w:rPr>
          <w:b/>
          <w:i/>
          <w:color w:val="000000"/>
          <w:sz w:val="36"/>
          <w:szCs w:val="36"/>
          <w:lang w:bidi="hi-IN"/>
        </w:rPr>
        <w:t xml:space="preserve">i ber </w:t>
      </w:r>
      <w:proofErr w:type="gramStart"/>
      <w:r w:rsidRPr="00EB2987">
        <w:rPr>
          <w:b/>
          <w:i/>
          <w:color w:val="000000"/>
          <w:sz w:val="36"/>
          <w:szCs w:val="36"/>
          <w:lang w:bidi="hi-IN"/>
        </w:rPr>
        <w:t>deg…</w:t>
      </w:r>
      <w:proofErr w:type="gramEnd"/>
    </w:p>
    <w:p w14:paraId="5BF3F3CE" w14:textId="77777777" w:rsidR="00EB2987" w:rsidRDefault="00EB2987" w:rsidP="00EB2987">
      <w:pPr>
        <w:pStyle w:val="Listeavsnitt6"/>
        <w:shd w:val="clear" w:color="auto" w:fill="FFFFFF"/>
        <w:spacing w:line="286" w:lineRule="atLeast"/>
        <w:ind w:left="0"/>
      </w:pPr>
    </w:p>
    <w:p w14:paraId="38DD10FC" w14:textId="77777777" w:rsidR="00EB2987" w:rsidRPr="00EB2987" w:rsidRDefault="00EB2987" w:rsidP="00EB2987">
      <w:pPr>
        <w:pStyle w:val="Listeavsnitt6"/>
        <w:numPr>
          <w:ilvl w:val="0"/>
          <w:numId w:val="5"/>
        </w:numPr>
        <w:shd w:val="clear" w:color="auto" w:fill="FFFFFF"/>
        <w:spacing w:line="286" w:lineRule="atLeast"/>
        <w:rPr>
          <w:b/>
        </w:rPr>
      </w:pPr>
      <w:r>
        <w:rPr>
          <w:color w:val="000000"/>
          <w:sz w:val="36"/>
          <w:szCs w:val="36"/>
          <w:lang w:bidi="hi-IN"/>
        </w:rPr>
        <w:t xml:space="preserve">For alle som har forlatt denne verden etter å ha gjort en viktig innsats i samfunnet.   </w:t>
      </w:r>
      <w:r w:rsidRPr="00EB2987">
        <w:rPr>
          <w:b/>
          <w:i/>
          <w:iCs/>
          <w:color w:val="000000"/>
          <w:sz w:val="36"/>
          <w:szCs w:val="36"/>
          <w:lang w:bidi="hi-IN"/>
        </w:rPr>
        <w:t>V</w:t>
      </w:r>
      <w:r w:rsidRPr="00EB2987">
        <w:rPr>
          <w:b/>
          <w:i/>
          <w:color w:val="000000"/>
          <w:sz w:val="36"/>
          <w:szCs w:val="36"/>
          <w:lang w:bidi="hi-IN"/>
        </w:rPr>
        <w:t xml:space="preserve">i ber </w:t>
      </w:r>
      <w:proofErr w:type="gramStart"/>
      <w:r w:rsidRPr="00EB2987">
        <w:rPr>
          <w:b/>
          <w:i/>
          <w:color w:val="000000"/>
          <w:sz w:val="36"/>
          <w:szCs w:val="36"/>
          <w:lang w:bidi="hi-IN"/>
        </w:rPr>
        <w:t>deg…</w:t>
      </w:r>
      <w:proofErr w:type="gramEnd"/>
    </w:p>
    <w:p w14:paraId="049AC545" w14:textId="77777777" w:rsidR="005A2DC7" w:rsidRDefault="005A2DC7" w:rsidP="00EB2987">
      <w:pPr>
        <w:rPr>
          <w:rFonts w:cs="Times New Roman"/>
          <w:b/>
          <w:sz w:val="36"/>
          <w:szCs w:val="36"/>
        </w:rPr>
      </w:pPr>
    </w:p>
    <w:p w14:paraId="39008008" w14:textId="77777777" w:rsidR="005A2DC7" w:rsidRDefault="005A2DC7" w:rsidP="00EB2987">
      <w:pPr>
        <w:rPr>
          <w:rFonts w:cs="Times New Roman"/>
          <w:b/>
          <w:sz w:val="36"/>
          <w:szCs w:val="36"/>
        </w:rPr>
      </w:pPr>
    </w:p>
    <w:p w14:paraId="6BB0C0D1" w14:textId="408E9540" w:rsidR="00EB2987" w:rsidRDefault="00EB2987" w:rsidP="00EB2987">
      <w:pPr>
        <w:rPr>
          <w:rFonts w:cs="Times New Roman"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Celebranten: </w:t>
      </w:r>
    </w:p>
    <w:p w14:paraId="569413B4" w14:textId="77777777" w:rsidR="00EB2987" w:rsidRDefault="00EB2987" w:rsidP="00EB2987">
      <w:pPr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Barmhjertige Gud, du som sendte din Sønn til verden for å frelse oss, hør våre bønner og før oss gjennom døden inn i det fullendte gudsrike.  Gud gi alle våre avdøde brødre og søstre den evige hvile og la det evige lys skinne for dem. Ved Kristus, vår Herre. Amen.</w:t>
      </w:r>
    </w:p>
    <w:p w14:paraId="3807F22A" w14:textId="77777777" w:rsidR="002E384B" w:rsidRDefault="002E384B" w:rsidP="00D17E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5018C49" w14:textId="77777777" w:rsidR="005A2DC7" w:rsidRDefault="00D17E5A" w:rsidP="00D17E5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Kunngjøringer </w:t>
      </w:r>
    </w:p>
    <w:p w14:paraId="178C2EA4" w14:textId="5DA99AC1" w:rsidR="00D17E5A" w:rsidRDefault="00D17E5A" w:rsidP="00D17E5A"/>
    <w:p w14:paraId="77E60837" w14:textId="5B586172" w:rsidR="00D17E5A" w:rsidRPr="00CF3110" w:rsidRDefault="00D17E5A" w:rsidP="00D17E5A">
      <w:pPr>
        <w:pStyle w:val="Listeavsnitt"/>
        <w:numPr>
          <w:ilvl w:val="0"/>
          <w:numId w:val="15"/>
        </w:numPr>
        <w:rPr>
          <w:sz w:val="36"/>
          <w:szCs w:val="36"/>
        </w:rPr>
      </w:pPr>
      <w:bookmarkStart w:id="2" w:name="_Hlk157158034"/>
      <w:r w:rsidRPr="00692338">
        <w:rPr>
          <w:rFonts w:cs="TimesNewRomanPSMT;Times New Rom"/>
          <w:sz w:val="36"/>
          <w:szCs w:val="36"/>
          <w:lang w:eastAsia="en-US"/>
        </w:rPr>
        <w:t xml:space="preserve">Kollektene sist uke var kr. </w:t>
      </w:r>
      <w:r w:rsidR="002E384B">
        <w:rPr>
          <w:rFonts w:cs="TimesNewRomanPSMT;Times New Rom"/>
          <w:sz w:val="36"/>
          <w:szCs w:val="36"/>
          <w:lang w:eastAsia="en-US"/>
        </w:rPr>
        <w:t>4</w:t>
      </w:r>
      <w:r w:rsidRPr="00692338">
        <w:rPr>
          <w:rFonts w:cs="TimesNewRomanPSMT;Times New Rom"/>
          <w:sz w:val="36"/>
          <w:szCs w:val="36"/>
          <w:lang w:eastAsia="en-US"/>
        </w:rPr>
        <w:t>.</w:t>
      </w:r>
      <w:r w:rsidR="009B0CEC">
        <w:rPr>
          <w:rFonts w:cs="TimesNewRomanPSMT;Times New Rom"/>
          <w:sz w:val="36"/>
          <w:szCs w:val="36"/>
          <w:lang w:eastAsia="en-US"/>
        </w:rPr>
        <w:t>637</w:t>
      </w:r>
      <w:r w:rsidRPr="00692338">
        <w:rPr>
          <w:rFonts w:cs="TimesNewRomanPSMT;Times New Rom"/>
          <w:sz w:val="36"/>
          <w:szCs w:val="36"/>
          <w:lang w:eastAsia="en-US"/>
        </w:rPr>
        <w:t xml:space="preserve">,00.  Votivlys kr. </w:t>
      </w:r>
      <w:r w:rsidR="009B0CEC">
        <w:rPr>
          <w:rFonts w:cs="TimesNewRomanPSMT;Times New Rom"/>
          <w:sz w:val="36"/>
          <w:szCs w:val="36"/>
          <w:lang w:eastAsia="en-US"/>
        </w:rPr>
        <w:t>406</w:t>
      </w:r>
      <w:r w:rsidRPr="00692338">
        <w:rPr>
          <w:rFonts w:cs="TimesNewRomanPSMT;Times New Rom"/>
          <w:sz w:val="36"/>
          <w:szCs w:val="36"/>
          <w:lang w:eastAsia="en-US"/>
        </w:rPr>
        <w:t>,00. Hjertelig takk</w:t>
      </w:r>
      <w:r w:rsidRPr="00692338">
        <w:rPr>
          <w:rFonts w:cs="TimesNewRomanPSMT;Times New Rom"/>
          <w:b/>
          <w:bCs/>
          <w:sz w:val="36"/>
          <w:szCs w:val="36"/>
          <w:lang w:eastAsia="en-US"/>
        </w:rPr>
        <w:t>!</w:t>
      </w:r>
    </w:p>
    <w:p w14:paraId="07A934A7" w14:textId="77777777" w:rsidR="00D17E5A" w:rsidRPr="004D3B34" w:rsidRDefault="00D17E5A" w:rsidP="004D3B34">
      <w:pPr>
        <w:rPr>
          <w:sz w:val="36"/>
          <w:szCs w:val="36"/>
        </w:rPr>
      </w:pPr>
    </w:p>
    <w:p w14:paraId="7ADCCABF" w14:textId="48C78911" w:rsidR="00D17E5A" w:rsidRPr="00205B93" w:rsidRDefault="00D17E5A" w:rsidP="00AE31E6">
      <w:pPr>
        <w:widowControl/>
        <w:numPr>
          <w:ilvl w:val="0"/>
          <w:numId w:val="14"/>
        </w:numPr>
        <w:overflowPunct/>
        <w:rPr>
          <w:sz w:val="36"/>
          <w:szCs w:val="36"/>
        </w:rPr>
      </w:pPr>
      <w:r w:rsidRPr="00332F13">
        <w:rPr>
          <w:rFonts w:ascii="Times New Roman" w:hAnsi="Times New Roman" w:cs="Times New Roman"/>
          <w:color w:val="373737"/>
          <w:sz w:val="36"/>
          <w:szCs w:val="36"/>
        </w:rPr>
        <w:t xml:space="preserve">Søndag </w:t>
      </w:r>
      <w:r w:rsidR="00332F13" w:rsidRPr="00332F13">
        <w:rPr>
          <w:rFonts w:ascii="Times New Roman" w:hAnsi="Times New Roman" w:cs="Times New Roman"/>
          <w:color w:val="373737"/>
          <w:sz w:val="36"/>
          <w:szCs w:val="36"/>
        </w:rPr>
        <w:t>9</w:t>
      </w:r>
      <w:r w:rsidRPr="00332F13">
        <w:rPr>
          <w:rFonts w:ascii="Times New Roman" w:hAnsi="Times New Roman" w:cs="Times New Roman"/>
          <w:color w:val="373737"/>
          <w:sz w:val="36"/>
          <w:szCs w:val="36"/>
        </w:rPr>
        <w:t xml:space="preserve">. november er det </w:t>
      </w:r>
      <w:proofErr w:type="spellStart"/>
      <w:r w:rsidR="00332F13">
        <w:rPr>
          <w:rFonts w:ascii="Times New Roman" w:hAnsi="Times New Roman" w:cs="Times New Roman"/>
          <w:color w:val="373737"/>
          <w:sz w:val="36"/>
          <w:szCs w:val="36"/>
        </w:rPr>
        <w:t>Laterankirkens</w:t>
      </w:r>
      <w:proofErr w:type="spellEnd"/>
      <w:r w:rsidR="00332F13">
        <w:rPr>
          <w:rFonts w:ascii="Times New Roman" w:hAnsi="Times New Roman" w:cs="Times New Roman"/>
          <w:color w:val="373737"/>
          <w:sz w:val="36"/>
          <w:szCs w:val="36"/>
        </w:rPr>
        <w:t xml:space="preserve"> </w:t>
      </w:r>
      <w:r w:rsidR="00A42DCD">
        <w:rPr>
          <w:rFonts w:ascii="Times New Roman" w:hAnsi="Times New Roman" w:cs="Times New Roman"/>
          <w:color w:val="373737"/>
          <w:sz w:val="36"/>
          <w:szCs w:val="36"/>
        </w:rPr>
        <w:t>vigselsfest.  Denne helgen samler vi inn Peterspenger.</w:t>
      </w:r>
      <w:r w:rsidRPr="00332F13">
        <w:rPr>
          <w:rFonts w:ascii="Times New Roman" w:hAnsi="Times New Roman" w:cs="Times New Roman"/>
          <w:color w:val="373737"/>
          <w:sz w:val="36"/>
          <w:szCs w:val="36"/>
        </w:rPr>
        <w:t xml:space="preserve">  </w:t>
      </w:r>
    </w:p>
    <w:p w14:paraId="6ED85E6C" w14:textId="77777777" w:rsidR="00205B93" w:rsidRPr="00332F13" w:rsidRDefault="00205B93" w:rsidP="00205B93">
      <w:pPr>
        <w:widowControl/>
        <w:overflowPunct/>
        <w:ind w:left="360"/>
        <w:rPr>
          <w:sz w:val="36"/>
          <w:szCs w:val="36"/>
        </w:rPr>
      </w:pPr>
    </w:p>
    <w:p w14:paraId="1283F42C" w14:textId="77777777" w:rsidR="00D17E5A" w:rsidRPr="004D3B34" w:rsidRDefault="00D17E5A" w:rsidP="00D17E5A">
      <w:pPr>
        <w:widowControl/>
        <w:numPr>
          <w:ilvl w:val="0"/>
          <w:numId w:val="14"/>
        </w:numPr>
        <w:suppressAutoHyphens w:val="0"/>
        <w:overflowPunct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2"/>
          <w:szCs w:val="32"/>
          <w:lang w:eastAsia="zh-TW" w:bidi="ar-SA"/>
        </w:rPr>
      </w:pPr>
      <w:r w:rsidRPr="004D3B34">
        <w:rPr>
          <w:rFonts w:ascii="Times New Roman" w:hAnsi="Times New Roman" w:cs="Times New Roman"/>
          <w:color w:val="000000"/>
          <w:sz w:val="32"/>
          <w:szCs w:val="32"/>
          <w:lang w:eastAsia="zh-TW" w:bidi="ar-SA"/>
        </w:rPr>
        <w:t>St. Josephsøstrenes medvandrergruppe tirsdag 4. november kl. 18.00.</w:t>
      </w:r>
    </w:p>
    <w:p w14:paraId="6B3AEFE8" w14:textId="77777777" w:rsidR="00D17E5A" w:rsidRDefault="00D17E5A" w:rsidP="00D17E5A">
      <w:pPr>
        <w:pStyle w:val="Listeavsnitt"/>
        <w:rPr>
          <w:sz w:val="36"/>
          <w:szCs w:val="36"/>
          <w:lang w:eastAsia="zh-TW"/>
        </w:rPr>
      </w:pPr>
    </w:p>
    <w:p w14:paraId="169529DE" w14:textId="0D792103" w:rsidR="00D17E5A" w:rsidRDefault="00D17E5A" w:rsidP="004D3B34">
      <w:pPr>
        <w:widowControl/>
        <w:numPr>
          <w:ilvl w:val="0"/>
          <w:numId w:val="14"/>
        </w:numPr>
        <w:suppressAutoHyphens w:val="0"/>
        <w:overflowPunct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Konfirmantundervisning torsdag 6. november kl. 18.00.</w:t>
      </w:r>
    </w:p>
    <w:p w14:paraId="509BE47D" w14:textId="77777777" w:rsidR="00CC4238" w:rsidRPr="004D3B34" w:rsidRDefault="00CC4238" w:rsidP="00CC4238">
      <w:pPr>
        <w:widowControl/>
        <w:suppressAutoHyphens w:val="0"/>
        <w:overflowPunct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</w:p>
    <w:p w14:paraId="7373FA1E" w14:textId="5844594D" w:rsidR="00D17E5A" w:rsidRPr="007A4465" w:rsidRDefault="00D17E5A" w:rsidP="00D17E5A">
      <w:pPr>
        <w:widowControl/>
        <w:numPr>
          <w:ilvl w:val="0"/>
          <w:numId w:val="14"/>
        </w:numPr>
        <w:suppressAutoHyphens w:val="0"/>
        <w:overflowPunct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Oblatfedrene feirer kallsmesse torsdag 6. november </w:t>
      </w:r>
      <w:r w:rsidR="003C0D13"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 xml:space="preserve">kl. </w:t>
      </w:r>
      <w:r>
        <w:rPr>
          <w:rFonts w:ascii="Times New Roman" w:hAnsi="Times New Roman" w:cs="Times New Roman"/>
          <w:color w:val="000000"/>
          <w:sz w:val="36"/>
          <w:szCs w:val="36"/>
          <w:lang w:eastAsia="zh-TW" w:bidi="ar-SA"/>
        </w:rPr>
        <w:t>18.00.</w:t>
      </w:r>
    </w:p>
    <w:p w14:paraId="434F543F" w14:textId="77777777" w:rsidR="00D17E5A" w:rsidRDefault="00D17E5A" w:rsidP="00D17E5A">
      <w:pPr>
        <w:pStyle w:val="Listeavsnitt"/>
        <w:rPr>
          <w:sz w:val="36"/>
          <w:szCs w:val="36"/>
        </w:rPr>
      </w:pPr>
    </w:p>
    <w:p w14:paraId="555FDEC2" w14:textId="01B62813" w:rsidR="00D17E5A" w:rsidRDefault="00D17E5A" w:rsidP="00D17E5A">
      <w:pPr>
        <w:widowControl/>
        <w:numPr>
          <w:ilvl w:val="0"/>
          <w:numId w:val="14"/>
        </w:numPr>
        <w:overflowPunct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Dugnad </w:t>
      </w:r>
      <w:r w:rsidR="009B2CE8">
        <w:rPr>
          <w:rFonts w:ascii="Times New Roman" w:hAnsi="Times New Roman" w:cs="Times New Roman"/>
          <w:sz w:val="36"/>
          <w:szCs w:val="36"/>
        </w:rPr>
        <w:t xml:space="preserve">lørdag </w:t>
      </w:r>
      <w:r>
        <w:rPr>
          <w:rFonts w:ascii="Times New Roman" w:hAnsi="Times New Roman" w:cs="Times New Roman"/>
          <w:sz w:val="36"/>
          <w:szCs w:val="36"/>
        </w:rPr>
        <w:t>8. november fra kl. 10.00 til kl. 15.00.</w:t>
      </w:r>
    </w:p>
    <w:p w14:paraId="361C5E3F" w14:textId="77777777" w:rsidR="006D05D8" w:rsidRDefault="006D05D8" w:rsidP="006D05D8">
      <w:pPr>
        <w:pStyle w:val="Listeavsnitt"/>
        <w:rPr>
          <w:sz w:val="36"/>
          <w:szCs w:val="36"/>
        </w:rPr>
      </w:pPr>
    </w:p>
    <w:p w14:paraId="7958591F" w14:textId="7314118D" w:rsidR="006D05D8" w:rsidRDefault="006D05D8" w:rsidP="006D05D8">
      <w:pPr>
        <w:pStyle w:val="NormalWeb"/>
        <w:numPr>
          <w:ilvl w:val="0"/>
          <w:numId w:val="14"/>
        </w:numPr>
        <w:overflowPunct/>
        <w:rPr>
          <w:rFonts w:ascii="Times New Roman" w:hAnsi="Times New Roman" w:cs="Times New Roman"/>
          <w:color w:val="000000"/>
          <w:sz w:val="36"/>
          <w:szCs w:val="36"/>
          <w:lang w:eastAsia="en-US"/>
        </w:rPr>
      </w:pPr>
      <w:bookmarkStart w:id="3" w:name="_Hlk527031541"/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Onsdag</w:t>
      </w:r>
      <w:r w:rsidRPr="00465380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1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2</w:t>
      </w:r>
      <w:r w:rsidRPr="00465380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 november kl. 19.00</w:t>
      </w:r>
      <w:r w:rsidR="0008739E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.</w:t>
      </w:r>
      <w:r w:rsidRPr="00465380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 xml:space="preserve"> Katolsk Forum.  Tema: </w:t>
      </w:r>
      <w:r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«Nyttige og gode å lese.  Bibelbøkene som ikke forsvant</w:t>
      </w:r>
      <w:r w:rsidRPr="00BA021F">
        <w:rPr>
          <w:rFonts w:ascii="Times New Roman" w:hAnsi="Times New Roman" w:cs="Times New Roman"/>
          <w:color w:val="auto"/>
          <w:sz w:val="36"/>
          <w:szCs w:val="36"/>
          <w:lang w:eastAsia="en-US"/>
        </w:rPr>
        <w:t>».</w:t>
      </w:r>
      <w:r w:rsidRPr="00BA021F">
        <w:rPr>
          <w:rFonts w:ascii="Times New Roman" w:hAnsi="Times New Roman" w:cs="Times New Roman"/>
          <w:bCs/>
          <w:color w:val="auto"/>
          <w:sz w:val="36"/>
          <w:szCs w:val="36"/>
          <w:lang w:eastAsia="en-US"/>
        </w:rPr>
        <w:t xml:space="preserve">  Foredrag ved Anders Aschim.</w:t>
      </w:r>
      <w:r w:rsidRPr="00BA021F">
        <w:rPr>
          <w:rFonts w:ascii="Times New Roman" w:hAnsi="Times New Roman" w:cs="Times New Roman"/>
          <w:color w:val="auto"/>
          <w:sz w:val="36"/>
          <w:szCs w:val="36"/>
          <w:lang w:eastAsia="en-US"/>
        </w:rPr>
        <w:t xml:space="preserve">  </w:t>
      </w:r>
      <w:r w:rsidRPr="00465380">
        <w:rPr>
          <w:rFonts w:ascii="Times New Roman" w:hAnsi="Times New Roman" w:cs="Times New Roman"/>
          <w:color w:val="000000"/>
          <w:sz w:val="36"/>
          <w:szCs w:val="36"/>
          <w:lang w:eastAsia="en-US"/>
        </w:rPr>
        <w:t>Se plakat.</w:t>
      </w:r>
      <w:bookmarkEnd w:id="3"/>
    </w:p>
    <w:p w14:paraId="3A1ADB3B" w14:textId="77777777" w:rsidR="00130378" w:rsidRDefault="00130378" w:rsidP="00130378">
      <w:pPr>
        <w:pStyle w:val="Listeavsnitt"/>
        <w:rPr>
          <w:sz w:val="36"/>
          <w:szCs w:val="36"/>
          <w:lang w:eastAsia="en-US"/>
        </w:rPr>
      </w:pPr>
    </w:p>
    <w:p w14:paraId="0F57E5E2" w14:textId="2E3A62C9" w:rsidR="00130378" w:rsidRPr="00130378" w:rsidRDefault="00130378" w:rsidP="00130378">
      <w:pPr>
        <w:widowControl/>
        <w:numPr>
          <w:ilvl w:val="0"/>
          <w:numId w:val="14"/>
        </w:numPr>
        <w:suppressAutoHyphens w:val="0"/>
        <w:overflowPunct/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 w:val="36"/>
          <w:szCs w:val="36"/>
          <w:lang w:eastAsia="zh-TW" w:bidi="ar-SA"/>
        </w:rPr>
      </w:pPr>
      <w:r>
        <w:rPr>
          <w:rFonts w:ascii="Times New Roman" w:eastAsia="SimSun" w:hAnsi="Times New Roman" w:cs="Times New Roman"/>
          <w:color w:val="000000"/>
          <w:sz w:val="36"/>
          <w:szCs w:val="36"/>
          <w:lang w:eastAsia="zh-TW" w:bidi="ar-SA"/>
        </w:rPr>
        <w:t xml:space="preserve">Fredag 28. -30. november er det konfirmanthelg for 8. klasse og neste års konfirmanter.  Tema for helgen er: </w:t>
      </w:r>
      <w:r w:rsidRPr="00E249CD">
        <w:rPr>
          <w:rFonts w:ascii="Times New Roman" w:eastAsia="SimSun" w:hAnsi="Times New Roman" w:cs="Times New Roman"/>
          <w:color w:val="auto"/>
          <w:sz w:val="36"/>
          <w:szCs w:val="36"/>
          <w:lang w:eastAsia="zh-TW" w:bidi="ar-SA"/>
        </w:rPr>
        <w:t>«Kom og følg meg</w:t>
      </w:r>
      <w:r w:rsidR="00DC137B" w:rsidRPr="00E249CD">
        <w:rPr>
          <w:rFonts w:ascii="Times New Roman" w:eastAsia="SimSun" w:hAnsi="Times New Roman" w:cs="Times New Roman"/>
          <w:color w:val="auto"/>
          <w:sz w:val="36"/>
          <w:szCs w:val="36"/>
          <w:lang w:eastAsia="zh-TW" w:bidi="ar-SA"/>
        </w:rPr>
        <w:t>.  Kall</w:t>
      </w:r>
      <w:r w:rsidRPr="00E249CD">
        <w:rPr>
          <w:rFonts w:ascii="Times New Roman" w:eastAsia="SimSun" w:hAnsi="Times New Roman" w:cs="Times New Roman"/>
          <w:color w:val="auto"/>
          <w:sz w:val="36"/>
          <w:szCs w:val="36"/>
          <w:lang w:eastAsia="zh-TW" w:bidi="ar-SA"/>
        </w:rPr>
        <w:t xml:space="preserve">».  </w:t>
      </w:r>
      <w:r>
        <w:rPr>
          <w:rFonts w:ascii="Times New Roman" w:eastAsia="SimSun" w:hAnsi="Times New Roman" w:cs="Times New Roman"/>
          <w:color w:val="000000"/>
          <w:sz w:val="36"/>
          <w:szCs w:val="36"/>
          <w:lang w:eastAsia="zh-TW" w:bidi="ar-SA"/>
        </w:rPr>
        <w:t xml:space="preserve">Påmeldingsblanketter henger i menighetslokalet. </w:t>
      </w:r>
      <w:r>
        <w:rPr>
          <w:rFonts w:ascii="Times New Roman" w:hAnsi="Times New Roman" w:cs="Times New Roman"/>
          <w:color w:val="000000"/>
          <w:sz w:val="36"/>
          <w:szCs w:val="36"/>
          <w:lang w:val="no" w:eastAsia="en-US"/>
        </w:rPr>
        <w:t>Dette er et obligatorisk program for 8.klasse og konfirmanter</w:t>
      </w:r>
      <w:r>
        <w:rPr>
          <w:rFonts w:ascii="Times New Roman" w:hAnsi="Times New Roman" w:cs="Times New Roman"/>
          <w:color w:val="373737"/>
          <w:sz w:val="36"/>
          <w:szCs w:val="36"/>
          <w:lang w:val="no" w:eastAsia="en-US"/>
        </w:rPr>
        <w:t>.</w:t>
      </w:r>
    </w:p>
    <w:p w14:paraId="3FA28F47" w14:textId="656B4B39" w:rsidR="00A42DCD" w:rsidRDefault="00A42DCD" w:rsidP="00A42DCD">
      <w:pPr>
        <w:pStyle w:val="NormalWeb"/>
        <w:numPr>
          <w:ilvl w:val="0"/>
          <w:numId w:val="14"/>
        </w:numPr>
        <w:overflowPunct/>
        <w:spacing w:after="0"/>
        <w:contextualSpacing/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</w:pPr>
      <w:r w:rsidRPr="003072D8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 xml:space="preserve">Årets </w:t>
      </w:r>
      <w:r w:rsidR="00D4353C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 xml:space="preserve">Levende julekrybbe </w:t>
      </w:r>
      <w:r w:rsidRPr="003072D8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vil finne sted lørdag 14 desember</w:t>
      </w:r>
      <w:r w:rsidR="005413CD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.  Messen er</w:t>
      </w:r>
      <w:r w:rsidRPr="003072D8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 xml:space="preserve"> kl.</w:t>
      </w:r>
      <w:r w:rsidR="00B96B9D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1</w:t>
      </w:r>
      <w:r w:rsidR="00D4353C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2</w:t>
      </w:r>
      <w:r w:rsidRPr="003072D8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 xml:space="preserve">.00.  Årets tema er: «Fred på jord».  </w:t>
      </w:r>
      <w:r w:rsidR="00D4353C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Konsert</w:t>
      </w:r>
      <w:r w:rsidRPr="003072D8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 xml:space="preserve"> kl. </w:t>
      </w:r>
      <w:r w:rsidR="00B96B9D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1</w:t>
      </w:r>
      <w:r w:rsidR="00CC4238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3</w:t>
      </w:r>
      <w:r w:rsidRPr="003072D8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.00.  Se oppslag.</w:t>
      </w:r>
      <w:r w:rsidR="00B96B9D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 xml:space="preserve">  Inntektene går til karitativt arbe</w:t>
      </w:r>
      <w:r w:rsidR="00965537"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  <w:t>id.</w:t>
      </w:r>
    </w:p>
    <w:p w14:paraId="5A5F62D8" w14:textId="77777777" w:rsidR="00A42DCD" w:rsidRPr="003072D8" w:rsidRDefault="00A42DCD" w:rsidP="00A42DCD">
      <w:pPr>
        <w:pStyle w:val="NormalWeb"/>
        <w:overflowPunct/>
        <w:spacing w:after="0"/>
        <w:ind w:left="360"/>
        <w:contextualSpacing/>
        <w:rPr>
          <w:rFonts w:ascii="Times New Roman" w:hAnsi="Times New Roman" w:cs="Times New Roman"/>
          <w:color w:val="000000" w:themeColor="text1"/>
          <w:sz w:val="36"/>
          <w:szCs w:val="36"/>
          <w:lang w:val="no" w:eastAsia="en-US"/>
        </w:rPr>
      </w:pPr>
    </w:p>
    <w:p w14:paraId="274FB384" w14:textId="77777777" w:rsidR="00D17E5A" w:rsidRPr="00231DA2" w:rsidRDefault="00D17E5A" w:rsidP="00D17E5A">
      <w:pPr>
        <w:widowControl/>
        <w:numPr>
          <w:ilvl w:val="0"/>
          <w:numId w:val="14"/>
        </w:numPr>
        <w:overflowPunct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 ber om at dere forlater kirkerommet etter høymessen i stillhet.  Ta hensyn til de som er igjen og ber.</w:t>
      </w:r>
    </w:p>
    <w:p w14:paraId="37A6A0A0" w14:textId="207DFD91" w:rsidR="00D17E5A" w:rsidRPr="006B6E0C" w:rsidRDefault="005C5711" w:rsidP="00D17E5A">
      <w:pPr>
        <w:pStyle w:val="Preformaterttekst"/>
        <w:numPr>
          <w:ilvl w:val="0"/>
          <w:numId w:val="13"/>
        </w:numPr>
        <w:shd w:val="clear" w:color="auto" w:fill="FFFFFF"/>
        <w:suppressAutoHyphens w:val="0"/>
        <w:overflowPunct/>
        <w:spacing w:before="280" w:after="28"/>
        <w:rPr>
          <w:rFonts w:ascii="Times New Roman" w:hAnsi="Times New Roman" w:cs="Times New Roman"/>
          <w:sz w:val="36"/>
          <w:szCs w:val="36"/>
        </w:rPr>
      </w:pPr>
      <w:bookmarkStart w:id="4" w:name="_Hlk502758230"/>
      <w:bookmarkStart w:id="5" w:name="_Hlk10560601"/>
      <w:bookmarkEnd w:id="2"/>
      <w:r>
        <w:rPr>
          <w:rFonts w:ascii="Times New Roman" w:hAnsi="Times New Roman" w:cs="Times New Roman"/>
          <w:sz w:val="36"/>
          <w:szCs w:val="36"/>
          <w:lang w:eastAsia="en-US"/>
        </w:rPr>
        <w:t>Filippinsk</w:t>
      </w:r>
      <w:r w:rsidR="00D17E5A">
        <w:rPr>
          <w:rFonts w:ascii="Times New Roman" w:hAnsi="Times New Roman" w:cs="Times New Roman"/>
          <w:sz w:val="36"/>
          <w:szCs w:val="36"/>
          <w:lang w:eastAsia="en-US"/>
        </w:rPr>
        <w:t xml:space="preserve"> </w:t>
      </w:r>
      <w:r w:rsidR="00D17E5A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gruppe har ansvaret for vask av kirken til uken.  </w:t>
      </w:r>
      <w:r>
        <w:rPr>
          <w:rFonts w:ascii="Times New Roman" w:hAnsi="Times New Roman" w:cs="Times New Roman"/>
          <w:sz w:val="36"/>
          <w:szCs w:val="36"/>
          <w:lang w:eastAsia="en-US"/>
        </w:rPr>
        <w:t>Filippinsk</w:t>
      </w:r>
      <w:r w:rsidR="00D17E5A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gruppe har ansvaret for kirkekaffen neste søndag. </w:t>
      </w:r>
      <w:bookmarkEnd w:id="4"/>
      <w:r w:rsidR="00D17E5A" w:rsidRPr="00F51D36">
        <w:rPr>
          <w:rFonts w:ascii="Times New Roman" w:hAnsi="Times New Roman" w:cs="Times New Roman"/>
          <w:sz w:val="36"/>
          <w:szCs w:val="36"/>
          <w:lang w:eastAsia="en-US"/>
        </w:rPr>
        <w:t xml:space="preserve">  </w:t>
      </w:r>
      <w:r w:rsidR="00D17E5A" w:rsidRPr="0040086E">
        <w:rPr>
          <w:rFonts w:ascii="Times New Roman" w:hAnsi="Times New Roman" w:cs="Times New Roman"/>
          <w:sz w:val="36"/>
          <w:szCs w:val="36"/>
          <w:lang w:eastAsia="en-US"/>
        </w:rPr>
        <w:t xml:space="preserve">          </w:t>
      </w:r>
      <w:bookmarkEnd w:id="5"/>
    </w:p>
    <w:p w14:paraId="0E6CF385" w14:textId="77777777" w:rsidR="00D17E5A" w:rsidRDefault="00D17E5A" w:rsidP="00D17E5A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  <w:r w:rsidRPr="00033A89">
        <w:rPr>
          <w:rFonts w:ascii="Times New Roman" w:eastAsia="Times New Roman" w:hAnsi="Times New Roman" w:cs="Times New Roman"/>
          <w:b/>
          <w:sz w:val="44"/>
          <w:szCs w:val="44"/>
        </w:rPr>
        <w:t>Riktig g</w:t>
      </w:r>
      <w:r w:rsidRPr="00033A89">
        <w:rPr>
          <w:rFonts w:ascii="Times New Roman" w:hAnsi="Times New Roman" w:cs="Times New Roman"/>
          <w:b/>
          <w:sz w:val="44"/>
          <w:szCs w:val="44"/>
        </w:rPr>
        <w:t>od søndag og velkommen til kirkekaffe!</w:t>
      </w:r>
    </w:p>
    <w:p w14:paraId="04C6DD2F" w14:textId="77777777" w:rsidR="00D17E5A" w:rsidRDefault="00D17E5A" w:rsidP="00D17E5A">
      <w:pPr>
        <w:spacing w:before="280"/>
        <w:contextualSpacing/>
        <w:rPr>
          <w:rFonts w:ascii="Times New Roman" w:hAnsi="Times New Roman" w:cs="Times New Roman"/>
          <w:b/>
          <w:sz w:val="44"/>
          <w:szCs w:val="44"/>
        </w:rPr>
      </w:pPr>
    </w:p>
    <w:p w14:paraId="68C79854" w14:textId="25D26A20" w:rsidR="003F78DE" w:rsidRPr="000459C6" w:rsidRDefault="00C00728" w:rsidP="003F78DE">
      <w:pPr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</w:pPr>
      <w:bookmarkStart w:id="6" w:name="_Hlk54347903"/>
      <w:r>
        <w:rPr>
          <w:noProof/>
          <w:sz w:val="36"/>
          <w:szCs w:val="36"/>
        </w:rPr>
        <w:drawing>
          <wp:inline distT="0" distB="0" distL="0" distR="0" wp14:anchorId="143E163C" wp14:editId="3121E7C7">
            <wp:extent cx="6336030" cy="5222246"/>
            <wp:effectExtent l="0" t="0" r="762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n over jord et pilgrimstog- noter-kor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522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8DE" w:rsidRPr="000459C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</w:t>
      </w:r>
    </w:p>
    <w:bookmarkEnd w:id="6"/>
    <w:tbl>
      <w:tblPr>
        <w:tblW w:w="9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0"/>
      </w:tblGrid>
      <w:tr w:rsidR="00C00728" w:rsidRPr="002F4D03" w14:paraId="4B1684D2" w14:textId="77777777" w:rsidTr="003D2FA2">
        <w:trPr>
          <w:tblCellSpacing w:w="15" w:type="dxa"/>
        </w:trPr>
        <w:tc>
          <w:tcPr>
            <w:tcW w:w="9660" w:type="dxa"/>
            <w:vAlign w:val="center"/>
            <w:hideMark/>
          </w:tcPr>
          <w:p w14:paraId="700A82C2" w14:textId="77777777" w:rsidR="00C00728" w:rsidRDefault="00C00728" w:rsidP="003D2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14:paraId="5E4735C0" w14:textId="77777777" w:rsidR="00C00728" w:rsidRDefault="00C00728" w:rsidP="003D2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Hen over jord et </w:t>
            </w:r>
            <w:proofErr w:type="spellStart"/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pilgrimstog</w:t>
            </w:r>
            <w:proofErr w:type="spellEnd"/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så stille skrider frem.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  <w:t>Dets sang på alle jordens språk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lovpriser </w:t>
            </w:r>
            <w:proofErr w:type="spellStart"/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himlens</w:t>
            </w:r>
            <w:proofErr w:type="spellEnd"/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hjem.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  <w:t>Blant alle jordens folkeslag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det reiser korsets røde flagg.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  <w:t>Tross hat og bål,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tross spott og sår,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det stille fremad går.</w:t>
            </w:r>
          </w:p>
          <w:p w14:paraId="6CE5E887" w14:textId="77777777" w:rsidR="00C00728" w:rsidRPr="002F4D03" w:rsidRDefault="00C00728" w:rsidP="003D2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00728" w:rsidRPr="002F4D03" w14:paraId="4A569817" w14:textId="77777777" w:rsidTr="003D2FA2">
        <w:trPr>
          <w:tblCellSpacing w:w="15" w:type="dxa"/>
        </w:trPr>
        <w:tc>
          <w:tcPr>
            <w:tcW w:w="9660" w:type="dxa"/>
            <w:vAlign w:val="center"/>
            <w:hideMark/>
          </w:tcPr>
          <w:p w14:paraId="39F236D8" w14:textId="77777777" w:rsidR="00C00728" w:rsidRDefault="00C00728" w:rsidP="003D2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Fra slekt til slekt det langsomt skred igjennom tiden frem.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Dets sang var Jesu kjærlighet, 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dets lengsel fredens hjem.                                                                                                                     Med verdens tornekrans det gikk, med freidig hjerte, løftet blikk, igjennom verdens </w:t>
            </w:r>
            <w:proofErr w:type="spellStart"/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tåredal</w:t>
            </w:r>
            <w:proofErr w:type="spellEnd"/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mot </w:t>
            </w:r>
            <w:proofErr w:type="spellStart"/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himlens</w:t>
            </w:r>
            <w:proofErr w:type="spellEnd"/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stjernesal.</w:t>
            </w:r>
          </w:p>
          <w:p w14:paraId="1C2ECC0C" w14:textId="77777777" w:rsidR="00C00728" w:rsidRPr="002F4D03" w:rsidRDefault="00C00728" w:rsidP="003D2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00728" w:rsidRPr="002F4D03" w14:paraId="0DCB375E" w14:textId="77777777" w:rsidTr="003D2FA2">
        <w:trPr>
          <w:tblCellSpacing w:w="15" w:type="dxa"/>
        </w:trPr>
        <w:tc>
          <w:tcPr>
            <w:tcW w:w="9660" w:type="dxa"/>
            <w:vAlign w:val="center"/>
            <w:hideMark/>
          </w:tcPr>
          <w:p w14:paraId="771578E1" w14:textId="77777777" w:rsidR="00C00728" w:rsidRPr="002F4D03" w:rsidRDefault="00C00728" w:rsidP="003D2F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Hist fra Judeas palmestrand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gikk toget ut en gang.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  <w:t>I Davidssønnens fagre land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fikk først dets harpe klang.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Og siden stille over jord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det går mot </w:t>
            </w:r>
            <w:proofErr w:type="spellStart"/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himlens</w:t>
            </w:r>
            <w:proofErr w:type="spellEnd"/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englekor.</w:t>
            </w:r>
            <w:r w:rsidRPr="002F4D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br/>
              <w:t>Med smil i gråt det vandrer frem</w:t>
            </w:r>
            <w:r w:rsidRPr="00EC1D8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mot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himlens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lyse hjem.</w:t>
            </w:r>
          </w:p>
        </w:tc>
      </w:tr>
    </w:tbl>
    <w:p w14:paraId="3DBBFDF5" w14:textId="77777777" w:rsidR="00C00728" w:rsidRDefault="00C00728" w:rsidP="003F78DE">
      <w:pPr>
        <w:spacing w:after="150"/>
        <w:ind w:left="2160" w:firstLine="720"/>
        <w:rPr>
          <w:rFonts w:ascii="Old English Text MT" w:hAnsi="Old English Text MT" w:cs="Old English Text MT"/>
          <w:b/>
          <w:sz w:val="40"/>
          <w:szCs w:val="40"/>
        </w:rPr>
      </w:pPr>
    </w:p>
    <w:sectPr w:rsidR="00C00728">
      <w:pgSz w:w="11849" w:h="16838"/>
      <w:pgMar w:top="567" w:right="737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  <w:caps w:val="0"/>
        <w:smallCaps w:val="0"/>
        <w:color w:val="373737"/>
        <w:spacing w:val="0"/>
        <w:sz w:val="36"/>
        <w:szCs w:val="36"/>
        <w:lang w:eastAsia="nb-N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aps w:val="0"/>
        <w:smallCaps w:val="0"/>
        <w:color w:val="373737"/>
        <w:spacing w:val="0"/>
        <w:sz w:val="36"/>
        <w:szCs w:val="36"/>
        <w:lang w:eastAsia="nb-N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/>
        <w:caps w:val="0"/>
        <w:smallCaps w:val="0"/>
        <w:color w:val="373737"/>
        <w:spacing w:val="0"/>
        <w:sz w:val="36"/>
        <w:szCs w:val="36"/>
        <w:lang w:eastAsia="nb-N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84" w:hanging="360"/>
      </w:pPr>
      <w:rPr>
        <w:rFonts w:ascii="Symbol" w:hAnsi="Symbol" w:cs="Symbol"/>
        <w:color w:val="000000"/>
        <w:sz w:val="36"/>
        <w:szCs w:val="36"/>
        <w:lang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7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44" w:hanging="360"/>
      </w:pPr>
      <w:rPr>
        <w:rFonts w:ascii="Symbol" w:hAnsi="Symbol" w:cs="Symbol"/>
        <w:color w:val="000000"/>
        <w:sz w:val="36"/>
        <w:szCs w:val="36"/>
        <w:lang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04" w:hanging="360"/>
      </w:pPr>
      <w:rPr>
        <w:rFonts w:ascii="Symbol" w:hAnsi="Symbol" w:cs="Symbol"/>
        <w:color w:val="000000"/>
        <w:sz w:val="36"/>
        <w:szCs w:val="36"/>
        <w:lang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044" w:hanging="360"/>
      </w:pPr>
      <w:rPr>
        <w:rFonts w:ascii="Wingdings" w:hAnsi="Wingdings" w:cs="Wingdings"/>
      </w:rPr>
    </w:lvl>
  </w:abstractNum>
  <w:abstractNum w:abstractNumId="3" w15:restartNumberingAfterBreak="0">
    <w:nsid w:val="024008FD"/>
    <w:multiLevelType w:val="multilevel"/>
    <w:tmpl w:val="EF38B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4F535D"/>
    <w:multiLevelType w:val="multilevel"/>
    <w:tmpl w:val="B8368B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721C4F"/>
    <w:multiLevelType w:val="multilevel"/>
    <w:tmpl w:val="93A0D0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ED7B91"/>
    <w:multiLevelType w:val="multilevel"/>
    <w:tmpl w:val="896A09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C504D16"/>
    <w:multiLevelType w:val="multilevel"/>
    <w:tmpl w:val="F7840BBE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1250E01"/>
    <w:multiLevelType w:val="multilevel"/>
    <w:tmpl w:val="C60437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7230897"/>
    <w:multiLevelType w:val="multilevel"/>
    <w:tmpl w:val="7D84CC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F9167B"/>
    <w:multiLevelType w:val="multilevel"/>
    <w:tmpl w:val="67C2F6C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68303A22"/>
    <w:multiLevelType w:val="multilevel"/>
    <w:tmpl w:val="C72A16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8E4246"/>
    <w:multiLevelType w:val="multilevel"/>
    <w:tmpl w:val="8A9CEA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E4306E"/>
    <w:multiLevelType w:val="multilevel"/>
    <w:tmpl w:val="4CD2902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;Arial Unicode M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 w16cid:durableId="382754129">
    <w:abstractNumId w:val="7"/>
  </w:num>
  <w:num w:numId="2" w16cid:durableId="143357610">
    <w:abstractNumId w:val="10"/>
  </w:num>
  <w:num w:numId="3" w16cid:durableId="1767919327">
    <w:abstractNumId w:val="14"/>
  </w:num>
  <w:num w:numId="4" w16cid:durableId="323824620">
    <w:abstractNumId w:val="13"/>
  </w:num>
  <w:num w:numId="5" w16cid:durableId="759521409">
    <w:abstractNumId w:val="1"/>
  </w:num>
  <w:num w:numId="6" w16cid:durableId="899680633">
    <w:abstractNumId w:val="2"/>
  </w:num>
  <w:num w:numId="7" w16cid:durableId="1721516998">
    <w:abstractNumId w:val="12"/>
  </w:num>
  <w:num w:numId="8" w16cid:durableId="1151095600">
    <w:abstractNumId w:val="11"/>
  </w:num>
  <w:num w:numId="9" w16cid:durableId="792599791">
    <w:abstractNumId w:val="6"/>
  </w:num>
  <w:num w:numId="10" w16cid:durableId="496964534">
    <w:abstractNumId w:val="8"/>
  </w:num>
  <w:num w:numId="11" w16cid:durableId="584263867">
    <w:abstractNumId w:val="5"/>
  </w:num>
  <w:num w:numId="12" w16cid:durableId="358162647">
    <w:abstractNumId w:val="9"/>
  </w:num>
  <w:num w:numId="13" w16cid:durableId="1654018388">
    <w:abstractNumId w:val="0"/>
  </w:num>
  <w:num w:numId="14" w16cid:durableId="1375614255">
    <w:abstractNumId w:val="4"/>
  </w:num>
  <w:num w:numId="15" w16cid:durableId="1823307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B8"/>
    <w:rsid w:val="00000B94"/>
    <w:rsid w:val="000031B0"/>
    <w:rsid w:val="00026F58"/>
    <w:rsid w:val="00044943"/>
    <w:rsid w:val="0006362F"/>
    <w:rsid w:val="00063E48"/>
    <w:rsid w:val="00074816"/>
    <w:rsid w:val="00076E33"/>
    <w:rsid w:val="00080106"/>
    <w:rsid w:val="0008739E"/>
    <w:rsid w:val="00093BC4"/>
    <w:rsid w:val="000942CE"/>
    <w:rsid w:val="000A59EA"/>
    <w:rsid w:val="000B0689"/>
    <w:rsid w:val="000B401E"/>
    <w:rsid w:val="000C2029"/>
    <w:rsid w:val="000D00E9"/>
    <w:rsid w:val="000E0E93"/>
    <w:rsid w:val="000F00A5"/>
    <w:rsid w:val="000F6C6C"/>
    <w:rsid w:val="001039D5"/>
    <w:rsid w:val="00130378"/>
    <w:rsid w:val="0013115D"/>
    <w:rsid w:val="001375F7"/>
    <w:rsid w:val="00145354"/>
    <w:rsid w:val="00155C50"/>
    <w:rsid w:val="00162D35"/>
    <w:rsid w:val="00163327"/>
    <w:rsid w:val="00173374"/>
    <w:rsid w:val="00182C1A"/>
    <w:rsid w:val="00194D9E"/>
    <w:rsid w:val="001B7235"/>
    <w:rsid w:val="001D7B4A"/>
    <w:rsid w:val="00204CF3"/>
    <w:rsid w:val="00205B93"/>
    <w:rsid w:val="002077D0"/>
    <w:rsid w:val="00207CBD"/>
    <w:rsid w:val="0021647A"/>
    <w:rsid w:val="00216AA4"/>
    <w:rsid w:val="00236813"/>
    <w:rsid w:val="00256BAB"/>
    <w:rsid w:val="00272C6B"/>
    <w:rsid w:val="0029288C"/>
    <w:rsid w:val="002A5E03"/>
    <w:rsid w:val="002C4258"/>
    <w:rsid w:val="002C4CEC"/>
    <w:rsid w:val="002C6BB5"/>
    <w:rsid w:val="002D6FD4"/>
    <w:rsid w:val="002E384B"/>
    <w:rsid w:val="002E3D68"/>
    <w:rsid w:val="002F72F6"/>
    <w:rsid w:val="00320E0B"/>
    <w:rsid w:val="00326453"/>
    <w:rsid w:val="003322AB"/>
    <w:rsid w:val="00332F13"/>
    <w:rsid w:val="0033659F"/>
    <w:rsid w:val="003405A5"/>
    <w:rsid w:val="003435A6"/>
    <w:rsid w:val="00351C8F"/>
    <w:rsid w:val="003648B7"/>
    <w:rsid w:val="00365C94"/>
    <w:rsid w:val="003C0D13"/>
    <w:rsid w:val="003C7A83"/>
    <w:rsid w:val="003D3F74"/>
    <w:rsid w:val="003E00BC"/>
    <w:rsid w:val="003E5E47"/>
    <w:rsid w:val="003F78DE"/>
    <w:rsid w:val="00401EBC"/>
    <w:rsid w:val="004120D5"/>
    <w:rsid w:val="00417A16"/>
    <w:rsid w:val="00431DA0"/>
    <w:rsid w:val="00434D32"/>
    <w:rsid w:val="0047552C"/>
    <w:rsid w:val="00475CCE"/>
    <w:rsid w:val="00476C8C"/>
    <w:rsid w:val="004974A1"/>
    <w:rsid w:val="004A03C1"/>
    <w:rsid w:val="004B56FB"/>
    <w:rsid w:val="004C1D8A"/>
    <w:rsid w:val="004D3B34"/>
    <w:rsid w:val="004E7740"/>
    <w:rsid w:val="004F7596"/>
    <w:rsid w:val="0052419B"/>
    <w:rsid w:val="005413CD"/>
    <w:rsid w:val="00555F4B"/>
    <w:rsid w:val="00560C73"/>
    <w:rsid w:val="005771EE"/>
    <w:rsid w:val="00590662"/>
    <w:rsid w:val="005A2DC7"/>
    <w:rsid w:val="005C5711"/>
    <w:rsid w:val="005D37A3"/>
    <w:rsid w:val="00606B49"/>
    <w:rsid w:val="00611E5A"/>
    <w:rsid w:val="00636544"/>
    <w:rsid w:val="00652AB8"/>
    <w:rsid w:val="00662FB0"/>
    <w:rsid w:val="006766D9"/>
    <w:rsid w:val="00683EDC"/>
    <w:rsid w:val="006D05D8"/>
    <w:rsid w:val="006F0068"/>
    <w:rsid w:val="0070307A"/>
    <w:rsid w:val="00710653"/>
    <w:rsid w:val="0071332D"/>
    <w:rsid w:val="007A1F33"/>
    <w:rsid w:val="007A76F0"/>
    <w:rsid w:val="007B3654"/>
    <w:rsid w:val="007D2B06"/>
    <w:rsid w:val="007E0EB7"/>
    <w:rsid w:val="007E4BD0"/>
    <w:rsid w:val="007F030D"/>
    <w:rsid w:val="008072EB"/>
    <w:rsid w:val="00835A7E"/>
    <w:rsid w:val="00871FBA"/>
    <w:rsid w:val="008931EC"/>
    <w:rsid w:val="008C4360"/>
    <w:rsid w:val="008D0AEE"/>
    <w:rsid w:val="00914533"/>
    <w:rsid w:val="00923B35"/>
    <w:rsid w:val="00940558"/>
    <w:rsid w:val="00942163"/>
    <w:rsid w:val="00951409"/>
    <w:rsid w:val="00954ADF"/>
    <w:rsid w:val="00964C09"/>
    <w:rsid w:val="00965537"/>
    <w:rsid w:val="00983263"/>
    <w:rsid w:val="009B0CEC"/>
    <w:rsid w:val="009B2CE8"/>
    <w:rsid w:val="009C6516"/>
    <w:rsid w:val="009D2B23"/>
    <w:rsid w:val="009E6C6C"/>
    <w:rsid w:val="00A30BE7"/>
    <w:rsid w:val="00A3121A"/>
    <w:rsid w:val="00A37E27"/>
    <w:rsid w:val="00A42DCD"/>
    <w:rsid w:val="00A4769B"/>
    <w:rsid w:val="00A501A5"/>
    <w:rsid w:val="00A64067"/>
    <w:rsid w:val="00A6502A"/>
    <w:rsid w:val="00A740F1"/>
    <w:rsid w:val="00A74AC1"/>
    <w:rsid w:val="00A8110B"/>
    <w:rsid w:val="00A82CD5"/>
    <w:rsid w:val="00AA31D8"/>
    <w:rsid w:val="00AA472C"/>
    <w:rsid w:val="00AD732D"/>
    <w:rsid w:val="00AE3808"/>
    <w:rsid w:val="00B17F29"/>
    <w:rsid w:val="00B34669"/>
    <w:rsid w:val="00B35B7E"/>
    <w:rsid w:val="00B4023C"/>
    <w:rsid w:val="00B41C60"/>
    <w:rsid w:val="00B50C54"/>
    <w:rsid w:val="00B5481F"/>
    <w:rsid w:val="00B56374"/>
    <w:rsid w:val="00B864A1"/>
    <w:rsid w:val="00B92045"/>
    <w:rsid w:val="00B96B9D"/>
    <w:rsid w:val="00BA1888"/>
    <w:rsid w:val="00BB567D"/>
    <w:rsid w:val="00BC49ED"/>
    <w:rsid w:val="00BD101B"/>
    <w:rsid w:val="00BD55DA"/>
    <w:rsid w:val="00C00728"/>
    <w:rsid w:val="00C073B9"/>
    <w:rsid w:val="00C12811"/>
    <w:rsid w:val="00C21E1E"/>
    <w:rsid w:val="00C27514"/>
    <w:rsid w:val="00C30F3F"/>
    <w:rsid w:val="00C5110E"/>
    <w:rsid w:val="00C54B7B"/>
    <w:rsid w:val="00C67EDA"/>
    <w:rsid w:val="00C767C0"/>
    <w:rsid w:val="00C8174B"/>
    <w:rsid w:val="00C978DA"/>
    <w:rsid w:val="00CB31D8"/>
    <w:rsid w:val="00CC331D"/>
    <w:rsid w:val="00CC4238"/>
    <w:rsid w:val="00CE295C"/>
    <w:rsid w:val="00CE5F29"/>
    <w:rsid w:val="00CF717B"/>
    <w:rsid w:val="00D07E75"/>
    <w:rsid w:val="00D17E5A"/>
    <w:rsid w:val="00D21DEA"/>
    <w:rsid w:val="00D4353C"/>
    <w:rsid w:val="00D64617"/>
    <w:rsid w:val="00D67FCD"/>
    <w:rsid w:val="00D71CDF"/>
    <w:rsid w:val="00D745F9"/>
    <w:rsid w:val="00D83445"/>
    <w:rsid w:val="00D84188"/>
    <w:rsid w:val="00DA3788"/>
    <w:rsid w:val="00DA3F16"/>
    <w:rsid w:val="00DA68CC"/>
    <w:rsid w:val="00DB7E96"/>
    <w:rsid w:val="00DC137B"/>
    <w:rsid w:val="00DC2E65"/>
    <w:rsid w:val="00DC6EB3"/>
    <w:rsid w:val="00DD1F62"/>
    <w:rsid w:val="00DD6A4B"/>
    <w:rsid w:val="00DD7367"/>
    <w:rsid w:val="00DE5F90"/>
    <w:rsid w:val="00DF15CA"/>
    <w:rsid w:val="00E02E42"/>
    <w:rsid w:val="00E249CD"/>
    <w:rsid w:val="00E353D2"/>
    <w:rsid w:val="00E41F3F"/>
    <w:rsid w:val="00E64952"/>
    <w:rsid w:val="00E663A1"/>
    <w:rsid w:val="00E9309C"/>
    <w:rsid w:val="00EA696A"/>
    <w:rsid w:val="00EB2987"/>
    <w:rsid w:val="00EC7367"/>
    <w:rsid w:val="00EF2FCE"/>
    <w:rsid w:val="00F10606"/>
    <w:rsid w:val="00F270A2"/>
    <w:rsid w:val="00F27DDF"/>
    <w:rsid w:val="00F368C4"/>
    <w:rsid w:val="00F4101B"/>
    <w:rsid w:val="00F4285F"/>
    <w:rsid w:val="00F63357"/>
    <w:rsid w:val="00F73A70"/>
    <w:rsid w:val="00FC4607"/>
    <w:rsid w:val="00FC699C"/>
    <w:rsid w:val="00FE634D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DEA6"/>
  <w15:docId w15:val="{42B48DB2-C23F-4009-8C0A-A769563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ascii="Liberation Serif;Times New Roma" w:eastAsia="SimSun;Arial Unicode MS" w:hAnsi="Liberation Serif;Times New Roma"/>
      <w:color w:val="00000A"/>
      <w:sz w:val="24"/>
    </w:rPr>
  </w:style>
  <w:style w:type="paragraph" w:styleId="Overskrift1">
    <w:name w:val="heading 1"/>
    <w:basedOn w:val="Overskrif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b w:val="0"/>
      <w:color w:val="000000"/>
      <w:sz w:val="32"/>
      <w:szCs w:val="32"/>
      <w:lang w:eastAsia="en-US" w:bidi="hi-I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hAnsi="Times New Roman" w:cs="Times New Roman"/>
      <w:sz w:val="36"/>
      <w:szCs w:val="36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36"/>
      <w:szCs w:val="36"/>
    </w:rPr>
  </w:style>
  <w:style w:type="character" w:customStyle="1" w:styleId="WW8Num4z1">
    <w:name w:val="WW8Num4z1"/>
    <w:qFormat/>
    <w:rPr>
      <w:rFonts w:ascii="Courier New" w:hAnsi="Courier New" w:cs="Symbol"/>
      <w:b w:val="0"/>
      <w:sz w:val="36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Times New Roman" w:hAnsi="Times New Roman" w:cs="Times New Roman"/>
      <w:sz w:val="32"/>
      <w:szCs w:val="32"/>
      <w:lang w:bidi="hi-I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HTML-forhndsformatertTegn">
    <w:name w:val="HTML-forhåndsformatert Tegn"/>
    <w:basedOn w:val="Standardskriftforavsnitt"/>
    <w:qFormat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"/>
    <w:qFormat/>
  </w:style>
  <w:style w:type="character" w:customStyle="1" w:styleId="Overskrift3Tegn">
    <w:name w:val="Overskrift 3 Tegn"/>
    <w:basedOn w:val="Standardskriftforavsnitt"/>
    <w:qFormat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styleId="Merknadsreferanse">
    <w:name w:val="annotation reference"/>
    <w:basedOn w:val="Standardskriftforavsnitt"/>
    <w:qFormat/>
    <w:rPr>
      <w:sz w:val="16"/>
      <w:szCs w:val="16"/>
    </w:rPr>
  </w:style>
  <w:style w:type="character" w:customStyle="1" w:styleId="MerknadstekstTegn">
    <w:name w:val="Merknadstekst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qFormat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"/>
    <w:qFormat/>
  </w:style>
  <w:style w:type="character" w:customStyle="1" w:styleId="sawcontent">
    <w:name w:val="saw_content"/>
    <w:basedOn w:val="Standardskriftforavsnitt"/>
    <w:qFormat/>
  </w:style>
  <w:style w:type="character" w:customStyle="1" w:styleId="ListLabel54">
    <w:name w:val="ListLabel 54"/>
    <w:qFormat/>
    <w:rPr>
      <w:rFonts w:cs="Times New Roman"/>
      <w:sz w:val="36"/>
      <w:szCs w:val="36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Punkttegn">
    <w:name w:val="Punkttegn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tandardskriftforavsnitt1">
    <w:name w:val="Standardskrift for avsnitt1"/>
    <w:qFormat/>
  </w:style>
  <w:style w:type="character" w:customStyle="1" w:styleId="ListLabel26">
    <w:name w:val="ListLabel 26"/>
    <w:qFormat/>
    <w:rPr>
      <w:rFonts w:cs="Symbol"/>
    </w:rPr>
  </w:style>
  <w:style w:type="character" w:customStyle="1" w:styleId="ListLabel25">
    <w:name w:val="ListLabel 25"/>
    <w:qFormat/>
    <w:rPr>
      <w:rFonts w:cs="Times New Roman"/>
      <w:b/>
      <w:sz w:val="36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2">
    <w:name w:val="ListLabel 22"/>
    <w:qFormat/>
    <w:rPr>
      <w:rFonts w:cs="Symbol"/>
      <w:b w:val="0"/>
      <w:sz w:val="36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0">
    <w:name w:val="ListLabel 20"/>
    <w:qFormat/>
    <w:rPr>
      <w:rFonts w:cs="Times New Roman"/>
      <w:b/>
      <w:sz w:val="36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7">
    <w:name w:val="ListLabel 17"/>
    <w:qFormat/>
    <w:rPr>
      <w:rFonts w:cs="Symbol"/>
      <w:b w:val="0"/>
      <w:sz w:val="36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5">
    <w:name w:val="ListLabel 15"/>
    <w:qFormat/>
    <w:rPr>
      <w:rFonts w:cs="Times New Roman"/>
      <w:b/>
      <w:sz w:val="36"/>
    </w:rPr>
  </w:style>
  <w:style w:type="character" w:customStyle="1" w:styleId="ListLabel14">
    <w:name w:val="ListLabel 14"/>
    <w:qFormat/>
    <w:rPr>
      <w:rFonts w:cs="Times New Roman"/>
      <w:b/>
      <w:sz w:val="36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1">
    <w:name w:val="ListLabel 11"/>
    <w:qFormat/>
    <w:rPr>
      <w:rFonts w:cs="Symbol"/>
      <w:b w:val="0"/>
      <w:sz w:val="36"/>
    </w:rPr>
  </w:style>
  <w:style w:type="character" w:customStyle="1" w:styleId="ListLabel10">
    <w:name w:val="ListLabel 10"/>
    <w:qFormat/>
    <w:rPr>
      <w:rFonts w:cs="Times New Roman"/>
      <w:b/>
      <w:sz w:val="36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7">
    <w:name w:val="ListLabel 7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6">
    <w:name w:val="ListLabel 6"/>
    <w:qFormat/>
    <w:rPr>
      <w:rFonts w:cs="Times New Roman"/>
      <w:sz w:val="36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3">
    <w:name w:val="ListLabel 3"/>
    <w:qFormat/>
    <w:rPr>
      <w:rFonts w:ascii="TimesNewRomanPSMT;Times New Rom" w:hAnsi="TimesNewRomanPSMT;Times New Rom" w:cs="Symbol"/>
      <w:b w:val="0"/>
      <w:sz w:val="36"/>
    </w:rPr>
  </w:style>
  <w:style w:type="character" w:customStyle="1" w:styleId="ListLabel2">
    <w:name w:val="ListLabel 2"/>
    <w:qFormat/>
    <w:rPr>
      <w:rFonts w:eastAsia="Times New Roman" w:cs="Times New Roman"/>
      <w:sz w:val="3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DatoTegn">
    <w:name w:val="Dato Tegn"/>
    <w:basedOn w:val="Standardskriftforavsnitt"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customStyle="1" w:styleId="Overskrift2Tegn">
    <w:name w:val="Overskrift 2 Tegn"/>
    <w:basedOn w:val="Standardskriftforavsnitt"/>
    <w:qFormat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customStyle="1" w:styleId="Trykk">
    <w:name w:val="Trykk"/>
    <w:basedOn w:val="Standardskriftforavsnitt"/>
    <w:qFormat/>
    <w:rPr>
      <w:i/>
      <w:iCs/>
    </w:rPr>
  </w:style>
  <w:style w:type="character" w:customStyle="1" w:styleId="Overskrift1Tegn">
    <w:name w:val="Overskrift 1 Tegn"/>
    <w:basedOn w:val="Standardskriftforavsnitt"/>
    <w:qFormat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"/>
    <w:qFormat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Internett-lenke">
    <w:name w:val="Internett-lenke"/>
    <w:basedOn w:val="Standardskriftforavsnitt"/>
    <w:rPr>
      <w:color w:val="0000FF"/>
      <w:u w:val="single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0z0">
    <w:name w:val="WW8Num20z0"/>
    <w:qFormat/>
    <w:rPr>
      <w:i/>
      <w:sz w:val="36"/>
      <w:szCs w:val="36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ListLabel97">
    <w:name w:val="ListLabel 97"/>
    <w:qFormat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Times New Roman"/>
      <w:sz w:val="36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Times New Roman"/>
      <w:sz w:val="36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Times New Roman"/>
      <w:sz w:val="36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  <w:b w:val="0"/>
      <w:color w:val="000000"/>
      <w:sz w:val="36"/>
      <w:szCs w:val="32"/>
      <w:lang w:bidi="hi-I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Times New Roman"/>
      <w:sz w:val="36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sz w:val="36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Times New Roman"/>
      <w:sz w:val="36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ascii="Times New Roman" w:hAnsi="Times New Roman" w:cs="Times New Roman"/>
      <w:sz w:val="36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hAnsi="Times New Roman" w:cs="Times New Roman"/>
      <w:sz w:val="36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87">
    <w:name w:val="ListLabel 87"/>
    <w:qFormat/>
    <w:rPr>
      <w:rFonts w:eastAsia="Times New Roman" w:cs="Times New Roman"/>
      <w:sz w:val="36"/>
    </w:rPr>
  </w:style>
  <w:style w:type="character" w:customStyle="1" w:styleId="ListLabel181">
    <w:name w:val="ListLabel 181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Times New Roman"/>
      <w:sz w:val="36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Times New Roman"/>
      <w:b/>
      <w:sz w:val="36"/>
    </w:rPr>
  </w:style>
  <w:style w:type="character" w:customStyle="1" w:styleId="ListLabel200">
    <w:name w:val="ListLabel 200"/>
    <w:qFormat/>
    <w:rPr>
      <w:rFonts w:cs="Symbol"/>
      <w:b w:val="0"/>
      <w:sz w:val="36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Times New Roman"/>
      <w:b/>
      <w:sz w:val="36"/>
    </w:rPr>
  </w:style>
  <w:style w:type="character" w:customStyle="1" w:styleId="ListLabel218">
    <w:name w:val="ListLabel 218"/>
    <w:qFormat/>
    <w:rPr>
      <w:rFonts w:cs="Symbol"/>
      <w:b w:val="0"/>
      <w:sz w:val="36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Times New Roman"/>
      <w:b/>
      <w:sz w:val="36"/>
    </w:rPr>
  </w:style>
  <w:style w:type="character" w:customStyle="1" w:styleId="ListLabel236">
    <w:name w:val="ListLabel 236"/>
    <w:qFormat/>
    <w:rPr>
      <w:rFonts w:cs="Symbol"/>
      <w:b w:val="0"/>
      <w:sz w:val="36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Times New Roman"/>
      <w:sz w:val="36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Times New Roman"/>
      <w:b/>
      <w:sz w:val="36"/>
    </w:rPr>
  </w:style>
  <w:style w:type="character" w:customStyle="1" w:styleId="ListLabel263">
    <w:name w:val="ListLabel 263"/>
    <w:qFormat/>
    <w:rPr>
      <w:rFonts w:cs="Symbol"/>
      <w:b w:val="0"/>
      <w:sz w:val="36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Times New Roman"/>
      <w:sz w:val="36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Times New Roman"/>
      <w:b/>
      <w:sz w:val="36"/>
    </w:rPr>
  </w:style>
  <w:style w:type="character" w:customStyle="1" w:styleId="ListLabel290">
    <w:name w:val="ListLabel 290"/>
    <w:qFormat/>
    <w:rPr>
      <w:rFonts w:cs="Symbol"/>
      <w:b w:val="0"/>
      <w:sz w:val="36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Symbol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Times New Roman"/>
      <w:b/>
      <w:sz w:val="36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Symbol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Wingdings"/>
    </w:rPr>
  </w:style>
  <w:style w:type="character" w:customStyle="1" w:styleId="ListLabel316">
    <w:name w:val="ListLabel 316"/>
    <w:qFormat/>
    <w:rPr>
      <w:rFonts w:cs="Times New Roman"/>
      <w:b/>
      <w:sz w:val="36"/>
    </w:rPr>
  </w:style>
  <w:style w:type="character" w:customStyle="1" w:styleId="ListLabel317">
    <w:name w:val="ListLabel 317"/>
    <w:qFormat/>
    <w:rPr>
      <w:rFonts w:cs="Symbol"/>
      <w:b w:val="0"/>
      <w:sz w:val="36"/>
    </w:rPr>
  </w:style>
  <w:style w:type="character" w:customStyle="1" w:styleId="ListLabel318">
    <w:name w:val="ListLabel 318"/>
    <w:qFormat/>
    <w:rPr>
      <w:rFonts w:cs="Wingdings"/>
    </w:rPr>
  </w:style>
  <w:style w:type="character" w:customStyle="1" w:styleId="ListLabel319">
    <w:name w:val="ListLabel 319"/>
    <w:qFormat/>
    <w:rPr>
      <w:rFonts w:cs="Symbol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Times New Roman"/>
      <w:b/>
      <w:sz w:val="36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Times New Roman"/>
      <w:b/>
      <w:sz w:val="36"/>
    </w:rPr>
  </w:style>
  <w:style w:type="character" w:customStyle="1" w:styleId="ListLabel344">
    <w:name w:val="ListLabel 344"/>
    <w:qFormat/>
    <w:rPr>
      <w:rFonts w:cs="Symbol"/>
      <w:b w:val="0"/>
      <w:sz w:val="36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Times New Roman"/>
      <w:sz w:val="36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Times New Roman"/>
      <w:sz w:val="36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Times New Roman"/>
      <w:sz w:val="36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Times New Roman"/>
      <w:sz w:val="36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Times New Roman"/>
      <w:sz w:val="36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Times New Roman"/>
      <w:b/>
      <w:sz w:val="36"/>
    </w:rPr>
  </w:style>
  <w:style w:type="character" w:customStyle="1" w:styleId="ListLabel452">
    <w:name w:val="ListLabel 452"/>
    <w:qFormat/>
    <w:rPr>
      <w:rFonts w:cs="Symbol"/>
      <w:b w:val="0"/>
      <w:sz w:val="36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Times New Roman"/>
      <w:sz w:val="3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Times New Roman"/>
      <w:b/>
      <w:sz w:val="36"/>
    </w:rPr>
  </w:style>
  <w:style w:type="character" w:customStyle="1" w:styleId="ListLabel479">
    <w:name w:val="ListLabel 479"/>
    <w:qFormat/>
    <w:rPr>
      <w:rFonts w:cs="Symbol"/>
      <w:b w:val="0"/>
      <w:sz w:val="36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Times New Roman"/>
      <w:sz w:val="36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Times New Roman" w:hAnsi="Times New Roman" w:cs="Times New Roman"/>
      <w:sz w:val="32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Times New Roman" w:hAnsi="Times New Roman" w:cs="Times New Roman"/>
      <w:sz w:val="32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Times New Roman"/>
      <w:sz w:val="32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Times New Roman"/>
      <w:b/>
      <w:sz w:val="36"/>
    </w:rPr>
  </w:style>
  <w:style w:type="character" w:customStyle="1" w:styleId="ListLabel551">
    <w:name w:val="ListLabel 551"/>
    <w:qFormat/>
    <w:rPr>
      <w:rFonts w:cs="Symbol"/>
      <w:b w:val="0"/>
      <w:sz w:val="36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cs="Symbol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Wingdings"/>
    </w:rPr>
  </w:style>
  <w:style w:type="character" w:customStyle="1" w:styleId="ListLabel559">
    <w:name w:val="ListLabel 559"/>
    <w:qFormat/>
    <w:rPr>
      <w:rFonts w:cs="Times New Roman"/>
      <w:sz w:val="36"/>
    </w:rPr>
  </w:style>
  <w:style w:type="character" w:customStyle="1" w:styleId="ListLabel560">
    <w:name w:val="ListLabel 560"/>
    <w:qFormat/>
    <w:rPr>
      <w:rFonts w:cs="Courier New"/>
    </w:rPr>
  </w:style>
  <w:style w:type="character" w:customStyle="1" w:styleId="ListLabel561">
    <w:name w:val="ListLabel 561"/>
    <w:qFormat/>
    <w:rPr>
      <w:rFonts w:cs="Wingdings"/>
    </w:rPr>
  </w:style>
  <w:style w:type="character" w:customStyle="1" w:styleId="ListLabel562">
    <w:name w:val="ListLabel 562"/>
    <w:qFormat/>
    <w:rPr>
      <w:rFonts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ascii="Times New Roman" w:hAnsi="Times New Roman" w:cs="Symbol"/>
      <w:b w:val="0"/>
      <w:color w:val="000000"/>
      <w:sz w:val="32"/>
      <w:szCs w:val="32"/>
      <w:lang w:bidi="hi-IN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Times New Roman"/>
      <w:sz w:val="32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cs="Symbol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Times New Roman"/>
      <w:b/>
      <w:sz w:val="36"/>
    </w:rPr>
  </w:style>
  <w:style w:type="character" w:customStyle="1" w:styleId="ListLabel587">
    <w:name w:val="ListLabel 587"/>
    <w:qFormat/>
    <w:rPr>
      <w:rFonts w:cs="Symbol"/>
      <w:b w:val="0"/>
      <w:sz w:val="36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cs="Symbol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Times New Roman"/>
      <w:sz w:val="36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08">
    <w:name w:val="ListLabel 608"/>
    <w:qFormat/>
    <w:rPr>
      <w:rFonts w:cs="Courier New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ascii="Times New Roman" w:hAnsi="Times New Roman" w:cs="Times New Roman"/>
      <w:sz w:val="36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ascii="Times New Roman" w:hAnsi="Times New Roman" w:cs="Times New Roman"/>
      <w:b/>
      <w:sz w:val="36"/>
    </w:rPr>
  </w:style>
  <w:style w:type="character" w:customStyle="1" w:styleId="ListLabel623">
    <w:name w:val="ListLabel 623"/>
    <w:qFormat/>
    <w:rPr>
      <w:rFonts w:cs="Symbol"/>
      <w:b w:val="0"/>
      <w:sz w:val="36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ascii="Times New Roman" w:hAnsi="Times New Roman" w:cs="Times New Roman"/>
      <w:sz w:val="36"/>
    </w:rPr>
  </w:style>
  <w:style w:type="character" w:customStyle="1" w:styleId="ListLabel632">
    <w:name w:val="ListLabel 632"/>
    <w:qFormat/>
    <w:rPr>
      <w:rFonts w:cs="Courier New"/>
    </w:rPr>
  </w:style>
  <w:style w:type="character" w:customStyle="1" w:styleId="ListLabel633">
    <w:name w:val="ListLabel 633"/>
    <w:qFormat/>
    <w:rPr>
      <w:rFonts w:cs="Wingdings"/>
    </w:rPr>
  </w:style>
  <w:style w:type="character" w:customStyle="1" w:styleId="ListLabel634">
    <w:name w:val="ListLabel 634"/>
    <w:qFormat/>
    <w:rPr>
      <w:rFonts w:cs="Symbol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Times New Roman"/>
      <w:sz w:val="36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Times New Roman"/>
      <w:b/>
      <w:sz w:val="36"/>
    </w:rPr>
  </w:style>
  <w:style w:type="character" w:customStyle="1" w:styleId="ListLabel659">
    <w:name w:val="ListLabel 659"/>
    <w:qFormat/>
    <w:rPr>
      <w:rFonts w:cs="Symbol"/>
      <w:b w:val="0"/>
      <w:sz w:val="36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ascii="Times New Roman" w:hAnsi="Times New Roman" w:cs="Times New Roman"/>
      <w:sz w:val="36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Times New Roman"/>
      <w:sz w:val="36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Times New Roman"/>
      <w:b/>
      <w:sz w:val="36"/>
    </w:rPr>
  </w:style>
  <w:style w:type="character" w:customStyle="1" w:styleId="ListLabel695">
    <w:name w:val="ListLabel 695"/>
    <w:qFormat/>
    <w:rPr>
      <w:rFonts w:cs="Symbol"/>
      <w:b w:val="0"/>
      <w:sz w:val="36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rFonts w:cs="Symbol"/>
    </w:rPr>
  </w:style>
  <w:style w:type="character" w:customStyle="1" w:styleId="ListLabel698">
    <w:name w:val="ListLabel 698"/>
    <w:qFormat/>
    <w:rPr>
      <w:rFonts w:cs="Courier New"/>
    </w:rPr>
  </w:style>
  <w:style w:type="character" w:customStyle="1" w:styleId="ListLabel699">
    <w:name w:val="ListLabel 699"/>
    <w:qFormat/>
    <w:rPr>
      <w:rFonts w:cs="Wingdings"/>
    </w:rPr>
  </w:style>
  <w:style w:type="character" w:customStyle="1" w:styleId="ListLabel700">
    <w:name w:val="ListLabel 700"/>
    <w:qFormat/>
    <w:rPr>
      <w:rFonts w:cs="Symbol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Wingdings"/>
    </w:rPr>
  </w:style>
  <w:style w:type="character" w:customStyle="1" w:styleId="ListLabel703">
    <w:name w:val="ListLabel 703"/>
    <w:qFormat/>
    <w:rPr>
      <w:rFonts w:ascii="Times New Roman" w:hAnsi="Times New Roman" w:cs="Times New Roman"/>
      <w:sz w:val="36"/>
    </w:rPr>
  </w:style>
  <w:style w:type="character" w:customStyle="1" w:styleId="ListLabel704">
    <w:name w:val="ListLabel 704"/>
    <w:qFormat/>
    <w:rPr>
      <w:rFonts w:cs="Courier New"/>
    </w:rPr>
  </w:style>
  <w:style w:type="character" w:customStyle="1" w:styleId="ListLabel705">
    <w:name w:val="ListLabel 705"/>
    <w:qFormat/>
    <w:rPr>
      <w:rFonts w:cs="Wingdings"/>
    </w:rPr>
  </w:style>
  <w:style w:type="character" w:customStyle="1" w:styleId="ListLabel706">
    <w:name w:val="ListLabel 706"/>
    <w:qFormat/>
    <w:rPr>
      <w:rFonts w:cs="Symbol"/>
    </w:rPr>
  </w:style>
  <w:style w:type="character" w:customStyle="1" w:styleId="ListLabel707">
    <w:name w:val="ListLabel 707"/>
    <w:qFormat/>
    <w:rPr>
      <w:rFonts w:cs="Courier New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6">
    <w:name w:val="ListLabel 716"/>
    <w:qFormat/>
    <w:rPr>
      <w:rFonts w:cs="Courier New"/>
    </w:rPr>
  </w:style>
  <w:style w:type="character" w:customStyle="1" w:styleId="ListLabel717">
    <w:name w:val="ListLabel 717"/>
    <w:qFormat/>
    <w:rPr>
      <w:rFonts w:cs="Wingdings"/>
    </w:rPr>
  </w:style>
  <w:style w:type="character" w:customStyle="1" w:styleId="ListLabel718">
    <w:name w:val="ListLabel 71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ascii="Times New Roman" w:hAnsi="Times New Roman" w:cs="Times New Roman"/>
      <w:sz w:val="36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ascii="Times New Roman" w:hAnsi="Times New Roman" w:cs="Times New Roman"/>
      <w:b/>
      <w:sz w:val="36"/>
    </w:rPr>
  </w:style>
  <w:style w:type="character" w:customStyle="1" w:styleId="ListLabel731">
    <w:name w:val="ListLabel 731"/>
    <w:qFormat/>
    <w:rPr>
      <w:rFonts w:cs="Symbol"/>
      <w:b w:val="0"/>
      <w:sz w:val="36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ascii="Times New Roman" w:hAnsi="Times New Roman" w:cs="Times New Roman"/>
      <w:sz w:val="36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  <w:b w:val="0"/>
      <w:color w:val="000000"/>
      <w:sz w:val="32"/>
      <w:szCs w:val="32"/>
      <w:lang w:bidi="hi-IN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ascii="Times New Roman" w:hAnsi="Times New Roman" w:cs="Times New Roman"/>
      <w:sz w:val="36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cs="Symbol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ascii="Times New Roman" w:hAnsi="Times New Roman" w:cs="Times New Roman"/>
      <w:b/>
      <w:sz w:val="36"/>
    </w:rPr>
  </w:style>
  <w:style w:type="character" w:customStyle="1" w:styleId="ListLabel767">
    <w:name w:val="ListLabel 767"/>
    <w:qFormat/>
    <w:rPr>
      <w:rFonts w:cs="Symbol"/>
      <w:b w:val="0"/>
      <w:sz w:val="36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ascii="Times New Roman" w:hAnsi="Times New Roman" w:cs="Times New Roman"/>
      <w:sz w:val="36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cs="Symbol"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Times New Roman"/>
      <w:b/>
      <w:sz w:val="36"/>
    </w:rPr>
  </w:style>
  <w:style w:type="character" w:customStyle="1" w:styleId="ListLabel794">
    <w:name w:val="ListLabel 794"/>
    <w:qFormat/>
    <w:rPr>
      <w:rFonts w:cs="Symbol"/>
      <w:b w:val="0"/>
      <w:sz w:val="36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Times New Roman"/>
      <w:sz w:val="36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cs="Symbo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Times New Roman"/>
      <w:b/>
      <w:sz w:val="36"/>
    </w:rPr>
  </w:style>
  <w:style w:type="character" w:customStyle="1" w:styleId="ListLabel821">
    <w:name w:val="ListLabel 821"/>
    <w:qFormat/>
    <w:rPr>
      <w:rFonts w:cs="Symbol"/>
      <w:b w:val="0"/>
      <w:sz w:val="36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Symbol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Times New Roman"/>
      <w:sz w:val="36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Times New Roman"/>
      <w:b/>
      <w:sz w:val="36"/>
    </w:rPr>
  </w:style>
  <w:style w:type="character" w:customStyle="1" w:styleId="ListLabel848">
    <w:name w:val="ListLabel 848"/>
    <w:qFormat/>
    <w:rPr>
      <w:rFonts w:cs="Symbol"/>
      <w:b w:val="0"/>
      <w:sz w:val="36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cs="Symbol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Times New Roman"/>
      <w:sz w:val="36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cs="Symbo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Times New Roman"/>
      <w:b/>
      <w:sz w:val="36"/>
    </w:rPr>
  </w:style>
  <w:style w:type="character" w:customStyle="1" w:styleId="ListLabel875">
    <w:name w:val="ListLabel 875"/>
    <w:qFormat/>
    <w:rPr>
      <w:rFonts w:cs="Symbol"/>
      <w:b w:val="0"/>
      <w:sz w:val="36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cs="Symbol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Times New Roman"/>
      <w:sz w:val="36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Times New Roman"/>
      <w:b/>
      <w:sz w:val="36"/>
    </w:rPr>
  </w:style>
  <w:style w:type="character" w:customStyle="1" w:styleId="ListLabel902">
    <w:name w:val="ListLabel 902"/>
    <w:qFormat/>
    <w:rPr>
      <w:rFonts w:cs="Symbol"/>
      <w:b w:val="0"/>
      <w:sz w:val="36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Times New Roman"/>
      <w:sz w:val="36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cs="Symbol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ascii="Times New Roman" w:hAnsi="Times New Roman" w:cs="Times New Roman"/>
      <w:b/>
      <w:sz w:val="36"/>
    </w:rPr>
  </w:style>
  <w:style w:type="character" w:customStyle="1" w:styleId="ListLabel929">
    <w:name w:val="ListLabel 929"/>
    <w:qFormat/>
    <w:rPr>
      <w:rFonts w:cs="Symbol"/>
      <w:b w:val="0"/>
      <w:sz w:val="36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cs="Symbol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ascii="Times New Roman" w:hAnsi="Times New Roman" w:cs="Times New Roman"/>
      <w:b w:val="0"/>
      <w:sz w:val="36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Symbol"/>
    </w:rPr>
  </w:style>
  <w:style w:type="character" w:customStyle="1" w:styleId="ListLabel944">
    <w:name w:val="ListLabel 944"/>
    <w:qFormat/>
    <w:rPr>
      <w:rFonts w:cs="Courier New"/>
    </w:rPr>
  </w:style>
  <w:style w:type="character" w:customStyle="1" w:styleId="ListLabel945">
    <w:name w:val="ListLabel 945"/>
    <w:qFormat/>
    <w:rPr>
      <w:rFonts w:cs="Wingdings"/>
    </w:rPr>
  </w:style>
  <w:style w:type="character" w:customStyle="1" w:styleId="ListLabel946">
    <w:name w:val="ListLabel 94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47">
    <w:name w:val="ListLabel 947"/>
    <w:qFormat/>
    <w:rPr>
      <w:rFonts w:cs="Courier New"/>
    </w:rPr>
  </w:style>
  <w:style w:type="character" w:customStyle="1" w:styleId="ListLabel948">
    <w:name w:val="ListLabel 948"/>
    <w:qFormat/>
    <w:rPr>
      <w:rFonts w:cs="Wingdings"/>
    </w:rPr>
  </w:style>
  <w:style w:type="character" w:customStyle="1" w:styleId="ListLabel949">
    <w:name w:val="ListLabel 94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0">
    <w:name w:val="ListLabel 950"/>
    <w:qFormat/>
    <w:rPr>
      <w:rFonts w:cs="Courier New"/>
    </w:rPr>
  </w:style>
  <w:style w:type="character" w:customStyle="1" w:styleId="ListLabel951">
    <w:name w:val="ListLabel 951"/>
    <w:qFormat/>
    <w:rPr>
      <w:rFonts w:cs="Wingdings"/>
    </w:rPr>
  </w:style>
  <w:style w:type="character" w:customStyle="1" w:styleId="ListLabel952">
    <w:name w:val="ListLabel 9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53">
    <w:name w:val="ListLabel 953"/>
    <w:qFormat/>
    <w:rPr>
      <w:rFonts w:cs="Courier New"/>
    </w:rPr>
  </w:style>
  <w:style w:type="character" w:customStyle="1" w:styleId="ListLabel954">
    <w:name w:val="ListLabel 954"/>
    <w:qFormat/>
    <w:rPr>
      <w:rFonts w:cs="Wingdings"/>
    </w:rPr>
  </w:style>
  <w:style w:type="character" w:customStyle="1" w:styleId="ListLabel955">
    <w:name w:val="ListLabel 955"/>
    <w:qFormat/>
    <w:rPr>
      <w:rFonts w:ascii="Times New Roman" w:hAnsi="Times New Roman" w:cs="Times New Roman"/>
      <w:b/>
      <w:sz w:val="36"/>
    </w:rPr>
  </w:style>
  <w:style w:type="character" w:customStyle="1" w:styleId="ListLabel956">
    <w:name w:val="ListLabel 956"/>
    <w:qFormat/>
    <w:rPr>
      <w:rFonts w:cs="Symbol"/>
      <w:b w:val="0"/>
      <w:sz w:val="36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Times New Roman"/>
      <w:b w:val="0"/>
      <w:sz w:val="36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Times New Roman" w:hAnsi="Times New Roman" w:cs="Times New Roman"/>
      <w:b/>
      <w:sz w:val="36"/>
    </w:rPr>
  </w:style>
  <w:style w:type="character" w:customStyle="1" w:styleId="ListLabel983">
    <w:name w:val="ListLabel 983"/>
    <w:qFormat/>
    <w:rPr>
      <w:rFonts w:cs="Symbol"/>
      <w:b w:val="0"/>
      <w:sz w:val="36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cs="Times New Roman"/>
      <w:b w:val="0"/>
      <w:sz w:val="36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Wingdings"/>
    </w:rPr>
  </w:style>
  <w:style w:type="character" w:customStyle="1" w:styleId="ListLabel1003">
    <w:name w:val="ListLabel 1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Times New Roman"/>
      <w:b w:val="0"/>
      <w:sz w:val="36"/>
    </w:rPr>
  </w:style>
  <w:style w:type="character" w:customStyle="1" w:styleId="ListLabel1010">
    <w:name w:val="ListLabel 1010"/>
    <w:qFormat/>
    <w:rPr>
      <w:rFonts w:cs="Symbol"/>
      <w:b w:val="0"/>
      <w:sz w:val="36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Symbol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Wingdings"/>
    </w:rPr>
  </w:style>
  <w:style w:type="character" w:customStyle="1" w:styleId="ListLabel1018">
    <w:name w:val="ListLabel 1018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Wingdings"/>
    </w:rPr>
  </w:style>
  <w:style w:type="character" w:customStyle="1" w:styleId="ListLabel1021">
    <w:name w:val="ListLabel 10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Wingdings"/>
    </w:rPr>
  </w:style>
  <w:style w:type="character" w:customStyle="1" w:styleId="ListLabel1024">
    <w:name w:val="ListLabel 10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Wingdings"/>
    </w:rPr>
  </w:style>
  <w:style w:type="character" w:customStyle="1" w:styleId="ListLabel1027">
    <w:name w:val="ListLabel 1027"/>
    <w:qFormat/>
    <w:rPr>
      <w:rFonts w:cs="Times New Roman"/>
      <w:b w:val="0"/>
      <w:sz w:val="36"/>
    </w:rPr>
  </w:style>
  <w:style w:type="character" w:customStyle="1" w:styleId="ListLabel1028">
    <w:name w:val="ListLabel 1028"/>
    <w:qFormat/>
    <w:rPr>
      <w:rFonts w:cs="Symbol"/>
      <w:b w:val="0"/>
      <w:sz w:val="36"/>
    </w:rPr>
  </w:style>
  <w:style w:type="character" w:customStyle="1" w:styleId="ListLabel1029">
    <w:name w:val="ListLabel 1029"/>
    <w:qFormat/>
    <w:rPr>
      <w:rFonts w:cs="Wingdings"/>
    </w:rPr>
  </w:style>
  <w:style w:type="character" w:customStyle="1" w:styleId="ListLabel1030">
    <w:name w:val="ListLabel 1030"/>
    <w:qFormat/>
    <w:rPr>
      <w:rFonts w:cs="Symbol"/>
    </w:rPr>
  </w:style>
  <w:style w:type="character" w:customStyle="1" w:styleId="ListLabel1031">
    <w:name w:val="ListLabel 1031"/>
    <w:qFormat/>
    <w:rPr>
      <w:rFonts w:cs="Courier New"/>
    </w:rPr>
  </w:style>
  <w:style w:type="character" w:customStyle="1" w:styleId="ListLabel1032">
    <w:name w:val="ListLabel 1032"/>
    <w:qFormat/>
    <w:rPr>
      <w:rFonts w:cs="Wingdings"/>
    </w:rPr>
  </w:style>
  <w:style w:type="character" w:customStyle="1" w:styleId="ListLabel1033">
    <w:name w:val="ListLabel 1033"/>
    <w:qFormat/>
    <w:rPr>
      <w:rFonts w:cs="Symbol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Wingdings"/>
    </w:rPr>
  </w:style>
  <w:style w:type="character" w:customStyle="1" w:styleId="ListLabel1036">
    <w:name w:val="ListLabel 1036"/>
    <w:qFormat/>
    <w:rPr>
      <w:rFonts w:ascii="Times New Roman" w:hAnsi="Times New Roman" w:cs="Symbol"/>
      <w:b w:val="0"/>
      <w:color w:val="000000"/>
      <w:sz w:val="32"/>
      <w:szCs w:val="32"/>
      <w:lang w:eastAsia="en-US" w:bidi="hi-IN"/>
    </w:rPr>
  </w:style>
  <w:style w:type="character" w:customStyle="1" w:styleId="ListLabel1037">
    <w:name w:val="ListLabel 1037"/>
    <w:qFormat/>
    <w:rPr>
      <w:rFonts w:cs="Courier New"/>
    </w:rPr>
  </w:style>
  <w:style w:type="character" w:customStyle="1" w:styleId="ListLabel1038">
    <w:name w:val="ListLabel 1038"/>
    <w:qFormat/>
    <w:rPr>
      <w:rFonts w:cs="Wingdings"/>
    </w:rPr>
  </w:style>
  <w:style w:type="character" w:customStyle="1" w:styleId="ListLabel1039">
    <w:name w:val="ListLabel 10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0">
    <w:name w:val="ListLabel 1040"/>
    <w:qFormat/>
    <w:rPr>
      <w:rFonts w:cs="Courier New"/>
    </w:rPr>
  </w:style>
  <w:style w:type="character" w:customStyle="1" w:styleId="ListLabel1041">
    <w:name w:val="ListLabel 1041"/>
    <w:qFormat/>
    <w:rPr>
      <w:rFonts w:cs="Wingdings"/>
    </w:rPr>
  </w:style>
  <w:style w:type="character" w:customStyle="1" w:styleId="ListLabel1042">
    <w:name w:val="ListLabel 10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43">
    <w:name w:val="ListLabel 1043"/>
    <w:qFormat/>
    <w:rPr>
      <w:rFonts w:cs="Courier New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Times New Roman"/>
      <w:b w:val="0"/>
      <w:sz w:val="36"/>
    </w:rPr>
  </w:style>
  <w:style w:type="character" w:customStyle="1" w:styleId="ListLabel1046">
    <w:name w:val="ListLabel 1046"/>
    <w:qFormat/>
    <w:rPr>
      <w:rFonts w:cs="Symbol"/>
      <w:b w:val="0"/>
      <w:sz w:val="36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Sterkttrykk">
    <w:name w:val="Sterkt trykk"/>
    <w:qFormat/>
    <w:rPr>
      <w:b/>
      <w:bCs/>
    </w:rPr>
  </w:style>
  <w:style w:type="character" w:customStyle="1" w:styleId="ListLabel1054">
    <w:name w:val="ListLabel 1054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55">
    <w:name w:val="ListLabel 1055"/>
    <w:qFormat/>
    <w:rPr>
      <w:rFonts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ascii="Times New Roman" w:hAnsi="Times New Roman" w:cs="OpenSymbol;Arial Unicode MS"/>
    </w:rPr>
  </w:style>
  <w:style w:type="character" w:customStyle="1" w:styleId="ListLabel1073">
    <w:name w:val="ListLabel 1073"/>
    <w:qFormat/>
    <w:rPr>
      <w:rFonts w:cs="OpenSymbol;Arial Unicode MS"/>
    </w:rPr>
  </w:style>
  <w:style w:type="character" w:customStyle="1" w:styleId="ListLabel1074">
    <w:name w:val="ListLabel 1074"/>
    <w:qFormat/>
    <w:rPr>
      <w:rFonts w:cs="OpenSymbol;Arial Unicode MS"/>
    </w:rPr>
  </w:style>
  <w:style w:type="character" w:customStyle="1" w:styleId="ListLabel1075">
    <w:name w:val="ListLabel 1075"/>
    <w:qFormat/>
    <w:rPr>
      <w:rFonts w:cs="OpenSymbol;Arial Unicode MS"/>
    </w:rPr>
  </w:style>
  <w:style w:type="character" w:customStyle="1" w:styleId="ListLabel1076">
    <w:name w:val="ListLabel 1076"/>
    <w:qFormat/>
    <w:rPr>
      <w:rFonts w:cs="OpenSymbol;Arial Unicode MS"/>
    </w:rPr>
  </w:style>
  <w:style w:type="character" w:customStyle="1" w:styleId="ListLabel1077">
    <w:name w:val="ListLabel 1077"/>
    <w:qFormat/>
    <w:rPr>
      <w:rFonts w:cs="OpenSymbol;Arial Unicode MS"/>
    </w:rPr>
  </w:style>
  <w:style w:type="character" w:customStyle="1" w:styleId="ListLabel1078">
    <w:name w:val="ListLabel 1078"/>
    <w:qFormat/>
    <w:rPr>
      <w:rFonts w:cs="OpenSymbol;Arial Unicode MS"/>
    </w:rPr>
  </w:style>
  <w:style w:type="character" w:customStyle="1" w:styleId="ListLabel1079">
    <w:name w:val="ListLabel 1079"/>
    <w:qFormat/>
    <w:rPr>
      <w:rFonts w:cs="OpenSymbol;Arial Unicode MS"/>
    </w:rPr>
  </w:style>
  <w:style w:type="character" w:customStyle="1" w:styleId="ListLabel1080">
    <w:name w:val="ListLabel 1080"/>
    <w:qFormat/>
    <w:rPr>
      <w:rFonts w:cs="OpenSymbol;Arial Unicode MS"/>
    </w:rPr>
  </w:style>
  <w:style w:type="character" w:customStyle="1" w:styleId="ListLabel1081">
    <w:name w:val="ListLabel 1081"/>
    <w:qFormat/>
    <w:rPr>
      <w:rFonts w:ascii="Times New Roman" w:hAnsi="Times New Roman" w:cs="Wingdings"/>
      <w:sz w:val="36"/>
    </w:rPr>
  </w:style>
  <w:style w:type="character" w:customStyle="1" w:styleId="ListLabel1082">
    <w:name w:val="ListLabel 1082"/>
    <w:qFormat/>
    <w:rPr>
      <w:rFonts w:ascii="Times New Roman" w:hAnsi="Times New Roman" w:cs="Wingdings"/>
      <w:sz w:val="36"/>
    </w:rPr>
  </w:style>
  <w:style w:type="character" w:customStyle="1" w:styleId="ListLabel1083">
    <w:name w:val="ListLabel 1083"/>
    <w:qFormat/>
    <w:rPr>
      <w:rFonts w:cs="OpenSymbol;Arial Unicode MS"/>
      <w:b w:val="0"/>
      <w:sz w:val="36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87">
    <w:name w:val="ListLabel 1087"/>
    <w:qFormat/>
    <w:rPr>
      <w:rFonts w:cs="Courier New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ascii="Times New Roman" w:hAnsi="Times New Roman" w:cs="Wingdings"/>
      <w:sz w:val="36"/>
    </w:rPr>
  </w:style>
  <w:style w:type="character" w:customStyle="1" w:styleId="ListLabel1093">
    <w:name w:val="ListLabel 1093"/>
    <w:qFormat/>
    <w:rPr>
      <w:rFonts w:ascii="Times New Roman" w:hAnsi="Times New Roman" w:cs="Symbol"/>
      <w:sz w:val="36"/>
    </w:rPr>
  </w:style>
  <w:style w:type="character" w:customStyle="1" w:styleId="ListLabel1094">
    <w:name w:val="ListLabel 1094"/>
    <w:qFormat/>
    <w:rPr>
      <w:rFonts w:cs="OpenSymbol;Arial Unicode MS"/>
      <w:b w:val="0"/>
      <w:sz w:val="36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  <w:sz w:val="36"/>
    </w:rPr>
  </w:style>
  <w:style w:type="character" w:customStyle="1" w:styleId="ListLabel1104">
    <w:name w:val="ListLabel 110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ascii="Times New Roman" w:hAnsi="Times New Roman" w:cs="Symbol"/>
      <w:sz w:val="36"/>
    </w:rPr>
  </w:style>
  <w:style w:type="character" w:customStyle="1" w:styleId="ListLabel1123">
    <w:name w:val="ListLabel 1123"/>
    <w:qFormat/>
    <w:rPr>
      <w:rFonts w:cs="OpenSymbol;Arial Unicode MS"/>
    </w:rPr>
  </w:style>
  <w:style w:type="character" w:customStyle="1" w:styleId="ListLabel1124">
    <w:name w:val="ListLabel 1124"/>
    <w:qFormat/>
    <w:rPr>
      <w:rFonts w:cs="OpenSymbol;Arial Unicode MS"/>
    </w:rPr>
  </w:style>
  <w:style w:type="character" w:customStyle="1" w:styleId="ListLabel1125">
    <w:name w:val="ListLabel 1125"/>
    <w:qFormat/>
    <w:rPr>
      <w:rFonts w:cs="OpenSymbol;Arial Unicode MS"/>
    </w:rPr>
  </w:style>
  <w:style w:type="character" w:customStyle="1" w:styleId="ListLabel1126">
    <w:name w:val="ListLabel 1126"/>
    <w:qFormat/>
    <w:rPr>
      <w:rFonts w:cs="OpenSymbol;Arial Unicode MS"/>
    </w:rPr>
  </w:style>
  <w:style w:type="character" w:customStyle="1" w:styleId="ListLabel1127">
    <w:name w:val="ListLabel 1127"/>
    <w:qFormat/>
    <w:rPr>
      <w:rFonts w:cs="OpenSymbol;Arial Unicode MS"/>
    </w:rPr>
  </w:style>
  <w:style w:type="character" w:customStyle="1" w:styleId="ListLabel1128">
    <w:name w:val="ListLabel 1128"/>
    <w:qFormat/>
    <w:rPr>
      <w:rFonts w:cs="OpenSymbol;Arial Unicode MS"/>
    </w:rPr>
  </w:style>
  <w:style w:type="character" w:customStyle="1" w:styleId="ListLabel1129">
    <w:name w:val="ListLabel 1129"/>
    <w:qFormat/>
    <w:rPr>
      <w:rFonts w:cs="OpenSymbol;Arial Unicode MS"/>
    </w:rPr>
  </w:style>
  <w:style w:type="character" w:customStyle="1" w:styleId="ListLabel1130">
    <w:name w:val="ListLabel 1130"/>
    <w:qFormat/>
    <w:rPr>
      <w:rFonts w:cs="OpenSymbol;Arial Unicode MS"/>
    </w:rPr>
  </w:style>
  <w:style w:type="character" w:customStyle="1" w:styleId="ListLabel1131">
    <w:name w:val="ListLabel 113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ascii="Times New Roman" w:hAnsi="Times New Roman" w:cs="Symbol"/>
      <w:sz w:val="36"/>
    </w:rPr>
  </w:style>
  <w:style w:type="character" w:customStyle="1" w:styleId="ListLabel1141">
    <w:name w:val="ListLabel 1141"/>
    <w:qFormat/>
    <w:rPr>
      <w:rFonts w:cs="OpenSymbol;Arial Unicode MS"/>
    </w:rPr>
  </w:style>
  <w:style w:type="character" w:customStyle="1" w:styleId="ListLabel1142">
    <w:name w:val="ListLabel 1142"/>
    <w:qFormat/>
    <w:rPr>
      <w:rFonts w:cs="OpenSymbol;Arial Unicode MS"/>
    </w:rPr>
  </w:style>
  <w:style w:type="character" w:customStyle="1" w:styleId="ListLabel1143">
    <w:name w:val="ListLabel 1143"/>
    <w:qFormat/>
    <w:rPr>
      <w:rFonts w:cs="OpenSymbol;Arial Unicode MS"/>
    </w:rPr>
  </w:style>
  <w:style w:type="character" w:customStyle="1" w:styleId="ListLabel1144">
    <w:name w:val="ListLabel 1144"/>
    <w:qFormat/>
    <w:rPr>
      <w:rFonts w:cs="OpenSymbol;Arial Unicode MS"/>
    </w:rPr>
  </w:style>
  <w:style w:type="character" w:customStyle="1" w:styleId="ListLabel1145">
    <w:name w:val="ListLabel 1145"/>
    <w:qFormat/>
    <w:rPr>
      <w:rFonts w:cs="OpenSymbol;Arial Unicode MS"/>
    </w:rPr>
  </w:style>
  <w:style w:type="character" w:customStyle="1" w:styleId="ListLabel1146">
    <w:name w:val="ListLabel 1146"/>
    <w:qFormat/>
    <w:rPr>
      <w:rFonts w:cs="OpenSymbol;Arial Unicode MS"/>
    </w:rPr>
  </w:style>
  <w:style w:type="character" w:customStyle="1" w:styleId="ListLabel1147">
    <w:name w:val="ListLabel 1147"/>
    <w:qFormat/>
    <w:rPr>
      <w:rFonts w:cs="OpenSymbol;Arial Unicode MS"/>
    </w:rPr>
  </w:style>
  <w:style w:type="character" w:customStyle="1" w:styleId="ListLabel1148">
    <w:name w:val="ListLabel 1148"/>
    <w:qFormat/>
    <w:rPr>
      <w:rFonts w:cs="OpenSymbol;Arial Unicode MS"/>
    </w:rPr>
  </w:style>
  <w:style w:type="character" w:customStyle="1" w:styleId="ListLabel1149">
    <w:name w:val="ListLabel 114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OpenSymbol;Arial Unicode MS"/>
      <w:b w:val="0"/>
      <w:sz w:val="36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OpenSymbol;Arial Unicode MS"/>
      <w:b w:val="0"/>
      <w:sz w:val="36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OpenSymbol;Arial Unicode MS"/>
      <w:b w:val="0"/>
      <w:sz w:val="32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OpenSymbol;Arial Unicode MS"/>
      <w:b w:val="0"/>
      <w:sz w:val="32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OpenSymbol;Arial Unicode MS"/>
      <w:b w:val="0"/>
      <w:sz w:val="36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OpenSymbol;Arial Unicode MS"/>
      <w:b w:val="0"/>
      <w:sz w:val="36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cs="Wingdings"/>
    </w:rPr>
  </w:style>
  <w:style w:type="character" w:customStyle="1" w:styleId="ListLabel1209">
    <w:name w:val="ListLabel 12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OpenSymbol;Arial Unicode MS"/>
      <w:b/>
      <w:sz w:val="36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5">
    <w:name w:val="ListLabel 1225"/>
    <w:qFormat/>
    <w:rPr>
      <w:rFonts w:cs="Courier New"/>
    </w:rPr>
  </w:style>
  <w:style w:type="character" w:customStyle="1" w:styleId="ListLabel1226">
    <w:name w:val="ListLabel 1226"/>
    <w:qFormat/>
    <w:rPr>
      <w:rFonts w:cs="Wingdings"/>
    </w:rPr>
  </w:style>
  <w:style w:type="character" w:customStyle="1" w:styleId="ListLabel1227">
    <w:name w:val="ListLabel 122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ascii="Times New Roman" w:hAnsi="Times New Roman" w:cs="OpenSymbol;Arial Unicode MS"/>
      <w:b w:val="0"/>
      <w:sz w:val="32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OpenSymbol;Arial Unicode MS"/>
      <w:b/>
      <w:sz w:val="36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ascii="Times New Roman" w:hAnsi="Times New Roman" w:cs="OpenSymbol;Arial Unicode MS"/>
      <w:b/>
      <w:sz w:val="32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OpenSymbol;Arial Unicode MS"/>
      <w:b w:val="0"/>
      <w:sz w:val="32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OpenSymbol;Arial Unicode MS"/>
      <w:b w:val="0"/>
      <w:sz w:val="32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OpenSymbol;Arial Unicode MS"/>
      <w:b w:val="0"/>
      <w:sz w:val="32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OpenSymbol;Arial Unicode MS"/>
      <w:b w:val="0"/>
      <w:sz w:val="32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OpenSymbol;Arial Unicode MS"/>
      <w:b w:val="0"/>
      <w:sz w:val="32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OpenSymbol;Arial Unicode MS"/>
      <w:b w:val="0"/>
      <w:sz w:val="36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OpenSymbol;Arial Unicode MS"/>
      <w:b w:val="0"/>
      <w:sz w:val="36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cs="Wingdings"/>
    </w:rPr>
  </w:style>
  <w:style w:type="character" w:customStyle="1" w:styleId="ListLabel1347">
    <w:name w:val="ListLabel 1347"/>
    <w:qFormat/>
    <w:rPr>
      <w:rFonts w:cs="OpenSymbol;Arial Unicode MS"/>
      <w:b w:val="0"/>
      <w:sz w:val="36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OpenSymbol;Arial Unicode MS"/>
      <w:b w:val="0"/>
      <w:sz w:val="36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3">
    <w:name w:val="ListLabel 1363"/>
    <w:qFormat/>
    <w:rPr>
      <w:rFonts w:cs="Courier New"/>
    </w:rPr>
  </w:style>
  <w:style w:type="character" w:customStyle="1" w:styleId="ListLabel1364">
    <w:name w:val="ListLabel 1364"/>
    <w:qFormat/>
    <w:rPr>
      <w:rFonts w:cs="Wingdings"/>
    </w:rPr>
  </w:style>
  <w:style w:type="character" w:customStyle="1" w:styleId="ListLabel1365">
    <w:name w:val="ListLabel 1365"/>
    <w:qFormat/>
    <w:rPr>
      <w:rFonts w:cs="OpenSymbol;Arial Unicode MS"/>
      <w:b w:val="0"/>
      <w:sz w:val="36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Wingdings"/>
    </w:rPr>
  </w:style>
  <w:style w:type="character" w:customStyle="1" w:styleId="ListLabel1368">
    <w:name w:val="ListLabel 13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Wingdings"/>
    </w:rPr>
  </w:style>
  <w:style w:type="character" w:customStyle="1" w:styleId="ListLabel1371">
    <w:name w:val="ListLabel 13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2">
    <w:name w:val="ListLabel 1372"/>
    <w:qFormat/>
    <w:rPr>
      <w:rFonts w:cs="Courier New"/>
    </w:rPr>
  </w:style>
  <w:style w:type="character" w:customStyle="1" w:styleId="ListLabel1373">
    <w:name w:val="ListLabel 1373"/>
    <w:qFormat/>
    <w:rPr>
      <w:rFonts w:cs="Wingdings"/>
    </w:rPr>
  </w:style>
  <w:style w:type="character" w:customStyle="1" w:styleId="ListLabel1374">
    <w:name w:val="ListLabel 137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cs="Wingdings"/>
    </w:rPr>
  </w:style>
  <w:style w:type="character" w:customStyle="1" w:styleId="ListLabel1377">
    <w:name w:val="ListLabel 13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Wingdings"/>
    </w:rPr>
  </w:style>
  <w:style w:type="character" w:customStyle="1" w:styleId="ListLabel1380">
    <w:name w:val="ListLabel 13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1">
    <w:name w:val="ListLabel 1381"/>
    <w:qFormat/>
    <w:rPr>
      <w:rFonts w:cs="Courier New"/>
    </w:rPr>
  </w:style>
  <w:style w:type="character" w:customStyle="1" w:styleId="ListLabel1382">
    <w:name w:val="ListLabel 1382"/>
    <w:qFormat/>
    <w:rPr>
      <w:rFonts w:cs="Wingdings"/>
    </w:rPr>
  </w:style>
  <w:style w:type="character" w:customStyle="1" w:styleId="ListLabel1383">
    <w:name w:val="ListLabel 138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384">
    <w:name w:val="ListLabel 1384"/>
    <w:qFormat/>
    <w:rPr>
      <w:rFonts w:cs="Courier New"/>
    </w:rPr>
  </w:style>
  <w:style w:type="character" w:customStyle="1" w:styleId="ListLabel1385">
    <w:name w:val="ListLabel 1385"/>
    <w:qFormat/>
    <w:rPr>
      <w:rFonts w:cs="Wingdings"/>
    </w:rPr>
  </w:style>
  <w:style w:type="character" w:customStyle="1" w:styleId="ListLabel1386">
    <w:name w:val="ListLabel 138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87">
    <w:name w:val="ListLabel 1387"/>
    <w:qFormat/>
    <w:rPr>
      <w:rFonts w:cs="Courier New"/>
    </w:rPr>
  </w:style>
  <w:style w:type="character" w:customStyle="1" w:styleId="ListLabel1388">
    <w:name w:val="ListLabel 1388"/>
    <w:qFormat/>
    <w:rPr>
      <w:rFonts w:cs="Wingdings"/>
    </w:rPr>
  </w:style>
  <w:style w:type="character" w:customStyle="1" w:styleId="ListLabel1389">
    <w:name w:val="ListLabel 13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0">
    <w:name w:val="ListLabel 1390"/>
    <w:qFormat/>
    <w:rPr>
      <w:rFonts w:cs="Courier New"/>
    </w:rPr>
  </w:style>
  <w:style w:type="character" w:customStyle="1" w:styleId="ListLabel1391">
    <w:name w:val="ListLabel 1391"/>
    <w:qFormat/>
    <w:rPr>
      <w:rFonts w:cs="Wingdings"/>
    </w:rPr>
  </w:style>
  <w:style w:type="character" w:customStyle="1" w:styleId="ListLabel1392">
    <w:name w:val="ListLabel 1392"/>
    <w:qFormat/>
    <w:rPr>
      <w:rFonts w:cs="OpenSymbol;Arial Unicode MS"/>
      <w:b w:val="0"/>
      <w:sz w:val="36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cs="OpenSymbol;Arial Unicode MS"/>
      <w:b w:val="0"/>
      <w:sz w:val="36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cs="OpenSymbol;Arial Unicode MS"/>
      <w:b w:val="0"/>
      <w:sz w:val="36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cs="OpenSymbol;Arial Unicode MS"/>
      <w:b w:val="0"/>
      <w:sz w:val="36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cs="OpenSymbol;Arial Unicode MS"/>
      <w:b w:val="0"/>
      <w:sz w:val="36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OpenSymbol;Arial Unicode MS"/>
      <w:b w:val="0"/>
      <w:sz w:val="36"/>
    </w:rPr>
  </w:style>
  <w:style w:type="character" w:customStyle="1" w:styleId="ListLabel1438">
    <w:name w:val="ListLabel 1438"/>
    <w:qFormat/>
    <w:rPr>
      <w:rFonts w:cs="Courier New"/>
    </w:rPr>
  </w:style>
  <w:style w:type="character" w:customStyle="1" w:styleId="ListLabel1439">
    <w:name w:val="ListLabel 1439"/>
    <w:qFormat/>
    <w:rPr>
      <w:rFonts w:cs="Wingdings"/>
    </w:rPr>
  </w:style>
  <w:style w:type="character" w:customStyle="1" w:styleId="ListLabel1440">
    <w:name w:val="ListLabel 14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1">
    <w:name w:val="ListLabel 1441"/>
    <w:qFormat/>
    <w:rPr>
      <w:rFonts w:cs="Courier New"/>
    </w:rPr>
  </w:style>
  <w:style w:type="character" w:customStyle="1" w:styleId="ListLabel1442">
    <w:name w:val="ListLabel 1442"/>
    <w:qFormat/>
    <w:rPr>
      <w:rFonts w:cs="Wingdings"/>
    </w:rPr>
  </w:style>
  <w:style w:type="character" w:customStyle="1" w:styleId="ListLabel1443">
    <w:name w:val="ListLabel 14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44">
    <w:name w:val="ListLabel 1444"/>
    <w:qFormat/>
    <w:rPr>
      <w:rFonts w:cs="Courier New"/>
    </w:rPr>
  </w:style>
  <w:style w:type="character" w:customStyle="1" w:styleId="ListLabel1445">
    <w:name w:val="ListLabel 1445"/>
    <w:qFormat/>
    <w:rPr>
      <w:rFonts w:cs="Wingdings"/>
    </w:rPr>
  </w:style>
  <w:style w:type="character" w:customStyle="1" w:styleId="ListLabel1446">
    <w:name w:val="ListLabel 1446"/>
    <w:qFormat/>
    <w:rPr>
      <w:rFonts w:ascii="Times New Roman" w:hAnsi="Times New Roman" w:cs="Times New Roman"/>
      <w:b/>
      <w:sz w:val="36"/>
    </w:rPr>
  </w:style>
  <w:style w:type="character" w:customStyle="1" w:styleId="ListLabel1447">
    <w:name w:val="ListLabel 1447"/>
    <w:qFormat/>
    <w:rPr>
      <w:rFonts w:cs="Symbol"/>
      <w:b w:val="0"/>
      <w:sz w:val="36"/>
    </w:rPr>
  </w:style>
  <w:style w:type="character" w:customStyle="1" w:styleId="ListLabel1448">
    <w:name w:val="ListLabel 1448"/>
    <w:qFormat/>
    <w:rPr>
      <w:rFonts w:cs="Wingdings"/>
    </w:rPr>
  </w:style>
  <w:style w:type="character" w:customStyle="1" w:styleId="ListLabel1449">
    <w:name w:val="ListLabel 1449"/>
    <w:qFormat/>
    <w:rPr>
      <w:rFonts w:cs="Symbol"/>
    </w:rPr>
  </w:style>
  <w:style w:type="character" w:customStyle="1" w:styleId="ListLabel1450">
    <w:name w:val="ListLabel 1450"/>
    <w:qFormat/>
    <w:rPr>
      <w:rFonts w:cs="Courier New"/>
    </w:rPr>
  </w:style>
  <w:style w:type="character" w:customStyle="1" w:styleId="ListLabel1451">
    <w:name w:val="ListLabel 1451"/>
    <w:qFormat/>
    <w:rPr>
      <w:rFonts w:cs="Wingdings"/>
    </w:rPr>
  </w:style>
  <w:style w:type="character" w:customStyle="1" w:styleId="ListLabel1452">
    <w:name w:val="ListLabel 1452"/>
    <w:qFormat/>
    <w:rPr>
      <w:rFonts w:cs="Symbol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cs="Wingdings"/>
    </w:rPr>
  </w:style>
  <w:style w:type="character" w:customStyle="1" w:styleId="ListLabel1455">
    <w:name w:val="ListLabel 1455"/>
    <w:qFormat/>
    <w:rPr>
      <w:rFonts w:cs="OpenSymbol;Arial Unicode MS"/>
      <w:b w:val="0"/>
      <w:sz w:val="36"/>
    </w:rPr>
  </w:style>
  <w:style w:type="character" w:customStyle="1" w:styleId="ListLabel1456">
    <w:name w:val="ListLabel 1456"/>
    <w:qFormat/>
    <w:rPr>
      <w:rFonts w:cs="Courier New"/>
    </w:rPr>
  </w:style>
  <w:style w:type="character" w:customStyle="1" w:styleId="ListLabel1457">
    <w:name w:val="ListLabel 1457"/>
    <w:qFormat/>
    <w:rPr>
      <w:rFonts w:cs="Wingdings"/>
    </w:rPr>
  </w:style>
  <w:style w:type="character" w:customStyle="1" w:styleId="ListLabel1458">
    <w:name w:val="ListLabel 14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59">
    <w:name w:val="ListLabel 1459"/>
    <w:qFormat/>
    <w:rPr>
      <w:rFonts w:cs="Courier New"/>
    </w:rPr>
  </w:style>
  <w:style w:type="character" w:customStyle="1" w:styleId="ListLabel1460">
    <w:name w:val="ListLabel 1460"/>
    <w:qFormat/>
    <w:rPr>
      <w:rFonts w:cs="Wingdings"/>
    </w:rPr>
  </w:style>
  <w:style w:type="character" w:customStyle="1" w:styleId="ListLabel1461">
    <w:name w:val="ListLabel 14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2">
    <w:name w:val="ListLabel 1462"/>
    <w:qFormat/>
    <w:rPr>
      <w:rFonts w:cs="Courier New"/>
    </w:rPr>
  </w:style>
  <w:style w:type="character" w:customStyle="1" w:styleId="ListLabel1463">
    <w:name w:val="ListLabel 1463"/>
    <w:qFormat/>
    <w:rPr>
      <w:rFonts w:cs="Wingdings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OpenSymbol;Arial Unicode MS"/>
      <w:b w:val="0"/>
      <w:sz w:val="36"/>
    </w:rPr>
  </w:style>
  <w:style w:type="character" w:customStyle="1" w:styleId="ListLabel1466">
    <w:name w:val="ListLabel 1466"/>
    <w:qFormat/>
    <w:rPr>
      <w:rFonts w:cs="Courier New"/>
    </w:rPr>
  </w:style>
  <w:style w:type="character" w:customStyle="1" w:styleId="ListLabel1467">
    <w:name w:val="ListLabel 1467"/>
    <w:qFormat/>
    <w:rPr>
      <w:rFonts w:cs="Wingdings"/>
    </w:rPr>
  </w:style>
  <w:style w:type="character" w:customStyle="1" w:styleId="ListLabel1468">
    <w:name w:val="ListLabel 146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69">
    <w:name w:val="ListLabel 1469"/>
    <w:qFormat/>
    <w:rPr>
      <w:rFonts w:cs="Courier New"/>
    </w:rPr>
  </w:style>
  <w:style w:type="character" w:customStyle="1" w:styleId="ListLabel1470">
    <w:name w:val="ListLabel 1470"/>
    <w:qFormat/>
    <w:rPr>
      <w:rFonts w:cs="Wingdings"/>
    </w:rPr>
  </w:style>
  <w:style w:type="character" w:customStyle="1" w:styleId="ListLabel1471">
    <w:name w:val="ListLabel 14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2">
    <w:name w:val="ListLabel 1472"/>
    <w:qFormat/>
    <w:rPr>
      <w:rFonts w:cs="Courier New"/>
    </w:rPr>
  </w:style>
  <w:style w:type="character" w:customStyle="1" w:styleId="ListLabel1473">
    <w:name w:val="ListLabel 1473"/>
    <w:qFormat/>
    <w:rPr>
      <w:rFonts w:cs="Wingdings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OpenSymbol;Arial Unicode MS"/>
      <w:b w:val="0"/>
      <w:sz w:val="36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Wingdings"/>
    </w:rPr>
  </w:style>
  <w:style w:type="character" w:customStyle="1" w:styleId="ListLabel1485">
    <w:name w:val="ListLabel 1485"/>
    <w:qFormat/>
    <w:rPr>
      <w:rFonts w:cs="OpenSymbol;Arial Unicode MS"/>
      <w:b w:val="0"/>
      <w:sz w:val="36"/>
    </w:rPr>
  </w:style>
  <w:style w:type="character" w:customStyle="1" w:styleId="ListLabel1486">
    <w:name w:val="ListLabel 1486"/>
    <w:qFormat/>
    <w:rPr>
      <w:rFonts w:cs="Courier New"/>
    </w:rPr>
  </w:style>
  <w:style w:type="character" w:customStyle="1" w:styleId="ListLabel1487">
    <w:name w:val="ListLabel 1487"/>
    <w:qFormat/>
    <w:rPr>
      <w:rFonts w:cs="Wingdings"/>
    </w:rPr>
  </w:style>
  <w:style w:type="character" w:customStyle="1" w:styleId="ListLabel1488">
    <w:name w:val="ListLabel 14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89">
    <w:name w:val="ListLabel 1489"/>
    <w:qFormat/>
    <w:rPr>
      <w:rFonts w:cs="Courier New"/>
    </w:rPr>
  </w:style>
  <w:style w:type="character" w:customStyle="1" w:styleId="ListLabel1490">
    <w:name w:val="ListLabel 1490"/>
    <w:qFormat/>
    <w:rPr>
      <w:rFonts w:cs="Wingdings"/>
    </w:rPr>
  </w:style>
  <w:style w:type="character" w:customStyle="1" w:styleId="ListLabel1491">
    <w:name w:val="ListLabel 14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2">
    <w:name w:val="ListLabel 1492"/>
    <w:qFormat/>
    <w:rPr>
      <w:rFonts w:cs="Courier New"/>
    </w:rPr>
  </w:style>
  <w:style w:type="character" w:customStyle="1" w:styleId="ListLabel1493">
    <w:name w:val="ListLabel 1493"/>
    <w:qFormat/>
    <w:rPr>
      <w:rFonts w:cs="Wingdings"/>
    </w:rPr>
  </w:style>
  <w:style w:type="character" w:customStyle="1" w:styleId="ListLabel1494">
    <w:name w:val="ListLabel 1494"/>
    <w:qFormat/>
    <w:rPr>
      <w:rFonts w:cs="Wingdings"/>
    </w:rPr>
  </w:style>
  <w:style w:type="character" w:customStyle="1" w:styleId="ListLabel1495">
    <w:name w:val="ListLabel 1495"/>
    <w:qFormat/>
    <w:rPr>
      <w:rFonts w:cs="OpenSymbol;Arial Unicode MS"/>
      <w:b w:val="0"/>
      <w:sz w:val="36"/>
    </w:rPr>
  </w:style>
  <w:style w:type="character" w:customStyle="1" w:styleId="ListLabel1496">
    <w:name w:val="ListLabel 1496"/>
    <w:qFormat/>
    <w:rPr>
      <w:rFonts w:cs="Courier New"/>
    </w:rPr>
  </w:style>
  <w:style w:type="character" w:customStyle="1" w:styleId="ListLabel1497">
    <w:name w:val="ListLabel 1497"/>
    <w:qFormat/>
    <w:rPr>
      <w:rFonts w:cs="Wingdings"/>
    </w:rPr>
  </w:style>
  <w:style w:type="character" w:customStyle="1" w:styleId="ListLabel1498">
    <w:name w:val="ListLabel 14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499">
    <w:name w:val="ListLabel 1499"/>
    <w:qFormat/>
    <w:rPr>
      <w:rFonts w:cs="Courier New"/>
    </w:rPr>
  </w:style>
  <w:style w:type="character" w:customStyle="1" w:styleId="ListLabel1500">
    <w:name w:val="ListLabel 1500"/>
    <w:qFormat/>
    <w:rPr>
      <w:rFonts w:cs="Wingdings"/>
    </w:rPr>
  </w:style>
  <w:style w:type="character" w:customStyle="1" w:styleId="ListLabel1501">
    <w:name w:val="ListLabel 15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2">
    <w:name w:val="ListLabel 1502"/>
    <w:qFormat/>
    <w:rPr>
      <w:rFonts w:cs="Courier New"/>
    </w:rPr>
  </w:style>
  <w:style w:type="character" w:customStyle="1" w:styleId="ListLabel1503">
    <w:name w:val="ListLabel 1503"/>
    <w:qFormat/>
    <w:rPr>
      <w:rFonts w:cs="Wingdings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OpenSymbol;Arial Unicode MS"/>
      <w:b w:val="0"/>
      <w:sz w:val="36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Wingdings"/>
    </w:rPr>
  </w:style>
  <w:style w:type="character" w:customStyle="1" w:styleId="ListLabel1515">
    <w:name w:val="ListLabel 1515"/>
    <w:qFormat/>
    <w:rPr>
      <w:rFonts w:cs="OpenSymbol;Arial Unicode MS"/>
      <w:b w:val="0"/>
      <w:sz w:val="36"/>
    </w:rPr>
  </w:style>
  <w:style w:type="character" w:customStyle="1" w:styleId="ListLabel1516">
    <w:name w:val="ListLabel 1516"/>
    <w:qFormat/>
    <w:rPr>
      <w:rFonts w:cs="Courier New"/>
    </w:rPr>
  </w:style>
  <w:style w:type="character" w:customStyle="1" w:styleId="ListLabel1517">
    <w:name w:val="ListLabel 1517"/>
    <w:qFormat/>
    <w:rPr>
      <w:rFonts w:cs="Wingdings"/>
    </w:rPr>
  </w:style>
  <w:style w:type="character" w:customStyle="1" w:styleId="ListLabel1518">
    <w:name w:val="ListLabel 15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Wingdings"/>
    </w:rPr>
  </w:style>
  <w:style w:type="character" w:customStyle="1" w:styleId="ListLabel1526">
    <w:name w:val="ListLabel 1526"/>
    <w:qFormat/>
    <w:rPr>
      <w:rFonts w:cs="OpenSymbol;Arial Unicode MS"/>
      <w:b w:val="0"/>
      <w:sz w:val="36"/>
    </w:rPr>
  </w:style>
  <w:style w:type="character" w:customStyle="1" w:styleId="ListLabel1527">
    <w:name w:val="ListLabel 1527"/>
    <w:qFormat/>
    <w:rPr>
      <w:rFonts w:cs="Courier New"/>
    </w:rPr>
  </w:style>
  <w:style w:type="character" w:customStyle="1" w:styleId="ListLabel1528">
    <w:name w:val="ListLabel 1528"/>
    <w:qFormat/>
    <w:rPr>
      <w:rFonts w:cs="Wingdings"/>
    </w:rPr>
  </w:style>
  <w:style w:type="character" w:customStyle="1" w:styleId="ListLabel1529">
    <w:name w:val="ListLabel 15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0">
    <w:name w:val="ListLabel 1530"/>
    <w:qFormat/>
    <w:rPr>
      <w:rFonts w:cs="Courier New"/>
    </w:rPr>
  </w:style>
  <w:style w:type="character" w:customStyle="1" w:styleId="ListLabel1531">
    <w:name w:val="ListLabel 1531"/>
    <w:qFormat/>
    <w:rPr>
      <w:rFonts w:cs="Wingdings"/>
    </w:rPr>
  </w:style>
  <w:style w:type="character" w:customStyle="1" w:styleId="ListLabel1532">
    <w:name w:val="ListLabel 15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33">
    <w:name w:val="ListLabel 1533"/>
    <w:qFormat/>
    <w:rPr>
      <w:rFonts w:cs="Courier New"/>
    </w:rPr>
  </w:style>
  <w:style w:type="character" w:customStyle="1" w:styleId="ListLabel1534">
    <w:name w:val="ListLabel 1534"/>
    <w:qFormat/>
    <w:rPr>
      <w:rFonts w:cs="Wingdings"/>
    </w:rPr>
  </w:style>
  <w:style w:type="character" w:customStyle="1" w:styleId="ListLabel1535">
    <w:name w:val="ListLabel 1535"/>
    <w:qFormat/>
    <w:rPr>
      <w:rFonts w:cs="Wingdings"/>
      <w:sz w:val="36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OpenSymbol;Arial Unicode MS"/>
      <w:b w:val="0"/>
      <w:sz w:val="36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Times New Roman" w:hAnsi="Times New Roman" w:cs="Wingdings"/>
      <w:sz w:val="36"/>
    </w:rPr>
  </w:style>
  <w:style w:type="character" w:customStyle="1" w:styleId="ListLabel1547">
    <w:name w:val="ListLabel 1547"/>
    <w:qFormat/>
    <w:rPr>
      <w:rFonts w:ascii="Times New Roman" w:hAnsi="Times New Roman" w:cs="Wingdings"/>
    </w:rPr>
  </w:style>
  <w:style w:type="character" w:customStyle="1" w:styleId="ListLabel1548">
    <w:name w:val="ListLabel 1548"/>
    <w:qFormat/>
    <w:rPr>
      <w:rFonts w:cs="OpenSymbol;Arial Unicode MS"/>
      <w:b w:val="0"/>
      <w:sz w:val="36"/>
    </w:rPr>
  </w:style>
  <w:style w:type="character" w:customStyle="1" w:styleId="ListLabel1549">
    <w:name w:val="ListLabel 1549"/>
    <w:qFormat/>
    <w:rPr>
      <w:rFonts w:cs="Courier New"/>
    </w:rPr>
  </w:style>
  <w:style w:type="character" w:customStyle="1" w:styleId="ListLabel1550">
    <w:name w:val="ListLabel 1550"/>
    <w:qFormat/>
    <w:rPr>
      <w:rFonts w:cs="Wingdings"/>
    </w:rPr>
  </w:style>
  <w:style w:type="character" w:customStyle="1" w:styleId="ListLabel1551">
    <w:name w:val="ListLabel 15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2">
    <w:name w:val="ListLabel 1552"/>
    <w:qFormat/>
    <w:rPr>
      <w:rFonts w:cs="Courier New"/>
    </w:rPr>
  </w:style>
  <w:style w:type="character" w:customStyle="1" w:styleId="ListLabel1553">
    <w:name w:val="ListLabel 1553"/>
    <w:qFormat/>
    <w:rPr>
      <w:rFonts w:cs="Wingdings"/>
    </w:rPr>
  </w:style>
  <w:style w:type="character" w:customStyle="1" w:styleId="ListLabel1554">
    <w:name w:val="ListLabel 155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55">
    <w:name w:val="ListLabel 1555"/>
    <w:qFormat/>
    <w:rPr>
      <w:rFonts w:cs="Courier New"/>
    </w:rPr>
  </w:style>
  <w:style w:type="character" w:customStyle="1" w:styleId="ListLabel1556">
    <w:name w:val="ListLabel 1556"/>
    <w:qFormat/>
    <w:rPr>
      <w:rFonts w:cs="Wingdings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Wingdings"/>
    </w:rPr>
  </w:style>
  <w:style w:type="character" w:customStyle="1" w:styleId="ListLabel1559">
    <w:name w:val="ListLabel 1559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60">
    <w:name w:val="ListLabel 1560"/>
    <w:qFormat/>
    <w:rPr>
      <w:rFonts w:cs="Courier New"/>
    </w:rPr>
  </w:style>
  <w:style w:type="character" w:customStyle="1" w:styleId="ListLabel1561">
    <w:name w:val="ListLabel 1561"/>
    <w:qFormat/>
    <w:rPr>
      <w:rFonts w:cs="Wingdings"/>
    </w:rPr>
  </w:style>
  <w:style w:type="character" w:customStyle="1" w:styleId="ListLabel1562">
    <w:name w:val="ListLabel 15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3">
    <w:name w:val="ListLabel 1563"/>
    <w:qFormat/>
    <w:rPr>
      <w:rFonts w:cs="Courier New"/>
    </w:rPr>
  </w:style>
  <w:style w:type="character" w:customStyle="1" w:styleId="ListLabel1564">
    <w:name w:val="ListLabel 1564"/>
    <w:qFormat/>
    <w:rPr>
      <w:rFonts w:cs="Wingdings"/>
    </w:rPr>
  </w:style>
  <w:style w:type="character" w:customStyle="1" w:styleId="ListLabel1565">
    <w:name w:val="ListLabel 156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66">
    <w:name w:val="ListLabel 1566"/>
    <w:qFormat/>
    <w:rPr>
      <w:rFonts w:cs="Courier New"/>
    </w:rPr>
  </w:style>
  <w:style w:type="character" w:customStyle="1" w:styleId="ListLabel1567">
    <w:name w:val="ListLabel 1567"/>
    <w:qFormat/>
    <w:rPr>
      <w:rFonts w:cs="Wingdings"/>
    </w:rPr>
  </w:style>
  <w:style w:type="character" w:customStyle="1" w:styleId="ListLabel1568">
    <w:name w:val="ListLabel 1568"/>
    <w:qFormat/>
    <w:rPr>
      <w:rFonts w:cs="Wingdings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OpenSymbol;Arial Unicode MS"/>
      <w:b w:val="0"/>
      <w:sz w:val="36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ascii="Times New Roman" w:hAnsi="Times New Roman" w:cs="Wingdings"/>
    </w:rPr>
  </w:style>
  <w:style w:type="character" w:customStyle="1" w:styleId="ListLabel1580">
    <w:name w:val="ListLabel 1580"/>
    <w:qFormat/>
    <w:rPr>
      <w:rFonts w:ascii="Times New Roman" w:hAnsi="Times New Roman" w:cs="Wingdings"/>
    </w:rPr>
  </w:style>
  <w:style w:type="character" w:customStyle="1" w:styleId="ListLabel1581">
    <w:name w:val="ListLabel 158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82">
    <w:name w:val="ListLabel 1582"/>
    <w:qFormat/>
    <w:rPr>
      <w:rFonts w:cs="Courier New"/>
    </w:rPr>
  </w:style>
  <w:style w:type="character" w:customStyle="1" w:styleId="ListLabel1583">
    <w:name w:val="ListLabel 1583"/>
    <w:qFormat/>
    <w:rPr>
      <w:rFonts w:cs="Wingdings"/>
    </w:rPr>
  </w:style>
  <w:style w:type="character" w:customStyle="1" w:styleId="ListLabel1584">
    <w:name w:val="ListLabel 15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5">
    <w:name w:val="ListLabel 1585"/>
    <w:qFormat/>
    <w:rPr>
      <w:rFonts w:cs="Courier New"/>
    </w:rPr>
  </w:style>
  <w:style w:type="character" w:customStyle="1" w:styleId="ListLabel1586">
    <w:name w:val="ListLabel 1586"/>
    <w:qFormat/>
    <w:rPr>
      <w:rFonts w:cs="Wingdings"/>
    </w:rPr>
  </w:style>
  <w:style w:type="character" w:customStyle="1" w:styleId="ListLabel1587">
    <w:name w:val="ListLabel 158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88">
    <w:name w:val="ListLabel 1588"/>
    <w:qFormat/>
    <w:rPr>
      <w:rFonts w:cs="Courier New"/>
    </w:rPr>
  </w:style>
  <w:style w:type="character" w:customStyle="1" w:styleId="ListLabel1589">
    <w:name w:val="ListLabel 1589"/>
    <w:qFormat/>
    <w:rPr>
      <w:rFonts w:cs="Wingdings"/>
    </w:rPr>
  </w:style>
  <w:style w:type="character" w:customStyle="1" w:styleId="ListLabel1590">
    <w:name w:val="ListLabel 1590"/>
    <w:qFormat/>
    <w:rPr>
      <w:rFonts w:ascii="Times New Roman" w:hAnsi="Times New Roman"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593">
    <w:name w:val="ListLabel 1593"/>
    <w:qFormat/>
    <w:rPr>
      <w:rFonts w:cs="Courier New"/>
    </w:rPr>
  </w:style>
  <w:style w:type="character" w:customStyle="1" w:styleId="ListLabel1594">
    <w:name w:val="ListLabel 1594"/>
    <w:qFormat/>
    <w:rPr>
      <w:rFonts w:cs="Wingdings"/>
    </w:rPr>
  </w:style>
  <w:style w:type="character" w:customStyle="1" w:styleId="ListLabel1595">
    <w:name w:val="ListLabel 159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6">
    <w:name w:val="ListLabel 1596"/>
    <w:qFormat/>
    <w:rPr>
      <w:rFonts w:cs="Courier New"/>
    </w:rPr>
  </w:style>
  <w:style w:type="character" w:customStyle="1" w:styleId="ListLabel1597">
    <w:name w:val="ListLabel 1597"/>
    <w:qFormat/>
    <w:rPr>
      <w:rFonts w:cs="Wingdings"/>
    </w:rPr>
  </w:style>
  <w:style w:type="character" w:customStyle="1" w:styleId="ListLabel1598">
    <w:name w:val="ListLabel 15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599">
    <w:name w:val="ListLabel 1599"/>
    <w:qFormat/>
    <w:rPr>
      <w:rFonts w:cs="Courier New"/>
    </w:rPr>
  </w:style>
  <w:style w:type="character" w:customStyle="1" w:styleId="ListLabel1600">
    <w:name w:val="ListLabel 1600"/>
    <w:qFormat/>
    <w:rPr>
      <w:rFonts w:cs="Wingdings"/>
    </w:rPr>
  </w:style>
  <w:style w:type="character" w:customStyle="1" w:styleId="ListLabel1601">
    <w:name w:val="ListLabel 1601"/>
    <w:qFormat/>
    <w:rPr>
      <w:rFonts w:cs="Wingdings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Wingdings"/>
    </w:rPr>
  </w:style>
  <w:style w:type="character" w:customStyle="1" w:styleId="ListLabel1613">
    <w:name w:val="ListLabel 1613"/>
    <w:qFormat/>
    <w:rPr>
      <w:rFonts w:cs="Wingdings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Wingdings"/>
    </w:rPr>
  </w:style>
  <w:style w:type="character" w:customStyle="1" w:styleId="ListLabel1616">
    <w:name w:val="ListLabel 1616"/>
    <w:qFormat/>
    <w:rPr>
      <w:rFonts w:cs="Wingdings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Wingdings"/>
    </w:rPr>
  </w:style>
  <w:style w:type="character" w:customStyle="1" w:styleId="ListLabel1619">
    <w:name w:val="ListLabel 1619"/>
    <w:qFormat/>
    <w:rPr>
      <w:rFonts w:cs="Wingdings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Wingdings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24">
    <w:name w:val="ListLabel 1624"/>
    <w:qFormat/>
    <w:rPr>
      <w:rFonts w:cs="Courier New"/>
    </w:rPr>
  </w:style>
  <w:style w:type="character" w:customStyle="1" w:styleId="ListLabel1625">
    <w:name w:val="ListLabel 1625"/>
    <w:qFormat/>
    <w:rPr>
      <w:rFonts w:cs="Wingdings"/>
    </w:rPr>
  </w:style>
  <w:style w:type="character" w:customStyle="1" w:styleId="ListLabel1626">
    <w:name w:val="ListLabel 162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27">
    <w:name w:val="ListLabel 1627"/>
    <w:qFormat/>
    <w:rPr>
      <w:rFonts w:cs="Courier New"/>
    </w:rPr>
  </w:style>
  <w:style w:type="character" w:customStyle="1" w:styleId="ListLabel1628">
    <w:name w:val="ListLabel 1628"/>
    <w:qFormat/>
    <w:rPr>
      <w:rFonts w:cs="Wingdings"/>
    </w:rPr>
  </w:style>
  <w:style w:type="character" w:customStyle="1" w:styleId="ListLabel1629">
    <w:name w:val="ListLabel 16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0">
    <w:name w:val="ListLabel 1630"/>
    <w:qFormat/>
    <w:rPr>
      <w:rFonts w:cs="Courier New"/>
    </w:rPr>
  </w:style>
  <w:style w:type="character" w:customStyle="1" w:styleId="ListLabel1631">
    <w:name w:val="ListLabel 1631"/>
    <w:qFormat/>
    <w:rPr>
      <w:rFonts w:cs="Wingdings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Wingdings"/>
    </w:rPr>
  </w:style>
  <w:style w:type="character" w:customStyle="1" w:styleId="ListLabel1634">
    <w:name w:val="ListLabel 1634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35">
    <w:name w:val="ListLabel 1635"/>
    <w:qFormat/>
    <w:rPr>
      <w:rFonts w:cs="Courier New"/>
    </w:rPr>
  </w:style>
  <w:style w:type="character" w:customStyle="1" w:styleId="ListLabel1636">
    <w:name w:val="ListLabel 1636"/>
    <w:qFormat/>
    <w:rPr>
      <w:rFonts w:cs="Wingdings"/>
    </w:rPr>
  </w:style>
  <w:style w:type="character" w:customStyle="1" w:styleId="ListLabel1637">
    <w:name w:val="ListLabel 163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38">
    <w:name w:val="ListLabel 1638"/>
    <w:qFormat/>
    <w:rPr>
      <w:rFonts w:cs="Courier New"/>
    </w:rPr>
  </w:style>
  <w:style w:type="character" w:customStyle="1" w:styleId="ListLabel1639">
    <w:name w:val="ListLabel 1639"/>
    <w:qFormat/>
    <w:rPr>
      <w:rFonts w:cs="Wingdings"/>
    </w:rPr>
  </w:style>
  <w:style w:type="character" w:customStyle="1" w:styleId="ListLabel1640">
    <w:name w:val="ListLabel 164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1">
    <w:name w:val="ListLabel 1641"/>
    <w:qFormat/>
    <w:rPr>
      <w:rFonts w:cs="Courier New"/>
    </w:rPr>
  </w:style>
  <w:style w:type="character" w:customStyle="1" w:styleId="ListLabel1642">
    <w:name w:val="ListLabel 1642"/>
    <w:qFormat/>
    <w:rPr>
      <w:rFonts w:cs="Wingdings"/>
    </w:rPr>
  </w:style>
  <w:style w:type="character" w:customStyle="1" w:styleId="ListLabel1643">
    <w:name w:val="ListLabel 1643"/>
    <w:qFormat/>
    <w:rPr>
      <w:rFonts w:cs="Wingdings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Wingdings"/>
    </w:rPr>
  </w:style>
  <w:style w:type="character" w:customStyle="1" w:styleId="ListLabel1655">
    <w:name w:val="ListLabel 1655"/>
    <w:qFormat/>
    <w:rPr>
      <w:rFonts w:cs="Wingdings"/>
    </w:rPr>
  </w:style>
  <w:style w:type="character" w:customStyle="1" w:styleId="ListLabel1656">
    <w:name w:val="ListLabel 16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57">
    <w:name w:val="ListLabel 1657"/>
    <w:qFormat/>
    <w:rPr>
      <w:rFonts w:cs="Courier New"/>
    </w:rPr>
  </w:style>
  <w:style w:type="character" w:customStyle="1" w:styleId="ListLabel1658">
    <w:name w:val="ListLabel 1658"/>
    <w:qFormat/>
    <w:rPr>
      <w:rFonts w:cs="Wingdings"/>
    </w:rPr>
  </w:style>
  <w:style w:type="character" w:customStyle="1" w:styleId="ListLabel1659">
    <w:name w:val="ListLabel 16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0">
    <w:name w:val="ListLabel 1660"/>
    <w:qFormat/>
    <w:rPr>
      <w:rFonts w:cs="Courier New"/>
    </w:rPr>
  </w:style>
  <w:style w:type="character" w:customStyle="1" w:styleId="ListLabel1661">
    <w:name w:val="ListLabel 1661"/>
    <w:qFormat/>
    <w:rPr>
      <w:rFonts w:cs="Wingdings"/>
    </w:rPr>
  </w:style>
  <w:style w:type="character" w:customStyle="1" w:styleId="ListLabel1662">
    <w:name w:val="ListLabel 16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63">
    <w:name w:val="ListLabel 1663"/>
    <w:qFormat/>
    <w:rPr>
      <w:rFonts w:cs="Courier New"/>
    </w:rPr>
  </w:style>
  <w:style w:type="character" w:customStyle="1" w:styleId="ListLabel1664">
    <w:name w:val="ListLabel 1664"/>
    <w:qFormat/>
    <w:rPr>
      <w:rFonts w:cs="Wingdings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Wingdings"/>
    </w:rPr>
  </w:style>
  <w:style w:type="character" w:customStyle="1" w:styleId="ListLabel1667">
    <w:name w:val="ListLabel 1667"/>
    <w:qFormat/>
    <w:rPr>
      <w:rFonts w:cs="Wingdings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Wingdings"/>
    </w:rPr>
  </w:style>
  <w:style w:type="character" w:customStyle="1" w:styleId="ListLabel1670">
    <w:name w:val="ListLabel 1670"/>
    <w:qFormat/>
    <w:rPr>
      <w:rFonts w:cs="Wingdings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Wingdings"/>
    </w:rPr>
  </w:style>
  <w:style w:type="character" w:customStyle="1" w:styleId="ListLabel1673">
    <w:name w:val="ListLabel 1673"/>
    <w:qFormat/>
    <w:rPr>
      <w:rFonts w:cs="Wingdings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Wingdings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Wingdings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cs="Wingdings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cs="Wingdings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Wingdings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Wingdings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Wingdings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Wingdings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Wingdings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Wingdings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Wingdings"/>
    </w:rPr>
  </w:style>
  <w:style w:type="character" w:customStyle="1" w:styleId="ListLabel1732">
    <w:name w:val="ListLabel 1732"/>
    <w:qFormat/>
    <w:rPr>
      <w:rFonts w:cs="Wingdings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WW8Num6z0">
    <w:name w:val="WW8Num6z0"/>
    <w:qFormat/>
    <w:rPr>
      <w:rFonts w:ascii="Symbol" w:eastAsia="Times New Roman" w:hAnsi="Symbol" w:cs="Symbol"/>
      <w:color w:val="000000"/>
      <w:sz w:val="32"/>
      <w:szCs w:val="32"/>
      <w:lang w:eastAsia="en-U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ListLabel1734">
    <w:name w:val="ListLabel 1734"/>
    <w:qFormat/>
    <w:rPr>
      <w:rFonts w:cs="Wingdings"/>
    </w:rPr>
  </w:style>
  <w:style w:type="character" w:customStyle="1" w:styleId="ListLabel1735">
    <w:name w:val="ListLabel 1735"/>
    <w:qFormat/>
    <w:rPr>
      <w:rFonts w:cs="Wingdings"/>
    </w:rPr>
  </w:style>
  <w:style w:type="character" w:customStyle="1" w:styleId="ListLabel1736">
    <w:name w:val="ListLabel 173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37">
    <w:name w:val="ListLabel 1737"/>
    <w:qFormat/>
    <w:rPr>
      <w:rFonts w:cs="Courier New"/>
    </w:rPr>
  </w:style>
  <w:style w:type="character" w:customStyle="1" w:styleId="ListLabel1738">
    <w:name w:val="ListLabel 1738"/>
    <w:qFormat/>
    <w:rPr>
      <w:rFonts w:cs="Wingdings"/>
    </w:rPr>
  </w:style>
  <w:style w:type="character" w:customStyle="1" w:styleId="ListLabel1739">
    <w:name w:val="ListLabel 17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0">
    <w:name w:val="ListLabel 1740"/>
    <w:qFormat/>
    <w:rPr>
      <w:rFonts w:cs="Courier New"/>
    </w:rPr>
  </w:style>
  <w:style w:type="character" w:customStyle="1" w:styleId="ListLabel1741">
    <w:name w:val="ListLabel 1741"/>
    <w:qFormat/>
    <w:rPr>
      <w:rFonts w:cs="Wingdings"/>
    </w:rPr>
  </w:style>
  <w:style w:type="character" w:customStyle="1" w:styleId="ListLabel1742">
    <w:name w:val="ListLabel 17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43">
    <w:name w:val="ListLabel 1743"/>
    <w:qFormat/>
    <w:rPr>
      <w:rFonts w:cs="Courier New"/>
    </w:rPr>
  </w:style>
  <w:style w:type="character" w:customStyle="1" w:styleId="ListLabel1744">
    <w:name w:val="ListLabel 1744"/>
    <w:qFormat/>
    <w:rPr>
      <w:rFonts w:cs="Wingdings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Wingdings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cs="Wingdings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Wingdings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0">
    <w:name w:val="ListLabel 1760"/>
    <w:qFormat/>
    <w:rPr>
      <w:rFonts w:cs="Courier New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Wingdings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cs="Wingdings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Wingdings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ascii="Times New Roman" w:hAnsi="Times New Roman" w:cs="Wingdings"/>
      <w:sz w:val="36"/>
    </w:rPr>
  </w:style>
  <w:style w:type="character" w:customStyle="1" w:styleId="ListLabel1775">
    <w:name w:val="ListLabel 177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76">
    <w:name w:val="ListLabel 1776"/>
    <w:qFormat/>
    <w:rPr>
      <w:rFonts w:cs="Courier New"/>
    </w:rPr>
  </w:style>
  <w:style w:type="character" w:customStyle="1" w:styleId="ListLabel1777">
    <w:name w:val="ListLabel 1777"/>
    <w:qFormat/>
    <w:rPr>
      <w:rFonts w:cs="Wingdings"/>
    </w:rPr>
  </w:style>
  <w:style w:type="character" w:customStyle="1" w:styleId="ListLabel1778">
    <w:name w:val="ListLabel 177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79">
    <w:name w:val="ListLabel 1779"/>
    <w:qFormat/>
    <w:rPr>
      <w:rFonts w:cs="Courier New"/>
    </w:rPr>
  </w:style>
  <w:style w:type="character" w:customStyle="1" w:styleId="ListLabel1780">
    <w:name w:val="ListLabel 1780"/>
    <w:qFormat/>
    <w:rPr>
      <w:rFonts w:cs="Wingdings"/>
    </w:rPr>
  </w:style>
  <w:style w:type="character" w:customStyle="1" w:styleId="ListLabel1781">
    <w:name w:val="ListLabel 17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2">
    <w:name w:val="ListLabel 1782"/>
    <w:qFormat/>
    <w:rPr>
      <w:rFonts w:cs="Courier New"/>
    </w:rPr>
  </w:style>
  <w:style w:type="character" w:customStyle="1" w:styleId="ListLabel1783">
    <w:name w:val="ListLabel 1783"/>
    <w:qFormat/>
    <w:rPr>
      <w:rFonts w:cs="Wingdings"/>
    </w:rPr>
  </w:style>
  <w:style w:type="character" w:customStyle="1" w:styleId="ListLabel1784">
    <w:name w:val="ListLabel 1784"/>
    <w:qFormat/>
    <w:rPr>
      <w:rFonts w:ascii="Times New Roman" w:hAnsi="Times New Roman" w:cs="Wingdings"/>
      <w:sz w:val="36"/>
    </w:rPr>
  </w:style>
  <w:style w:type="character" w:customStyle="1" w:styleId="ListLabel1785">
    <w:name w:val="ListLabel 178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Times New Roman" w:hAnsi="Times New Roman" w:cs="Wingdings"/>
      <w:sz w:val="36"/>
    </w:rPr>
  </w:style>
  <w:style w:type="character" w:customStyle="1" w:styleId="ListLabel1795">
    <w:name w:val="ListLabel 179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796">
    <w:name w:val="ListLabel 1796"/>
    <w:qFormat/>
    <w:rPr>
      <w:rFonts w:cs="Courier New"/>
    </w:rPr>
  </w:style>
  <w:style w:type="character" w:customStyle="1" w:styleId="ListLabel1797">
    <w:name w:val="ListLabel 1797"/>
    <w:qFormat/>
    <w:rPr>
      <w:rFonts w:cs="Wingdings"/>
    </w:rPr>
  </w:style>
  <w:style w:type="character" w:customStyle="1" w:styleId="ListLabel1798">
    <w:name w:val="ListLabel 179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799">
    <w:name w:val="ListLabel 1799"/>
    <w:qFormat/>
    <w:rPr>
      <w:rFonts w:cs="Courier New"/>
    </w:rPr>
  </w:style>
  <w:style w:type="character" w:customStyle="1" w:styleId="ListLabel1800">
    <w:name w:val="ListLabel 1800"/>
    <w:qFormat/>
    <w:rPr>
      <w:rFonts w:cs="Wingdings"/>
    </w:rPr>
  </w:style>
  <w:style w:type="character" w:customStyle="1" w:styleId="ListLabel1801">
    <w:name w:val="ListLabel 18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2">
    <w:name w:val="ListLabel 1802"/>
    <w:qFormat/>
    <w:rPr>
      <w:rFonts w:cs="Courier New"/>
    </w:rPr>
  </w:style>
  <w:style w:type="character" w:customStyle="1" w:styleId="ListLabel1803">
    <w:name w:val="ListLabel 1803"/>
    <w:qFormat/>
    <w:rPr>
      <w:rFonts w:cs="Wingdings"/>
    </w:rPr>
  </w:style>
  <w:style w:type="character" w:customStyle="1" w:styleId="ListLabel1804">
    <w:name w:val="ListLabel 1804"/>
    <w:qFormat/>
    <w:rPr>
      <w:rFonts w:ascii="Times New Roman" w:hAnsi="Times New Roman" w:cs="Wingdings"/>
      <w:sz w:val="36"/>
    </w:rPr>
  </w:style>
  <w:style w:type="character" w:customStyle="1" w:styleId="ListLabel1805">
    <w:name w:val="ListLabel 1805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06">
    <w:name w:val="ListLabel 1806"/>
    <w:qFormat/>
    <w:rPr>
      <w:rFonts w:cs="Courier New"/>
    </w:rPr>
  </w:style>
  <w:style w:type="character" w:customStyle="1" w:styleId="ListLabel1807">
    <w:name w:val="ListLabel 1807"/>
    <w:qFormat/>
    <w:rPr>
      <w:rFonts w:cs="Wingdings"/>
    </w:rPr>
  </w:style>
  <w:style w:type="character" w:customStyle="1" w:styleId="ListLabel1808">
    <w:name w:val="ListLabel 180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09">
    <w:name w:val="ListLabel 1809"/>
    <w:qFormat/>
    <w:rPr>
      <w:rFonts w:cs="Courier New"/>
    </w:rPr>
  </w:style>
  <w:style w:type="character" w:customStyle="1" w:styleId="ListLabel1810">
    <w:name w:val="ListLabel 1810"/>
    <w:qFormat/>
    <w:rPr>
      <w:rFonts w:cs="Wingdings"/>
    </w:rPr>
  </w:style>
  <w:style w:type="character" w:customStyle="1" w:styleId="ListLabel1811">
    <w:name w:val="ListLabel 18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2">
    <w:name w:val="ListLabel 1812"/>
    <w:qFormat/>
    <w:rPr>
      <w:rFonts w:cs="Courier New"/>
    </w:rPr>
  </w:style>
  <w:style w:type="character" w:customStyle="1" w:styleId="ListLabel1813">
    <w:name w:val="ListLabel 1813"/>
    <w:qFormat/>
    <w:rPr>
      <w:rFonts w:cs="Wingdings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OpenSymbol;Arial Unicode MS"/>
      <w:b w:val="0"/>
      <w:sz w:val="36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Wingdings"/>
    </w:rPr>
  </w:style>
  <w:style w:type="character" w:customStyle="1" w:styleId="ListLabel1825">
    <w:name w:val="ListLabel 1825"/>
    <w:qFormat/>
    <w:rPr>
      <w:rFonts w:cs="Wingdings"/>
    </w:rPr>
  </w:style>
  <w:style w:type="character" w:customStyle="1" w:styleId="ListLabel1826">
    <w:name w:val="ListLabel 1826"/>
    <w:qFormat/>
    <w:rPr>
      <w:rFonts w:cs="OpenSymbol;Arial Unicode MS"/>
      <w:b w:val="0"/>
      <w:sz w:val="36"/>
    </w:rPr>
  </w:style>
  <w:style w:type="character" w:customStyle="1" w:styleId="ListLabel1827">
    <w:name w:val="ListLabel 1827"/>
    <w:qFormat/>
    <w:rPr>
      <w:rFonts w:cs="Courier New"/>
    </w:rPr>
  </w:style>
  <w:style w:type="character" w:customStyle="1" w:styleId="ListLabel1828">
    <w:name w:val="ListLabel 1828"/>
    <w:qFormat/>
    <w:rPr>
      <w:rFonts w:cs="Wingdings"/>
    </w:rPr>
  </w:style>
  <w:style w:type="character" w:customStyle="1" w:styleId="ListLabel1829">
    <w:name w:val="ListLabel 182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0">
    <w:name w:val="ListLabel 1830"/>
    <w:qFormat/>
    <w:rPr>
      <w:rFonts w:cs="Courier New"/>
    </w:rPr>
  </w:style>
  <w:style w:type="character" w:customStyle="1" w:styleId="ListLabel1831">
    <w:name w:val="ListLabel 1831"/>
    <w:qFormat/>
    <w:rPr>
      <w:rFonts w:cs="Wingdings"/>
    </w:rPr>
  </w:style>
  <w:style w:type="character" w:customStyle="1" w:styleId="ListLabel1832">
    <w:name w:val="ListLabel 183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33">
    <w:name w:val="ListLabel 1833"/>
    <w:qFormat/>
    <w:rPr>
      <w:rFonts w:cs="Courier New"/>
    </w:rPr>
  </w:style>
  <w:style w:type="character" w:customStyle="1" w:styleId="ListLabel1834">
    <w:name w:val="ListLabel 1834"/>
    <w:qFormat/>
    <w:rPr>
      <w:rFonts w:cs="Wingdings"/>
    </w:rPr>
  </w:style>
  <w:style w:type="character" w:customStyle="1" w:styleId="ListLabel1835">
    <w:name w:val="ListLabel 1835"/>
    <w:qFormat/>
    <w:rPr>
      <w:rFonts w:cs="Wingdings"/>
    </w:rPr>
  </w:style>
  <w:style w:type="character" w:customStyle="1" w:styleId="ListLabel1836">
    <w:name w:val="ListLabel 1836"/>
    <w:qFormat/>
    <w:rPr>
      <w:rFonts w:cs="OpenSymbol;Arial Unicode MS"/>
      <w:b w:val="0"/>
      <w:sz w:val="36"/>
    </w:rPr>
  </w:style>
  <w:style w:type="character" w:customStyle="1" w:styleId="ListLabel1837">
    <w:name w:val="ListLabel 1837"/>
    <w:qFormat/>
    <w:rPr>
      <w:rFonts w:cs="Courier New"/>
    </w:rPr>
  </w:style>
  <w:style w:type="character" w:customStyle="1" w:styleId="ListLabel1838">
    <w:name w:val="ListLabel 1838"/>
    <w:qFormat/>
    <w:rPr>
      <w:rFonts w:cs="Wingdings"/>
    </w:rPr>
  </w:style>
  <w:style w:type="character" w:customStyle="1" w:styleId="ListLabel1839">
    <w:name w:val="ListLabel 183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0">
    <w:name w:val="ListLabel 1840"/>
    <w:qFormat/>
    <w:rPr>
      <w:rFonts w:cs="Courier New"/>
    </w:rPr>
  </w:style>
  <w:style w:type="character" w:customStyle="1" w:styleId="ListLabel1841">
    <w:name w:val="ListLabel 1841"/>
    <w:qFormat/>
    <w:rPr>
      <w:rFonts w:cs="Wingdings"/>
    </w:rPr>
  </w:style>
  <w:style w:type="character" w:customStyle="1" w:styleId="ListLabel1842">
    <w:name w:val="ListLabel 184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43">
    <w:name w:val="ListLabel 1843"/>
    <w:qFormat/>
    <w:rPr>
      <w:rFonts w:cs="Courier New"/>
    </w:rPr>
  </w:style>
  <w:style w:type="character" w:customStyle="1" w:styleId="ListLabel1844">
    <w:name w:val="ListLabel 1844"/>
    <w:qFormat/>
    <w:rPr>
      <w:rFonts w:cs="Wingdings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Wingdings"/>
    </w:rPr>
  </w:style>
  <w:style w:type="character" w:customStyle="1" w:styleId="ListLabel1847">
    <w:name w:val="ListLabel 1847"/>
    <w:qFormat/>
    <w:rPr>
      <w:rFonts w:cs="OpenSymbol;Arial Unicode MS"/>
      <w:b w:val="0"/>
      <w:sz w:val="36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cs="Wingdings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OpenSymbol;Arial Unicode MS"/>
      <w:b w:val="0"/>
      <w:sz w:val="36"/>
    </w:rPr>
  </w:style>
  <w:style w:type="character" w:customStyle="1" w:styleId="ListLabel1859">
    <w:name w:val="ListLabel 1859"/>
    <w:qFormat/>
    <w:rPr>
      <w:rFonts w:cs="Courier New"/>
    </w:rPr>
  </w:style>
  <w:style w:type="character" w:customStyle="1" w:styleId="ListLabel1860">
    <w:name w:val="ListLabel 1860"/>
    <w:qFormat/>
    <w:rPr>
      <w:rFonts w:cs="Wingdings"/>
    </w:rPr>
  </w:style>
  <w:style w:type="character" w:customStyle="1" w:styleId="ListLabel1861">
    <w:name w:val="ListLabel 186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2">
    <w:name w:val="ListLabel 1862"/>
    <w:qFormat/>
    <w:rPr>
      <w:rFonts w:cs="Courier New"/>
    </w:rPr>
  </w:style>
  <w:style w:type="character" w:customStyle="1" w:styleId="ListLabel1863">
    <w:name w:val="ListLabel 1863"/>
    <w:qFormat/>
    <w:rPr>
      <w:rFonts w:cs="Wingdings"/>
    </w:rPr>
  </w:style>
  <w:style w:type="character" w:customStyle="1" w:styleId="ListLabel1864">
    <w:name w:val="ListLabel 186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65">
    <w:name w:val="ListLabel 1865"/>
    <w:qFormat/>
    <w:rPr>
      <w:rFonts w:cs="Courier New"/>
    </w:rPr>
  </w:style>
  <w:style w:type="character" w:customStyle="1" w:styleId="ListLabel1866">
    <w:name w:val="ListLabel 1866"/>
    <w:qFormat/>
    <w:rPr>
      <w:rFonts w:cs="Wingdings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OpenSymbol;Arial Unicode MS"/>
      <w:b w:val="0"/>
      <w:sz w:val="36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OpenSymbol;Arial Unicode MS"/>
      <w:b w:val="0"/>
      <w:sz w:val="36"/>
    </w:rPr>
  </w:style>
  <w:style w:type="character" w:customStyle="1" w:styleId="ListLabel1879">
    <w:name w:val="ListLabel 1879"/>
    <w:qFormat/>
    <w:rPr>
      <w:rFonts w:cs="Courier New"/>
    </w:rPr>
  </w:style>
  <w:style w:type="character" w:customStyle="1" w:styleId="ListLabel1880">
    <w:name w:val="ListLabel 1880"/>
    <w:qFormat/>
    <w:rPr>
      <w:rFonts w:cs="Wingdings"/>
    </w:rPr>
  </w:style>
  <w:style w:type="character" w:customStyle="1" w:styleId="ListLabel1881">
    <w:name w:val="ListLabel 188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2">
    <w:name w:val="ListLabel 1882"/>
    <w:qFormat/>
    <w:rPr>
      <w:rFonts w:cs="Courier New"/>
    </w:rPr>
  </w:style>
  <w:style w:type="character" w:customStyle="1" w:styleId="ListLabel1883">
    <w:name w:val="ListLabel 1883"/>
    <w:qFormat/>
    <w:rPr>
      <w:rFonts w:cs="Wingdings"/>
    </w:rPr>
  </w:style>
  <w:style w:type="character" w:customStyle="1" w:styleId="ListLabel1884">
    <w:name w:val="ListLabel 188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85">
    <w:name w:val="ListLabel 1885"/>
    <w:qFormat/>
    <w:rPr>
      <w:rFonts w:cs="Courier New"/>
    </w:rPr>
  </w:style>
  <w:style w:type="character" w:customStyle="1" w:styleId="ListLabel1886">
    <w:name w:val="ListLabel 1886"/>
    <w:qFormat/>
    <w:rPr>
      <w:rFonts w:cs="Wingdings"/>
    </w:rPr>
  </w:style>
  <w:style w:type="character" w:customStyle="1" w:styleId="ListLabel1887">
    <w:name w:val="ListLabel 1887"/>
    <w:qFormat/>
    <w:rPr>
      <w:rFonts w:ascii="Times New Roman" w:hAnsi="Times New Roman" w:cs="Wingdings"/>
      <w:b w:val="0"/>
      <w:sz w:val="36"/>
    </w:rPr>
  </w:style>
  <w:style w:type="character" w:customStyle="1" w:styleId="ListLabel1888">
    <w:name w:val="ListLabel 188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89">
    <w:name w:val="ListLabel 1889"/>
    <w:qFormat/>
    <w:rPr>
      <w:rFonts w:cs="Courier New"/>
    </w:rPr>
  </w:style>
  <w:style w:type="character" w:customStyle="1" w:styleId="ListLabel1890">
    <w:name w:val="ListLabel 1890"/>
    <w:qFormat/>
    <w:rPr>
      <w:rFonts w:cs="Wingdings"/>
    </w:rPr>
  </w:style>
  <w:style w:type="character" w:customStyle="1" w:styleId="ListLabel1891">
    <w:name w:val="ListLabel 18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2">
    <w:name w:val="ListLabel 1892"/>
    <w:qFormat/>
    <w:rPr>
      <w:rFonts w:cs="Courier New"/>
    </w:rPr>
  </w:style>
  <w:style w:type="character" w:customStyle="1" w:styleId="ListLabel1893">
    <w:name w:val="ListLabel 1893"/>
    <w:qFormat/>
    <w:rPr>
      <w:rFonts w:cs="Wingdings"/>
    </w:rPr>
  </w:style>
  <w:style w:type="character" w:customStyle="1" w:styleId="ListLabel1894">
    <w:name w:val="ListLabel 189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895">
    <w:name w:val="ListLabel 1895"/>
    <w:qFormat/>
    <w:rPr>
      <w:rFonts w:cs="Courier New"/>
    </w:rPr>
  </w:style>
  <w:style w:type="character" w:customStyle="1" w:styleId="ListLabel1896">
    <w:name w:val="ListLabel 1896"/>
    <w:qFormat/>
    <w:rPr>
      <w:rFonts w:cs="Wingdings"/>
    </w:rPr>
  </w:style>
  <w:style w:type="character" w:customStyle="1" w:styleId="ListLabel1897">
    <w:name w:val="ListLabel 1897"/>
    <w:qFormat/>
    <w:rPr>
      <w:rFonts w:ascii="Times New Roman" w:hAnsi="Times New Roman" w:cs="Wingdings"/>
      <w:b w:val="0"/>
      <w:sz w:val="36"/>
    </w:rPr>
  </w:style>
  <w:style w:type="character" w:customStyle="1" w:styleId="ListLabel1898">
    <w:name w:val="ListLabel 189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ascii="Times New Roman" w:hAnsi="Times New Roman" w:cs="Wingdings"/>
      <w:b w:val="0"/>
      <w:sz w:val="36"/>
    </w:rPr>
  </w:style>
  <w:style w:type="character" w:customStyle="1" w:styleId="ListLabel1908">
    <w:name w:val="ListLabel 1908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09">
    <w:name w:val="ListLabel 1909"/>
    <w:qFormat/>
    <w:rPr>
      <w:rFonts w:cs="Courier New"/>
    </w:rPr>
  </w:style>
  <w:style w:type="character" w:customStyle="1" w:styleId="ListLabel1910">
    <w:name w:val="ListLabel 1910"/>
    <w:qFormat/>
    <w:rPr>
      <w:rFonts w:cs="Wingdings"/>
    </w:rPr>
  </w:style>
  <w:style w:type="character" w:customStyle="1" w:styleId="ListLabel1911">
    <w:name w:val="ListLabel 19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2">
    <w:name w:val="ListLabel 1912"/>
    <w:qFormat/>
    <w:rPr>
      <w:rFonts w:cs="Courier New"/>
    </w:rPr>
  </w:style>
  <w:style w:type="character" w:customStyle="1" w:styleId="ListLabel1913">
    <w:name w:val="ListLabel 1913"/>
    <w:qFormat/>
    <w:rPr>
      <w:rFonts w:cs="Wingdings"/>
    </w:rPr>
  </w:style>
  <w:style w:type="character" w:customStyle="1" w:styleId="ListLabel1914">
    <w:name w:val="ListLabel 19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15">
    <w:name w:val="ListLabel 1915"/>
    <w:qFormat/>
    <w:rPr>
      <w:rFonts w:cs="Courier New"/>
    </w:rPr>
  </w:style>
  <w:style w:type="character" w:customStyle="1" w:styleId="ListLabel1916">
    <w:name w:val="ListLabel 1916"/>
    <w:qFormat/>
    <w:rPr>
      <w:rFonts w:cs="Wingdings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cs="OpenSymbol;Arial Unicode MS"/>
      <w:b w:val="0"/>
      <w:sz w:val="36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cs="Wingdings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OpenSymbol;Arial Unicode MS"/>
      <w:b w:val="0"/>
      <w:sz w:val="36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Wingdings"/>
    </w:rPr>
  </w:style>
  <w:style w:type="character" w:customStyle="1" w:styleId="ListLabel1941">
    <w:name w:val="ListLabel 1941"/>
    <w:qFormat/>
    <w:rPr>
      <w:rFonts w:ascii="Times New Roman" w:hAnsi="Times New Roman" w:cs="OpenSymbol;Arial Unicode MS"/>
      <w:b w:val="0"/>
      <w:sz w:val="36"/>
    </w:rPr>
  </w:style>
  <w:style w:type="character" w:customStyle="1" w:styleId="ListLabel1942">
    <w:name w:val="ListLabel 1942"/>
    <w:qFormat/>
    <w:rPr>
      <w:rFonts w:cs="Courier New"/>
    </w:rPr>
  </w:style>
  <w:style w:type="character" w:customStyle="1" w:styleId="ListLabel1943">
    <w:name w:val="ListLabel 1943"/>
    <w:qFormat/>
    <w:rPr>
      <w:rFonts w:cs="Wingdings"/>
    </w:rPr>
  </w:style>
  <w:style w:type="character" w:customStyle="1" w:styleId="ListLabel1944">
    <w:name w:val="ListLabel 19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5">
    <w:name w:val="ListLabel 1945"/>
    <w:qFormat/>
    <w:rPr>
      <w:rFonts w:cs="Courier New"/>
    </w:rPr>
  </w:style>
  <w:style w:type="character" w:customStyle="1" w:styleId="ListLabel1946">
    <w:name w:val="ListLabel 1946"/>
    <w:qFormat/>
    <w:rPr>
      <w:rFonts w:cs="Wingdings"/>
    </w:rPr>
  </w:style>
  <w:style w:type="character" w:customStyle="1" w:styleId="ListLabel1947">
    <w:name w:val="ListLabel 19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48">
    <w:name w:val="ListLabel 1948"/>
    <w:qFormat/>
    <w:rPr>
      <w:rFonts w:cs="Courier New"/>
    </w:rPr>
  </w:style>
  <w:style w:type="character" w:customStyle="1" w:styleId="ListLabel1949">
    <w:name w:val="ListLabel 1949"/>
    <w:qFormat/>
    <w:rPr>
      <w:rFonts w:cs="Wingdings"/>
    </w:rPr>
  </w:style>
  <w:style w:type="character" w:customStyle="1" w:styleId="ListLabel1950">
    <w:name w:val="ListLabel 1950"/>
    <w:qFormat/>
    <w:rPr>
      <w:rFonts w:ascii="Times New Roman" w:hAnsi="Times New Roman" w:cs="Wingdings"/>
      <w:sz w:val="36"/>
    </w:rPr>
  </w:style>
  <w:style w:type="character" w:customStyle="1" w:styleId="ListLabel1951">
    <w:name w:val="ListLabel 1951"/>
    <w:qFormat/>
    <w:rPr>
      <w:rFonts w:ascii="Times New Roman" w:hAnsi="Times New Roman" w:cs="Wingdings"/>
      <w:sz w:val="36"/>
    </w:rPr>
  </w:style>
  <w:style w:type="character" w:customStyle="1" w:styleId="ListLabel1952">
    <w:name w:val="ListLabel 1952"/>
    <w:qFormat/>
    <w:rPr>
      <w:rFonts w:cs="OpenSymbol;Arial Unicode MS"/>
      <w:b w:val="0"/>
      <w:sz w:val="36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ascii="Times New Roman" w:hAnsi="Times New Roman" w:cs="Wingdings"/>
      <w:sz w:val="36"/>
    </w:rPr>
  </w:style>
  <w:style w:type="character" w:customStyle="1" w:styleId="ListLabel1962">
    <w:name w:val="ListLabel 1962"/>
    <w:qFormat/>
    <w:rPr>
      <w:rFonts w:ascii="Times New Roman" w:hAnsi="Times New Roman" w:cs="Wingdings"/>
      <w:sz w:val="36"/>
    </w:rPr>
  </w:style>
  <w:style w:type="character" w:customStyle="1" w:styleId="ListLabel1963">
    <w:name w:val="ListLabel 1963"/>
    <w:qFormat/>
    <w:rPr>
      <w:rFonts w:cs="OpenSymbol;Arial Unicode MS"/>
      <w:b w:val="0"/>
      <w:sz w:val="36"/>
    </w:rPr>
  </w:style>
  <w:style w:type="character" w:customStyle="1" w:styleId="ListLabel1964">
    <w:name w:val="ListLabel 1964"/>
    <w:qFormat/>
    <w:rPr>
      <w:rFonts w:cs="Courier New"/>
    </w:rPr>
  </w:style>
  <w:style w:type="character" w:customStyle="1" w:styleId="ListLabel1965">
    <w:name w:val="ListLabel 1965"/>
    <w:qFormat/>
    <w:rPr>
      <w:rFonts w:cs="Wingdings"/>
    </w:rPr>
  </w:style>
  <w:style w:type="character" w:customStyle="1" w:styleId="ListLabel1966">
    <w:name w:val="ListLabel 19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67">
    <w:name w:val="ListLabel 1967"/>
    <w:qFormat/>
    <w:rPr>
      <w:rFonts w:cs="Courier New"/>
    </w:rPr>
  </w:style>
  <w:style w:type="character" w:customStyle="1" w:styleId="ListLabel1968">
    <w:name w:val="ListLabel 1968"/>
    <w:qFormat/>
    <w:rPr>
      <w:rFonts w:cs="Wingdings"/>
    </w:rPr>
  </w:style>
  <w:style w:type="character" w:customStyle="1" w:styleId="ListLabel1969">
    <w:name w:val="ListLabel 19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70">
    <w:name w:val="ListLabel 1970"/>
    <w:qFormat/>
    <w:rPr>
      <w:rFonts w:cs="Courier New"/>
    </w:rPr>
  </w:style>
  <w:style w:type="character" w:customStyle="1" w:styleId="ListLabel1971">
    <w:name w:val="ListLabel 1971"/>
    <w:qFormat/>
    <w:rPr>
      <w:rFonts w:cs="Wingdings"/>
    </w:rPr>
  </w:style>
  <w:style w:type="character" w:customStyle="1" w:styleId="ListLabel1972">
    <w:name w:val="ListLabel 1972"/>
    <w:qFormat/>
    <w:rPr>
      <w:rFonts w:ascii="Times New Roman" w:hAnsi="Times New Roman" w:cs="Wingdings"/>
      <w:sz w:val="36"/>
    </w:rPr>
  </w:style>
  <w:style w:type="character" w:customStyle="1" w:styleId="ListLabel1973">
    <w:name w:val="ListLabel 1973"/>
    <w:qFormat/>
    <w:rPr>
      <w:rFonts w:ascii="Times New Roman" w:hAnsi="Times New Roman" w:cs="Wingdings"/>
      <w:sz w:val="36"/>
    </w:rPr>
  </w:style>
  <w:style w:type="character" w:customStyle="1" w:styleId="ListLabel1974">
    <w:name w:val="ListLabel 1974"/>
    <w:qFormat/>
    <w:rPr>
      <w:rFonts w:cs="OpenSymbol;Arial Unicode MS"/>
      <w:b w:val="0"/>
      <w:sz w:val="36"/>
    </w:rPr>
  </w:style>
  <w:style w:type="character" w:customStyle="1" w:styleId="ListLabel1975">
    <w:name w:val="ListLabel 1975"/>
    <w:qFormat/>
    <w:rPr>
      <w:rFonts w:cs="Courier New"/>
    </w:rPr>
  </w:style>
  <w:style w:type="character" w:customStyle="1" w:styleId="ListLabel1976">
    <w:name w:val="ListLabel 1976"/>
    <w:qFormat/>
    <w:rPr>
      <w:rFonts w:cs="Wingdings"/>
    </w:rPr>
  </w:style>
  <w:style w:type="character" w:customStyle="1" w:styleId="ListLabel1977">
    <w:name w:val="ListLabel 19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78">
    <w:name w:val="ListLabel 1978"/>
    <w:qFormat/>
    <w:rPr>
      <w:rFonts w:cs="Courier New"/>
    </w:rPr>
  </w:style>
  <w:style w:type="character" w:customStyle="1" w:styleId="ListLabel1979">
    <w:name w:val="ListLabel 1979"/>
    <w:qFormat/>
    <w:rPr>
      <w:rFonts w:cs="Wingdings"/>
    </w:rPr>
  </w:style>
  <w:style w:type="character" w:customStyle="1" w:styleId="ListLabel1980">
    <w:name w:val="ListLabel 19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81">
    <w:name w:val="ListLabel 1981"/>
    <w:qFormat/>
    <w:rPr>
      <w:rFonts w:cs="Courier New"/>
    </w:rPr>
  </w:style>
  <w:style w:type="character" w:customStyle="1" w:styleId="ListLabel1982">
    <w:name w:val="ListLabel 1982"/>
    <w:qFormat/>
    <w:rPr>
      <w:rFonts w:cs="Wingdings"/>
    </w:rPr>
  </w:style>
  <w:style w:type="character" w:customStyle="1" w:styleId="ListLabel1983">
    <w:name w:val="ListLabel 1983"/>
    <w:qFormat/>
    <w:rPr>
      <w:rFonts w:ascii="Times New Roman" w:hAnsi="Times New Roman" w:cs="Wingdings"/>
      <w:sz w:val="36"/>
    </w:rPr>
  </w:style>
  <w:style w:type="character" w:customStyle="1" w:styleId="ListLabel1984">
    <w:name w:val="ListLabel 1984"/>
    <w:qFormat/>
    <w:rPr>
      <w:rFonts w:ascii="Times New Roman" w:hAnsi="Times New Roman" w:cs="Wingdings"/>
      <w:sz w:val="36"/>
    </w:rPr>
  </w:style>
  <w:style w:type="character" w:customStyle="1" w:styleId="ListLabel1985">
    <w:name w:val="ListLabel 1985"/>
    <w:qFormat/>
    <w:rPr>
      <w:rFonts w:cs="Wingdings"/>
      <w:sz w:val="36"/>
    </w:rPr>
  </w:style>
  <w:style w:type="character" w:customStyle="1" w:styleId="ListLabel1986">
    <w:name w:val="ListLabel 1986"/>
    <w:qFormat/>
    <w:rPr>
      <w:rFonts w:cs="OpenSymbol;Arial Unicode MS"/>
      <w:b w:val="0"/>
      <w:sz w:val="36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1993">
    <w:name w:val="ListLabel 1993"/>
    <w:qFormat/>
    <w:rPr>
      <w:rFonts w:cs="Courier New"/>
    </w:rPr>
  </w:style>
  <w:style w:type="character" w:customStyle="1" w:styleId="ListLabel1994">
    <w:name w:val="ListLabel 1994"/>
    <w:qFormat/>
    <w:rPr>
      <w:rFonts w:cs="Wingdings"/>
    </w:rPr>
  </w:style>
  <w:style w:type="character" w:customStyle="1" w:styleId="ListLabel1995">
    <w:name w:val="ListLabel 1995"/>
    <w:qFormat/>
    <w:rPr>
      <w:rFonts w:ascii="Times New Roman" w:hAnsi="Times New Roman" w:cs="Wingdings"/>
      <w:sz w:val="36"/>
    </w:rPr>
  </w:style>
  <w:style w:type="character" w:customStyle="1" w:styleId="ListLabel1996">
    <w:name w:val="ListLabel 1996"/>
    <w:qFormat/>
    <w:rPr>
      <w:rFonts w:ascii="Times New Roman" w:hAnsi="Times New Roman" w:cs="Wingdings"/>
      <w:sz w:val="36"/>
    </w:rPr>
  </w:style>
  <w:style w:type="character" w:customStyle="1" w:styleId="ListLabel1997">
    <w:name w:val="ListLabel 1997"/>
    <w:qFormat/>
    <w:rPr>
      <w:rFonts w:cs="OpenSymbol;Arial Unicode MS"/>
      <w:b w:val="0"/>
      <w:sz w:val="36"/>
    </w:rPr>
  </w:style>
  <w:style w:type="character" w:customStyle="1" w:styleId="ListLabel1998">
    <w:name w:val="ListLabel 1998"/>
    <w:qFormat/>
    <w:rPr>
      <w:rFonts w:cs="Courier New"/>
    </w:rPr>
  </w:style>
  <w:style w:type="character" w:customStyle="1" w:styleId="ListLabel1999">
    <w:name w:val="ListLabel 1999"/>
    <w:qFormat/>
    <w:rPr>
      <w:rFonts w:cs="Wingdings"/>
    </w:rPr>
  </w:style>
  <w:style w:type="character" w:customStyle="1" w:styleId="ListLabel2000">
    <w:name w:val="ListLabel 200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01">
    <w:name w:val="ListLabel 2001"/>
    <w:qFormat/>
    <w:rPr>
      <w:rFonts w:cs="Courier New"/>
    </w:rPr>
  </w:style>
  <w:style w:type="character" w:customStyle="1" w:styleId="ListLabel2002">
    <w:name w:val="ListLabel 2002"/>
    <w:qFormat/>
    <w:rPr>
      <w:rFonts w:cs="Wingdings"/>
    </w:rPr>
  </w:style>
  <w:style w:type="character" w:customStyle="1" w:styleId="ListLabel2003">
    <w:name w:val="ListLabel 200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04">
    <w:name w:val="ListLabel 2004"/>
    <w:qFormat/>
    <w:rPr>
      <w:rFonts w:cs="Courier New"/>
    </w:rPr>
  </w:style>
  <w:style w:type="character" w:customStyle="1" w:styleId="ListLabel2005">
    <w:name w:val="ListLabel 2005"/>
    <w:qFormat/>
    <w:rPr>
      <w:rFonts w:cs="Wingdings"/>
    </w:rPr>
  </w:style>
  <w:style w:type="character" w:customStyle="1" w:styleId="ListLabel2006">
    <w:name w:val="ListLabel 2006"/>
    <w:qFormat/>
    <w:rPr>
      <w:rFonts w:ascii="Times New Roman" w:hAnsi="Times New Roman" w:cs="Wingdings"/>
    </w:rPr>
  </w:style>
  <w:style w:type="character" w:customStyle="1" w:styleId="ListLabel2007">
    <w:name w:val="ListLabel 2007"/>
    <w:qFormat/>
    <w:rPr>
      <w:rFonts w:ascii="Times New Roman" w:hAnsi="Times New Roman" w:cs="Wingdings"/>
    </w:rPr>
  </w:style>
  <w:style w:type="character" w:customStyle="1" w:styleId="ListLabel2008">
    <w:name w:val="ListLabel 2008"/>
    <w:qFormat/>
    <w:rPr>
      <w:rFonts w:cs="OpenSymbol;Arial Unicode MS"/>
      <w:b w:val="0"/>
      <w:sz w:val="36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ascii="Times New Roman" w:hAnsi="Times New Roman" w:cs="Wingdings"/>
    </w:rPr>
  </w:style>
  <w:style w:type="character" w:customStyle="1" w:styleId="ListLabel2018">
    <w:name w:val="ListLabel 2018"/>
    <w:qFormat/>
    <w:rPr>
      <w:rFonts w:ascii="Times New Roman" w:hAnsi="Times New Roman" w:cs="Wingdings"/>
    </w:rPr>
  </w:style>
  <w:style w:type="character" w:customStyle="1" w:styleId="ListLabel2019">
    <w:name w:val="ListLabel 2019"/>
    <w:qFormat/>
    <w:rPr>
      <w:rFonts w:cs="OpenSymbol;Arial Unicode MS"/>
      <w:b w:val="0"/>
      <w:sz w:val="36"/>
    </w:rPr>
  </w:style>
  <w:style w:type="character" w:customStyle="1" w:styleId="ListLabel2020">
    <w:name w:val="ListLabel 2020"/>
    <w:qFormat/>
    <w:rPr>
      <w:rFonts w:cs="Courier New"/>
    </w:rPr>
  </w:style>
  <w:style w:type="character" w:customStyle="1" w:styleId="ListLabel2021">
    <w:name w:val="ListLabel 2021"/>
    <w:qFormat/>
    <w:rPr>
      <w:rFonts w:cs="Wingdings"/>
    </w:rPr>
  </w:style>
  <w:style w:type="character" w:customStyle="1" w:styleId="ListLabel2022">
    <w:name w:val="ListLabel 202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23">
    <w:name w:val="ListLabel 2023"/>
    <w:qFormat/>
    <w:rPr>
      <w:rFonts w:cs="Courier New"/>
    </w:rPr>
  </w:style>
  <w:style w:type="character" w:customStyle="1" w:styleId="ListLabel2024">
    <w:name w:val="ListLabel 2024"/>
    <w:qFormat/>
    <w:rPr>
      <w:rFonts w:cs="Wingdings"/>
    </w:rPr>
  </w:style>
  <w:style w:type="character" w:customStyle="1" w:styleId="ListLabel2025">
    <w:name w:val="ListLabel 202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26">
    <w:name w:val="ListLabel 2026"/>
    <w:qFormat/>
    <w:rPr>
      <w:rFonts w:cs="Courier New"/>
    </w:rPr>
  </w:style>
  <w:style w:type="character" w:customStyle="1" w:styleId="ListLabel2027">
    <w:name w:val="ListLabel 2027"/>
    <w:qFormat/>
    <w:rPr>
      <w:rFonts w:cs="Wingdings"/>
    </w:rPr>
  </w:style>
  <w:style w:type="character" w:customStyle="1" w:styleId="ListLabel2028">
    <w:name w:val="ListLabel 2028"/>
    <w:qFormat/>
    <w:rPr>
      <w:rFonts w:ascii="Times New Roman" w:hAnsi="Times New Roman" w:cs="Wingdings"/>
    </w:rPr>
  </w:style>
  <w:style w:type="character" w:customStyle="1" w:styleId="ListLabel2029">
    <w:name w:val="ListLabel 2029"/>
    <w:qFormat/>
    <w:rPr>
      <w:rFonts w:cs="Wingdings"/>
    </w:rPr>
  </w:style>
  <w:style w:type="character" w:customStyle="1" w:styleId="ListLabel2030">
    <w:name w:val="ListLabel 2030"/>
    <w:qFormat/>
    <w:rPr>
      <w:rFonts w:cs="OpenSymbol;Arial Unicode MS"/>
      <w:b w:val="0"/>
      <w:sz w:val="36"/>
    </w:rPr>
  </w:style>
  <w:style w:type="character" w:customStyle="1" w:styleId="ListLabel2031">
    <w:name w:val="ListLabel 2031"/>
    <w:qFormat/>
    <w:rPr>
      <w:rFonts w:cs="Courier New"/>
    </w:rPr>
  </w:style>
  <w:style w:type="character" w:customStyle="1" w:styleId="ListLabel2032">
    <w:name w:val="ListLabel 2032"/>
    <w:qFormat/>
    <w:rPr>
      <w:rFonts w:cs="Wingdings"/>
    </w:rPr>
  </w:style>
  <w:style w:type="character" w:customStyle="1" w:styleId="ListLabel2033">
    <w:name w:val="ListLabel 2033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34">
    <w:name w:val="ListLabel 2034"/>
    <w:qFormat/>
    <w:rPr>
      <w:rFonts w:cs="Courier New"/>
    </w:rPr>
  </w:style>
  <w:style w:type="character" w:customStyle="1" w:styleId="ListLabel2035">
    <w:name w:val="ListLabel 2035"/>
    <w:qFormat/>
    <w:rPr>
      <w:rFonts w:cs="Wingdings"/>
    </w:rPr>
  </w:style>
  <w:style w:type="character" w:customStyle="1" w:styleId="ListLabel2036">
    <w:name w:val="ListLabel 203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37">
    <w:name w:val="ListLabel 2037"/>
    <w:qFormat/>
    <w:rPr>
      <w:rFonts w:cs="Courier New"/>
    </w:rPr>
  </w:style>
  <w:style w:type="character" w:customStyle="1" w:styleId="ListLabel2038">
    <w:name w:val="ListLabel 2038"/>
    <w:qFormat/>
    <w:rPr>
      <w:rFonts w:cs="Wingdings"/>
    </w:rPr>
  </w:style>
  <w:style w:type="character" w:customStyle="1" w:styleId="ListLabel2039">
    <w:name w:val="ListLabel 2039"/>
    <w:qFormat/>
    <w:rPr>
      <w:rFonts w:ascii="Times New Roman" w:hAnsi="Times New Roman" w:cs="Wingdings"/>
    </w:rPr>
  </w:style>
  <w:style w:type="character" w:customStyle="1" w:styleId="ListLabel2040">
    <w:name w:val="ListLabel 2040"/>
    <w:qFormat/>
    <w:rPr>
      <w:rFonts w:ascii="Times New Roman" w:hAnsi="Times New Roman" w:cs="Wingdings"/>
    </w:rPr>
  </w:style>
  <w:style w:type="character" w:customStyle="1" w:styleId="ListLabel2041">
    <w:name w:val="ListLabel 2041"/>
    <w:qFormat/>
    <w:rPr>
      <w:rFonts w:cs="OpenSymbol;Arial Unicode MS"/>
      <w:b w:val="0"/>
      <w:sz w:val="36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ascii="Times New Roman" w:hAnsi="Times New Roman" w:cs="Wingdings"/>
    </w:rPr>
  </w:style>
  <w:style w:type="character" w:customStyle="1" w:styleId="ListLabel2051">
    <w:name w:val="ListLabel 2051"/>
    <w:qFormat/>
    <w:rPr>
      <w:rFonts w:ascii="Times New Roman" w:hAnsi="Times New Roman" w:cs="Wingdings"/>
    </w:rPr>
  </w:style>
  <w:style w:type="character" w:customStyle="1" w:styleId="ListLabel2052">
    <w:name w:val="ListLabel 2052"/>
    <w:qFormat/>
    <w:rPr>
      <w:rFonts w:cs="OpenSymbol;Arial Unicode MS"/>
      <w:b w:val="0"/>
      <w:sz w:val="36"/>
    </w:rPr>
  </w:style>
  <w:style w:type="character" w:customStyle="1" w:styleId="ListLabel2053">
    <w:name w:val="ListLabel 2053"/>
    <w:qFormat/>
    <w:rPr>
      <w:rFonts w:cs="Courier New"/>
    </w:rPr>
  </w:style>
  <w:style w:type="character" w:customStyle="1" w:styleId="ListLabel2054">
    <w:name w:val="ListLabel 2054"/>
    <w:qFormat/>
    <w:rPr>
      <w:rFonts w:cs="Wingdings"/>
    </w:rPr>
  </w:style>
  <w:style w:type="character" w:customStyle="1" w:styleId="ListLabel2055">
    <w:name w:val="ListLabel 2055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56">
    <w:name w:val="ListLabel 2056"/>
    <w:qFormat/>
    <w:rPr>
      <w:rFonts w:cs="Courier New"/>
    </w:rPr>
  </w:style>
  <w:style w:type="character" w:customStyle="1" w:styleId="ListLabel2057">
    <w:name w:val="ListLabel 2057"/>
    <w:qFormat/>
    <w:rPr>
      <w:rFonts w:cs="Wingdings"/>
    </w:rPr>
  </w:style>
  <w:style w:type="character" w:customStyle="1" w:styleId="ListLabel2058">
    <w:name w:val="ListLabel 205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59">
    <w:name w:val="ListLabel 2059"/>
    <w:qFormat/>
    <w:rPr>
      <w:rFonts w:cs="Courier New"/>
    </w:rPr>
  </w:style>
  <w:style w:type="character" w:customStyle="1" w:styleId="ListLabel2060">
    <w:name w:val="ListLabel 2060"/>
    <w:qFormat/>
    <w:rPr>
      <w:rFonts w:cs="Wingdings"/>
    </w:rPr>
  </w:style>
  <w:style w:type="character" w:customStyle="1" w:styleId="ListLabel2061">
    <w:name w:val="ListLabel 2061"/>
    <w:qFormat/>
    <w:rPr>
      <w:rFonts w:ascii="Times New Roman" w:hAnsi="Times New Roman" w:cs="OpenSymbol;Arial Unicode MS"/>
      <w:sz w:val="36"/>
    </w:rPr>
  </w:style>
  <w:style w:type="character" w:customStyle="1" w:styleId="ListLabel2062">
    <w:name w:val="ListLabel 2062"/>
    <w:qFormat/>
    <w:rPr>
      <w:rFonts w:ascii="Times New Roman" w:hAnsi="Times New Roman" w:cs="Wingdings"/>
    </w:rPr>
  </w:style>
  <w:style w:type="character" w:customStyle="1" w:styleId="ListLabel2063">
    <w:name w:val="ListLabel 2063"/>
    <w:qFormat/>
    <w:rPr>
      <w:rFonts w:cs="OpenSymbol;Arial Unicode MS"/>
      <w:b w:val="0"/>
      <w:sz w:val="36"/>
    </w:rPr>
  </w:style>
  <w:style w:type="character" w:customStyle="1" w:styleId="ListLabel2064">
    <w:name w:val="ListLabel 2064"/>
    <w:qFormat/>
    <w:rPr>
      <w:rFonts w:cs="Courier New"/>
    </w:rPr>
  </w:style>
  <w:style w:type="character" w:customStyle="1" w:styleId="ListLabel2065">
    <w:name w:val="ListLabel 2065"/>
    <w:qFormat/>
    <w:rPr>
      <w:rFonts w:cs="Wingdings"/>
    </w:rPr>
  </w:style>
  <w:style w:type="character" w:customStyle="1" w:styleId="ListLabel2066">
    <w:name w:val="ListLabel 2066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67">
    <w:name w:val="ListLabel 2067"/>
    <w:qFormat/>
    <w:rPr>
      <w:rFonts w:cs="Courier New"/>
    </w:rPr>
  </w:style>
  <w:style w:type="character" w:customStyle="1" w:styleId="ListLabel2068">
    <w:name w:val="ListLabel 2068"/>
    <w:qFormat/>
    <w:rPr>
      <w:rFonts w:cs="Wingdings"/>
    </w:rPr>
  </w:style>
  <w:style w:type="character" w:customStyle="1" w:styleId="ListLabel2069">
    <w:name w:val="ListLabel 206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70">
    <w:name w:val="ListLabel 2070"/>
    <w:qFormat/>
    <w:rPr>
      <w:rFonts w:cs="Courier New"/>
    </w:rPr>
  </w:style>
  <w:style w:type="character" w:customStyle="1" w:styleId="ListLabel2071">
    <w:name w:val="ListLabel 2071"/>
    <w:qFormat/>
    <w:rPr>
      <w:rFonts w:cs="Wingdings"/>
    </w:rPr>
  </w:style>
  <w:style w:type="character" w:customStyle="1" w:styleId="ListLabel2072">
    <w:name w:val="ListLabel 2072"/>
    <w:qFormat/>
    <w:rPr>
      <w:rFonts w:ascii="Times New Roman" w:hAnsi="Times New Roman" w:cs="OpenSymbol;Arial Unicode MS"/>
      <w:sz w:val="36"/>
    </w:rPr>
  </w:style>
  <w:style w:type="character" w:customStyle="1" w:styleId="ListLabel2073">
    <w:name w:val="ListLabel 2073"/>
    <w:qFormat/>
    <w:rPr>
      <w:rFonts w:ascii="Times New Roman" w:hAnsi="Times New Roman" w:cs="Wingdings"/>
    </w:rPr>
  </w:style>
  <w:style w:type="character" w:customStyle="1" w:styleId="ListLabel2074">
    <w:name w:val="ListLabel 2074"/>
    <w:qFormat/>
    <w:rPr>
      <w:rFonts w:cs="OpenSymbol;Arial Unicode MS"/>
      <w:b w:val="0"/>
      <w:sz w:val="36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Times New Roman" w:hAnsi="Times New Roman" w:cs="OpenSymbol;Arial Unicode MS"/>
      <w:sz w:val="36"/>
    </w:rPr>
  </w:style>
  <w:style w:type="character" w:customStyle="1" w:styleId="ListLabel2084">
    <w:name w:val="ListLabel 2084"/>
    <w:qFormat/>
    <w:rPr>
      <w:rFonts w:ascii="Times New Roman" w:hAnsi="Times New Roman" w:cs="Wingdings"/>
    </w:rPr>
  </w:style>
  <w:style w:type="character" w:customStyle="1" w:styleId="ListLabel2085">
    <w:name w:val="ListLabel 2085"/>
    <w:qFormat/>
    <w:rPr>
      <w:rFonts w:cs="OpenSymbol;Arial Unicode MS"/>
      <w:b w:val="0"/>
      <w:sz w:val="36"/>
    </w:rPr>
  </w:style>
  <w:style w:type="character" w:customStyle="1" w:styleId="ListLabel2086">
    <w:name w:val="ListLabel 2086"/>
    <w:qFormat/>
    <w:rPr>
      <w:rFonts w:cs="Courier New"/>
    </w:rPr>
  </w:style>
  <w:style w:type="character" w:customStyle="1" w:styleId="ListLabel2087">
    <w:name w:val="ListLabel 2087"/>
    <w:qFormat/>
    <w:rPr>
      <w:rFonts w:cs="Wingdings"/>
    </w:rPr>
  </w:style>
  <w:style w:type="character" w:customStyle="1" w:styleId="ListLabel2088">
    <w:name w:val="ListLabel 2088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89">
    <w:name w:val="ListLabel 2089"/>
    <w:qFormat/>
    <w:rPr>
      <w:rFonts w:cs="Courier New"/>
    </w:rPr>
  </w:style>
  <w:style w:type="character" w:customStyle="1" w:styleId="ListLabel2090">
    <w:name w:val="ListLabel 2090"/>
    <w:qFormat/>
    <w:rPr>
      <w:rFonts w:cs="Wingdings"/>
    </w:rPr>
  </w:style>
  <w:style w:type="character" w:customStyle="1" w:styleId="ListLabel2091">
    <w:name w:val="ListLabel 2091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092">
    <w:name w:val="ListLabel 2092"/>
    <w:qFormat/>
    <w:rPr>
      <w:rFonts w:cs="Courier New"/>
    </w:rPr>
  </w:style>
  <w:style w:type="character" w:customStyle="1" w:styleId="ListLabel2093">
    <w:name w:val="ListLabel 2093"/>
    <w:qFormat/>
    <w:rPr>
      <w:rFonts w:cs="Wingdings"/>
    </w:rPr>
  </w:style>
  <w:style w:type="character" w:customStyle="1" w:styleId="ListLabel2094">
    <w:name w:val="ListLabel 2094"/>
    <w:qFormat/>
    <w:rPr>
      <w:rFonts w:ascii="Times New Roman" w:hAnsi="Times New Roman" w:cs="OpenSymbol;Arial Unicode MS"/>
      <w:sz w:val="36"/>
    </w:rPr>
  </w:style>
  <w:style w:type="character" w:customStyle="1" w:styleId="ListLabel2095">
    <w:name w:val="ListLabel 2095"/>
    <w:qFormat/>
    <w:rPr>
      <w:rFonts w:ascii="Times New Roman" w:hAnsi="Times New Roman" w:cs="OpenSymbol;Arial Unicode MS"/>
      <w:sz w:val="36"/>
    </w:rPr>
  </w:style>
  <w:style w:type="character" w:customStyle="1" w:styleId="ListLabel2096">
    <w:name w:val="ListLabel 2096"/>
    <w:qFormat/>
    <w:rPr>
      <w:rFonts w:cs="OpenSymbol;Arial Unicode MS"/>
      <w:b w:val="0"/>
      <w:sz w:val="36"/>
    </w:rPr>
  </w:style>
  <w:style w:type="character" w:customStyle="1" w:styleId="ListLabel2097">
    <w:name w:val="ListLabel 2097"/>
    <w:qFormat/>
    <w:rPr>
      <w:rFonts w:cs="Courier New"/>
    </w:rPr>
  </w:style>
  <w:style w:type="character" w:customStyle="1" w:styleId="ListLabel2098">
    <w:name w:val="ListLabel 2098"/>
    <w:qFormat/>
    <w:rPr>
      <w:rFonts w:cs="Wingdings"/>
    </w:rPr>
  </w:style>
  <w:style w:type="character" w:customStyle="1" w:styleId="ListLabel2099">
    <w:name w:val="ListLabel 2099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100">
    <w:name w:val="ListLabel 2100"/>
    <w:qFormat/>
    <w:rPr>
      <w:rFonts w:cs="Courier New"/>
    </w:rPr>
  </w:style>
  <w:style w:type="character" w:customStyle="1" w:styleId="ListLabel2101">
    <w:name w:val="ListLabel 2101"/>
    <w:qFormat/>
    <w:rPr>
      <w:rFonts w:cs="Wingdings"/>
    </w:rPr>
  </w:style>
  <w:style w:type="character" w:customStyle="1" w:styleId="ListLabel2102">
    <w:name w:val="ListLabel 2102"/>
    <w:qFormat/>
    <w:rPr>
      <w:rFonts w:cs="Symbol"/>
      <w:b w:val="0"/>
      <w:color w:val="000000"/>
      <w:sz w:val="32"/>
      <w:szCs w:val="32"/>
      <w:lang w:eastAsia="en-US" w:bidi="hi-IN"/>
    </w:rPr>
  </w:style>
  <w:style w:type="character" w:customStyle="1" w:styleId="ListLabel2103">
    <w:name w:val="ListLabel 2103"/>
    <w:qFormat/>
    <w:rPr>
      <w:rFonts w:cs="Courier New"/>
    </w:rPr>
  </w:style>
  <w:style w:type="character" w:customStyle="1" w:styleId="ListLabel2104">
    <w:name w:val="ListLabel 2104"/>
    <w:qFormat/>
    <w:rPr>
      <w:rFonts w:cs="Wingdings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qFormat/>
    <w:pPr>
      <w:spacing w:after="120" w:line="480" w:lineRule="auto"/>
    </w:pPr>
  </w:style>
  <w:style w:type="paragraph" w:customStyle="1" w:styleId="pre">
    <w:name w:val="pre"/>
    <w:basedOn w:val="Normal"/>
    <w:qFormat/>
    <w:pPr>
      <w:spacing w:after="280"/>
    </w:pPr>
  </w:style>
  <w:style w:type="paragraph" w:styleId="HTML-forhndsformatert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Merknadstekst">
    <w:name w:val="annotation text"/>
    <w:basedOn w:val="Normal"/>
    <w:qFormat/>
  </w:style>
  <w:style w:type="paragraph" w:styleId="Kommentaremne">
    <w:name w:val="annotation subject"/>
    <w:basedOn w:val="Merknadstekst"/>
    <w:qFormat/>
    <w:rPr>
      <w:b/>
      <w:bCs/>
    </w:rPr>
  </w:style>
  <w:style w:type="paragraph" w:customStyle="1" w:styleId="Default">
    <w:name w:val="Default"/>
    <w:qFormat/>
    <w:pPr>
      <w:suppressAutoHyphens/>
      <w:overflowPunct w:val="0"/>
    </w:pPr>
    <w:rPr>
      <w:rFonts w:ascii="Cambria" w:eastAsia="SimSun;Arial Unicode MS" w:hAnsi="Cambria" w:cs="Cambria"/>
      <w:color w:val="000000"/>
      <w:sz w:val="24"/>
      <w:lang w:bidi="ar-SA"/>
    </w:rPr>
  </w:style>
  <w:style w:type="paragraph" w:customStyle="1" w:styleId="Listeinnhold">
    <w:name w:val="Listeinnhold"/>
    <w:basedOn w:val="Normal"/>
    <w:qFormat/>
    <w:pPr>
      <w:ind w:left="567"/>
    </w:pPr>
  </w:style>
  <w:style w:type="paragraph" w:customStyle="1" w:styleId="Listeoverskrift">
    <w:name w:val="Listeoverskrift"/>
    <w:basedOn w:val="Normal"/>
    <w:next w:val="Listeinnhold"/>
    <w:qFormat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</w:style>
  <w:style w:type="paragraph" w:styleId="Dato">
    <w:name w:val="Date"/>
    <w:basedOn w:val="Normal"/>
    <w:next w:val="Normal"/>
    <w:qFormat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qFormat/>
    <w:pPr>
      <w:widowControl/>
      <w:suppressAutoHyphens w:val="0"/>
      <w:overflowPunct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Vannrettlinje">
    <w:name w:val="Vannrett linje"/>
    <w:basedOn w:val="Normal"/>
    <w:qFormat/>
    <w:pPr>
      <w:suppressLineNumbers/>
      <w:spacing w:after="283"/>
    </w:pPr>
    <w:rPr>
      <w:sz w:val="12"/>
      <w:szCs w:val="12"/>
    </w:rPr>
  </w:style>
  <w:style w:type="paragraph" w:customStyle="1" w:styleId="prest">
    <w:name w:val="prest"/>
    <w:basedOn w:val="Normal"/>
    <w:qFormat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rFonts w:ascii="Liberation Serif;Times New Roma" w:eastAsia="SimSun;Arial Unicode MS" w:hAnsi="Liberation Serif;Times New Roma"/>
      <w:color w:val="00000A"/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Listeavsnitt1">
    <w:name w:val="Listeavsnitt1"/>
    <w:basedOn w:val="Normal"/>
    <w:rsid w:val="00A4769B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character" w:styleId="Hyperkobling">
    <w:name w:val="Hyperlink"/>
    <w:basedOn w:val="Standardskriftforavsnitt"/>
    <w:uiPriority w:val="99"/>
    <w:rsid w:val="00C54B7B"/>
    <w:rPr>
      <w:color w:val="0000FF"/>
      <w:u w:val="single"/>
    </w:rPr>
  </w:style>
  <w:style w:type="paragraph" w:customStyle="1" w:styleId="Listeavsnitt2">
    <w:name w:val="Listeavsnitt2"/>
    <w:basedOn w:val="Normal"/>
    <w:rsid w:val="009D2B23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character" w:styleId="Ulstomtale">
    <w:name w:val="Unresolved Mention"/>
    <w:basedOn w:val="Standardskriftforavsnitt"/>
    <w:uiPriority w:val="99"/>
    <w:semiHidden/>
    <w:unhideWhenUsed/>
    <w:rsid w:val="00E41F3F"/>
    <w:rPr>
      <w:color w:val="808080"/>
      <w:shd w:val="clear" w:color="auto" w:fill="E6E6E6"/>
    </w:rPr>
  </w:style>
  <w:style w:type="paragraph" w:customStyle="1" w:styleId="Listeavsnitt3">
    <w:name w:val="Listeavsnitt3"/>
    <w:basedOn w:val="Normal"/>
    <w:rsid w:val="008C4360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4">
    <w:name w:val="Listeavsnitt4"/>
    <w:basedOn w:val="Normal"/>
    <w:rsid w:val="004A03C1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5">
    <w:name w:val="Listeavsnitt5"/>
    <w:basedOn w:val="Normal"/>
    <w:rsid w:val="00DF15CA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paragraph" w:customStyle="1" w:styleId="Listeavsnitt6">
    <w:name w:val="Listeavsnitt6"/>
    <w:basedOn w:val="Normal"/>
    <w:rsid w:val="00D07E75"/>
    <w:pPr>
      <w:widowControl/>
      <w:overflowPunct/>
      <w:ind w:left="720"/>
      <w:contextualSpacing/>
    </w:pPr>
    <w:rPr>
      <w:rFonts w:ascii="Times New Roman" w:eastAsia="Times New Roman" w:hAnsi="Times New Roman" w:cs="Times New Roman"/>
      <w:color w:val="auto"/>
      <w:kern w:val="1"/>
      <w:sz w:val="20"/>
      <w:szCs w:val="20"/>
      <w:lang w:bidi="ar-SA"/>
    </w:rPr>
  </w:style>
  <w:style w:type="character" w:styleId="Utheving">
    <w:name w:val="Emphasis"/>
    <w:basedOn w:val="Standardskriftforavsnitt"/>
    <w:uiPriority w:val="20"/>
    <w:qFormat/>
    <w:rsid w:val="007A76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de.Angelo@katolsk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s://gammel.katolsk.no/praksis/bonn/bonneintensjoner/2025-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5</Pages>
  <Words>979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Bjerkedal</dc:creator>
  <cp:keywords/>
  <dc:description/>
  <cp:lastModifiedBy>Rosália Bjerkedal</cp:lastModifiedBy>
  <cp:revision>55</cp:revision>
  <cp:lastPrinted>2025-10-31T10:11:00Z</cp:lastPrinted>
  <dcterms:created xsi:type="dcterms:W3CDTF">2025-10-29T11:14:00Z</dcterms:created>
  <dcterms:modified xsi:type="dcterms:W3CDTF">2025-10-31T10:37:00Z</dcterms:modified>
  <dc:language>nb-NO</dc:language>
</cp:coreProperties>
</file>