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07DC781B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DA40A9">
        <w:rPr>
          <w:rFonts w:ascii="Times New Roman" w:hAnsi="Times New Roman" w:cs="Times New Roman"/>
          <w:b/>
          <w:sz w:val="40"/>
          <w:szCs w:val="40"/>
        </w:rPr>
        <w:t>3</w:t>
      </w:r>
      <w:r w:rsidR="00EB2C4A">
        <w:rPr>
          <w:rFonts w:ascii="Times New Roman" w:hAnsi="Times New Roman" w:cs="Times New Roman"/>
          <w:b/>
          <w:sz w:val="40"/>
          <w:szCs w:val="40"/>
        </w:rPr>
        <w:t>0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A158E">
        <w:rPr>
          <w:rFonts w:ascii="Times New Roman" w:hAnsi="Times New Roman" w:cs="Times New Roman"/>
          <w:b/>
          <w:sz w:val="40"/>
          <w:szCs w:val="40"/>
        </w:rPr>
        <w:t>november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5E97D181" w14:textId="4A3C720B" w:rsidR="003536F2" w:rsidRDefault="003536F2" w:rsidP="003536F2">
      <w:pPr>
        <w:jc w:val="center"/>
        <w:rPr>
          <w:rFonts w:ascii="Segoe Script" w:hAnsi="Segoe Script"/>
        </w:rPr>
      </w:pPr>
    </w:p>
    <w:p w14:paraId="014D28D2" w14:textId="0BEFDB4D" w:rsidR="003536F2" w:rsidRDefault="006B79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Segoe Script" w:hAnsi="Segoe Script" w:cs="Times New Roman"/>
          <w:b/>
          <w:noProof/>
          <w:sz w:val="40"/>
          <w:szCs w:val="40"/>
        </w:rPr>
        <w:drawing>
          <wp:anchor distT="0" distB="0" distL="0" distR="0" simplePos="0" relativeHeight="251661312" behindDoc="0" locked="0" layoutInCell="1" allowOverlap="1" wp14:anchorId="4B1D7314" wp14:editId="0BBCE182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867660" cy="3188335"/>
            <wp:effectExtent l="0" t="0" r="8890" b="0"/>
            <wp:wrapSquare wrapText="largest"/>
            <wp:docPr id="2" name="Bilde1" descr="Et bilde som inneholder sketch, tegning, diagram, origam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1" descr="Et bilde som inneholder sketch, tegning, diagram, origami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3A36F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A419411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DA451B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99CE69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90756C" w14:textId="77777777" w:rsidR="003536F2" w:rsidRDefault="003536F2" w:rsidP="003536F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34F91A" w14:textId="6F0C6454" w:rsidR="00695627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D62C09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5A7626D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C8E72D1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A1E0E75" w14:textId="77777777" w:rsidR="003536F2" w:rsidRDefault="003536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4193571" w14:textId="77777777" w:rsidR="006B79F2" w:rsidRDefault="006B79F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6823E51B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922 76 724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2DB282" w14:textId="52444E22" w:rsidR="00240409" w:rsidRPr="005822EA" w:rsidRDefault="00240409" w:rsidP="005822EA">
      <w:pPr>
        <w:pStyle w:val="Listeavsnitt"/>
        <w:numPr>
          <w:ilvl w:val="0"/>
          <w:numId w:val="16"/>
        </w:numPr>
        <w:jc w:val="center"/>
        <w:rPr>
          <w:b/>
          <w:sz w:val="40"/>
          <w:szCs w:val="40"/>
        </w:rPr>
      </w:pPr>
      <w:r w:rsidRPr="005822EA">
        <w:rPr>
          <w:rFonts w:cs="Old English Text MT"/>
          <w:b/>
          <w:sz w:val="40"/>
          <w:szCs w:val="40"/>
        </w:rPr>
        <w:lastRenderedPageBreak/>
        <w:t>søndag i advent</w:t>
      </w:r>
      <w:r w:rsidRPr="005822EA">
        <w:rPr>
          <w:b/>
          <w:sz w:val="40"/>
          <w:szCs w:val="40"/>
        </w:rPr>
        <w:t>, år A.</w:t>
      </w:r>
    </w:p>
    <w:p w14:paraId="5E2625F4" w14:textId="77777777" w:rsidR="00240409" w:rsidRPr="005822EA" w:rsidRDefault="00240409" w:rsidP="00240409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822EA">
        <w:rPr>
          <w:rFonts w:ascii="Times New Roman" w:hAnsi="Times New Roman" w:cs="Times New Roman"/>
          <w:i/>
          <w:sz w:val="36"/>
          <w:szCs w:val="36"/>
        </w:rPr>
        <w:t>(Søndagens liturgi i Messeboken side 82 (ny), 56 (gml.))</w:t>
      </w:r>
    </w:p>
    <w:p w14:paraId="58EE536D" w14:textId="77777777" w:rsidR="00FE363A" w:rsidRPr="005822EA" w:rsidRDefault="00FE363A" w:rsidP="00240409">
      <w:pPr>
        <w:jc w:val="center"/>
        <w:rPr>
          <w:sz w:val="36"/>
          <w:szCs w:val="36"/>
        </w:rPr>
      </w:pP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A21325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5F93F7E6" w:rsidR="00A21325" w:rsidRPr="00F36803" w:rsidRDefault="00A21325" w:rsidP="00A2132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>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3AC47B7E" w:rsidR="00A21325" w:rsidRPr="00F36803" w:rsidRDefault="00A21325" w:rsidP="00A2132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6145F">
              <w:rPr>
                <w:rFonts w:ascii="Times New Roman" w:hAnsi="Times New Roman" w:cs="Times New Roman"/>
                <w:color w:val="1D2228"/>
                <w:sz w:val="36"/>
                <w:szCs w:val="36"/>
              </w:rPr>
              <w:t>Folkefrelsar, til oss kom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20398079" w:rsidR="00A21325" w:rsidRPr="00F36803" w:rsidRDefault="00A21325" w:rsidP="00A21325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348</w:t>
            </w:r>
          </w:p>
        </w:tc>
      </w:tr>
      <w:tr w:rsidR="000F11C8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DFEAA2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5BCFFCC5" w:rsidR="000F11C8" w:rsidRPr="00F36803" w:rsidRDefault="000F11C8" w:rsidP="000F11C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1958DA">
              <w:rPr>
                <w:rFonts w:ascii="Times New Roman" w:hAnsi="Times New Roman" w:cs="Times New Roman"/>
                <w:sz w:val="36"/>
                <w:szCs w:val="36"/>
              </w:rPr>
              <w:t>De Angelis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0A52AE2F" w:rsidR="000F11C8" w:rsidRPr="00F36803" w:rsidRDefault="000F11C8" w:rsidP="000F11C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3A16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8</w:t>
            </w:r>
          </w:p>
        </w:tc>
      </w:tr>
      <w:tr w:rsidR="000E2E48" w14:paraId="61D575C1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DD7367" w14:textId="77777777" w:rsidR="000E2E48" w:rsidRPr="000C6490" w:rsidRDefault="000E2E48" w:rsidP="000E2E4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1A10E2A" w14:textId="146FC124" w:rsidR="000E2E48" w:rsidRPr="000C6490" w:rsidRDefault="000E2E48" w:rsidP="000E2E4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Nå tenner vi det første lys.  Vers 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AA90946" w14:textId="4B54ABE1" w:rsidR="000E2E48" w:rsidRPr="00F36803" w:rsidRDefault="000E2E48" w:rsidP="000E2E4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3A1683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>738</w:t>
            </w:r>
          </w:p>
        </w:tc>
      </w:tr>
      <w:tr w:rsidR="000E2E48" w14:paraId="3EC87ED9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A84C937" w14:textId="77777777" w:rsidR="000E2E48" w:rsidRPr="000C6490" w:rsidRDefault="000E2E48" w:rsidP="000E2E4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27FB2E" w14:textId="2CB9D7AC" w:rsidR="000E2E48" w:rsidRPr="000C6490" w:rsidRDefault="000E2E48" w:rsidP="000E2E4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Asperges me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DBD007" w14:textId="20F0F394" w:rsidR="000E2E48" w:rsidRPr="00F36803" w:rsidRDefault="000E2E48" w:rsidP="000E2E48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3A1683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23</w:t>
            </w:r>
          </w:p>
        </w:tc>
      </w:tr>
      <w:tr w:rsidR="000C36F2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57FA307C" w:rsidR="000C36F2" w:rsidRPr="00F36803" w:rsidRDefault="000C36F2" w:rsidP="000C36F2">
            <w:pPr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7A18C163" w:rsidR="000C36F2" w:rsidRPr="00F36803" w:rsidRDefault="000C36F2" w:rsidP="000C36F2">
            <w:pPr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Jes 2,1 - 5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0C36F2" w:rsidRPr="00F36803" w:rsidRDefault="000C36F2" w:rsidP="000C36F2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36F2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238A7231" w:rsidR="000C36F2" w:rsidRPr="00F36803" w:rsidRDefault="000C36F2" w:rsidP="000C36F2">
            <w:pPr>
              <w:pStyle w:val="Tabellinnhold"/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122 om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9296EA" w14:textId="77777777" w:rsidR="000C36F2" w:rsidRDefault="000C36F2" w:rsidP="000C36F2">
            <w:pPr>
              <w:ind w:left="2268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Med frydesang vil vi gå </w:t>
            </w:r>
          </w:p>
          <w:p w14:paraId="5DBFD0B3" w14:textId="24B46DDE" w:rsidR="000C36F2" w:rsidRPr="00F36803" w:rsidRDefault="000C36F2" w:rsidP="000C36F2">
            <w:pPr>
              <w:ind w:left="3540" w:hanging="354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opp til Herrens hus.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02CA1F17" w:rsidR="000C36F2" w:rsidRPr="00424C00" w:rsidRDefault="000C36F2" w:rsidP="000C36F2">
            <w:pPr>
              <w:pStyle w:val="Tabellinnhold"/>
              <w:snapToGrid w:val="0"/>
              <w:rPr>
                <w:sz w:val="36"/>
                <w:szCs w:val="36"/>
              </w:rPr>
            </w:pPr>
            <w:r w:rsidRPr="00004A3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</w:t>
            </w:r>
            <w:r w:rsidRPr="001958DA">
              <w:rPr>
                <w:rFonts w:ascii="Times New Roman" w:eastAsia="Times New Roman" w:hAnsi="Times New Roman" w:cs="Times New Roman"/>
                <w:sz w:val="36"/>
                <w:szCs w:val="36"/>
              </w:rPr>
              <w:t>136</w:t>
            </w:r>
          </w:p>
        </w:tc>
      </w:tr>
      <w:tr w:rsidR="004F2560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36B1853B" w:rsidR="004F2560" w:rsidRPr="00F36803" w:rsidRDefault="004F2560" w:rsidP="004F2560">
            <w:pPr>
              <w:rPr>
                <w:sz w:val="32"/>
                <w:szCs w:val="32"/>
              </w:rPr>
            </w:pPr>
            <w:r w:rsidRPr="00004A3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102C46AC" w:rsidR="004F2560" w:rsidRPr="00F36803" w:rsidRDefault="004F2560" w:rsidP="004F2560">
            <w:pPr>
              <w:rPr>
                <w:sz w:val="32"/>
                <w:szCs w:val="32"/>
              </w:rPr>
            </w:pPr>
            <w:r w:rsidRPr="00BD550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Rom 13, 11 - 14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4F2560" w:rsidRPr="00F36803" w:rsidRDefault="004F2560" w:rsidP="004F2560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2560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24640B31" w:rsidR="004F2560" w:rsidRPr="00F36803" w:rsidRDefault="004F2560" w:rsidP="004F2560">
            <w:pPr>
              <w:rPr>
                <w:sz w:val="32"/>
                <w:szCs w:val="32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4970471A" w:rsidR="004F2560" w:rsidRPr="00F36803" w:rsidRDefault="004F2560" w:rsidP="004F2560">
            <w:pPr>
              <w:rPr>
                <w:sz w:val="32"/>
                <w:szCs w:val="32"/>
              </w:rPr>
            </w:pPr>
            <w:r w:rsidRPr="00BD550C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Matt 24, 37 - 44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4F2560" w:rsidRPr="00F36803" w:rsidRDefault="004F2560" w:rsidP="004F2560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2560" w14:paraId="232B83D4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E29C1E" w14:textId="742DDD54" w:rsidR="004F2560" w:rsidRDefault="004F2560" w:rsidP="000E2E48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Credo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8BFB73" w14:textId="77777777" w:rsidR="004F2560" w:rsidRDefault="004F2560" w:rsidP="000E2E48">
            <w:pPr>
              <w:rPr>
                <w:rFonts w:ascii="Times New Roman" w:hAnsi="Times New Roman" w:cs="Times New Roman"/>
                <w:color w:val="26282A"/>
                <w:sz w:val="36"/>
                <w:szCs w:val="36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3A285F" w14:textId="744BE124" w:rsidR="004F2560" w:rsidRPr="000C6490" w:rsidRDefault="004F2560" w:rsidP="000E2E4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22</w:t>
            </w:r>
          </w:p>
        </w:tc>
      </w:tr>
      <w:tr w:rsidR="006252A9" w14:paraId="6B9B150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47CCBEA" w14:textId="1D7846D8" w:rsidR="006252A9" w:rsidRPr="000C6490" w:rsidRDefault="006252A9" w:rsidP="006252A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Offertoriu</w:t>
            </w:r>
            <w:r w:rsidR="00D93198">
              <w:rPr>
                <w:rFonts w:ascii="Times New Roman" w:eastAsia="Times New Roman" w:hAnsi="Times New Roman" w:cs="Times New Roman"/>
                <w:sz w:val="36"/>
                <w:szCs w:val="36"/>
              </w:rPr>
              <w:t>p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A7B90E" w14:textId="5340B802" w:rsidR="006252A9" w:rsidRPr="00BD550C" w:rsidRDefault="006252A9" w:rsidP="006252A9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Pr="00C6145F">
              <w:rPr>
                <w:rFonts w:ascii="Times New Roman" w:hAnsi="Times New Roman" w:cs="Times New Roman"/>
                <w:color w:val="1D2228"/>
                <w:sz w:val="36"/>
                <w:szCs w:val="36"/>
              </w:rPr>
              <w:t>Å kom, å kom, Immanuel</w:t>
            </w:r>
            <w:r w:rsidR="003A1683">
              <w:rPr>
                <w:rFonts w:ascii="Times New Roman" w:hAnsi="Times New Roman" w:cs="Times New Roman"/>
                <w:color w:val="1D2228"/>
                <w:sz w:val="36"/>
                <w:szCs w:val="36"/>
              </w:rPr>
              <w:t xml:space="preserve">, </w:t>
            </w:r>
            <w:r w:rsidR="003A1683" w:rsidRPr="00CA6A1A">
              <w:rPr>
                <w:rFonts w:ascii="Times New Roman" w:hAnsi="Times New Roman" w:cs="Times New Roman"/>
                <w:sz w:val="36"/>
                <w:szCs w:val="36"/>
              </w:rPr>
              <w:t>delvis arabisk og engelsk</w:t>
            </w:r>
            <w:r w:rsidRPr="00C6145F">
              <w:rPr>
                <w:rFonts w:ascii="Times New Roman" w:hAnsi="Times New Roman" w:cs="Times New Roman"/>
                <w:color w:val="1D2228"/>
                <w:sz w:val="36"/>
                <w:szCs w:val="36"/>
              </w:rPr>
              <w:t xml:space="preserve">  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734141" w14:textId="35083B27" w:rsidR="006252A9" w:rsidRPr="00F36803" w:rsidRDefault="006252A9" w:rsidP="006252A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352</w:t>
            </w:r>
          </w:p>
        </w:tc>
      </w:tr>
      <w:tr w:rsidR="006252A9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6252A9" w:rsidRPr="00F36803" w:rsidRDefault="006252A9" w:rsidP="006252A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235977F4" w:rsidR="006252A9" w:rsidRPr="00F36803" w:rsidRDefault="006252A9" w:rsidP="006252A9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B4676F" w:rsidRPr="00CA6A1A">
              <w:rPr>
                <w:rFonts w:ascii="Times New Roman" w:hAnsi="Times New Roman" w:cs="Times New Roman"/>
                <w:sz w:val="36"/>
                <w:szCs w:val="36"/>
              </w:rPr>
              <w:t>Jeg folder mine hender små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2941B0C0" w:rsidR="006252A9" w:rsidRPr="00F36803" w:rsidRDefault="006252A9" w:rsidP="006252A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B4676F">
              <w:rPr>
                <w:rFonts w:ascii="Times New Roman" w:hAnsi="Times New Roman" w:cs="Times New Roman"/>
                <w:sz w:val="36"/>
                <w:szCs w:val="36"/>
              </w:rPr>
              <w:t>734</w:t>
            </w:r>
          </w:p>
        </w:tc>
      </w:tr>
      <w:tr w:rsidR="006252A9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6252A9" w:rsidRPr="00F36803" w:rsidRDefault="006252A9" w:rsidP="006252A9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3680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7A139AA5" w:rsidR="006252A9" w:rsidRPr="00F36803" w:rsidRDefault="006252A9" w:rsidP="006252A9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</w:pPr>
            <w:r w:rsidRPr="001958DA"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  <w:t xml:space="preserve"> </w:t>
            </w:r>
            <w:r w:rsidRPr="00C6145F">
              <w:rPr>
                <w:rFonts w:ascii="Times New Roman" w:hAnsi="Times New Roman" w:cs="Times New Roman"/>
                <w:color w:val="1D2228"/>
                <w:sz w:val="36"/>
                <w:szCs w:val="36"/>
              </w:rPr>
              <w:t>Gjør døren høy, vers 1.-3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459EE579" w:rsidR="006252A9" w:rsidRPr="00F36803" w:rsidRDefault="006252A9" w:rsidP="006252A9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356                   </w:t>
            </w:r>
          </w:p>
        </w:tc>
      </w:tr>
    </w:tbl>
    <w:p w14:paraId="6EEC1590" w14:textId="77777777" w:rsidR="00DF6945" w:rsidRDefault="00DF6945" w:rsidP="00B06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0E99BE" w14:textId="777F6FAC" w:rsidR="004B3C23" w:rsidRDefault="003E1264" w:rsidP="00B06B7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95F59">
        <w:rPr>
          <w:rFonts w:ascii="Times New Roman" w:hAnsi="Times New Roman" w:cs="Times New Roman"/>
          <w:b/>
          <w:bCs/>
          <w:sz w:val="40"/>
          <w:szCs w:val="40"/>
        </w:rPr>
        <w:t>Mes</w:t>
      </w:r>
      <w:r w:rsidR="000F11C8">
        <w:rPr>
          <w:rFonts w:ascii="Times New Roman" w:hAnsi="Times New Roman" w:cs="Times New Roman"/>
          <w:b/>
          <w:bCs/>
          <w:sz w:val="40"/>
          <w:szCs w:val="40"/>
        </w:rPr>
        <w:t>s</w:t>
      </w:r>
      <w:r w:rsidRPr="00C95F59">
        <w:rPr>
          <w:rFonts w:ascii="Times New Roman" w:hAnsi="Times New Roman" w:cs="Times New Roman"/>
          <w:b/>
          <w:bCs/>
          <w:sz w:val="40"/>
          <w:szCs w:val="40"/>
        </w:rPr>
        <w:t xml:space="preserve">etider </w:t>
      </w:r>
    </w:p>
    <w:p w14:paraId="024414E8" w14:textId="77777777" w:rsidR="00FE363A" w:rsidRDefault="00FE363A" w:rsidP="00B06B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B5181" w:rsidRPr="009F1B48" w14:paraId="46043026" w14:textId="77777777" w:rsidTr="00747E9F">
        <w:trPr>
          <w:trHeight w:val="323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E8C76" w14:textId="5F202940" w:rsidR="00CB5181" w:rsidRPr="000F11C8" w:rsidRDefault="00CB5181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F54D3" w14:textId="58AB780F" w:rsidR="00CB5181" w:rsidRPr="000F11C8" w:rsidRDefault="00CB5181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C61204"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  <w:r w:rsidR="0054591A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5E0D8" w14:textId="761872D0" w:rsidR="00CB5181" w:rsidRPr="000F11C8" w:rsidRDefault="00CB5181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8F2B" w14:textId="0CE1BC74" w:rsidR="00CB5181" w:rsidRPr="000F11C8" w:rsidRDefault="00CB5181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4D6F6E4A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54591A">
              <w:rPr>
                <w:rFonts w:ascii="Times New Roman" w:eastAsia="Liberation Serif" w:hAnsi="Times New Roman" w:cs="Times New Roman"/>
                <w:sz w:val="36"/>
                <w:szCs w:val="36"/>
              </w:rPr>
              <w:t>3</w:t>
            </w: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  <w:r w:rsidR="0054591A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5012A60C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55289DCB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35F5342F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4591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DA3A3D" w:rsidRPr="000F11C8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4591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5E0E8046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147BE7B3" w:rsidR="00CA669F" w:rsidRPr="000F11C8" w:rsidRDefault="00CA669F" w:rsidP="004B3C2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 Kveldsmesse og sakramentsandakt.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7BB62B54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54591A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  <w:r w:rsidR="0054591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2ED17F81" w:rsidR="00CA669F" w:rsidRPr="000F11C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Times New Roman" w:hAnsi="Times New Roman" w:cs="Times New Roman"/>
                <w:sz w:val="36"/>
                <w:szCs w:val="36"/>
              </w:rPr>
              <w:t>11.00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20C79931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Formiddagsmess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>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46CBEA83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AA202B">
              <w:rPr>
                <w:rFonts w:ascii="Times New Roman" w:eastAsia="Liberation Serif" w:hAnsi="Times New Roman" w:cs="Times New Roman"/>
                <w:sz w:val="36"/>
                <w:szCs w:val="36"/>
              </w:rPr>
              <w:t>6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  <w:r w:rsidR="00AA202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1C1F3BA" w14:textId="77777777" w:rsidR="00AA202B" w:rsidRDefault="00AA202B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</w:t>
            </w:r>
          </w:p>
          <w:p w14:paraId="01E0216D" w14:textId="1AD6FD55" w:rsidR="00AA202B" w:rsidRDefault="00AA202B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  <w:r w:rsidR="004B3C23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37A0690C" w14:textId="17F089B8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69FBB710" w:rsidR="00E55185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21EBD" w14:textId="567C8C79" w:rsidR="00AA202B" w:rsidRDefault="00CA669F" w:rsidP="00CA66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A202B">
              <w:rPr>
                <w:rFonts w:ascii="Times New Roman" w:hAnsi="Times New Roman" w:cs="Times New Roman"/>
                <w:sz w:val="36"/>
                <w:szCs w:val="36"/>
              </w:rPr>
              <w:t>Katekese-</w:t>
            </w:r>
            <w:r w:rsidR="0054591A">
              <w:rPr>
                <w:rFonts w:ascii="Times New Roman" w:hAnsi="Times New Roman" w:cs="Times New Roman"/>
                <w:sz w:val="36"/>
                <w:szCs w:val="36"/>
              </w:rPr>
              <w:t>/familiemesse</w:t>
            </w:r>
          </w:p>
          <w:p w14:paraId="3E1AB39D" w14:textId="541963D9" w:rsidR="00AA202B" w:rsidRDefault="0054591A" w:rsidP="00CA669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Fransk messe</w:t>
            </w:r>
          </w:p>
          <w:p w14:paraId="4F27BA3C" w14:textId="2169615C" w:rsidR="00CA669F" w:rsidRPr="000F11C8" w:rsidRDefault="00AA202B" w:rsidP="00CA669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669F" w:rsidRPr="000F11C8">
              <w:rPr>
                <w:rFonts w:ascii="Times New Roman" w:hAnsi="Times New Roman" w:cs="Times New Roman"/>
                <w:sz w:val="36"/>
                <w:szCs w:val="36"/>
              </w:rPr>
              <w:t>Rosenkransandakt – norsk</w:t>
            </w:r>
          </w:p>
          <w:p w14:paraId="4220631E" w14:textId="6C28260A" w:rsidR="000E25D5" w:rsidRPr="000F11C8" w:rsidRDefault="007C19D8" w:rsidP="003D018D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B7D44" w:rsidRPr="000F11C8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 w:rsidR="004A3962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0E25D5" w:rsidRPr="000F11C8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="004A3962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norsk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CA669F" w:rsidRPr="000F11C8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136BF43C" w14:textId="77777777" w:rsidR="00CA669F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6252A9">
              <w:rPr>
                <w:rFonts w:ascii="Times New Roman" w:eastAsia="Liberation Serif" w:hAnsi="Times New Roman" w:cs="Times New Roman"/>
                <w:sz w:val="36"/>
                <w:szCs w:val="36"/>
              </w:rPr>
              <w:t>7</w:t>
            </w:r>
            <w:r w:rsidRPr="000F11C8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  <w:r w:rsidR="006252A9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</w:p>
          <w:p w14:paraId="5F7EF4A2" w14:textId="7479B0CE" w:rsidR="006252A9" w:rsidRPr="000F11C8" w:rsidRDefault="006252A9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1661BEC" w14:textId="52535A5D" w:rsidR="00BB74AC" w:rsidRDefault="00216B04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10.00</w:t>
            </w:r>
          </w:p>
          <w:p w14:paraId="28AC7589" w14:textId="168C4F47" w:rsidR="006252A9" w:rsidRPr="000F11C8" w:rsidRDefault="006252A9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16.00</w:t>
            </w:r>
          </w:p>
          <w:p w14:paraId="247BE0CA" w14:textId="1FCA2612" w:rsidR="00CA669F" w:rsidRPr="000F11C8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746D6" w14:textId="5933A6B2" w:rsidR="00F26B9E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  <w:r w:rsidR="00F26B9E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– </w:t>
            </w:r>
            <w:r w:rsidR="006252A9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61204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. søndag i advent </w:t>
            </w:r>
            <w:r w:rsidR="00DA1C8A" w:rsidRPr="000F11C8">
              <w:rPr>
                <w:rFonts w:ascii="Times New Roman" w:hAnsi="Times New Roman" w:cs="Times New Roman"/>
                <w:sz w:val="36"/>
                <w:szCs w:val="36"/>
              </w:rPr>
              <w:t>– År A</w:t>
            </w:r>
          </w:p>
          <w:p w14:paraId="5C44617B" w14:textId="28A3D594" w:rsidR="006252A9" w:rsidRPr="000F11C8" w:rsidRDefault="006252A9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Polsk messe</w:t>
            </w:r>
          </w:p>
          <w:p w14:paraId="3F6B7B7A" w14:textId="1D76DF4B" w:rsidR="00CA669F" w:rsidRPr="000F11C8" w:rsidRDefault="00BB74AC" w:rsidP="00216B04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A669F" w:rsidRPr="000F11C8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</w:tbl>
    <w:p w14:paraId="3249B3C9" w14:textId="5FD6B3AC" w:rsidR="00983343" w:rsidRPr="00DC34DC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34DC">
        <w:rPr>
          <w:rFonts w:ascii="Times New Roman" w:eastAsia="Liberation Serif" w:hAnsi="Times New Roman" w:cs="Times New Roman"/>
          <w:b/>
          <w:sz w:val="44"/>
          <w:szCs w:val="44"/>
        </w:rPr>
        <w:lastRenderedPageBreak/>
        <w:t>Forbønner</w:t>
      </w:r>
    </w:p>
    <w:p w14:paraId="508302C8" w14:textId="77777777" w:rsidR="00983343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13FD6E7C" w14:textId="77777777" w:rsidR="00FC5053" w:rsidRDefault="00FC5053" w:rsidP="00FC5053">
      <w:pPr>
        <w:pStyle w:val="NormalWeb"/>
        <w:rPr>
          <w:rFonts w:cs="Times New Roman"/>
          <w:color w:val="000000"/>
          <w:sz w:val="36"/>
          <w:szCs w:val="36"/>
        </w:rPr>
      </w:pPr>
      <w:bookmarkStart w:id="1" w:name="_Hlk23416485"/>
      <w:r>
        <w:rPr>
          <w:rFonts w:cs="Times New Roman"/>
          <w:color w:val="000000"/>
          <w:sz w:val="36"/>
          <w:szCs w:val="36"/>
        </w:rPr>
        <w:t>Kjære brødre og søstre!  I annen lesning hørte vi: «Tiden er nå inne til å våkne opp av søvnen; frelsen er oss nærmere nå enn da vi kom til troen.»  La oss be Herren vekke oss opp:</w:t>
      </w:r>
    </w:p>
    <w:p w14:paraId="7C843C45" w14:textId="77777777" w:rsidR="00FC5053" w:rsidRDefault="00FC5053" w:rsidP="00FC5053">
      <w:pPr>
        <w:pStyle w:val="NormalWeb"/>
        <w:rPr>
          <w:rFonts w:cs="Times New Roman"/>
          <w:color w:val="000000"/>
          <w:sz w:val="36"/>
          <w:szCs w:val="36"/>
        </w:rPr>
      </w:pPr>
    </w:p>
    <w:p w14:paraId="7809303A" w14:textId="77777777" w:rsidR="00FC5053" w:rsidRDefault="00FC5053" w:rsidP="00FC5053">
      <w:pPr>
        <w:pStyle w:val="Listeavsnitt"/>
        <w:shd w:val="clear" w:color="auto" w:fill="FFFFFF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- For Guds folk over hele verden, at det til enhver tid må leve beredt til å møte Herren. 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i/>
          <w:iCs/>
          <w:color w:val="000000"/>
          <w:sz w:val="36"/>
          <w:szCs w:val="36"/>
        </w:rPr>
        <w:t>V</w:t>
      </w:r>
      <w:r>
        <w:rPr>
          <w:b/>
          <w:bCs/>
          <w:i/>
          <w:color w:val="000000"/>
          <w:sz w:val="36"/>
          <w:szCs w:val="36"/>
          <w:lang w:bidi="hi-IN"/>
        </w:rPr>
        <w:t>i ber deg…</w:t>
      </w:r>
    </w:p>
    <w:p w14:paraId="138C295E" w14:textId="77777777" w:rsidR="00FC5053" w:rsidRDefault="00FC5053" w:rsidP="00FC5053">
      <w:pPr>
        <w:pStyle w:val="Listeavsnitt"/>
        <w:shd w:val="clear" w:color="auto" w:fill="FFFFFF"/>
        <w:spacing w:line="286" w:lineRule="atLeast"/>
        <w:ind w:left="0" w:right="-180"/>
      </w:pPr>
    </w:p>
    <w:p w14:paraId="031BBE37" w14:textId="77777777" w:rsidR="00FC5053" w:rsidRDefault="00FC5053" w:rsidP="00FC5053">
      <w:pPr>
        <w:pStyle w:val="Listeavsnitt"/>
        <w:ind w:left="0"/>
      </w:pPr>
      <w:r>
        <w:rPr>
          <w:i/>
          <w:color w:val="000000"/>
          <w:sz w:val="36"/>
          <w:szCs w:val="36"/>
        </w:rPr>
        <w:t xml:space="preserve">-  </w:t>
      </w:r>
      <w:r>
        <w:rPr>
          <w:color w:val="000000"/>
          <w:sz w:val="36"/>
          <w:szCs w:val="36"/>
        </w:rPr>
        <w:t>For våre medmennesker, uansett gjøremål, at forkynnelse om Jesu første komme må minne dem om hans andre komme</w:t>
      </w:r>
      <w:r>
        <w:rPr>
          <w:color w:val="000000"/>
          <w:sz w:val="36"/>
          <w:szCs w:val="36"/>
          <w:lang w:bidi="hi-IN"/>
        </w:rPr>
        <w:t>.</w:t>
      </w:r>
      <w:r>
        <w:rPr>
          <w:i/>
          <w:color w:val="000000"/>
          <w:sz w:val="36"/>
          <w:szCs w:val="36"/>
          <w:lang w:bidi="hi-IN"/>
        </w:rPr>
        <w:t xml:space="preserve"> </w:t>
      </w:r>
      <w:r>
        <w:rPr>
          <w:b/>
          <w:bCs/>
          <w:i/>
          <w:color w:val="000000"/>
          <w:sz w:val="36"/>
          <w:szCs w:val="36"/>
          <w:lang w:bidi="hi-IN"/>
        </w:rPr>
        <w:t>Vi ber deg…</w:t>
      </w:r>
    </w:p>
    <w:p w14:paraId="5A5CE6E5" w14:textId="77777777" w:rsidR="00FC5053" w:rsidRDefault="00FC5053" w:rsidP="00FC5053">
      <w:pPr>
        <w:pStyle w:val="Listeavsnitt"/>
        <w:shd w:val="clear" w:color="auto" w:fill="FFFFFF"/>
        <w:spacing w:line="286" w:lineRule="atLeast"/>
        <w:ind w:left="0"/>
      </w:pPr>
    </w:p>
    <w:p w14:paraId="3912D1C3" w14:textId="77777777" w:rsidR="00FC5053" w:rsidRDefault="00FC5053" w:rsidP="00FC5053">
      <w:pPr>
        <w:pStyle w:val="Listeavsnitt"/>
        <w:ind w:left="0"/>
      </w:pPr>
      <w:r>
        <w:rPr>
          <w:color w:val="000000"/>
          <w:sz w:val="36"/>
          <w:szCs w:val="36"/>
        </w:rPr>
        <w:t>- For dem som lider under mørke krefter, at de må oppleve glede ved at noen «spenner på seg lysets våpen».</w:t>
      </w:r>
      <w:r>
        <w:rPr>
          <w:i/>
          <w:color w:val="000000"/>
          <w:sz w:val="36"/>
          <w:szCs w:val="36"/>
        </w:rPr>
        <w:t xml:space="preserve">  </w:t>
      </w:r>
      <w:r>
        <w:rPr>
          <w:b/>
          <w:bCs/>
          <w:i/>
          <w:color w:val="000000"/>
          <w:sz w:val="36"/>
          <w:szCs w:val="36"/>
        </w:rPr>
        <w:t>Vi ber deg...</w:t>
      </w:r>
    </w:p>
    <w:p w14:paraId="2205E5E8" w14:textId="77777777" w:rsidR="00FC5053" w:rsidRDefault="00FC5053" w:rsidP="00FC5053">
      <w:pPr>
        <w:pStyle w:val="Listeavsnitt"/>
        <w:ind w:left="0"/>
      </w:pPr>
    </w:p>
    <w:p w14:paraId="5751B45F" w14:textId="77777777" w:rsidR="00FC5053" w:rsidRDefault="00FC5053" w:rsidP="00FC5053">
      <w:pPr>
        <w:pStyle w:val="Listeavsnitt"/>
        <w:ind w:left="0"/>
      </w:pPr>
      <w:r>
        <w:rPr>
          <w:i/>
          <w:color w:val="000000"/>
          <w:sz w:val="36"/>
          <w:szCs w:val="36"/>
        </w:rPr>
        <w:t xml:space="preserve">- </w:t>
      </w:r>
      <w:r>
        <w:rPr>
          <w:color w:val="000000"/>
          <w:sz w:val="36"/>
          <w:szCs w:val="36"/>
        </w:rPr>
        <w:t>For vår åndelige ferd dette år mot Betlehem, at den til slutt må føre oss til «Herrens tempelberg» som vi hørte om i første lesning</w:t>
      </w:r>
      <w:r>
        <w:rPr>
          <w:i/>
          <w:iCs/>
          <w:color w:val="000000"/>
          <w:sz w:val="36"/>
          <w:szCs w:val="36"/>
        </w:rPr>
        <w:t xml:space="preserve">.  </w:t>
      </w:r>
      <w:r>
        <w:rPr>
          <w:b/>
          <w:bCs/>
          <w:i/>
          <w:iCs/>
          <w:color w:val="000000"/>
          <w:sz w:val="36"/>
          <w:szCs w:val="36"/>
        </w:rPr>
        <w:t>Vi ber deg...</w:t>
      </w:r>
    </w:p>
    <w:p w14:paraId="7481781A" w14:textId="77777777" w:rsidR="00FC5053" w:rsidRDefault="00FC5053" w:rsidP="00FC5053">
      <w:pPr>
        <w:pStyle w:val="Listeavsnitt"/>
        <w:ind w:left="0"/>
      </w:pPr>
    </w:p>
    <w:p w14:paraId="25E96440" w14:textId="77777777" w:rsidR="00FC5053" w:rsidRDefault="00FC5053" w:rsidP="00FC5053">
      <w:pPr>
        <w:pStyle w:val="Listeavsnitt"/>
        <w:ind w:left="0"/>
      </w:pPr>
      <w:r>
        <w:rPr>
          <w:color w:val="000000"/>
          <w:sz w:val="36"/>
          <w:szCs w:val="36"/>
        </w:rPr>
        <w:t>- For de ensomme, syke og eldre i vår menighet, at vi må evne å styrke dem ved vår omsorg.</w:t>
      </w:r>
      <w:r>
        <w:rPr>
          <w:i/>
          <w:color w:val="000000"/>
          <w:sz w:val="36"/>
          <w:szCs w:val="36"/>
        </w:rPr>
        <w:t xml:space="preserve">  </w:t>
      </w:r>
      <w:r>
        <w:rPr>
          <w:b/>
          <w:bCs/>
          <w:i/>
          <w:color w:val="000000"/>
          <w:sz w:val="36"/>
          <w:szCs w:val="36"/>
        </w:rPr>
        <w:t>Vi ber deg</w:t>
      </w:r>
      <w:r>
        <w:rPr>
          <w:b/>
          <w:bCs/>
          <w:color w:val="000000"/>
          <w:sz w:val="36"/>
          <w:szCs w:val="36"/>
        </w:rPr>
        <w:t>...</w:t>
      </w:r>
    </w:p>
    <w:p w14:paraId="05B7A6D2" w14:textId="77777777" w:rsidR="00FC5053" w:rsidRDefault="00FC5053" w:rsidP="00FC5053">
      <w:pPr>
        <w:pStyle w:val="Listeavsnitt"/>
        <w:ind w:left="0"/>
      </w:pPr>
      <w:r>
        <w:rPr>
          <w:color w:val="000000"/>
          <w:sz w:val="36"/>
          <w:szCs w:val="36"/>
        </w:rPr>
        <w:t xml:space="preserve"> </w:t>
      </w:r>
      <w:r>
        <w:rPr>
          <w:i/>
          <w:color w:val="000000"/>
          <w:sz w:val="36"/>
          <w:szCs w:val="36"/>
        </w:rPr>
        <w:t xml:space="preserve"> </w:t>
      </w:r>
    </w:p>
    <w:p w14:paraId="71878946" w14:textId="1ECEB9B5" w:rsidR="00FC5053" w:rsidRDefault="00FC5053" w:rsidP="00FC5053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alle våre avdøde, især pater Gijsbert Hogenes, at de må få det evige livs gave og himmelens glede, sammen med alle dine hellige. 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77AA2B1A" w14:textId="77777777" w:rsidR="00FC5053" w:rsidRDefault="00FC5053" w:rsidP="00FC5053">
      <w:pPr>
        <w:rPr>
          <w:rFonts w:cs="Times New Roman"/>
          <w:color w:val="000000"/>
          <w:sz w:val="36"/>
          <w:szCs w:val="36"/>
        </w:rPr>
      </w:pPr>
    </w:p>
    <w:p w14:paraId="56447B35" w14:textId="77777777" w:rsidR="00FC5053" w:rsidRPr="005D15D1" w:rsidRDefault="00FC5053" w:rsidP="00FC5053">
      <w:pPr>
        <w:rPr>
          <w:rFonts w:ascii="Times New Roman" w:hAnsi="Times New Roman" w:cs="Times New Roman"/>
          <w:b/>
          <w:sz w:val="36"/>
          <w:szCs w:val="36"/>
        </w:rPr>
      </w:pPr>
    </w:p>
    <w:p w14:paraId="1C377659" w14:textId="77777777" w:rsidR="00FC5053" w:rsidRPr="005D15D1" w:rsidRDefault="00FC5053" w:rsidP="00FC5053">
      <w:pPr>
        <w:rPr>
          <w:rFonts w:ascii="Times New Roman" w:hAnsi="Times New Roman" w:cs="Times New Roman"/>
          <w:b/>
          <w:sz w:val="36"/>
          <w:szCs w:val="36"/>
        </w:rPr>
      </w:pPr>
      <w:r w:rsidRPr="005D15D1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16C402DC" w14:textId="77777777" w:rsidR="00FC5053" w:rsidRPr="005D15D1" w:rsidRDefault="00FC5053" w:rsidP="00FC5053">
      <w:pPr>
        <w:rPr>
          <w:rFonts w:ascii="Times New Roman" w:hAnsi="Times New Roman" w:cs="Times New Roman"/>
          <w:b/>
          <w:sz w:val="36"/>
          <w:szCs w:val="36"/>
        </w:rPr>
      </w:pPr>
    </w:p>
    <w:p w14:paraId="78AE732E" w14:textId="77777777" w:rsidR="00FC5053" w:rsidRPr="005D15D1" w:rsidRDefault="00FC5053" w:rsidP="00FC5053">
      <w:pPr>
        <w:rPr>
          <w:rFonts w:ascii="Times New Roman" w:hAnsi="Times New Roman" w:cs="Times New Roman"/>
          <w:sz w:val="32"/>
          <w:szCs w:val="32"/>
        </w:rPr>
      </w:pPr>
    </w:p>
    <w:bookmarkEnd w:id="1"/>
    <w:p w14:paraId="5785B3EE" w14:textId="77777777" w:rsidR="00FC5053" w:rsidRDefault="00FC5053" w:rsidP="00FC5053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Himmelske Far, du sendte din Sønn til verden for å lære oss dine veier.  Gi Oss i denne adventstid å ferdes på dine stier.  Ved Kristus, vår Herre.  Amen.</w:t>
      </w:r>
    </w:p>
    <w:p w14:paraId="3F5493FE" w14:textId="77777777" w:rsidR="00FC5053" w:rsidRDefault="00FC5053" w:rsidP="00FC5053"/>
    <w:p w14:paraId="2ABE4BA5" w14:textId="77777777" w:rsidR="00FC5053" w:rsidRDefault="00FC5053" w:rsidP="00FC5053"/>
    <w:p w14:paraId="13715592" w14:textId="77777777" w:rsidR="00C86382" w:rsidRDefault="00C86382" w:rsidP="00634EF1">
      <w:pPr>
        <w:rPr>
          <w:rFonts w:ascii="Times New Roman" w:hAnsi="Times New Roman" w:cs="Times New Roman"/>
        </w:rPr>
      </w:pPr>
    </w:p>
    <w:p w14:paraId="723A2812" w14:textId="77777777" w:rsidR="00C86382" w:rsidRDefault="00C86382" w:rsidP="00634EF1">
      <w:pPr>
        <w:rPr>
          <w:rFonts w:ascii="Times New Roman" w:hAnsi="Times New Roman" w:cs="Times New Roman"/>
        </w:rPr>
      </w:pPr>
    </w:p>
    <w:p w14:paraId="20E8D33E" w14:textId="77777777" w:rsidR="005822EA" w:rsidRPr="005D15D1" w:rsidRDefault="005822EA" w:rsidP="00634EF1">
      <w:pPr>
        <w:rPr>
          <w:rFonts w:ascii="Times New Roman" w:hAnsi="Times New Roman" w:cs="Times New Roman"/>
        </w:rPr>
      </w:pPr>
    </w:p>
    <w:p w14:paraId="3613E9F0" w14:textId="4DFB117D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C6BD1E8" w14:textId="77777777" w:rsidR="00C86382" w:rsidRDefault="00C8638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AE6FE4" w14:textId="797480BC" w:rsidR="00CD3E4D" w:rsidRPr="00C86382" w:rsidRDefault="00245A35" w:rsidP="00D005D2">
      <w:pPr>
        <w:pStyle w:val="Listeavsnitt"/>
        <w:numPr>
          <w:ilvl w:val="0"/>
          <w:numId w:val="15"/>
        </w:numPr>
        <w:rPr>
          <w:sz w:val="36"/>
          <w:szCs w:val="36"/>
        </w:rPr>
      </w:pPr>
      <w:bookmarkStart w:id="2" w:name="_Hlk157158034"/>
      <w:r w:rsidRPr="00D005D2">
        <w:rPr>
          <w:rFonts w:cs="TimesNewRomanPSMT;Times New Rom"/>
          <w:sz w:val="36"/>
          <w:szCs w:val="36"/>
          <w:lang w:eastAsia="en-US"/>
        </w:rPr>
        <w:t xml:space="preserve">Kollektene sist uke var kr. </w:t>
      </w:r>
      <w:r w:rsidR="00113CBF">
        <w:rPr>
          <w:rFonts w:cs="TimesNewRomanPSMT;Times New Rom"/>
          <w:sz w:val="36"/>
          <w:szCs w:val="36"/>
          <w:lang w:eastAsia="en-US"/>
        </w:rPr>
        <w:t>6</w:t>
      </w:r>
      <w:r w:rsidRPr="00D005D2">
        <w:rPr>
          <w:rFonts w:cs="TimesNewRomanPSMT;Times New Rom"/>
          <w:sz w:val="36"/>
          <w:szCs w:val="36"/>
          <w:lang w:eastAsia="en-US"/>
        </w:rPr>
        <w:t>.</w:t>
      </w:r>
      <w:r w:rsidR="00113CBF">
        <w:rPr>
          <w:rFonts w:cs="TimesNewRomanPSMT;Times New Rom"/>
          <w:sz w:val="36"/>
          <w:szCs w:val="36"/>
          <w:lang w:eastAsia="en-US"/>
        </w:rPr>
        <w:t>131</w:t>
      </w:r>
      <w:r w:rsidRPr="00D005D2">
        <w:rPr>
          <w:rFonts w:cs="TimesNewRomanPSMT;Times New Rom"/>
          <w:sz w:val="36"/>
          <w:szCs w:val="36"/>
          <w:lang w:eastAsia="en-US"/>
        </w:rPr>
        <w:t xml:space="preserve">,00. </w:t>
      </w:r>
      <w:r w:rsidR="00931E5F" w:rsidRPr="005D15D1">
        <w:rPr>
          <w:rFonts w:cs="TimesNewRomanPSMT;Times New Rom"/>
          <w:sz w:val="36"/>
          <w:szCs w:val="36"/>
          <w:lang w:eastAsia="en-US"/>
        </w:rPr>
        <w:t>Hjertelig takk</w:t>
      </w:r>
      <w:r w:rsidR="00931E5F" w:rsidRPr="005D15D1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238BE6DA" w14:textId="77777777" w:rsidR="00887080" w:rsidRDefault="00887080" w:rsidP="00887080">
      <w:pPr>
        <w:pStyle w:val="Listeavsnitt"/>
        <w:rPr>
          <w:color w:val="000000"/>
          <w:sz w:val="36"/>
          <w:szCs w:val="36"/>
          <w:lang w:eastAsia="zh-TW"/>
        </w:rPr>
      </w:pPr>
    </w:p>
    <w:p w14:paraId="73804C45" w14:textId="2146821D" w:rsidR="00A621FD" w:rsidRDefault="00887080" w:rsidP="00F44F15">
      <w:pPr>
        <w:pStyle w:val="Listeavsnitt"/>
        <w:numPr>
          <w:ilvl w:val="0"/>
          <w:numId w:val="10"/>
        </w:numPr>
        <w:shd w:val="clear" w:color="000000" w:fill="FFFFFF"/>
        <w:suppressAutoHyphens w:val="0"/>
        <w:spacing w:before="280"/>
        <w:rPr>
          <w:sz w:val="36"/>
          <w:szCs w:val="36"/>
        </w:rPr>
      </w:pPr>
      <w:r w:rsidRPr="00A621FD">
        <w:rPr>
          <w:color w:val="000000"/>
          <w:sz w:val="36"/>
          <w:szCs w:val="36"/>
        </w:rPr>
        <w:t>St. Josephsøstrenes medvandrergruppe tirsdag 2. desember kl.18.00.</w:t>
      </w:r>
      <w:r w:rsidRPr="00A621FD">
        <w:rPr>
          <w:sz w:val="36"/>
          <w:szCs w:val="36"/>
        </w:rPr>
        <w:t xml:space="preserve"> </w:t>
      </w:r>
    </w:p>
    <w:p w14:paraId="672252D5" w14:textId="77777777" w:rsidR="00AB0A58" w:rsidRDefault="00AB0A58" w:rsidP="00AB0A58">
      <w:pPr>
        <w:pStyle w:val="Listeavsnitt"/>
        <w:shd w:val="clear" w:color="000000" w:fill="FFFFFF"/>
        <w:suppressAutoHyphens w:val="0"/>
        <w:spacing w:before="280"/>
        <w:ind w:left="360"/>
        <w:rPr>
          <w:sz w:val="36"/>
          <w:szCs w:val="36"/>
        </w:rPr>
      </w:pPr>
    </w:p>
    <w:p w14:paraId="6FCCECC7" w14:textId="71E90E71" w:rsidR="00AB0A58" w:rsidRPr="00A252FF" w:rsidRDefault="00AB0A58" w:rsidP="00A252FF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 w:rsidRPr="00A252FF">
        <w:rPr>
          <w:sz w:val="36"/>
          <w:szCs w:val="36"/>
        </w:rPr>
        <w:t xml:space="preserve"> </w:t>
      </w:r>
      <w:r w:rsidR="00A252FF" w:rsidRPr="00465E87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Torsdag </w:t>
      </w:r>
      <w:r w:rsidR="00A252FF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4</w:t>
      </w:r>
      <w:r w:rsidR="00A252FF" w:rsidRPr="00465E87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. </w:t>
      </w:r>
      <w:r w:rsidR="00A252FF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desem</w:t>
      </w:r>
      <w:r w:rsidR="00A252FF" w:rsidRPr="00465E87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ber kl. 18.00 er det </w:t>
      </w:r>
      <w:r w:rsidR="00A252FF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k</w:t>
      </w:r>
      <w:r w:rsidR="00A252FF" w:rsidRPr="00465E87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onfirmantundervisning.</w:t>
      </w:r>
    </w:p>
    <w:p w14:paraId="10799C8C" w14:textId="73A077BF" w:rsidR="00AE19E0" w:rsidRPr="006E6DDF" w:rsidRDefault="00AE19E0" w:rsidP="00AE19E0">
      <w:pPr>
        <w:pStyle w:val="Listeavsnitt"/>
        <w:numPr>
          <w:ilvl w:val="0"/>
          <w:numId w:val="10"/>
        </w:numPr>
      </w:pPr>
      <w:r>
        <w:rPr>
          <w:b/>
          <w:sz w:val="36"/>
          <w:szCs w:val="36"/>
        </w:rPr>
        <w:t>Katekeseundervisning</w:t>
      </w:r>
      <w:r>
        <w:rPr>
          <w:sz w:val="36"/>
          <w:szCs w:val="36"/>
        </w:rPr>
        <w:t xml:space="preserve"> for barn og ungdom lørdag </w:t>
      </w:r>
      <w:r>
        <w:rPr>
          <w:sz w:val="36"/>
          <w:szCs w:val="36"/>
        </w:rPr>
        <w:t>6</w:t>
      </w:r>
      <w:r w:rsidRPr="00B16743">
        <w:rPr>
          <w:b/>
          <w:sz w:val="36"/>
          <w:szCs w:val="36"/>
        </w:rPr>
        <w:t>.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desember</w:t>
      </w:r>
      <w:r>
        <w:rPr>
          <w:b/>
          <w:sz w:val="36"/>
          <w:szCs w:val="36"/>
        </w:rPr>
        <w:t xml:space="preserve"> kl. 9.45 i menighetshuset.</w:t>
      </w:r>
      <w:r>
        <w:rPr>
          <w:b/>
          <w:bCs/>
          <w:sz w:val="36"/>
          <w:szCs w:val="36"/>
        </w:rPr>
        <w:t xml:space="preserve"> Familiemesse kl. 11.00. </w:t>
      </w:r>
    </w:p>
    <w:p w14:paraId="101C06FB" w14:textId="2969846E" w:rsidR="00A621FD" w:rsidRPr="00A21756" w:rsidRDefault="00A621FD" w:rsidP="00F44F15">
      <w:pPr>
        <w:pStyle w:val="NormalWeb"/>
        <w:numPr>
          <w:ilvl w:val="0"/>
          <w:numId w:val="10"/>
        </w:numPr>
        <w:spacing w:after="0"/>
        <w:contextualSpacing/>
        <w:rPr>
          <w:color w:val="000000"/>
          <w:sz w:val="36"/>
          <w:szCs w:val="36"/>
          <w:lang w:val="no" w:eastAsia="en-US"/>
        </w:rPr>
      </w:pPr>
      <w:r w:rsidRPr="009676BB">
        <w:rPr>
          <w:rFonts w:ascii="Times New Roman" w:hAnsi="Times New Roman" w:cs="Times New Roman"/>
          <w:b/>
          <w:color w:val="000000"/>
          <w:sz w:val="36"/>
          <w:szCs w:val="36"/>
          <w:lang w:eastAsia="en-US"/>
        </w:rPr>
        <w:t>Polsk retrett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søndag</w:t>
      </w:r>
      <w:r w:rsidRPr="009676BB">
        <w:rPr>
          <w:rFonts w:ascii="Times New Roman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eastAsia="en-US"/>
        </w:rPr>
        <w:t>7</w:t>
      </w:r>
      <w:r w:rsidRPr="009676BB">
        <w:rPr>
          <w:rFonts w:ascii="Times New Roman" w:hAnsi="Times New Roman" w:cs="Times New Roman"/>
          <w:b/>
          <w:color w:val="000000"/>
          <w:sz w:val="36"/>
          <w:szCs w:val="36"/>
          <w:lang w:eastAsia="en-US"/>
        </w:rPr>
        <w:t>. desember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til </w:t>
      </w:r>
      <w:r w:rsidR="00A40436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tirs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dag 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9</w:t>
      </w:r>
      <w:r w:rsidRPr="009676BB">
        <w:rPr>
          <w:rFonts w:ascii="Times New Roman" w:hAnsi="Times New Roman" w:cs="Times New Roman"/>
          <w:b/>
          <w:bCs/>
          <w:color w:val="000000"/>
          <w:sz w:val="36"/>
          <w:szCs w:val="36"/>
          <w:lang w:eastAsia="en-US"/>
        </w:rPr>
        <w:t>. desember</w:t>
      </w:r>
      <w:r w:rsidRPr="009676BB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  Se oppslag.</w:t>
      </w:r>
    </w:p>
    <w:p w14:paraId="587B6C77" w14:textId="1F9BF1BD" w:rsidR="00A21756" w:rsidRPr="0057788E" w:rsidRDefault="00A21756" w:rsidP="00C91DC1">
      <w:pPr>
        <w:pStyle w:val="NormalWeb"/>
        <w:numPr>
          <w:ilvl w:val="0"/>
          <w:numId w:val="10"/>
        </w:numPr>
        <w:spacing w:after="0"/>
        <w:contextualSpacing/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</w:pPr>
      <w:r w:rsidRPr="0057788E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St. Birgitta Unge starter </w:t>
      </w:r>
      <w:r w:rsidRPr="0057788E">
        <w:rPr>
          <w:rFonts w:ascii="Times New Roman" w:hAnsi="Times New Roman" w:cs="Times New Roman"/>
          <w:b/>
          <w:color w:val="000000"/>
          <w:sz w:val="32"/>
          <w:szCs w:val="32"/>
          <w:lang w:val="no" w:eastAsia="en-US"/>
        </w:rPr>
        <w:t>Adventsaksjon 2025</w:t>
      </w:r>
      <w:r w:rsidRPr="0057788E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 denne helgen: Tema er:</w:t>
      </w:r>
      <w:r w:rsidR="00E52063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 Lær for livet.</w:t>
      </w:r>
      <w:r w:rsidR="00A45055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 Bygg med kjærlighet.</w:t>
      </w:r>
      <w:r w:rsidRPr="0057788E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  Burundi.</w:t>
      </w:r>
      <w:r w:rsidRPr="0057788E">
        <w:rPr>
          <w:b/>
          <w:bCs/>
          <w:sz w:val="32"/>
          <w:szCs w:val="32"/>
          <w:lang w:eastAsia="en-US"/>
        </w:rPr>
        <w:t xml:space="preserve"> </w:t>
      </w:r>
      <w:r w:rsidRPr="0057788E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>Ungdommene vil stå ved utgangen med bøsser. Inntekter fra salg av julepynt og julekort i menighetslokalet etter messen skal gå til dette formål. Pater Jagath ber dere om å støtte opp om årets Adventsaksjon!</w:t>
      </w:r>
    </w:p>
    <w:p w14:paraId="5B4E9653" w14:textId="77777777" w:rsidR="00A21756" w:rsidRPr="00F44F15" w:rsidRDefault="00A21756" w:rsidP="0015604D">
      <w:pPr>
        <w:pStyle w:val="NormalWeb"/>
        <w:spacing w:after="0"/>
        <w:ind w:left="360"/>
        <w:contextualSpacing/>
        <w:rPr>
          <w:color w:val="000000"/>
          <w:sz w:val="36"/>
          <w:szCs w:val="36"/>
          <w:lang w:val="no" w:eastAsia="en-US"/>
        </w:rPr>
      </w:pPr>
    </w:p>
    <w:p w14:paraId="2FF1E443" w14:textId="77777777" w:rsidR="00186AB0" w:rsidRDefault="00186AB0" w:rsidP="00186AB0">
      <w:pPr>
        <w:pStyle w:val="NormalWeb"/>
        <w:numPr>
          <w:ilvl w:val="0"/>
          <w:numId w:val="10"/>
        </w:numPr>
        <w:spacing w:after="0"/>
        <w:contextualSpacing/>
        <w:rPr>
          <w:color w:val="000000"/>
          <w:sz w:val="36"/>
          <w:szCs w:val="36"/>
          <w:lang w:val="no" w:eastAsia="en-US"/>
        </w:rPr>
      </w:pPr>
      <w:r w:rsidRPr="005C1808">
        <w:rPr>
          <w:color w:val="000000"/>
          <w:sz w:val="36"/>
          <w:szCs w:val="36"/>
          <w:lang w:val="no" w:eastAsia="en-US"/>
        </w:rPr>
        <w:t>Årets Levende julekrybbe vil finne sted lørdag 1</w:t>
      </w:r>
      <w:r>
        <w:rPr>
          <w:color w:val="000000"/>
          <w:sz w:val="36"/>
          <w:szCs w:val="36"/>
          <w:lang w:val="no" w:eastAsia="en-US"/>
        </w:rPr>
        <w:t>3.</w:t>
      </w:r>
      <w:r w:rsidRPr="005C1808">
        <w:rPr>
          <w:color w:val="000000"/>
          <w:sz w:val="36"/>
          <w:szCs w:val="36"/>
          <w:lang w:val="no" w:eastAsia="en-US"/>
        </w:rPr>
        <w:t xml:space="preserve"> desember.  Messen er kl.12.00.  Årets tema er: «Fred på jord».  Konsert kl. 13.00.  Se oppslag.  Inntektene går til karitativt arbeid.</w:t>
      </w:r>
    </w:p>
    <w:p w14:paraId="2BC58260" w14:textId="77777777" w:rsidR="00C86382" w:rsidRDefault="00C86382" w:rsidP="00C86382">
      <w:pPr>
        <w:pStyle w:val="NormalWeb"/>
        <w:spacing w:after="0"/>
        <w:ind w:left="360"/>
        <w:contextualSpacing/>
        <w:rPr>
          <w:color w:val="000000"/>
          <w:sz w:val="36"/>
          <w:szCs w:val="36"/>
          <w:lang w:val="no" w:eastAsia="en-US"/>
        </w:rPr>
      </w:pPr>
    </w:p>
    <w:p w14:paraId="4D437D13" w14:textId="77777777" w:rsidR="0092440B" w:rsidRPr="0092440B" w:rsidRDefault="00686C75" w:rsidP="00686C75">
      <w:pPr>
        <w:numPr>
          <w:ilvl w:val="0"/>
          <w:numId w:val="6"/>
        </w:numPr>
        <w:rPr>
          <w:rFonts w:ascii="Times New Roman" w:hAnsi="Times New Roman" w:cs="Times New Roman"/>
          <w:color w:val="000000"/>
          <w:sz w:val="36"/>
          <w:szCs w:val="36"/>
          <w:lang w:val="no" w:eastAsia="en-US"/>
        </w:rPr>
      </w:pPr>
      <w:r w:rsidRPr="0092440B">
        <w:rPr>
          <w:rFonts w:ascii="Times New Roman" w:hAnsi="Times New Roman" w:cs="Times New Roman"/>
          <w:color w:val="000000"/>
          <w:sz w:val="36"/>
          <w:szCs w:val="36"/>
        </w:rPr>
        <w:t xml:space="preserve">8. desember feirer Den Katolske Kirke høytiden for Jomfru Marias uplettede unnfangelse. Høytiden er Oblatfedrenes patronatfest. Oblatfedrenes Fredrikstadkommunitet feirer denne høytid på mandag 8. desember, med messe kl.11.00 i St. Birgitta kirke i Fredrikstad.  </w:t>
      </w:r>
      <w:r w:rsidRPr="0092440B">
        <w:rPr>
          <w:rFonts w:ascii="Times New Roman" w:hAnsi="Times New Roman" w:cs="Times New Roman"/>
          <w:color w:val="000000"/>
          <w:sz w:val="36"/>
          <w:szCs w:val="36"/>
          <w:lang w:val="no" w:eastAsia="en-US"/>
        </w:rPr>
        <w:t>Hjertelig velkommen til messen og deretter lunsj.</w:t>
      </w:r>
    </w:p>
    <w:p w14:paraId="7A3AB7E7" w14:textId="220C4F1B" w:rsidR="00686C75" w:rsidRDefault="00686C75" w:rsidP="0092440B">
      <w:pPr>
        <w:ind w:left="360"/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</w:pPr>
      <w:r w:rsidRPr="000140F5">
        <w:rPr>
          <w:rFonts w:ascii="Times New Roman" w:hAnsi="Times New Roman" w:cs="Times New Roman"/>
          <w:color w:val="000000"/>
          <w:sz w:val="32"/>
          <w:szCs w:val="32"/>
          <w:lang w:val="no" w:eastAsia="en-US"/>
        </w:rPr>
        <w:t xml:space="preserve"> </w:t>
      </w:r>
    </w:p>
    <w:p w14:paraId="34EAE3B9" w14:textId="512BE088" w:rsidR="000D399C" w:rsidRPr="00231DA2" w:rsidRDefault="006B6E0C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 ber om at </w:t>
      </w:r>
      <w:r w:rsidR="008269FD">
        <w:rPr>
          <w:rFonts w:ascii="Times New Roman" w:hAnsi="Times New Roman" w:cs="Times New Roman"/>
          <w:sz w:val="36"/>
          <w:szCs w:val="36"/>
        </w:rPr>
        <w:t>d</w:t>
      </w:r>
      <w:r w:rsidR="000D399C">
        <w:rPr>
          <w:rFonts w:ascii="Times New Roman" w:hAnsi="Times New Roman" w:cs="Times New Roman"/>
          <w:sz w:val="36"/>
          <w:szCs w:val="36"/>
        </w:rPr>
        <w:t>ere forlater kirkerommet etter høymessen</w:t>
      </w:r>
      <w:r w:rsidR="008269FD">
        <w:rPr>
          <w:rFonts w:ascii="Times New Roman" w:hAnsi="Times New Roman" w:cs="Times New Roman"/>
          <w:sz w:val="36"/>
          <w:szCs w:val="36"/>
        </w:rPr>
        <w:t xml:space="preserve"> i stillhet</w:t>
      </w:r>
      <w:r w:rsidR="009E0C62">
        <w:rPr>
          <w:rFonts w:ascii="Times New Roman" w:hAnsi="Times New Roman" w:cs="Times New Roman"/>
          <w:sz w:val="36"/>
          <w:szCs w:val="36"/>
        </w:rPr>
        <w:t>.  Ta hensyn til de som er igjen og ber.</w:t>
      </w:r>
    </w:p>
    <w:p w14:paraId="4FD55A29" w14:textId="265919AC" w:rsidR="00890B31" w:rsidRDefault="00EE632E" w:rsidP="00835FB4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3" w:name="_Hlk502758230"/>
      <w:bookmarkStart w:id="4" w:name="_Hlk10560601"/>
      <w:bookmarkEnd w:id="2"/>
      <w:r>
        <w:rPr>
          <w:rFonts w:ascii="Times New Roman" w:hAnsi="Times New Roman" w:cs="Times New Roman"/>
          <w:sz w:val="36"/>
          <w:szCs w:val="36"/>
          <w:lang w:eastAsia="en-US"/>
        </w:rPr>
        <w:t>Polsk</w:t>
      </w:r>
      <w:r w:rsidR="00E719EA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>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bookmarkEnd w:id="3"/>
      <w:bookmarkEnd w:id="4"/>
      <w:r>
        <w:rPr>
          <w:rFonts w:ascii="Times New Roman" w:hAnsi="Times New Roman" w:cs="Times New Roman"/>
          <w:sz w:val="36"/>
          <w:szCs w:val="36"/>
          <w:lang w:eastAsia="en-US"/>
        </w:rPr>
        <w:t xml:space="preserve">Kaldeisk gruppe </w:t>
      </w:r>
      <w:r w:rsidR="00835FB4" w:rsidRPr="005D15D1">
        <w:rPr>
          <w:rFonts w:ascii="Times New Roman" w:hAnsi="Times New Roman" w:cs="Times New Roman"/>
          <w:sz w:val="36"/>
          <w:szCs w:val="36"/>
          <w:lang w:eastAsia="en-US"/>
        </w:rPr>
        <w:t xml:space="preserve">har ansvaret for kirkekaffe neste søndag.   </w:t>
      </w:r>
    </w:p>
    <w:p w14:paraId="5F9488AD" w14:textId="77777777" w:rsidR="005822EA" w:rsidRPr="00835FB4" w:rsidRDefault="005822EA" w:rsidP="005822EA">
      <w:pPr>
        <w:pStyle w:val="Preformaterttekst"/>
        <w:shd w:val="clear" w:color="auto" w:fill="FFFFFF"/>
        <w:suppressAutoHyphens w:val="0"/>
        <w:spacing w:before="280" w:after="28"/>
        <w:ind w:left="360"/>
        <w:rPr>
          <w:rFonts w:ascii="Times New Roman" w:hAnsi="Times New Roman" w:cs="Times New Roman"/>
          <w:sz w:val="36"/>
          <w:szCs w:val="36"/>
        </w:rPr>
      </w:pPr>
    </w:p>
    <w:p w14:paraId="3698B33D" w14:textId="162FF1C4" w:rsidR="00CE5BF8" w:rsidRDefault="00B4322F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="00CB29E6"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="00CB29E6"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sectPr w:rsidR="00CE5BF8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2D31F0"/>
    <w:multiLevelType w:val="hybridMultilevel"/>
    <w:tmpl w:val="D5AE2E50"/>
    <w:lvl w:ilvl="0" w:tplc="BD482938">
      <w:start w:val="1"/>
      <w:numFmt w:val="decimal"/>
      <w:lvlText w:val="%1."/>
      <w:lvlJc w:val="left"/>
      <w:pPr>
        <w:ind w:left="765" w:hanging="405"/>
      </w:pPr>
      <w:rPr>
        <w:rFonts w:cs="Old English Text MT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10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27042C"/>
    <w:multiLevelType w:val="multilevel"/>
    <w:tmpl w:val="99EA16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4D5D8F"/>
    <w:multiLevelType w:val="hybridMultilevel"/>
    <w:tmpl w:val="0BB8F212"/>
    <w:lvl w:ilvl="0" w:tplc="04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CB2224"/>
    <w:multiLevelType w:val="hybridMultilevel"/>
    <w:tmpl w:val="13C26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9"/>
  </w:num>
  <w:num w:numId="5" w16cid:durableId="2014330550">
    <w:abstractNumId w:val="2"/>
  </w:num>
  <w:num w:numId="6" w16cid:durableId="633485330">
    <w:abstractNumId w:val="15"/>
  </w:num>
  <w:num w:numId="7" w16cid:durableId="2113435942">
    <w:abstractNumId w:val="12"/>
  </w:num>
  <w:num w:numId="8" w16cid:durableId="1374424777">
    <w:abstractNumId w:val="17"/>
  </w:num>
  <w:num w:numId="9" w16cid:durableId="419764405">
    <w:abstractNumId w:val="13"/>
  </w:num>
  <w:num w:numId="10" w16cid:durableId="1375614255">
    <w:abstractNumId w:val="8"/>
  </w:num>
  <w:num w:numId="11" w16cid:durableId="1015307966">
    <w:abstractNumId w:val="10"/>
  </w:num>
  <w:num w:numId="12" w16cid:durableId="1823307332">
    <w:abstractNumId w:val="6"/>
  </w:num>
  <w:num w:numId="13" w16cid:durableId="875116613">
    <w:abstractNumId w:val="14"/>
  </w:num>
  <w:num w:numId="14" w16cid:durableId="1685210796">
    <w:abstractNumId w:val="11"/>
  </w:num>
  <w:num w:numId="15" w16cid:durableId="1333217878">
    <w:abstractNumId w:val="16"/>
  </w:num>
  <w:num w:numId="16" w16cid:durableId="66370178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227B"/>
    <w:rsid w:val="00023695"/>
    <w:rsid w:val="0002560C"/>
    <w:rsid w:val="0002673E"/>
    <w:rsid w:val="00026D02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1BB8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385C"/>
    <w:rsid w:val="00066224"/>
    <w:rsid w:val="00071797"/>
    <w:rsid w:val="00072393"/>
    <w:rsid w:val="00073789"/>
    <w:rsid w:val="00074561"/>
    <w:rsid w:val="000750E8"/>
    <w:rsid w:val="00076EF7"/>
    <w:rsid w:val="0008041C"/>
    <w:rsid w:val="00080586"/>
    <w:rsid w:val="00080A53"/>
    <w:rsid w:val="00081838"/>
    <w:rsid w:val="00084534"/>
    <w:rsid w:val="00084FB8"/>
    <w:rsid w:val="0008523B"/>
    <w:rsid w:val="000862F6"/>
    <w:rsid w:val="00086A9D"/>
    <w:rsid w:val="00087C90"/>
    <w:rsid w:val="00087E0D"/>
    <w:rsid w:val="00090DDA"/>
    <w:rsid w:val="00096E9C"/>
    <w:rsid w:val="000A0A5D"/>
    <w:rsid w:val="000A4F86"/>
    <w:rsid w:val="000A6F32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36F2"/>
    <w:rsid w:val="000C4611"/>
    <w:rsid w:val="000C5C68"/>
    <w:rsid w:val="000C6EB6"/>
    <w:rsid w:val="000D1286"/>
    <w:rsid w:val="000D1A57"/>
    <w:rsid w:val="000D1DCD"/>
    <w:rsid w:val="000D2337"/>
    <w:rsid w:val="000D2B5A"/>
    <w:rsid w:val="000D399C"/>
    <w:rsid w:val="000D3BC6"/>
    <w:rsid w:val="000D5620"/>
    <w:rsid w:val="000D5A3C"/>
    <w:rsid w:val="000D5BF6"/>
    <w:rsid w:val="000D5F68"/>
    <w:rsid w:val="000D61EC"/>
    <w:rsid w:val="000D66E0"/>
    <w:rsid w:val="000D67BB"/>
    <w:rsid w:val="000E07E0"/>
    <w:rsid w:val="000E16A0"/>
    <w:rsid w:val="000E25D5"/>
    <w:rsid w:val="000E2E48"/>
    <w:rsid w:val="000E3147"/>
    <w:rsid w:val="000E3BAB"/>
    <w:rsid w:val="000E475D"/>
    <w:rsid w:val="000E4906"/>
    <w:rsid w:val="000E656D"/>
    <w:rsid w:val="000E72AB"/>
    <w:rsid w:val="000E7AFD"/>
    <w:rsid w:val="000F11C8"/>
    <w:rsid w:val="000F1C41"/>
    <w:rsid w:val="000F3628"/>
    <w:rsid w:val="000F50A8"/>
    <w:rsid w:val="000F5273"/>
    <w:rsid w:val="000F7BA4"/>
    <w:rsid w:val="00100757"/>
    <w:rsid w:val="00101905"/>
    <w:rsid w:val="0011020F"/>
    <w:rsid w:val="00111BCB"/>
    <w:rsid w:val="001134AA"/>
    <w:rsid w:val="00113819"/>
    <w:rsid w:val="00113B0C"/>
    <w:rsid w:val="00113CBF"/>
    <w:rsid w:val="00114838"/>
    <w:rsid w:val="00120567"/>
    <w:rsid w:val="00121C84"/>
    <w:rsid w:val="0012285C"/>
    <w:rsid w:val="0012374B"/>
    <w:rsid w:val="001238D5"/>
    <w:rsid w:val="00123EE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491"/>
    <w:rsid w:val="00136AC6"/>
    <w:rsid w:val="00136F58"/>
    <w:rsid w:val="0013763F"/>
    <w:rsid w:val="00144686"/>
    <w:rsid w:val="001456E7"/>
    <w:rsid w:val="00146D5E"/>
    <w:rsid w:val="00146DE7"/>
    <w:rsid w:val="00147E5F"/>
    <w:rsid w:val="00151502"/>
    <w:rsid w:val="001529A2"/>
    <w:rsid w:val="00154441"/>
    <w:rsid w:val="00155AEB"/>
    <w:rsid w:val="0015604D"/>
    <w:rsid w:val="001572DC"/>
    <w:rsid w:val="00157BCC"/>
    <w:rsid w:val="0016027B"/>
    <w:rsid w:val="00161090"/>
    <w:rsid w:val="001613B3"/>
    <w:rsid w:val="001613E8"/>
    <w:rsid w:val="00161604"/>
    <w:rsid w:val="00162899"/>
    <w:rsid w:val="00163C9B"/>
    <w:rsid w:val="001642AF"/>
    <w:rsid w:val="00167473"/>
    <w:rsid w:val="00167EB9"/>
    <w:rsid w:val="0017015D"/>
    <w:rsid w:val="001714BB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AB0"/>
    <w:rsid w:val="00186D36"/>
    <w:rsid w:val="00186FD4"/>
    <w:rsid w:val="001878D6"/>
    <w:rsid w:val="00192D51"/>
    <w:rsid w:val="0019356A"/>
    <w:rsid w:val="0019397C"/>
    <w:rsid w:val="0019444D"/>
    <w:rsid w:val="001951E1"/>
    <w:rsid w:val="00195232"/>
    <w:rsid w:val="00195337"/>
    <w:rsid w:val="00195BB9"/>
    <w:rsid w:val="0019616D"/>
    <w:rsid w:val="00196D74"/>
    <w:rsid w:val="00197E69"/>
    <w:rsid w:val="001A1574"/>
    <w:rsid w:val="001A3DD1"/>
    <w:rsid w:val="001A3E0C"/>
    <w:rsid w:val="001A4DFD"/>
    <w:rsid w:val="001A6D54"/>
    <w:rsid w:val="001A75B9"/>
    <w:rsid w:val="001A7D33"/>
    <w:rsid w:val="001B09AB"/>
    <w:rsid w:val="001B24AE"/>
    <w:rsid w:val="001B74DE"/>
    <w:rsid w:val="001B7C2B"/>
    <w:rsid w:val="001B7C6A"/>
    <w:rsid w:val="001C09B1"/>
    <w:rsid w:val="001C16DF"/>
    <w:rsid w:val="001C1801"/>
    <w:rsid w:val="001C1918"/>
    <w:rsid w:val="001C2E0B"/>
    <w:rsid w:val="001C2F84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5DFB"/>
    <w:rsid w:val="001D7219"/>
    <w:rsid w:val="001D795A"/>
    <w:rsid w:val="001D7AC0"/>
    <w:rsid w:val="001E11C1"/>
    <w:rsid w:val="001E2351"/>
    <w:rsid w:val="001E2482"/>
    <w:rsid w:val="001E62D2"/>
    <w:rsid w:val="001E669E"/>
    <w:rsid w:val="001E6B8B"/>
    <w:rsid w:val="001E7098"/>
    <w:rsid w:val="001F0262"/>
    <w:rsid w:val="001F165C"/>
    <w:rsid w:val="001F3E02"/>
    <w:rsid w:val="001F5B0D"/>
    <w:rsid w:val="001F62F0"/>
    <w:rsid w:val="001F7060"/>
    <w:rsid w:val="00201854"/>
    <w:rsid w:val="00202C13"/>
    <w:rsid w:val="00211EF8"/>
    <w:rsid w:val="00212CBB"/>
    <w:rsid w:val="002136EB"/>
    <w:rsid w:val="00216560"/>
    <w:rsid w:val="00216B04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183B"/>
    <w:rsid w:val="00231DA2"/>
    <w:rsid w:val="00232782"/>
    <w:rsid w:val="00234DAD"/>
    <w:rsid w:val="00235FE2"/>
    <w:rsid w:val="00240409"/>
    <w:rsid w:val="0024164C"/>
    <w:rsid w:val="00241D29"/>
    <w:rsid w:val="002420D4"/>
    <w:rsid w:val="00242107"/>
    <w:rsid w:val="002427E2"/>
    <w:rsid w:val="00243E1D"/>
    <w:rsid w:val="00243EEB"/>
    <w:rsid w:val="00245A35"/>
    <w:rsid w:val="00245C5D"/>
    <w:rsid w:val="002478FF"/>
    <w:rsid w:val="00247B02"/>
    <w:rsid w:val="00250359"/>
    <w:rsid w:val="00250B96"/>
    <w:rsid w:val="002522B9"/>
    <w:rsid w:val="00252F49"/>
    <w:rsid w:val="0025506E"/>
    <w:rsid w:val="0025563A"/>
    <w:rsid w:val="00255C81"/>
    <w:rsid w:val="00257AE3"/>
    <w:rsid w:val="00260EF5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763B8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545A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54BC"/>
    <w:rsid w:val="002A6441"/>
    <w:rsid w:val="002A684D"/>
    <w:rsid w:val="002A77C2"/>
    <w:rsid w:val="002B217F"/>
    <w:rsid w:val="002B2A09"/>
    <w:rsid w:val="002B2EC2"/>
    <w:rsid w:val="002B3481"/>
    <w:rsid w:val="002B35C0"/>
    <w:rsid w:val="002B4909"/>
    <w:rsid w:val="002B57D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2F7AD2"/>
    <w:rsid w:val="0030036B"/>
    <w:rsid w:val="003009D4"/>
    <w:rsid w:val="00302D20"/>
    <w:rsid w:val="0030363F"/>
    <w:rsid w:val="00303B1C"/>
    <w:rsid w:val="00304C6E"/>
    <w:rsid w:val="003063DA"/>
    <w:rsid w:val="00310AAB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129C"/>
    <w:rsid w:val="00334A43"/>
    <w:rsid w:val="00334C00"/>
    <w:rsid w:val="003350A4"/>
    <w:rsid w:val="003369B9"/>
    <w:rsid w:val="00340A98"/>
    <w:rsid w:val="00342F49"/>
    <w:rsid w:val="00343023"/>
    <w:rsid w:val="0034312E"/>
    <w:rsid w:val="003447B1"/>
    <w:rsid w:val="00344EE5"/>
    <w:rsid w:val="0034612D"/>
    <w:rsid w:val="00346515"/>
    <w:rsid w:val="00347B1C"/>
    <w:rsid w:val="00347F98"/>
    <w:rsid w:val="00351124"/>
    <w:rsid w:val="00352751"/>
    <w:rsid w:val="00353324"/>
    <w:rsid w:val="003536F2"/>
    <w:rsid w:val="00354531"/>
    <w:rsid w:val="00354C87"/>
    <w:rsid w:val="00356EF0"/>
    <w:rsid w:val="003572C1"/>
    <w:rsid w:val="00357633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24B2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766"/>
    <w:rsid w:val="00395EB1"/>
    <w:rsid w:val="003A00E4"/>
    <w:rsid w:val="003A1683"/>
    <w:rsid w:val="003A3075"/>
    <w:rsid w:val="003A51C4"/>
    <w:rsid w:val="003A70BA"/>
    <w:rsid w:val="003B2099"/>
    <w:rsid w:val="003B3EC1"/>
    <w:rsid w:val="003B52F7"/>
    <w:rsid w:val="003B5AFF"/>
    <w:rsid w:val="003B6014"/>
    <w:rsid w:val="003B640D"/>
    <w:rsid w:val="003B7566"/>
    <w:rsid w:val="003B7EA4"/>
    <w:rsid w:val="003C0DB0"/>
    <w:rsid w:val="003C2216"/>
    <w:rsid w:val="003C42B9"/>
    <w:rsid w:val="003C65F0"/>
    <w:rsid w:val="003C6B99"/>
    <w:rsid w:val="003D018D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5C96"/>
    <w:rsid w:val="003F639C"/>
    <w:rsid w:val="003F755E"/>
    <w:rsid w:val="003F7A62"/>
    <w:rsid w:val="0040086E"/>
    <w:rsid w:val="00400CE2"/>
    <w:rsid w:val="004014CD"/>
    <w:rsid w:val="00402854"/>
    <w:rsid w:val="00405ABA"/>
    <w:rsid w:val="00405FC1"/>
    <w:rsid w:val="00406E13"/>
    <w:rsid w:val="00410E76"/>
    <w:rsid w:val="0041162E"/>
    <w:rsid w:val="0041286B"/>
    <w:rsid w:val="00413735"/>
    <w:rsid w:val="00414EC5"/>
    <w:rsid w:val="004159BC"/>
    <w:rsid w:val="0041767C"/>
    <w:rsid w:val="0041780A"/>
    <w:rsid w:val="00423572"/>
    <w:rsid w:val="0042375D"/>
    <w:rsid w:val="0042491A"/>
    <w:rsid w:val="00424C00"/>
    <w:rsid w:val="0042579D"/>
    <w:rsid w:val="00425A74"/>
    <w:rsid w:val="00425C23"/>
    <w:rsid w:val="00426845"/>
    <w:rsid w:val="00426DFA"/>
    <w:rsid w:val="004278CD"/>
    <w:rsid w:val="00431A03"/>
    <w:rsid w:val="00431A72"/>
    <w:rsid w:val="00433F8D"/>
    <w:rsid w:val="00436D85"/>
    <w:rsid w:val="0043729E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0DE"/>
    <w:rsid w:val="00452C53"/>
    <w:rsid w:val="004564AE"/>
    <w:rsid w:val="004574C5"/>
    <w:rsid w:val="00457A9F"/>
    <w:rsid w:val="00457C33"/>
    <w:rsid w:val="00467A78"/>
    <w:rsid w:val="00467FD3"/>
    <w:rsid w:val="004716B0"/>
    <w:rsid w:val="00471D64"/>
    <w:rsid w:val="00474674"/>
    <w:rsid w:val="004747B8"/>
    <w:rsid w:val="00476839"/>
    <w:rsid w:val="00482694"/>
    <w:rsid w:val="00483126"/>
    <w:rsid w:val="00483BF4"/>
    <w:rsid w:val="0048445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3962"/>
    <w:rsid w:val="004A40C8"/>
    <w:rsid w:val="004A55EF"/>
    <w:rsid w:val="004B0749"/>
    <w:rsid w:val="004B1602"/>
    <w:rsid w:val="004B3C23"/>
    <w:rsid w:val="004B55A4"/>
    <w:rsid w:val="004B75CF"/>
    <w:rsid w:val="004B7A11"/>
    <w:rsid w:val="004C0234"/>
    <w:rsid w:val="004C2D35"/>
    <w:rsid w:val="004C4651"/>
    <w:rsid w:val="004C4998"/>
    <w:rsid w:val="004C5DEF"/>
    <w:rsid w:val="004C66C3"/>
    <w:rsid w:val="004C686B"/>
    <w:rsid w:val="004D0225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2CA0"/>
    <w:rsid w:val="004E3D6C"/>
    <w:rsid w:val="004E4FFE"/>
    <w:rsid w:val="004E610D"/>
    <w:rsid w:val="004E6418"/>
    <w:rsid w:val="004F0368"/>
    <w:rsid w:val="004F15FD"/>
    <w:rsid w:val="004F2096"/>
    <w:rsid w:val="004F2560"/>
    <w:rsid w:val="004F287A"/>
    <w:rsid w:val="004F2E08"/>
    <w:rsid w:val="004F55B6"/>
    <w:rsid w:val="00501836"/>
    <w:rsid w:val="00503D3B"/>
    <w:rsid w:val="00505307"/>
    <w:rsid w:val="005058AD"/>
    <w:rsid w:val="00505A65"/>
    <w:rsid w:val="00505D1C"/>
    <w:rsid w:val="00510150"/>
    <w:rsid w:val="0051093F"/>
    <w:rsid w:val="0051111E"/>
    <w:rsid w:val="00511235"/>
    <w:rsid w:val="0051158B"/>
    <w:rsid w:val="00511FEF"/>
    <w:rsid w:val="00512BC4"/>
    <w:rsid w:val="00514E62"/>
    <w:rsid w:val="00515196"/>
    <w:rsid w:val="00515ECB"/>
    <w:rsid w:val="00516D71"/>
    <w:rsid w:val="00517501"/>
    <w:rsid w:val="005214FD"/>
    <w:rsid w:val="0052289F"/>
    <w:rsid w:val="00522A55"/>
    <w:rsid w:val="00522D4B"/>
    <w:rsid w:val="00525A34"/>
    <w:rsid w:val="0052679C"/>
    <w:rsid w:val="0052716A"/>
    <w:rsid w:val="00527638"/>
    <w:rsid w:val="005300CD"/>
    <w:rsid w:val="0053084D"/>
    <w:rsid w:val="0053324D"/>
    <w:rsid w:val="005338B8"/>
    <w:rsid w:val="00534823"/>
    <w:rsid w:val="00541015"/>
    <w:rsid w:val="00541940"/>
    <w:rsid w:val="005439AD"/>
    <w:rsid w:val="00543CD2"/>
    <w:rsid w:val="0054469A"/>
    <w:rsid w:val="0054479C"/>
    <w:rsid w:val="00544CE9"/>
    <w:rsid w:val="00544D60"/>
    <w:rsid w:val="0054591A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46F4"/>
    <w:rsid w:val="00575C29"/>
    <w:rsid w:val="00575ED6"/>
    <w:rsid w:val="0057788E"/>
    <w:rsid w:val="005801EB"/>
    <w:rsid w:val="005807B2"/>
    <w:rsid w:val="00581064"/>
    <w:rsid w:val="00581947"/>
    <w:rsid w:val="005822EA"/>
    <w:rsid w:val="00582EEB"/>
    <w:rsid w:val="00583C44"/>
    <w:rsid w:val="00585FE0"/>
    <w:rsid w:val="0058746D"/>
    <w:rsid w:val="00591B6C"/>
    <w:rsid w:val="005938FA"/>
    <w:rsid w:val="0059395C"/>
    <w:rsid w:val="005946CC"/>
    <w:rsid w:val="00595381"/>
    <w:rsid w:val="0059595B"/>
    <w:rsid w:val="005A0790"/>
    <w:rsid w:val="005A2F82"/>
    <w:rsid w:val="005A46AB"/>
    <w:rsid w:val="005A4958"/>
    <w:rsid w:val="005A502C"/>
    <w:rsid w:val="005A7CD0"/>
    <w:rsid w:val="005A7F23"/>
    <w:rsid w:val="005B2A70"/>
    <w:rsid w:val="005B3BA2"/>
    <w:rsid w:val="005B56FE"/>
    <w:rsid w:val="005B6265"/>
    <w:rsid w:val="005B682F"/>
    <w:rsid w:val="005B684D"/>
    <w:rsid w:val="005B6B41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E2B27"/>
    <w:rsid w:val="005E6505"/>
    <w:rsid w:val="005F4A02"/>
    <w:rsid w:val="005F4CC1"/>
    <w:rsid w:val="005F6784"/>
    <w:rsid w:val="005F7761"/>
    <w:rsid w:val="00602899"/>
    <w:rsid w:val="00610EA5"/>
    <w:rsid w:val="00613052"/>
    <w:rsid w:val="00613E32"/>
    <w:rsid w:val="00615D6B"/>
    <w:rsid w:val="00617683"/>
    <w:rsid w:val="0061794F"/>
    <w:rsid w:val="00620986"/>
    <w:rsid w:val="00620ADD"/>
    <w:rsid w:val="00620C8D"/>
    <w:rsid w:val="00621AC5"/>
    <w:rsid w:val="006252A9"/>
    <w:rsid w:val="006258A5"/>
    <w:rsid w:val="00630A1A"/>
    <w:rsid w:val="00630C28"/>
    <w:rsid w:val="00634EF1"/>
    <w:rsid w:val="00634EFB"/>
    <w:rsid w:val="0063519D"/>
    <w:rsid w:val="00636A56"/>
    <w:rsid w:val="00637D05"/>
    <w:rsid w:val="00641BDE"/>
    <w:rsid w:val="0064406B"/>
    <w:rsid w:val="00644415"/>
    <w:rsid w:val="00645ECC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C75"/>
    <w:rsid w:val="00686EED"/>
    <w:rsid w:val="00690E67"/>
    <w:rsid w:val="006922ED"/>
    <w:rsid w:val="00692348"/>
    <w:rsid w:val="006926FB"/>
    <w:rsid w:val="00694D67"/>
    <w:rsid w:val="00695627"/>
    <w:rsid w:val="00696547"/>
    <w:rsid w:val="00697F6F"/>
    <w:rsid w:val="006A396C"/>
    <w:rsid w:val="006A4E97"/>
    <w:rsid w:val="006A77C2"/>
    <w:rsid w:val="006B0344"/>
    <w:rsid w:val="006B0443"/>
    <w:rsid w:val="006B0AA2"/>
    <w:rsid w:val="006B3CB9"/>
    <w:rsid w:val="006B5C4B"/>
    <w:rsid w:val="006B6084"/>
    <w:rsid w:val="006B6E0C"/>
    <w:rsid w:val="006B7079"/>
    <w:rsid w:val="006B79F2"/>
    <w:rsid w:val="006B7C47"/>
    <w:rsid w:val="006B7FF8"/>
    <w:rsid w:val="006C30DA"/>
    <w:rsid w:val="006C4817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2BE2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0B2B"/>
    <w:rsid w:val="0072302C"/>
    <w:rsid w:val="00723C5C"/>
    <w:rsid w:val="0072422F"/>
    <w:rsid w:val="00724818"/>
    <w:rsid w:val="007267EF"/>
    <w:rsid w:val="00727519"/>
    <w:rsid w:val="00730CC8"/>
    <w:rsid w:val="00736725"/>
    <w:rsid w:val="0073691E"/>
    <w:rsid w:val="00740534"/>
    <w:rsid w:val="00740FAE"/>
    <w:rsid w:val="007414B7"/>
    <w:rsid w:val="007425D3"/>
    <w:rsid w:val="007434EC"/>
    <w:rsid w:val="00746792"/>
    <w:rsid w:val="007471F4"/>
    <w:rsid w:val="00747451"/>
    <w:rsid w:val="00747CB1"/>
    <w:rsid w:val="00747E9F"/>
    <w:rsid w:val="00753206"/>
    <w:rsid w:val="00754985"/>
    <w:rsid w:val="00760CD3"/>
    <w:rsid w:val="0076179D"/>
    <w:rsid w:val="0076689C"/>
    <w:rsid w:val="00770B75"/>
    <w:rsid w:val="007710EB"/>
    <w:rsid w:val="007716FA"/>
    <w:rsid w:val="00771A0D"/>
    <w:rsid w:val="00771A24"/>
    <w:rsid w:val="0077237C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2AAE"/>
    <w:rsid w:val="007A4465"/>
    <w:rsid w:val="007A5AE9"/>
    <w:rsid w:val="007A5DF2"/>
    <w:rsid w:val="007A6141"/>
    <w:rsid w:val="007A68A9"/>
    <w:rsid w:val="007A6C16"/>
    <w:rsid w:val="007A73EA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19D8"/>
    <w:rsid w:val="007C275D"/>
    <w:rsid w:val="007C4249"/>
    <w:rsid w:val="007C4457"/>
    <w:rsid w:val="007C5A9B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060BB"/>
    <w:rsid w:val="00810FE7"/>
    <w:rsid w:val="008114BF"/>
    <w:rsid w:val="00812093"/>
    <w:rsid w:val="0081212C"/>
    <w:rsid w:val="00812A18"/>
    <w:rsid w:val="008144BC"/>
    <w:rsid w:val="00815E28"/>
    <w:rsid w:val="0081703A"/>
    <w:rsid w:val="008201CE"/>
    <w:rsid w:val="00820A19"/>
    <w:rsid w:val="008236A7"/>
    <w:rsid w:val="00824344"/>
    <w:rsid w:val="00824BC0"/>
    <w:rsid w:val="00825C14"/>
    <w:rsid w:val="008269FD"/>
    <w:rsid w:val="00831FE0"/>
    <w:rsid w:val="00832A99"/>
    <w:rsid w:val="008344D8"/>
    <w:rsid w:val="00834ECC"/>
    <w:rsid w:val="00835FB4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6DDA"/>
    <w:rsid w:val="00857171"/>
    <w:rsid w:val="0086016F"/>
    <w:rsid w:val="0086036F"/>
    <w:rsid w:val="00864B23"/>
    <w:rsid w:val="00864CA4"/>
    <w:rsid w:val="00864DEF"/>
    <w:rsid w:val="00871405"/>
    <w:rsid w:val="00872B49"/>
    <w:rsid w:val="008743BB"/>
    <w:rsid w:val="008774BA"/>
    <w:rsid w:val="00880C92"/>
    <w:rsid w:val="0088118A"/>
    <w:rsid w:val="00882D2C"/>
    <w:rsid w:val="00883815"/>
    <w:rsid w:val="008850F1"/>
    <w:rsid w:val="00886147"/>
    <w:rsid w:val="008866C4"/>
    <w:rsid w:val="00887080"/>
    <w:rsid w:val="008871FB"/>
    <w:rsid w:val="0089003C"/>
    <w:rsid w:val="00890B31"/>
    <w:rsid w:val="00890FB1"/>
    <w:rsid w:val="008A0B60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6782"/>
    <w:rsid w:val="008D7D76"/>
    <w:rsid w:val="008E05C4"/>
    <w:rsid w:val="008E0B59"/>
    <w:rsid w:val="008E1C1F"/>
    <w:rsid w:val="008E611D"/>
    <w:rsid w:val="008F11D9"/>
    <w:rsid w:val="008F1EE8"/>
    <w:rsid w:val="008F223F"/>
    <w:rsid w:val="008F269F"/>
    <w:rsid w:val="008F31BD"/>
    <w:rsid w:val="00901181"/>
    <w:rsid w:val="00901E1D"/>
    <w:rsid w:val="009027CC"/>
    <w:rsid w:val="00903340"/>
    <w:rsid w:val="0090512C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440B"/>
    <w:rsid w:val="00925B1A"/>
    <w:rsid w:val="0092675A"/>
    <w:rsid w:val="009276C7"/>
    <w:rsid w:val="00931E5F"/>
    <w:rsid w:val="009322B9"/>
    <w:rsid w:val="00933C64"/>
    <w:rsid w:val="00934073"/>
    <w:rsid w:val="00934C4A"/>
    <w:rsid w:val="009352BD"/>
    <w:rsid w:val="00940F87"/>
    <w:rsid w:val="00941952"/>
    <w:rsid w:val="00941FC5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676BB"/>
    <w:rsid w:val="009700CE"/>
    <w:rsid w:val="00970C7F"/>
    <w:rsid w:val="009727BB"/>
    <w:rsid w:val="00972F5F"/>
    <w:rsid w:val="0097323E"/>
    <w:rsid w:val="00974659"/>
    <w:rsid w:val="00974665"/>
    <w:rsid w:val="0097764D"/>
    <w:rsid w:val="00977BA6"/>
    <w:rsid w:val="0098027A"/>
    <w:rsid w:val="00980367"/>
    <w:rsid w:val="00980825"/>
    <w:rsid w:val="0098119B"/>
    <w:rsid w:val="00983343"/>
    <w:rsid w:val="00983D69"/>
    <w:rsid w:val="009860FD"/>
    <w:rsid w:val="00987401"/>
    <w:rsid w:val="009875C0"/>
    <w:rsid w:val="0099046A"/>
    <w:rsid w:val="00993252"/>
    <w:rsid w:val="00994222"/>
    <w:rsid w:val="00994A5A"/>
    <w:rsid w:val="0099599E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3AF"/>
    <w:rsid w:val="009C0450"/>
    <w:rsid w:val="009C67E4"/>
    <w:rsid w:val="009C753F"/>
    <w:rsid w:val="009D047B"/>
    <w:rsid w:val="009D1244"/>
    <w:rsid w:val="009D1FBF"/>
    <w:rsid w:val="009D5AE6"/>
    <w:rsid w:val="009E03F3"/>
    <w:rsid w:val="009E0C62"/>
    <w:rsid w:val="009E58FD"/>
    <w:rsid w:val="009F140E"/>
    <w:rsid w:val="009F1B48"/>
    <w:rsid w:val="009F3297"/>
    <w:rsid w:val="009F4620"/>
    <w:rsid w:val="009F4DD0"/>
    <w:rsid w:val="00A011C2"/>
    <w:rsid w:val="00A01983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1777B"/>
    <w:rsid w:val="00A20575"/>
    <w:rsid w:val="00A21325"/>
    <w:rsid w:val="00A21756"/>
    <w:rsid w:val="00A217B3"/>
    <w:rsid w:val="00A21939"/>
    <w:rsid w:val="00A23D05"/>
    <w:rsid w:val="00A23FF8"/>
    <w:rsid w:val="00A249AC"/>
    <w:rsid w:val="00A24DC6"/>
    <w:rsid w:val="00A25036"/>
    <w:rsid w:val="00A252FF"/>
    <w:rsid w:val="00A277A1"/>
    <w:rsid w:val="00A27FD0"/>
    <w:rsid w:val="00A305BA"/>
    <w:rsid w:val="00A31527"/>
    <w:rsid w:val="00A3665E"/>
    <w:rsid w:val="00A37394"/>
    <w:rsid w:val="00A40436"/>
    <w:rsid w:val="00A45055"/>
    <w:rsid w:val="00A45487"/>
    <w:rsid w:val="00A46C6F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57730"/>
    <w:rsid w:val="00A6159C"/>
    <w:rsid w:val="00A621FD"/>
    <w:rsid w:val="00A6261C"/>
    <w:rsid w:val="00A62DEB"/>
    <w:rsid w:val="00A62F4A"/>
    <w:rsid w:val="00A65CED"/>
    <w:rsid w:val="00A669F6"/>
    <w:rsid w:val="00A67DAF"/>
    <w:rsid w:val="00A725A5"/>
    <w:rsid w:val="00A73C83"/>
    <w:rsid w:val="00A74AFF"/>
    <w:rsid w:val="00A75878"/>
    <w:rsid w:val="00A75C29"/>
    <w:rsid w:val="00A773B3"/>
    <w:rsid w:val="00A82238"/>
    <w:rsid w:val="00A8276E"/>
    <w:rsid w:val="00A82916"/>
    <w:rsid w:val="00A8333F"/>
    <w:rsid w:val="00A8366E"/>
    <w:rsid w:val="00A86A4F"/>
    <w:rsid w:val="00A86EE7"/>
    <w:rsid w:val="00A87042"/>
    <w:rsid w:val="00A90DA8"/>
    <w:rsid w:val="00A9212D"/>
    <w:rsid w:val="00A92E06"/>
    <w:rsid w:val="00A942A4"/>
    <w:rsid w:val="00A96A4A"/>
    <w:rsid w:val="00A97757"/>
    <w:rsid w:val="00AA1112"/>
    <w:rsid w:val="00AA202B"/>
    <w:rsid w:val="00AA227C"/>
    <w:rsid w:val="00AA2760"/>
    <w:rsid w:val="00AA4274"/>
    <w:rsid w:val="00AA6ED0"/>
    <w:rsid w:val="00AB0199"/>
    <w:rsid w:val="00AB0A58"/>
    <w:rsid w:val="00AB0F12"/>
    <w:rsid w:val="00AB2047"/>
    <w:rsid w:val="00AB3C76"/>
    <w:rsid w:val="00AB3F5D"/>
    <w:rsid w:val="00AB4160"/>
    <w:rsid w:val="00AB44A7"/>
    <w:rsid w:val="00AB4F90"/>
    <w:rsid w:val="00AB5A8F"/>
    <w:rsid w:val="00AB5AA9"/>
    <w:rsid w:val="00AB65F8"/>
    <w:rsid w:val="00AB739C"/>
    <w:rsid w:val="00AC0C37"/>
    <w:rsid w:val="00AC24A7"/>
    <w:rsid w:val="00AC2AEB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19E0"/>
    <w:rsid w:val="00AE3116"/>
    <w:rsid w:val="00AE324A"/>
    <w:rsid w:val="00AE52A8"/>
    <w:rsid w:val="00AE551A"/>
    <w:rsid w:val="00AE6034"/>
    <w:rsid w:val="00AF252B"/>
    <w:rsid w:val="00AF37D5"/>
    <w:rsid w:val="00AF399E"/>
    <w:rsid w:val="00AF3A27"/>
    <w:rsid w:val="00AF3E4A"/>
    <w:rsid w:val="00AF512D"/>
    <w:rsid w:val="00AF631B"/>
    <w:rsid w:val="00AF6892"/>
    <w:rsid w:val="00B03E9F"/>
    <w:rsid w:val="00B06B75"/>
    <w:rsid w:val="00B1209B"/>
    <w:rsid w:val="00B12CBF"/>
    <w:rsid w:val="00B139A5"/>
    <w:rsid w:val="00B13EE3"/>
    <w:rsid w:val="00B16F31"/>
    <w:rsid w:val="00B2207F"/>
    <w:rsid w:val="00B22184"/>
    <w:rsid w:val="00B236D7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644"/>
    <w:rsid w:val="00B4676F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22E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34B"/>
    <w:rsid w:val="00BB289C"/>
    <w:rsid w:val="00BB2FD7"/>
    <w:rsid w:val="00BB3484"/>
    <w:rsid w:val="00BB3579"/>
    <w:rsid w:val="00BB3C33"/>
    <w:rsid w:val="00BB46CD"/>
    <w:rsid w:val="00BB6575"/>
    <w:rsid w:val="00BB6A10"/>
    <w:rsid w:val="00BB74AC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5F29"/>
    <w:rsid w:val="00BD7982"/>
    <w:rsid w:val="00BD7BA1"/>
    <w:rsid w:val="00BE0663"/>
    <w:rsid w:val="00BE224A"/>
    <w:rsid w:val="00BE2487"/>
    <w:rsid w:val="00BE33D5"/>
    <w:rsid w:val="00BE3485"/>
    <w:rsid w:val="00BE45FB"/>
    <w:rsid w:val="00BE642A"/>
    <w:rsid w:val="00BE7DD5"/>
    <w:rsid w:val="00BE7E44"/>
    <w:rsid w:val="00BF05AD"/>
    <w:rsid w:val="00BF2F38"/>
    <w:rsid w:val="00BF7A4C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465CF"/>
    <w:rsid w:val="00C51329"/>
    <w:rsid w:val="00C5523D"/>
    <w:rsid w:val="00C56897"/>
    <w:rsid w:val="00C575AB"/>
    <w:rsid w:val="00C61204"/>
    <w:rsid w:val="00C62B5B"/>
    <w:rsid w:val="00C63F3B"/>
    <w:rsid w:val="00C641D5"/>
    <w:rsid w:val="00C64430"/>
    <w:rsid w:val="00C64EF2"/>
    <w:rsid w:val="00C72208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2"/>
    <w:rsid w:val="00C8638A"/>
    <w:rsid w:val="00C86718"/>
    <w:rsid w:val="00C8671D"/>
    <w:rsid w:val="00C875C3"/>
    <w:rsid w:val="00C90423"/>
    <w:rsid w:val="00C90D5E"/>
    <w:rsid w:val="00C916B7"/>
    <w:rsid w:val="00C920CD"/>
    <w:rsid w:val="00C92DDA"/>
    <w:rsid w:val="00C95035"/>
    <w:rsid w:val="00C95F59"/>
    <w:rsid w:val="00C96D9E"/>
    <w:rsid w:val="00C972B9"/>
    <w:rsid w:val="00C97370"/>
    <w:rsid w:val="00CA3054"/>
    <w:rsid w:val="00CA3DE6"/>
    <w:rsid w:val="00CA669F"/>
    <w:rsid w:val="00CA6A1A"/>
    <w:rsid w:val="00CB18DB"/>
    <w:rsid w:val="00CB29E6"/>
    <w:rsid w:val="00CB4613"/>
    <w:rsid w:val="00CB5181"/>
    <w:rsid w:val="00CB630B"/>
    <w:rsid w:val="00CB7D44"/>
    <w:rsid w:val="00CC0BE9"/>
    <w:rsid w:val="00CC19A1"/>
    <w:rsid w:val="00CC27EE"/>
    <w:rsid w:val="00CC3170"/>
    <w:rsid w:val="00CC647D"/>
    <w:rsid w:val="00CC734A"/>
    <w:rsid w:val="00CD0975"/>
    <w:rsid w:val="00CD0D21"/>
    <w:rsid w:val="00CD3395"/>
    <w:rsid w:val="00CD3E4D"/>
    <w:rsid w:val="00CD3FEA"/>
    <w:rsid w:val="00CD7F3D"/>
    <w:rsid w:val="00CE12C3"/>
    <w:rsid w:val="00CE3554"/>
    <w:rsid w:val="00CE3C8A"/>
    <w:rsid w:val="00CE3EF9"/>
    <w:rsid w:val="00CE4E4C"/>
    <w:rsid w:val="00CE594B"/>
    <w:rsid w:val="00CE5BF8"/>
    <w:rsid w:val="00CF3436"/>
    <w:rsid w:val="00CF63D9"/>
    <w:rsid w:val="00CF6562"/>
    <w:rsid w:val="00CF79A0"/>
    <w:rsid w:val="00D005D2"/>
    <w:rsid w:val="00D00FD3"/>
    <w:rsid w:val="00D013A9"/>
    <w:rsid w:val="00D03531"/>
    <w:rsid w:val="00D06325"/>
    <w:rsid w:val="00D073EE"/>
    <w:rsid w:val="00D079CC"/>
    <w:rsid w:val="00D127BF"/>
    <w:rsid w:val="00D1355F"/>
    <w:rsid w:val="00D15DF1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5314"/>
    <w:rsid w:val="00D36FE6"/>
    <w:rsid w:val="00D3741B"/>
    <w:rsid w:val="00D37F3C"/>
    <w:rsid w:val="00D42DB7"/>
    <w:rsid w:val="00D44D5A"/>
    <w:rsid w:val="00D44E81"/>
    <w:rsid w:val="00D453DC"/>
    <w:rsid w:val="00D46B53"/>
    <w:rsid w:val="00D47466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6CDD"/>
    <w:rsid w:val="00D772D6"/>
    <w:rsid w:val="00D81835"/>
    <w:rsid w:val="00D8341C"/>
    <w:rsid w:val="00D8370E"/>
    <w:rsid w:val="00D8508A"/>
    <w:rsid w:val="00D8708C"/>
    <w:rsid w:val="00D91AF5"/>
    <w:rsid w:val="00D93198"/>
    <w:rsid w:val="00D93B4C"/>
    <w:rsid w:val="00D93D6A"/>
    <w:rsid w:val="00D97147"/>
    <w:rsid w:val="00D97535"/>
    <w:rsid w:val="00D977F4"/>
    <w:rsid w:val="00DA0F90"/>
    <w:rsid w:val="00DA11C2"/>
    <w:rsid w:val="00DA1C8A"/>
    <w:rsid w:val="00DA2B48"/>
    <w:rsid w:val="00DA3689"/>
    <w:rsid w:val="00DA3A3D"/>
    <w:rsid w:val="00DA3BC7"/>
    <w:rsid w:val="00DA3BE2"/>
    <w:rsid w:val="00DA40A9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25B"/>
    <w:rsid w:val="00DB399E"/>
    <w:rsid w:val="00DB403E"/>
    <w:rsid w:val="00DB68E1"/>
    <w:rsid w:val="00DB7704"/>
    <w:rsid w:val="00DB774E"/>
    <w:rsid w:val="00DC0AD3"/>
    <w:rsid w:val="00DC19F0"/>
    <w:rsid w:val="00DC2849"/>
    <w:rsid w:val="00DC34DC"/>
    <w:rsid w:val="00DC5DC0"/>
    <w:rsid w:val="00DC6C1B"/>
    <w:rsid w:val="00DD096C"/>
    <w:rsid w:val="00DD3C7C"/>
    <w:rsid w:val="00DD45B3"/>
    <w:rsid w:val="00DE0E54"/>
    <w:rsid w:val="00DE17A5"/>
    <w:rsid w:val="00DE29C7"/>
    <w:rsid w:val="00DE367B"/>
    <w:rsid w:val="00DE645D"/>
    <w:rsid w:val="00DE75EE"/>
    <w:rsid w:val="00DE7787"/>
    <w:rsid w:val="00DF2306"/>
    <w:rsid w:val="00DF4ACD"/>
    <w:rsid w:val="00DF51BE"/>
    <w:rsid w:val="00DF6068"/>
    <w:rsid w:val="00DF6945"/>
    <w:rsid w:val="00E07DA7"/>
    <w:rsid w:val="00E1030A"/>
    <w:rsid w:val="00E1057F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278EC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2063"/>
    <w:rsid w:val="00E540F0"/>
    <w:rsid w:val="00E55185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330"/>
    <w:rsid w:val="00E86818"/>
    <w:rsid w:val="00E86BD3"/>
    <w:rsid w:val="00E86C7A"/>
    <w:rsid w:val="00E91D78"/>
    <w:rsid w:val="00E952C0"/>
    <w:rsid w:val="00EA1786"/>
    <w:rsid w:val="00EA3DB6"/>
    <w:rsid w:val="00EA4583"/>
    <w:rsid w:val="00EB0752"/>
    <w:rsid w:val="00EB19B6"/>
    <w:rsid w:val="00EB2C4A"/>
    <w:rsid w:val="00EB3185"/>
    <w:rsid w:val="00EC0345"/>
    <w:rsid w:val="00EC23D4"/>
    <w:rsid w:val="00EC4738"/>
    <w:rsid w:val="00EC47F1"/>
    <w:rsid w:val="00EC49AA"/>
    <w:rsid w:val="00EC5034"/>
    <w:rsid w:val="00EC5923"/>
    <w:rsid w:val="00EC765B"/>
    <w:rsid w:val="00ED1D77"/>
    <w:rsid w:val="00ED252A"/>
    <w:rsid w:val="00ED3AD8"/>
    <w:rsid w:val="00ED5EA9"/>
    <w:rsid w:val="00ED6255"/>
    <w:rsid w:val="00ED71BD"/>
    <w:rsid w:val="00EE3292"/>
    <w:rsid w:val="00EE4AEF"/>
    <w:rsid w:val="00EE4FA6"/>
    <w:rsid w:val="00EE5BD2"/>
    <w:rsid w:val="00EE632E"/>
    <w:rsid w:val="00EF4328"/>
    <w:rsid w:val="00EF5224"/>
    <w:rsid w:val="00EF594F"/>
    <w:rsid w:val="00EF5C19"/>
    <w:rsid w:val="00F00DAE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4615"/>
    <w:rsid w:val="00F25D80"/>
    <w:rsid w:val="00F26B9E"/>
    <w:rsid w:val="00F27149"/>
    <w:rsid w:val="00F27FC9"/>
    <w:rsid w:val="00F336BB"/>
    <w:rsid w:val="00F35102"/>
    <w:rsid w:val="00F351DD"/>
    <w:rsid w:val="00F36803"/>
    <w:rsid w:val="00F37320"/>
    <w:rsid w:val="00F37897"/>
    <w:rsid w:val="00F4234F"/>
    <w:rsid w:val="00F43C88"/>
    <w:rsid w:val="00F43EC4"/>
    <w:rsid w:val="00F44E05"/>
    <w:rsid w:val="00F44EA5"/>
    <w:rsid w:val="00F44F1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20"/>
    <w:rsid w:val="00F761F4"/>
    <w:rsid w:val="00F775A2"/>
    <w:rsid w:val="00F80D21"/>
    <w:rsid w:val="00F81C51"/>
    <w:rsid w:val="00F854F1"/>
    <w:rsid w:val="00F85D5B"/>
    <w:rsid w:val="00F86653"/>
    <w:rsid w:val="00F86D31"/>
    <w:rsid w:val="00F90D45"/>
    <w:rsid w:val="00F92475"/>
    <w:rsid w:val="00F9273B"/>
    <w:rsid w:val="00F92B89"/>
    <w:rsid w:val="00F93C1B"/>
    <w:rsid w:val="00F93DA0"/>
    <w:rsid w:val="00F956A0"/>
    <w:rsid w:val="00F95B8E"/>
    <w:rsid w:val="00F96215"/>
    <w:rsid w:val="00F96718"/>
    <w:rsid w:val="00F97369"/>
    <w:rsid w:val="00FA022E"/>
    <w:rsid w:val="00FA043C"/>
    <w:rsid w:val="00FA04C7"/>
    <w:rsid w:val="00FA05BC"/>
    <w:rsid w:val="00FA0813"/>
    <w:rsid w:val="00FA0EEB"/>
    <w:rsid w:val="00FA158E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2B71"/>
    <w:rsid w:val="00FC4DFF"/>
    <w:rsid w:val="00FC5053"/>
    <w:rsid w:val="00FC622C"/>
    <w:rsid w:val="00FC7089"/>
    <w:rsid w:val="00FC787B"/>
    <w:rsid w:val="00FD19D5"/>
    <w:rsid w:val="00FD3CC8"/>
    <w:rsid w:val="00FD4791"/>
    <w:rsid w:val="00FD616F"/>
    <w:rsid w:val="00FD6586"/>
    <w:rsid w:val="00FD6E13"/>
    <w:rsid w:val="00FD70BC"/>
    <w:rsid w:val="00FD7BFD"/>
    <w:rsid w:val="00FD7EFA"/>
    <w:rsid w:val="00FE1510"/>
    <w:rsid w:val="00FE2749"/>
    <w:rsid w:val="00FE363A"/>
    <w:rsid w:val="00FE3C98"/>
    <w:rsid w:val="00FE4B80"/>
    <w:rsid w:val="00FE55B8"/>
    <w:rsid w:val="00FF017F"/>
    <w:rsid w:val="00FF3215"/>
    <w:rsid w:val="00FF32F5"/>
    <w:rsid w:val="00FF5098"/>
    <w:rsid w:val="00FF5513"/>
    <w:rsid w:val="00FF5D3F"/>
    <w:rsid w:val="00FF6390"/>
    <w:rsid w:val="00FF6CA6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4</Pages>
  <Words>760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37</cp:revision>
  <cp:lastPrinted>2025-11-28T12:28:00Z</cp:lastPrinted>
  <dcterms:created xsi:type="dcterms:W3CDTF">2025-11-25T15:16:00Z</dcterms:created>
  <dcterms:modified xsi:type="dcterms:W3CDTF">2025-11-28T12:29:00Z</dcterms:modified>
</cp:coreProperties>
</file>