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7ECF8B" w14:textId="7F32B26D" w:rsidR="00974665" w:rsidRDefault="005B684D">
      <w:pPr>
        <w:jc w:val="center"/>
        <w:rPr>
          <w:rFonts w:ascii="Times New Roman" w:hAnsi="Times New Roman" w:cs="Times New Roman"/>
          <w:b/>
          <w:sz w:val="40"/>
          <w:szCs w:val="40"/>
        </w:rPr>
      </w:pPr>
      <w:r>
        <w:rPr>
          <w:rFonts w:ascii="Times New Roman" w:hAnsi="Times New Roman" w:cs="Times New Roman"/>
          <w:b/>
          <w:sz w:val="40"/>
          <w:szCs w:val="40"/>
        </w:rPr>
        <w:t>S</w:t>
      </w:r>
      <w:r w:rsidR="00CB29E6">
        <w:rPr>
          <w:rFonts w:ascii="Times New Roman" w:hAnsi="Times New Roman" w:cs="Times New Roman"/>
          <w:b/>
          <w:sz w:val="40"/>
          <w:szCs w:val="40"/>
        </w:rPr>
        <w:t xml:space="preserve">øndagsbrev </w:t>
      </w:r>
      <w:r w:rsidR="00FA158E">
        <w:rPr>
          <w:rFonts w:ascii="Times New Roman" w:hAnsi="Times New Roman" w:cs="Times New Roman"/>
          <w:b/>
          <w:sz w:val="40"/>
          <w:szCs w:val="40"/>
        </w:rPr>
        <w:t>16</w:t>
      </w:r>
      <w:r w:rsidR="005D674F">
        <w:rPr>
          <w:rFonts w:ascii="Times New Roman" w:hAnsi="Times New Roman" w:cs="Times New Roman"/>
          <w:b/>
          <w:sz w:val="40"/>
          <w:szCs w:val="40"/>
        </w:rPr>
        <w:t>.</w:t>
      </w:r>
      <w:r w:rsidR="00CB29E6">
        <w:rPr>
          <w:rFonts w:ascii="Times New Roman" w:hAnsi="Times New Roman" w:cs="Times New Roman"/>
          <w:b/>
          <w:sz w:val="40"/>
          <w:szCs w:val="40"/>
        </w:rPr>
        <w:t xml:space="preserve"> </w:t>
      </w:r>
      <w:r w:rsidR="00FA158E">
        <w:rPr>
          <w:rFonts w:ascii="Times New Roman" w:hAnsi="Times New Roman" w:cs="Times New Roman"/>
          <w:b/>
          <w:sz w:val="40"/>
          <w:szCs w:val="40"/>
        </w:rPr>
        <w:t>november</w:t>
      </w:r>
      <w:r w:rsidR="00CB29E6">
        <w:rPr>
          <w:rFonts w:ascii="Times New Roman" w:hAnsi="Times New Roman" w:cs="Times New Roman"/>
          <w:b/>
          <w:sz w:val="40"/>
          <w:szCs w:val="40"/>
        </w:rPr>
        <w:t xml:space="preserve"> 20</w:t>
      </w:r>
      <w:r w:rsidR="001C16DF">
        <w:rPr>
          <w:rFonts w:ascii="Times New Roman" w:hAnsi="Times New Roman" w:cs="Times New Roman"/>
          <w:b/>
          <w:sz w:val="40"/>
          <w:szCs w:val="40"/>
        </w:rPr>
        <w:t>25</w:t>
      </w:r>
      <w:r w:rsidR="00CB29E6">
        <w:rPr>
          <w:rFonts w:ascii="Times New Roman" w:hAnsi="Times New Roman" w:cs="Times New Roman"/>
          <w:b/>
          <w:sz w:val="40"/>
          <w:szCs w:val="40"/>
        </w:rPr>
        <w:t>, St. Birgitta menighet.</w:t>
      </w:r>
    </w:p>
    <w:p w14:paraId="50387596" w14:textId="76DD77A3" w:rsidR="00A20575" w:rsidRDefault="00A20575" w:rsidP="00A20575">
      <w:pPr>
        <w:jc w:val="center"/>
        <w:rPr>
          <w:rFonts w:ascii="Segoe Script" w:hAnsi="Segoe Script" w:cs="Times New Roman"/>
          <w:b/>
          <w:sz w:val="40"/>
          <w:szCs w:val="40"/>
        </w:rPr>
      </w:pPr>
      <w:r>
        <w:rPr>
          <w:rFonts w:ascii="Segoe Script" w:hAnsi="Segoe Script" w:cs="Times New Roman"/>
          <w:b/>
          <w:sz w:val="40"/>
          <w:szCs w:val="40"/>
        </w:rPr>
        <w:t>Bonifatius</w:t>
      </w:r>
      <w:r w:rsidR="00E278EC">
        <w:rPr>
          <w:rFonts w:ascii="Segoe Script" w:hAnsi="Segoe Script" w:cs="Times New Roman"/>
          <w:b/>
          <w:sz w:val="40"/>
          <w:szCs w:val="40"/>
        </w:rPr>
        <w:t>-</w:t>
      </w:r>
      <w:r>
        <w:rPr>
          <w:rFonts w:ascii="Segoe Script" w:hAnsi="Segoe Script" w:cs="Times New Roman"/>
          <w:b/>
          <w:sz w:val="40"/>
          <w:szCs w:val="40"/>
        </w:rPr>
        <w:t>søndag</w:t>
      </w:r>
    </w:p>
    <w:p w14:paraId="770E76C6" w14:textId="47600985" w:rsidR="00695627" w:rsidRDefault="00A57730" w:rsidP="00695627">
      <w:pPr>
        <w:jc w:val="center"/>
        <w:rPr>
          <w:rFonts w:ascii="Times New Roman" w:hAnsi="Times New Roman" w:cs="Times New Roman"/>
          <w:b/>
          <w:bCs/>
          <w:i/>
          <w:iCs/>
          <w:sz w:val="36"/>
          <w:szCs w:val="36"/>
        </w:rPr>
      </w:pPr>
      <w:r>
        <w:rPr>
          <w:noProof/>
        </w:rPr>
        <w:drawing>
          <wp:inline distT="0" distB="0" distL="0" distR="0" wp14:anchorId="4A5A055D" wp14:editId="379CCC90">
            <wp:extent cx="4323715" cy="3239770"/>
            <wp:effectExtent l="0" t="0" r="0" b="0"/>
            <wp:docPr id="2" name="Bilde3" descr="Et bilde som inneholder natur, himmel, solnedgang, soloppgang&#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3" descr="Et bilde som inneholder natur, himmel, solnedgang, soloppgang&#10;&#10;KI-generert innhold kan være feil."/>
                    <pic:cNvPicPr>
                      <a:picLocks noChangeAspect="1" noChangeArrowheads="1"/>
                    </pic:cNvPicPr>
                  </pic:nvPicPr>
                  <pic:blipFill>
                    <a:blip r:embed="rId6"/>
                    <a:stretch>
                      <a:fillRect/>
                    </a:stretch>
                  </pic:blipFill>
                  <pic:spPr bwMode="auto">
                    <a:xfrm>
                      <a:off x="0" y="0"/>
                      <a:ext cx="4323715" cy="3239770"/>
                    </a:xfrm>
                    <a:prstGeom prst="rect">
                      <a:avLst/>
                    </a:prstGeom>
                  </pic:spPr>
                </pic:pic>
              </a:graphicData>
            </a:graphic>
          </wp:inline>
        </w:drawing>
      </w:r>
    </w:p>
    <w:p w14:paraId="5E34F91A" w14:textId="6F0C6454" w:rsidR="00695627" w:rsidRDefault="00695627" w:rsidP="00695627">
      <w:pPr>
        <w:jc w:val="center"/>
        <w:rPr>
          <w:rFonts w:ascii="Times New Roman" w:hAnsi="Times New Roman" w:cs="Times New Roman"/>
          <w:b/>
          <w:bCs/>
          <w:i/>
          <w:iCs/>
          <w:sz w:val="36"/>
          <w:szCs w:val="36"/>
        </w:rPr>
      </w:pPr>
    </w:p>
    <w:p w14:paraId="67BBBEB5" w14:textId="642A6785" w:rsidR="00F25D80" w:rsidRPr="00DD329B" w:rsidRDefault="00F25D80" w:rsidP="00F25D80">
      <w:pPr>
        <w:pStyle w:val="Listeavsnitt"/>
        <w:ind w:left="502"/>
        <w:jc w:val="center"/>
        <w:rPr>
          <w:b/>
          <w:bCs/>
          <w:color w:val="7030A0"/>
          <w:sz w:val="40"/>
          <w:szCs w:val="40"/>
        </w:rPr>
      </w:pPr>
      <w:r w:rsidRPr="00DD329B">
        <w:rPr>
          <w:b/>
          <w:bCs/>
          <w:color w:val="7030A0"/>
          <w:sz w:val="40"/>
          <w:szCs w:val="40"/>
        </w:rPr>
        <w:t>Kollekt/gaver kan gis via Vipps # 514275</w:t>
      </w:r>
    </w:p>
    <w:p w14:paraId="28900FA1" w14:textId="77777777" w:rsidR="00F25D80" w:rsidRDefault="00F25D80" w:rsidP="00F25D80">
      <w:pPr>
        <w:pStyle w:val="Listeavsnitt"/>
        <w:ind w:left="502"/>
        <w:jc w:val="center"/>
        <w:rPr>
          <w:b/>
          <w:bCs/>
          <w:color w:val="7030A0"/>
          <w:sz w:val="40"/>
          <w:szCs w:val="40"/>
        </w:rPr>
      </w:pPr>
      <w:r w:rsidRPr="00DD329B">
        <w:rPr>
          <w:b/>
          <w:bCs/>
          <w:color w:val="7030A0"/>
          <w:sz w:val="40"/>
          <w:szCs w:val="40"/>
        </w:rPr>
        <w:t>eller giro 0530.22.52930.</w:t>
      </w:r>
    </w:p>
    <w:p w14:paraId="4272DAAC" w14:textId="77777777" w:rsidR="00AE551A" w:rsidRDefault="00AE551A" w:rsidP="00F25D80">
      <w:pPr>
        <w:pStyle w:val="Listeavsnitt"/>
        <w:ind w:left="502"/>
        <w:jc w:val="center"/>
        <w:rPr>
          <w:b/>
          <w:bCs/>
          <w:color w:val="7030A0"/>
          <w:sz w:val="40"/>
          <w:szCs w:val="40"/>
        </w:rPr>
      </w:pPr>
    </w:p>
    <w:tbl>
      <w:tblPr>
        <w:tblW w:w="10206" w:type="dxa"/>
        <w:tblInd w:w="279" w:type="dxa"/>
        <w:tblLayout w:type="fixed"/>
        <w:tblCellMar>
          <w:left w:w="88" w:type="dxa"/>
        </w:tblCellMar>
        <w:tblLook w:val="0000" w:firstRow="0" w:lastRow="0" w:firstColumn="0" w:lastColumn="0" w:noHBand="0" w:noVBand="0"/>
      </w:tblPr>
      <w:tblGrid>
        <w:gridCol w:w="10206"/>
      </w:tblGrid>
      <w:tr w:rsidR="0097764D" w:rsidRPr="00315897" w14:paraId="5AC59261" w14:textId="77777777" w:rsidTr="00FC787B">
        <w:tc>
          <w:tcPr>
            <w:tcW w:w="10206" w:type="dxa"/>
            <w:tcBorders>
              <w:top w:val="single" w:sz="4" w:space="0" w:color="00000A"/>
              <w:left w:val="single" w:sz="4" w:space="0" w:color="00000A"/>
              <w:bottom w:val="single" w:sz="4" w:space="0" w:color="00000A"/>
              <w:right w:val="single" w:sz="4" w:space="0" w:color="00000A"/>
            </w:tcBorders>
            <w:shd w:val="clear" w:color="auto" w:fill="FFFFFF"/>
          </w:tcPr>
          <w:p w14:paraId="46A56BFC" w14:textId="77777777" w:rsidR="0097764D" w:rsidRDefault="00CB29E6">
            <w:pPr>
              <w:rPr>
                <w:rFonts w:ascii="Times New Roman" w:hAnsi="Times New Roman" w:cs="Times New Roman"/>
                <w:b/>
                <w:i/>
                <w:sz w:val="28"/>
                <w:szCs w:val="28"/>
              </w:rPr>
            </w:pPr>
            <w:r>
              <w:rPr>
                <w:rFonts w:ascii="Times New Roman" w:hAnsi="Times New Roman" w:cs="Times New Roman"/>
                <w:b/>
                <w:sz w:val="28"/>
                <w:szCs w:val="28"/>
              </w:rPr>
              <w:t>OBLATKOMMUNITETEN I ØSTFOLD</w:t>
            </w:r>
            <w:r>
              <w:rPr>
                <w:rFonts w:ascii="Times New Roman" w:hAnsi="Times New Roman" w:cs="Times New Roman"/>
                <w:i/>
                <w:sz w:val="28"/>
                <w:szCs w:val="28"/>
              </w:rPr>
              <w:t xml:space="preserve">  ●  St. Josephs gate 17, 1606 Fredrikstad </w:t>
            </w:r>
          </w:p>
          <w:p w14:paraId="532C76EA" w14:textId="7A5306DE" w:rsidR="0097764D" w:rsidRDefault="00CB29E6">
            <w:pPr>
              <w:rPr>
                <w:rFonts w:ascii="Times New Roman" w:eastAsia="Times New Roman" w:hAnsi="Times New Roman" w:cs="Times New Roman"/>
                <w:i/>
                <w:sz w:val="28"/>
                <w:szCs w:val="28"/>
              </w:rPr>
            </w:pPr>
            <w:r>
              <w:rPr>
                <w:rFonts w:ascii="Times New Roman" w:hAnsi="Times New Roman" w:cs="Times New Roman"/>
                <w:b/>
                <w:i/>
                <w:sz w:val="28"/>
                <w:szCs w:val="28"/>
              </w:rPr>
              <w:t>Gunapala</w:t>
            </w:r>
            <w:r>
              <w:rPr>
                <w:rFonts w:ascii="Times New Roman" w:hAnsi="Times New Roman" w:cs="Times New Roman"/>
                <w:i/>
                <w:sz w:val="28"/>
                <w:szCs w:val="28"/>
              </w:rPr>
              <w:t xml:space="preserve">, Jagath O.M.I., sogneprest for Fredrikstad </w:t>
            </w:r>
          </w:p>
          <w:p w14:paraId="6BDADD13" w14:textId="4854F68B" w:rsidR="0097764D" w:rsidRPr="00316955" w:rsidRDefault="00CB29E6">
            <w:pPr>
              <w:rPr>
                <w:rFonts w:ascii="Times New Roman" w:hAnsi="Times New Roman" w:cs="Times New Roman"/>
                <w:b/>
                <w:i/>
                <w:sz w:val="28"/>
                <w:szCs w:val="28"/>
              </w:rPr>
            </w:pPr>
            <w:r>
              <w:rPr>
                <w:rFonts w:ascii="Times New Roman" w:eastAsia="Times New Roman" w:hAnsi="Times New Roman" w:cs="Times New Roman"/>
                <w:i/>
                <w:sz w:val="28"/>
                <w:szCs w:val="28"/>
              </w:rPr>
              <w:t xml:space="preserve">                   </w:t>
            </w:r>
            <w:r>
              <w:rPr>
                <w:rFonts w:ascii="Times New Roman" w:hAnsi="Times New Roman" w:cs="Times New Roman"/>
                <w:i/>
                <w:sz w:val="28"/>
                <w:szCs w:val="28"/>
              </w:rPr>
              <w:t>Mobiltelefon: 414 68</w:t>
            </w:r>
            <w:r w:rsidR="001C16DF">
              <w:rPr>
                <w:rFonts w:ascii="Times New Roman" w:hAnsi="Times New Roman" w:cs="Times New Roman"/>
                <w:i/>
                <w:sz w:val="28"/>
                <w:szCs w:val="28"/>
              </w:rPr>
              <w:t xml:space="preserve"> </w:t>
            </w:r>
            <w:r>
              <w:rPr>
                <w:rFonts w:ascii="Times New Roman" w:hAnsi="Times New Roman" w:cs="Times New Roman"/>
                <w:i/>
                <w:sz w:val="28"/>
                <w:szCs w:val="28"/>
              </w:rPr>
              <w:t xml:space="preserve">740,  E-post: </w:t>
            </w:r>
            <w:hyperlink r:id="rId7" w:history="1">
              <w:r w:rsidR="0071638F" w:rsidRPr="00316955">
                <w:rPr>
                  <w:rStyle w:val="Hyperkobling"/>
                  <w:rFonts w:ascii="Times New Roman" w:hAnsi="Times New Roman" w:cs="Times New Roman"/>
                  <w:i/>
                  <w:color w:val="auto"/>
                  <w:sz w:val="28"/>
                  <w:szCs w:val="28"/>
                </w:rPr>
                <w:t>Jagath.Gunapala@katolsk.no</w:t>
              </w:r>
            </w:hyperlink>
          </w:p>
          <w:p w14:paraId="46601B96" w14:textId="423EBCC8" w:rsidR="0097764D" w:rsidRDefault="00CB29E6">
            <w:pPr>
              <w:rPr>
                <w:rFonts w:ascii="Times New Roman" w:eastAsia="Times New Roman" w:hAnsi="Times New Roman" w:cs="Times New Roman"/>
                <w:i/>
                <w:sz w:val="28"/>
                <w:szCs w:val="28"/>
              </w:rPr>
            </w:pPr>
            <w:r>
              <w:rPr>
                <w:rFonts w:ascii="Times New Roman" w:hAnsi="Times New Roman" w:cs="Times New Roman"/>
                <w:b/>
                <w:i/>
                <w:sz w:val="28"/>
                <w:szCs w:val="28"/>
              </w:rPr>
              <w:t>Pisarek</w:t>
            </w:r>
            <w:r>
              <w:rPr>
                <w:rFonts w:ascii="Times New Roman" w:hAnsi="Times New Roman" w:cs="Times New Roman"/>
                <w:i/>
                <w:sz w:val="28"/>
                <w:szCs w:val="28"/>
              </w:rPr>
              <w:t>, Piotr Sylwester O.M.I., sogneprest for Moss</w:t>
            </w:r>
          </w:p>
          <w:p w14:paraId="700F22BB" w14:textId="53BB345D" w:rsidR="0097764D" w:rsidRDefault="00CB29E6">
            <w:pPr>
              <w:rPr>
                <w:rFonts w:ascii="Times New Roman" w:hAnsi="Times New Roman" w:cs="Times New Roman"/>
                <w:b/>
                <w:i/>
                <w:sz w:val="28"/>
                <w:szCs w:val="28"/>
              </w:rPr>
            </w:pPr>
            <w:r>
              <w:rPr>
                <w:rFonts w:ascii="Times New Roman" w:eastAsia="Times New Roman" w:hAnsi="Times New Roman" w:cs="Times New Roman"/>
                <w:i/>
                <w:sz w:val="28"/>
                <w:szCs w:val="28"/>
              </w:rPr>
              <w:t xml:space="preserve">                    </w:t>
            </w:r>
            <w:r>
              <w:rPr>
                <w:rFonts w:ascii="Times New Roman" w:hAnsi="Times New Roman" w:cs="Times New Roman"/>
                <w:i/>
                <w:sz w:val="28"/>
                <w:szCs w:val="28"/>
              </w:rPr>
              <w:t>Mobiltelefon: 901 29</w:t>
            </w:r>
            <w:r w:rsidR="001C16DF">
              <w:rPr>
                <w:rFonts w:ascii="Times New Roman" w:hAnsi="Times New Roman" w:cs="Times New Roman"/>
                <w:i/>
                <w:sz w:val="28"/>
                <w:szCs w:val="28"/>
              </w:rPr>
              <w:t xml:space="preserve"> </w:t>
            </w:r>
            <w:r>
              <w:rPr>
                <w:rFonts w:ascii="Times New Roman" w:hAnsi="Times New Roman" w:cs="Times New Roman"/>
                <w:i/>
                <w:sz w:val="28"/>
                <w:szCs w:val="28"/>
              </w:rPr>
              <w:t xml:space="preserve">621,  E-post: </w:t>
            </w:r>
            <w:r w:rsidR="00C575AB">
              <w:rPr>
                <w:rFonts w:ascii="Times New Roman" w:hAnsi="Times New Roman" w:cs="Times New Roman"/>
                <w:i/>
                <w:sz w:val="28"/>
                <w:szCs w:val="28"/>
              </w:rPr>
              <w:t>P</w:t>
            </w:r>
            <w:r w:rsidR="00A07755">
              <w:rPr>
                <w:rFonts w:ascii="Times New Roman" w:hAnsi="Times New Roman" w:cs="Times New Roman"/>
                <w:i/>
                <w:sz w:val="28"/>
                <w:szCs w:val="28"/>
              </w:rPr>
              <w:t>iotr.Pisarek@katolsk.no</w:t>
            </w:r>
            <w:r w:rsidR="00A07755">
              <w:rPr>
                <w:rFonts w:ascii="Times New Roman" w:hAnsi="Times New Roman" w:cs="Times New Roman"/>
                <w:b/>
                <w:i/>
                <w:sz w:val="28"/>
                <w:szCs w:val="28"/>
              </w:rPr>
              <w:t xml:space="preserve"> </w:t>
            </w:r>
          </w:p>
          <w:p w14:paraId="0FB44697" w14:textId="77777777" w:rsidR="0097764D" w:rsidRDefault="00CB29E6">
            <w:pPr>
              <w:rPr>
                <w:rFonts w:ascii="Times New Roman" w:eastAsia="Times New Roman" w:hAnsi="Times New Roman" w:cs="Times New Roman"/>
                <w:i/>
                <w:sz w:val="28"/>
                <w:szCs w:val="28"/>
              </w:rPr>
            </w:pPr>
            <w:r>
              <w:rPr>
                <w:rFonts w:ascii="Times New Roman" w:hAnsi="Times New Roman" w:cs="Times New Roman"/>
                <w:b/>
                <w:i/>
                <w:sz w:val="28"/>
                <w:szCs w:val="28"/>
              </w:rPr>
              <w:t>Kunkel</w:t>
            </w:r>
            <w:r>
              <w:rPr>
                <w:rFonts w:ascii="Times New Roman" w:hAnsi="Times New Roman" w:cs="Times New Roman"/>
                <w:i/>
                <w:sz w:val="28"/>
                <w:szCs w:val="28"/>
              </w:rPr>
              <w:t>, Roman O.M.I., sogneprest for Halden, polsk sjelesorg i Østfold</w:t>
            </w:r>
          </w:p>
          <w:p w14:paraId="2F9232AD" w14:textId="77777777" w:rsidR="0097764D" w:rsidRDefault="00CB29E6">
            <w:r>
              <w:rPr>
                <w:rFonts w:ascii="Times New Roman" w:eastAsia="Times New Roman" w:hAnsi="Times New Roman" w:cs="Times New Roman"/>
                <w:i/>
                <w:sz w:val="28"/>
                <w:szCs w:val="28"/>
              </w:rPr>
              <w:t xml:space="preserve">                     </w:t>
            </w:r>
            <w:r>
              <w:rPr>
                <w:rFonts w:ascii="Times New Roman" w:hAnsi="Times New Roman" w:cs="Times New Roman"/>
                <w:i/>
                <w:sz w:val="28"/>
                <w:szCs w:val="28"/>
              </w:rPr>
              <w:t>Mobiltelefon: 414 62</w:t>
            </w:r>
            <w:r w:rsidR="001C16DF">
              <w:rPr>
                <w:rFonts w:ascii="Times New Roman" w:hAnsi="Times New Roman" w:cs="Times New Roman"/>
                <w:i/>
                <w:sz w:val="28"/>
                <w:szCs w:val="28"/>
              </w:rPr>
              <w:t xml:space="preserve"> </w:t>
            </w:r>
            <w:r>
              <w:rPr>
                <w:rFonts w:ascii="Times New Roman" w:hAnsi="Times New Roman" w:cs="Times New Roman"/>
                <w:i/>
                <w:sz w:val="28"/>
                <w:szCs w:val="28"/>
              </w:rPr>
              <w:t xml:space="preserve">722, E-post: </w:t>
            </w:r>
            <w:r w:rsidR="00A07755">
              <w:rPr>
                <w:rFonts w:ascii="Times New Roman" w:hAnsi="Times New Roman" w:cs="Times New Roman"/>
                <w:i/>
                <w:sz w:val="28"/>
                <w:szCs w:val="28"/>
              </w:rPr>
              <w:t>Roman.Kunkel@kat</w:t>
            </w:r>
            <w:r w:rsidR="000C08A9">
              <w:rPr>
                <w:rFonts w:ascii="Times New Roman" w:hAnsi="Times New Roman" w:cs="Times New Roman"/>
                <w:i/>
                <w:sz w:val="28"/>
                <w:szCs w:val="28"/>
              </w:rPr>
              <w:t>olsk.no</w:t>
            </w:r>
            <w:r w:rsidR="00A07755">
              <w:t xml:space="preserve"> </w:t>
            </w:r>
          </w:p>
          <w:p w14:paraId="0FA9B9DD" w14:textId="1A7850C5" w:rsidR="00FA0EEB" w:rsidRPr="00A8276E" w:rsidRDefault="00A8276E" w:rsidP="00DF1434">
            <w:pPr>
              <w:numPr>
                <w:ilvl w:val="0"/>
                <w:numId w:val="1"/>
              </w:numPr>
              <w:tabs>
                <w:tab w:val="clear" w:pos="0"/>
              </w:tabs>
              <w:rPr>
                <w:rFonts w:ascii="Times New Roman" w:hAnsi="Times New Roman" w:cs="Times New Roman"/>
                <w:sz w:val="28"/>
                <w:szCs w:val="28"/>
              </w:rPr>
            </w:pPr>
            <w:r w:rsidRPr="00A8276E">
              <w:rPr>
                <w:rFonts w:ascii="Times New Roman" w:hAnsi="Times New Roman" w:cs="Times New Roman"/>
                <w:b/>
                <w:bCs/>
                <w:sz w:val="28"/>
                <w:szCs w:val="28"/>
              </w:rPr>
              <w:t>Amirthanayagam</w:t>
            </w:r>
            <w:r w:rsidR="00FA0EEB" w:rsidRPr="00A8276E">
              <w:rPr>
                <w:rFonts w:ascii="Times New Roman" w:hAnsi="Times New Roman" w:cs="Times New Roman"/>
                <w:sz w:val="28"/>
                <w:szCs w:val="28"/>
              </w:rPr>
              <w:t>, Jude Angelo, O.M.I.</w:t>
            </w:r>
            <w:r w:rsidR="00315897" w:rsidRPr="00A8276E">
              <w:rPr>
                <w:rFonts w:ascii="Times New Roman" w:hAnsi="Times New Roman" w:cs="Times New Roman"/>
                <w:sz w:val="28"/>
                <w:szCs w:val="28"/>
              </w:rPr>
              <w:t xml:space="preserve">, </w:t>
            </w:r>
            <w:r w:rsidR="00315897" w:rsidRPr="00AC5E88">
              <w:rPr>
                <w:rFonts w:ascii="Times New Roman" w:hAnsi="Times New Roman" w:cs="Times New Roman"/>
                <w:i/>
                <w:iCs/>
                <w:sz w:val="28"/>
                <w:szCs w:val="28"/>
              </w:rPr>
              <w:t>kapellan i Fredrikstad og Halden</w:t>
            </w:r>
          </w:p>
          <w:p w14:paraId="1204BCA4" w14:textId="7599D2A2" w:rsidR="00AB0199" w:rsidRPr="00AC5E88" w:rsidRDefault="00AB0199">
            <w:pPr>
              <w:rPr>
                <w:rFonts w:ascii="Times New Roman" w:hAnsi="Times New Roman" w:cs="Times New Roman"/>
                <w:i/>
                <w:iCs/>
                <w:sz w:val="28"/>
                <w:szCs w:val="28"/>
              </w:rPr>
            </w:pPr>
            <w:r w:rsidRPr="00AC5E88">
              <w:rPr>
                <w:rFonts w:ascii="Times New Roman" w:hAnsi="Times New Roman" w:cs="Times New Roman"/>
                <w:i/>
                <w:iCs/>
                <w:sz w:val="28"/>
                <w:szCs w:val="28"/>
              </w:rPr>
              <w:t xml:space="preserve">Mobiltelefon:  </w:t>
            </w:r>
            <w:r w:rsidR="0095277A" w:rsidRPr="00AC5E88">
              <w:rPr>
                <w:rFonts w:ascii="Times New Roman" w:hAnsi="Times New Roman" w:cs="Times New Roman"/>
                <w:i/>
                <w:iCs/>
                <w:sz w:val="28"/>
                <w:szCs w:val="28"/>
              </w:rPr>
              <w:t xml:space="preserve">922 76 724    </w:t>
            </w:r>
            <w:r w:rsidRPr="00AC5E88">
              <w:rPr>
                <w:rFonts w:ascii="Times New Roman" w:hAnsi="Times New Roman" w:cs="Times New Roman"/>
                <w:i/>
                <w:iCs/>
                <w:sz w:val="28"/>
                <w:szCs w:val="28"/>
              </w:rPr>
              <w:t xml:space="preserve">    E-post:</w:t>
            </w:r>
            <w:r w:rsidR="00F71A81" w:rsidRPr="00AC5E88">
              <w:rPr>
                <w:rFonts w:ascii="Times New Roman" w:hAnsi="Times New Roman" w:cs="Times New Roman"/>
                <w:i/>
                <w:iCs/>
                <w:sz w:val="28"/>
                <w:szCs w:val="28"/>
              </w:rPr>
              <w:t xml:space="preserve"> </w:t>
            </w:r>
            <w:r w:rsidR="00EE3292" w:rsidRPr="00AC5E88">
              <w:rPr>
                <w:rFonts w:ascii="Times New Roman" w:hAnsi="Times New Roman" w:cs="Times New Roman"/>
                <w:i/>
                <w:iCs/>
                <w:sz w:val="28"/>
                <w:szCs w:val="28"/>
                <w:u w:val="single"/>
              </w:rPr>
              <w:t>Jude.Angelo@katolsk.no</w:t>
            </w:r>
          </w:p>
        </w:tc>
      </w:tr>
    </w:tbl>
    <w:p w14:paraId="71845EE8" w14:textId="77777777" w:rsidR="00F71A81" w:rsidRDefault="00F71A81">
      <w:pPr>
        <w:jc w:val="center"/>
        <w:rPr>
          <w:rFonts w:ascii="Times New Roman" w:hAnsi="Times New Roman" w:cs="Times New Roman"/>
          <w:b/>
          <w:sz w:val="36"/>
          <w:szCs w:val="36"/>
        </w:rPr>
      </w:pPr>
    </w:p>
    <w:p w14:paraId="157E9FDA" w14:textId="63633F68" w:rsidR="0097764D" w:rsidRDefault="00CB29E6">
      <w:pPr>
        <w:jc w:val="center"/>
        <w:rPr>
          <w:rFonts w:ascii="Times New Roman" w:hAnsi="Times New Roman" w:cs="Times New Roman"/>
          <w:i/>
          <w:sz w:val="28"/>
          <w:szCs w:val="28"/>
        </w:rPr>
      </w:pPr>
      <w:r>
        <w:rPr>
          <w:rFonts w:ascii="Times New Roman" w:hAnsi="Times New Roman" w:cs="Times New Roman"/>
          <w:b/>
          <w:sz w:val="36"/>
          <w:szCs w:val="36"/>
        </w:rPr>
        <w:t>St. Birgitta kirke</w:t>
      </w:r>
    </w:p>
    <w:p w14:paraId="35C7390D" w14:textId="77777777" w:rsidR="0097764D" w:rsidRDefault="00CB29E6">
      <w:pPr>
        <w:jc w:val="center"/>
        <w:rPr>
          <w:rFonts w:ascii="Times New Roman" w:hAnsi="Times New Roman" w:cs="Times New Roman"/>
          <w:b/>
          <w:i/>
          <w:sz w:val="36"/>
          <w:szCs w:val="36"/>
        </w:rPr>
      </w:pPr>
      <w:r>
        <w:rPr>
          <w:rFonts w:ascii="Times New Roman" w:hAnsi="Times New Roman" w:cs="Times New Roman"/>
          <w:i/>
          <w:sz w:val="28"/>
          <w:szCs w:val="28"/>
        </w:rPr>
        <w:t>St. Josephs gt. 17, 1606 Fredrikstad</w:t>
      </w:r>
    </w:p>
    <w:p w14:paraId="742F06CE" w14:textId="77777777" w:rsidR="002C7D38" w:rsidRDefault="002C7D38" w:rsidP="002C7D38">
      <w:pPr>
        <w:jc w:val="center"/>
        <w:rPr>
          <w:rFonts w:ascii="Times New Roman" w:eastAsia="Times New Roman" w:hAnsi="Times New Roman" w:cs="Times New Roman"/>
          <w:i/>
          <w:sz w:val="36"/>
          <w:szCs w:val="36"/>
        </w:rPr>
      </w:pPr>
      <w:r>
        <w:rPr>
          <w:rFonts w:ascii="Times New Roman" w:hAnsi="Times New Roman" w:cs="Times New Roman"/>
          <w:b/>
          <w:i/>
          <w:sz w:val="36"/>
          <w:szCs w:val="36"/>
        </w:rPr>
        <w:t xml:space="preserve">Kontor: 69 30 15 20  </w:t>
      </w:r>
      <w:bookmarkStart w:id="0" w:name="__DdeLink__7601_5116720605"/>
      <w:bookmarkEnd w:id="0"/>
    </w:p>
    <w:p w14:paraId="4B250339" w14:textId="3E196405" w:rsidR="002C7D38" w:rsidRDefault="002C7D38" w:rsidP="002C7D38">
      <w:pPr>
        <w:jc w:val="center"/>
        <w:rPr>
          <w:rFonts w:ascii="Times New Roman" w:hAnsi="Times New Roman" w:cs="Times New Roman"/>
          <w:i/>
          <w:sz w:val="36"/>
          <w:szCs w:val="36"/>
        </w:rPr>
      </w:pPr>
      <w:r>
        <w:rPr>
          <w:rFonts w:ascii="Times New Roman" w:hAnsi="Times New Roman" w:cs="Times New Roman"/>
          <w:b/>
          <w:i/>
          <w:sz w:val="36"/>
          <w:szCs w:val="36"/>
        </w:rPr>
        <w:t xml:space="preserve">Prest: 69 30 15 22 </w:t>
      </w:r>
    </w:p>
    <w:p w14:paraId="2EF9FC0D" w14:textId="77777777" w:rsidR="002C7D38" w:rsidRDefault="002C7D38" w:rsidP="002C7D38">
      <w:pPr>
        <w:jc w:val="center"/>
        <w:rPr>
          <w:b/>
          <w:bCs/>
          <w:i/>
          <w:sz w:val="36"/>
          <w:szCs w:val="36"/>
        </w:rPr>
      </w:pPr>
      <w:r>
        <w:rPr>
          <w:rFonts w:ascii="Times New Roman" w:eastAsia="Times New Roman" w:hAnsi="Times New Roman" w:cs="Times New Roman"/>
          <w:i/>
          <w:sz w:val="36"/>
          <w:szCs w:val="36"/>
        </w:rPr>
        <w:t xml:space="preserve">  </w:t>
      </w:r>
      <w:r w:rsidRPr="00FF6282">
        <w:rPr>
          <w:b/>
          <w:i/>
          <w:sz w:val="36"/>
          <w:szCs w:val="36"/>
        </w:rPr>
        <w:t xml:space="preserve">  Giro:</w:t>
      </w:r>
      <w:r w:rsidRPr="006B6B4D">
        <w:rPr>
          <w:i/>
          <w:sz w:val="36"/>
          <w:szCs w:val="36"/>
        </w:rPr>
        <w:t xml:space="preserve"> </w:t>
      </w:r>
      <w:r w:rsidRPr="006B6B4D">
        <w:rPr>
          <w:b/>
          <w:bCs/>
          <w:i/>
          <w:sz w:val="36"/>
          <w:szCs w:val="36"/>
        </w:rPr>
        <w:t>0530.22.52930</w:t>
      </w:r>
    </w:p>
    <w:p w14:paraId="4747423C" w14:textId="2291CE3B" w:rsidR="002C7D38" w:rsidRDefault="002C7D38" w:rsidP="002C7D38">
      <w:pPr>
        <w:jc w:val="center"/>
        <w:rPr>
          <w:b/>
          <w:sz w:val="36"/>
          <w:szCs w:val="36"/>
        </w:rPr>
      </w:pPr>
      <w:r w:rsidRPr="00FF6282">
        <w:rPr>
          <w:b/>
          <w:sz w:val="36"/>
          <w:szCs w:val="36"/>
        </w:rPr>
        <w:t>VIPPS</w:t>
      </w:r>
      <w:r>
        <w:rPr>
          <w:b/>
          <w:sz w:val="36"/>
          <w:szCs w:val="36"/>
        </w:rPr>
        <w:t>: #514275</w:t>
      </w:r>
      <w:r w:rsidR="00772B02">
        <w:rPr>
          <w:b/>
          <w:sz w:val="36"/>
          <w:szCs w:val="36"/>
        </w:rPr>
        <w:t xml:space="preserve"> </w:t>
      </w:r>
    </w:p>
    <w:p w14:paraId="729C4446" w14:textId="77777777" w:rsidR="000E07E0" w:rsidRDefault="000E07E0" w:rsidP="002C7D38">
      <w:pPr>
        <w:jc w:val="center"/>
        <w:rPr>
          <w:b/>
          <w:sz w:val="36"/>
          <w:szCs w:val="36"/>
        </w:rPr>
      </w:pPr>
    </w:p>
    <w:p w14:paraId="7EB42284" w14:textId="3A534347" w:rsidR="002C7D38" w:rsidRPr="00B16743" w:rsidRDefault="002C7D38" w:rsidP="002C7D38">
      <w:pPr>
        <w:jc w:val="center"/>
      </w:pPr>
      <w:r w:rsidRPr="006B6B4D">
        <w:rPr>
          <w:b/>
          <w:i/>
          <w:sz w:val="36"/>
          <w:szCs w:val="36"/>
        </w:rPr>
        <w:t>E-post</w:t>
      </w:r>
      <w:r w:rsidRPr="00B16743">
        <w:rPr>
          <w:b/>
          <w:i/>
          <w:sz w:val="36"/>
          <w:szCs w:val="36"/>
        </w:rPr>
        <w:t>:</w:t>
      </w:r>
      <w:r w:rsidRPr="00316955">
        <w:rPr>
          <w:b/>
          <w:i/>
          <w:sz w:val="36"/>
          <w:szCs w:val="36"/>
        </w:rPr>
        <w:t xml:space="preserve"> </w:t>
      </w:r>
      <w:hyperlink r:id="rId8" w:history="1">
        <w:r w:rsidR="000C08A9" w:rsidRPr="00316955">
          <w:rPr>
            <w:rStyle w:val="Hyperkobling"/>
            <w:i/>
            <w:color w:val="auto"/>
            <w:sz w:val="36"/>
            <w:szCs w:val="36"/>
          </w:rPr>
          <w:t>fredrikstad@katolsk.no</w:t>
        </w:r>
      </w:hyperlink>
    </w:p>
    <w:p w14:paraId="5F9D19FD" w14:textId="77777777" w:rsidR="002C7D38" w:rsidRPr="005D40BF" w:rsidRDefault="002C7D38" w:rsidP="002C7D38">
      <w:pPr>
        <w:jc w:val="center"/>
      </w:pPr>
      <w:r>
        <w:rPr>
          <w:b/>
          <w:i/>
          <w:sz w:val="36"/>
          <w:szCs w:val="36"/>
        </w:rPr>
        <w:t>Hjemmeside</w:t>
      </w:r>
      <w:r w:rsidRPr="005D40BF">
        <w:rPr>
          <w:b/>
          <w:i/>
          <w:sz w:val="36"/>
          <w:szCs w:val="36"/>
        </w:rPr>
        <w:t xml:space="preserve">: </w:t>
      </w:r>
      <w:hyperlink r:id="rId9">
        <w:r w:rsidRPr="005D40BF">
          <w:rPr>
            <w:rStyle w:val="Internett-lenke"/>
            <w:i/>
            <w:color w:val="auto"/>
            <w:sz w:val="36"/>
            <w:szCs w:val="36"/>
          </w:rPr>
          <w:t>http://fredrikstad.katolsk.no</w:t>
        </w:r>
      </w:hyperlink>
      <w:r w:rsidRPr="005D40BF">
        <w:rPr>
          <w:b/>
          <w:i/>
          <w:sz w:val="36"/>
          <w:szCs w:val="36"/>
        </w:rPr>
        <w:t>.</w:t>
      </w:r>
    </w:p>
    <w:p w14:paraId="28FAD874" w14:textId="77777777" w:rsidR="002C7D38" w:rsidRDefault="002C7D38" w:rsidP="002C7D38">
      <w:pPr>
        <w:jc w:val="center"/>
        <w:rPr>
          <w:b/>
          <w:i/>
          <w:sz w:val="36"/>
          <w:szCs w:val="36"/>
        </w:rPr>
      </w:pPr>
      <w:r>
        <w:rPr>
          <w:b/>
          <w:i/>
          <w:sz w:val="36"/>
          <w:szCs w:val="36"/>
        </w:rPr>
        <w:t>Facebook: St. Birgitta katolske kirke</w:t>
      </w:r>
    </w:p>
    <w:p w14:paraId="39452311" w14:textId="77777777" w:rsidR="000D5F68" w:rsidRDefault="000D5F68" w:rsidP="000A032A">
      <w:pPr>
        <w:jc w:val="center"/>
        <w:rPr>
          <w:rFonts w:ascii="Times New Roman" w:hAnsi="Times New Roman" w:cs="Times New Roman"/>
          <w:b/>
          <w:sz w:val="40"/>
          <w:szCs w:val="40"/>
        </w:rPr>
      </w:pPr>
      <w:r>
        <w:rPr>
          <w:rFonts w:ascii="Times New Roman" w:hAnsi="Times New Roman" w:cs="Old English Text MT"/>
          <w:b/>
          <w:sz w:val="40"/>
          <w:szCs w:val="40"/>
        </w:rPr>
        <w:lastRenderedPageBreak/>
        <w:t>33. alm. søndag i kirkeåret</w:t>
      </w:r>
      <w:r>
        <w:rPr>
          <w:rFonts w:ascii="Times New Roman" w:hAnsi="Times New Roman" w:cs="Times New Roman"/>
          <w:b/>
          <w:sz w:val="40"/>
          <w:szCs w:val="40"/>
        </w:rPr>
        <w:t>, år C.</w:t>
      </w:r>
    </w:p>
    <w:p w14:paraId="2C5F1393" w14:textId="44EDEE58" w:rsidR="000D5F68" w:rsidRDefault="000D5F68" w:rsidP="000A032A">
      <w:pPr>
        <w:jc w:val="center"/>
      </w:pPr>
      <w:r>
        <w:rPr>
          <w:rFonts w:ascii="Times New Roman" w:hAnsi="Times New Roman" w:cs="Times New Roman"/>
          <w:b/>
          <w:sz w:val="36"/>
          <w:szCs w:val="36"/>
        </w:rPr>
        <w:t>Bonifatius</w:t>
      </w:r>
      <w:r w:rsidR="00E278EC">
        <w:rPr>
          <w:rFonts w:ascii="Times New Roman" w:hAnsi="Times New Roman" w:cs="Times New Roman"/>
          <w:b/>
          <w:sz w:val="36"/>
          <w:szCs w:val="36"/>
        </w:rPr>
        <w:t>-</w:t>
      </w:r>
      <w:r>
        <w:rPr>
          <w:rFonts w:ascii="Times New Roman" w:hAnsi="Times New Roman" w:cs="Times New Roman"/>
          <w:b/>
          <w:sz w:val="36"/>
          <w:szCs w:val="36"/>
        </w:rPr>
        <w:t>søndag</w:t>
      </w:r>
    </w:p>
    <w:p w14:paraId="567EC46B" w14:textId="77777777" w:rsidR="000D5F68" w:rsidRDefault="000D5F68" w:rsidP="000A032A">
      <w:pPr>
        <w:jc w:val="center"/>
        <w:rPr>
          <w:rFonts w:ascii="Times New Roman" w:hAnsi="Times New Roman" w:cs="Times New Roman"/>
          <w:i/>
          <w:sz w:val="32"/>
          <w:szCs w:val="32"/>
        </w:rPr>
      </w:pPr>
    </w:p>
    <w:p w14:paraId="58422ACA" w14:textId="77777777" w:rsidR="000D5F68" w:rsidRDefault="000D5F68" w:rsidP="000D5F68">
      <w:pPr>
        <w:jc w:val="center"/>
        <w:rPr>
          <w:rFonts w:ascii="Times New Roman" w:hAnsi="Times New Roman" w:cs="Times New Roman"/>
          <w:i/>
          <w:sz w:val="36"/>
          <w:szCs w:val="36"/>
        </w:rPr>
      </w:pPr>
      <w:r>
        <w:rPr>
          <w:rFonts w:ascii="Times New Roman" w:hAnsi="Times New Roman" w:cs="Times New Roman"/>
          <w:i/>
          <w:sz w:val="32"/>
          <w:szCs w:val="32"/>
        </w:rPr>
        <w:t xml:space="preserve"> </w:t>
      </w:r>
      <w:r w:rsidRPr="008F38EB">
        <w:rPr>
          <w:rFonts w:ascii="Times New Roman" w:hAnsi="Times New Roman" w:cs="Times New Roman"/>
          <w:i/>
          <w:sz w:val="36"/>
          <w:szCs w:val="36"/>
        </w:rPr>
        <w:t xml:space="preserve">(Søndagens liturgi i Messeboken side </w:t>
      </w:r>
      <w:r>
        <w:rPr>
          <w:rFonts w:ascii="Times New Roman" w:hAnsi="Times New Roman" w:cs="Times New Roman"/>
          <w:i/>
          <w:sz w:val="36"/>
          <w:szCs w:val="36"/>
        </w:rPr>
        <w:t>710</w:t>
      </w:r>
      <w:r w:rsidRPr="008F38EB">
        <w:rPr>
          <w:rFonts w:ascii="Times New Roman" w:hAnsi="Times New Roman" w:cs="Times New Roman"/>
          <w:i/>
          <w:sz w:val="36"/>
          <w:szCs w:val="36"/>
        </w:rPr>
        <w:t xml:space="preserve"> (ny), </w:t>
      </w:r>
      <w:r>
        <w:rPr>
          <w:rFonts w:ascii="Times New Roman" w:hAnsi="Times New Roman" w:cs="Times New Roman"/>
          <w:i/>
          <w:sz w:val="36"/>
          <w:szCs w:val="36"/>
        </w:rPr>
        <w:t>628</w:t>
      </w:r>
      <w:r w:rsidRPr="008F38EB">
        <w:rPr>
          <w:rFonts w:ascii="Times New Roman" w:hAnsi="Times New Roman" w:cs="Times New Roman"/>
          <w:i/>
          <w:sz w:val="36"/>
          <w:szCs w:val="36"/>
        </w:rPr>
        <w:t xml:space="preserve"> (gml.)</w:t>
      </w:r>
    </w:p>
    <w:p w14:paraId="5E2FD806" w14:textId="77777777" w:rsidR="000D5F68" w:rsidRDefault="000D5F68" w:rsidP="000D5F68">
      <w:pPr>
        <w:jc w:val="center"/>
        <w:rPr>
          <w:rFonts w:ascii="Times New Roman" w:hAnsi="Times New Roman" w:cs="Times New Roman"/>
          <w:i/>
          <w:sz w:val="36"/>
          <w:szCs w:val="36"/>
        </w:rPr>
      </w:pPr>
    </w:p>
    <w:tbl>
      <w:tblPr>
        <w:tblW w:w="10514" w:type="dxa"/>
        <w:tblInd w:w="-27" w:type="dxa"/>
        <w:tblLayout w:type="fixed"/>
        <w:tblCellMar>
          <w:top w:w="55" w:type="dxa"/>
          <w:left w:w="0" w:type="dxa"/>
          <w:bottom w:w="55" w:type="dxa"/>
          <w:right w:w="55" w:type="dxa"/>
        </w:tblCellMar>
        <w:tblLook w:val="0000" w:firstRow="0" w:lastRow="0" w:firstColumn="0" w:lastColumn="0" w:noHBand="0" w:noVBand="0"/>
      </w:tblPr>
      <w:tblGrid>
        <w:gridCol w:w="3001"/>
        <w:gridCol w:w="5954"/>
        <w:gridCol w:w="1559"/>
      </w:tblGrid>
      <w:tr w:rsidR="00186D36" w14:paraId="5F5D8F06" w14:textId="77777777" w:rsidTr="00800933">
        <w:tc>
          <w:tcPr>
            <w:tcW w:w="3001" w:type="dxa"/>
            <w:tcBorders>
              <w:top w:val="single" w:sz="2" w:space="0" w:color="000001"/>
              <w:left w:val="single" w:sz="2" w:space="0" w:color="000001"/>
              <w:bottom w:val="single" w:sz="2" w:space="0" w:color="000001"/>
            </w:tcBorders>
            <w:shd w:val="clear" w:color="auto" w:fill="FFFFFF"/>
          </w:tcPr>
          <w:p w14:paraId="739B8D57" w14:textId="16A5A6FF" w:rsidR="00186D36" w:rsidRPr="00F36803" w:rsidRDefault="00186D36" w:rsidP="00186D36">
            <w:pPr>
              <w:rPr>
                <w:rFonts w:ascii="Times New Roman" w:eastAsia="Times New Roman" w:hAnsi="Times New Roman" w:cs="Times New Roman"/>
                <w:sz w:val="32"/>
                <w:szCs w:val="32"/>
              </w:rPr>
            </w:pPr>
            <w:r w:rsidRPr="00F36803">
              <w:rPr>
                <w:rFonts w:ascii="Times New Roman" w:eastAsia="Times New Roman" w:hAnsi="Times New Roman" w:cs="Times New Roman"/>
                <w:sz w:val="32"/>
                <w:szCs w:val="32"/>
              </w:rPr>
              <w:t xml:space="preserve"> Inngang:</w:t>
            </w:r>
          </w:p>
        </w:tc>
        <w:tc>
          <w:tcPr>
            <w:tcW w:w="5954" w:type="dxa"/>
            <w:tcBorders>
              <w:top w:val="single" w:sz="2" w:space="0" w:color="000001"/>
              <w:left w:val="single" w:sz="2" w:space="0" w:color="000001"/>
              <w:bottom w:val="single" w:sz="2" w:space="0" w:color="000001"/>
            </w:tcBorders>
            <w:shd w:val="clear" w:color="auto" w:fill="FFFFFF"/>
          </w:tcPr>
          <w:p w14:paraId="318A4668" w14:textId="0450ED80" w:rsidR="00186D36" w:rsidRPr="00F36803" w:rsidRDefault="00186D36" w:rsidP="00186D36">
            <w:pPr>
              <w:rPr>
                <w:rFonts w:ascii="Times New Roman" w:eastAsia="Times New Roman" w:hAnsi="Times New Roman" w:cs="Times New Roman"/>
                <w:color w:val="000000"/>
                <w:sz w:val="32"/>
                <w:szCs w:val="32"/>
              </w:rPr>
            </w:pPr>
            <w:r>
              <w:rPr>
                <w:rFonts w:ascii="Times New Roman" w:hAnsi="Times New Roman" w:cs="Times New Roman"/>
                <w:sz w:val="36"/>
                <w:szCs w:val="36"/>
              </w:rPr>
              <w:t xml:space="preserve"> </w:t>
            </w:r>
            <w:r w:rsidR="002A6441" w:rsidRPr="004B0749">
              <w:rPr>
                <w:rFonts w:ascii="Times New Roman" w:hAnsi="Times New Roman" w:cs="Times New Roman"/>
                <w:bCs/>
                <w:noProof/>
                <w:sz w:val="36"/>
                <w:szCs w:val="36"/>
              </w:rPr>
              <w:t>Å, Gud, vårt vern i farne år</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20BBCABE" w14:textId="68260675" w:rsidR="00186D36" w:rsidRPr="00F36803" w:rsidRDefault="00186D36" w:rsidP="00186D36">
            <w:pPr>
              <w:pStyle w:val="Tabellinnhold"/>
              <w:snapToGrid w:val="0"/>
              <w:rPr>
                <w:rFonts w:ascii="Times New Roman" w:hAnsi="Times New Roman" w:cs="Times New Roman"/>
                <w:sz w:val="32"/>
                <w:szCs w:val="32"/>
              </w:rPr>
            </w:pPr>
            <w:r w:rsidRPr="000C6490">
              <w:rPr>
                <w:rFonts w:ascii="Times New Roman" w:hAnsi="Times New Roman" w:cs="Times New Roman"/>
                <w:sz w:val="36"/>
                <w:szCs w:val="36"/>
              </w:rPr>
              <w:t xml:space="preserve">  </w:t>
            </w:r>
            <w:r>
              <w:rPr>
                <w:rFonts w:ascii="Times New Roman" w:hAnsi="Times New Roman" w:cs="Times New Roman"/>
                <w:sz w:val="36"/>
                <w:szCs w:val="36"/>
              </w:rPr>
              <w:t>3</w:t>
            </w:r>
            <w:r w:rsidR="002A6441">
              <w:rPr>
                <w:rFonts w:ascii="Times New Roman" w:hAnsi="Times New Roman" w:cs="Times New Roman"/>
                <w:sz w:val="36"/>
                <w:szCs w:val="36"/>
              </w:rPr>
              <w:t>13</w:t>
            </w:r>
          </w:p>
        </w:tc>
      </w:tr>
      <w:tr w:rsidR="00D15DF1" w14:paraId="775E1417" w14:textId="77777777" w:rsidTr="00800933">
        <w:tc>
          <w:tcPr>
            <w:tcW w:w="3001" w:type="dxa"/>
            <w:tcBorders>
              <w:top w:val="single" w:sz="2" w:space="0" w:color="000001"/>
              <w:left w:val="single" w:sz="2" w:space="0" w:color="000001"/>
              <w:bottom w:val="single" w:sz="2" w:space="0" w:color="000001"/>
            </w:tcBorders>
            <w:shd w:val="clear" w:color="auto" w:fill="FFFFFF"/>
          </w:tcPr>
          <w:p w14:paraId="4B12E029" w14:textId="2DDFEAA2" w:rsidR="00D15DF1" w:rsidRPr="00F36803" w:rsidRDefault="00D15DF1" w:rsidP="00D15DF1">
            <w:pPr>
              <w:rPr>
                <w:rFonts w:ascii="Times New Roman" w:eastAsia="Times New Roman" w:hAnsi="Times New Roman" w:cs="Times New Roman"/>
                <w:sz w:val="32"/>
                <w:szCs w:val="32"/>
              </w:rPr>
            </w:pPr>
            <w:r w:rsidRPr="00F36803">
              <w:rPr>
                <w:rFonts w:ascii="Times New Roman" w:eastAsia="Times New Roman" w:hAnsi="Times New Roman" w:cs="Times New Roman"/>
                <w:sz w:val="32"/>
                <w:szCs w:val="32"/>
              </w:rPr>
              <w:t xml:space="preserve"> Messe:</w:t>
            </w:r>
          </w:p>
        </w:tc>
        <w:tc>
          <w:tcPr>
            <w:tcW w:w="5954" w:type="dxa"/>
            <w:tcBorders>
              <w:top w:val="single" w:sz="2" w:space="0" w:color="000001"/>
              <w:left w:val="single" w:sz="2" w:space="0" w:color="000001"/>
              <w:bottom w:val="single" w:sz="2" w:space="0" w:color="000001"/>
            </w:tcBorders>
            <w:shd w:val="clear" w:color="auto" w:fill="FFFFFF"/>
          </w:tcPr>
          <w:p w14:paraId="2E2E5C43" w14:textId="670DCE2A" w:rsidR="00D15DF1" w:rsidRPr="00F36803" w:rsidRDefault="00D15DF1" w:rsidP="00D15DF1">
            <w:pPr>
              <w:rPr>
                <w:rFonts w:ascii="Times New Roman" w:eastAsia="Times New Roman" w:hAnsi="Times New Roman" w:cs="Times New Roman"/>
                <w:color w:val="000000"/>
                <w:sz w:val="32"/>
                <w:szCs w:val="32"/>
              </w:rPr>
            </w:pPr>
            <w:r w:rsidRPr="00F36803">
              <w:rPr>
                <w:rFonts w:ascii="Times New Roman" w:eastAsia="Times New Roman" w:hAnsi="Times New Roman" w:cs="Times New Roman"/>
                <w:sz w:val="32"/>
                <w:szCs w:val="32"/>
              </w:rPr>
              <w:t xml:space="preserve"> Norsk messe</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4396483D" w14:textId="173BAB11" w:rsidR="00D15DF1" w:rsidRPr="00F36803" w:rsidRDefault="00D15DF1" w:rsidP="00D15DF1">
            <w:pPr>
              <w:pStyle w:val="Tabellinnhold"/>
              <w:snapToGrid w:val="0"/>
              <w:rPr>
                <w:rFonts w:ascii="Times New Roman" w:hAnsi="Times New Roman" w:cs="Times New Roman"/>
                <w:sz w:val="32"/>
                <w:szCs w:val="32"/>
              </w:rPr>
            </w:pPr>
            <w:r w:rsidRPr="00F36803">
              <w:rPr>
                <w:rFonts w:ascii="Times New Roman" w:hAnsi="Times New Roman" w:cs="Times New Roman"/>
                <w:sz w:val="32"/>
                <w:szCs w:val="32"/>
              </w:rPr>
              <w:t xml:space="preserve">    14</w:t>
            </w:r>
          </w:p>
        </w:tc>
      </w:tr>
      <w:tr w:rsidR="005F7761" w14:paraId="07427185" w14:textId="77777777" w:rsidTr="00800933">
        <w:tc>
          <w:tcPr>
            <w:tcW w:w="3001" w:type="dxa"/>
            <w:tcBorders>
              <w:top w:val="single" w:sz="2" w:space="0" w:color="000001"/>
              <w:left w:val="single" w:sz="2" w:space="0" w:color="000001"/>
              <w:bottom w:val="single" w:sz="2" w:space="0" w:color="000001"/>
            </w:tcBorders>
            <w:shd w:val="clear" w:color="auto" w:fill="FFFFFF"/>
          </w:tcPr>
          <w:p w14:paraId="23162D38" w14:textId="57FA307C" w:rsidR="005F7761" w:rsidRPr="00F36803" w:rsidRDefault="005F7761" w:rsidP="005F7761">
            <w:pPr>
              <w:rPr>
                <w:sz w:val="32"/>
                <w:szCs w:val="32"/>
              </w:rPr>
            </w:pPr>
            <w:r w:rsidRPr="000C6490">
              <w:rPr>
                <w:rFonts w:ascii="Times New Roman" w:eastAsia="Times New Roman" w:hAnsi="Times New Roman" w:cs="Times New Roman"/>
                <w:sz w:val="36"/>
                <w:szCs w:val="36"/>
              </w:rPr>
              <w:t xml:space="preserve"> </w:t>
            </w:r>
            <w:r w:rsidRPr="000C6490">
              <w:rPr>
                <w:rFonts w:ascii="Times New Roman" w:hAnsi="Times New Roman" w:cs="Times New Roman"/>
                <w:sz w:val="36"/>
                <w:szCs w:val="36"/>
              </w:rPr>
              <w:t>Første lesning:</w:t>
            </w:r>
          </w:p>
        </w:tc>
        <w:tc>
          <w:tcPr>
            <w:tcW w:w="5954" w:type="dxa"/>
            <w:tcBorders>
              <w:top w:val="single" w:sz="2" w:space="0" w:color="000001"/>
              <w:left w:val="single" w:sz="2" w:space="0" w:color="000001"/>
              <w:bottom w:val="single" w:sz="2" w:space="0" w:color="000001"/>
            </w:tcBorders>
            <w:shd w:val="clear" w:color="auto" w:fill="FFFFFF"/>
          </w:tcPr>
          <w:p w14:paraId="24D182CE" w14:textId="3893FEB9" w:rsidR="005F7761" w:rsidRPr="00F36803" w:rsidRDefault="005F7761" w:rsidP="005F7761">
            <w:pPr>
              <w:rPr>
                <w:sz w:val="32"/>
                <w:szCs w:val="32"/>
              </w:rPr>
            </w:pPr>
            <w:r w:rsidRPr="000C6490">
              <w:rPr>
                <w:rFonts w:ascii="Times New Roman" w:eastAsia="Times New Roman" w:hAnsi="Times New Roman" w:cs="Times New Roman"/>
                <w:sz w:val="36"/>
                <w:szCs w:val="36"/>
              </w:rPr>
              <w:t xml:space="preserve"> </w:t>
            </w:r>
            <w:r>
              <w:rPr>
                <w:rFonts w:ascii="Times New Roman" w:eastAsia="Times New Roman" w:hAnsi="Times New Roman" w:cs="Times New Roman"/>
                <w:color w:val="000000"/>
                <w:sz w:val="36"/>
                <w:szCs w:val="36"/>
              </w:rPr>
              <w:t>Mal 4,1 – 2a</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1493DAED" w14:textId="77777777" w:rsidR="005F7761" w:rsidRPr="00F36803" w:rsidRDefault="005F7761" w:rsidP="005F7761">
            <w:pPr>
              <w:pStyle w:val="Tabellinnhold"/>
              <w:snapToGrid w:val="0"/>
              <w:rPr>
                <w:rFonts w:ascii="Times New Roman" w:hAnsi="Times New Roman" w:cs="Times New Roman"/>
                <w:sz w:val="32"/>
                <w:szCs w:val="32"/>
              </w:rPr>
            </w:pPr>
          </w:p>
        </w:tc>
      </w:tr>
      <w:tr w:rsidR="005F7761" w14:paraId="487FD1D3" w14:textId="77777777" w:rsidTr="00800933">
        <w:tc>
          <w:tcPr>
            <w:tcW w:w="3001" w:type="dxa"/>
            <w:tcBorders>
              <w:top w:val="single" w:sz="2" w:space="0" w:color="000001"/>
              <w:left w:val="single" w:sz="2" w:space="0" w:color="000001"/>
              <w:bottom w:val="single" w:sz="2" w:space="0" w:color="000001"/>
            </w:tcBorders>
            <w:shd w:val="clear" w:color="auto" w:fill="FFFFFF"/>
          </w:tcPr>
          <w:p w14:paraId="1B09B05E" w14:textId="301FA9FB" w:rsidR="005F7761" w:rsidRPr="00F36803" w:rsidRDefault="005F7761" w:rsidP="005F7761">
            <w:pPr>
              <w:pStyle w:val="Tabellinnhold"/>
              <w:rPr>
                <w:sz w:val="32"/>
                <w:szCs w:val="32"/>
              </w:rPr>
            </w:pPr>
            <w:r w:rsidRPr="000C6490">
              <w:rPr>
                <w:rFonts w:ascii="Times New Roman" w:eastAsia="Times New Roman" w:hAnsi="Times New Roman" w:cs="Times New Roman"/>
                <w:sz w:val="36"/>
                <w:szCs w:val="36"/>
              </w:rPr>
              <w:t xml:space="preserve"> </w:t>
            </w:r>
            <w:r w:rsidRPr="000C6490">
              <w:rPr>
                <w:rFonts w:ascii="Times New Roman" w:hAnsi="Times New Roman" w:cs="Times New Roman"/>
                <w:sz w:val="36"/>
                <w:szCs w:val="36"/>
              </w:rPr>
              <w:t xml:space="preserve">Salme </w:t>
            </w:r>
            <w:r>
              <w:rPr>
                <w:rFonts w:ascii="Times New Roman" w:hAnsi="Times New Roman" w:cs="Times New Roman"/>
                <w:sz w:val="36"/>
                <w:szCs w:val="36"/>
              </w:rPr>
              <w:t>98 om</w:t>
            </w:r>
            <w:r w:rsidRPr="000C6490">
              <w:rPr>
                <w:rFonts w:ascii="Times New Roman" w:hAnsi="Times New Roman" w:cs="Times New Roman"/>
                <w:sz w:val="36"/>
                <w:szCs w:val="36"/>
              </w:rPr>
              <w:t>kved</w:t>
            </w:r>
          </w:p>
        </w:tc>
        <w:tc>
          <w:tcPr>
            <w:tcW w:w="5954" w:type="dxa"/>
            <w:tcBorders>
              <w:top w:val="single" w:sz="2" w:space="0" w:color="000001"/>
              <w:left w:val="single" w:sz="2" w:space="0" w:color="000001"/>
              <w:bottom w:val="single" w:sz="2" w:space="0" w:color="000001"/>
            </w:tcBorders>
            <w:shd w:val="clear" w:color="auto" w:fill="FFFFFF"/>
          </w:tcPr>
          <w:p w14:paraId="369FC707" w14:textId="77777777" w:rsidR="005F7761" w:rsidRDefault="005F7761" w:rsidP="005F7761">
            <w:pPr>
              <w:ind w:left="2268" w:hanging="2268"/>
              <w:rPr>
                <w:sz w:val="36"/>
                <w:szCs w:val="36"/>
              </w:rPr>
            </w:pPr>
            <w:r>
              <w:rPr>
                <w:rFonts w:ascii="Times New Roman" w:eastAsia="Times New Roman" w:hAnsi="Times New Roman" w:cs="Times New Roman"/>
                <w:b/>
                <w:bCs/>
                <w:color w:val="000000"/>
                <w:sz w:val="36"/>
                <w:szCs w:val="36"/>
              </w:rPr>
              <w:t xml:space="preserve"> Herren er jordens hersker, </w:t>
            </w:r>
          </w:p>
          <w:p w14:paraId="5DBFD0B3" w14:textId="2AA33953" w:rsidR="005F7761" w:rsidRPr="00F36803" w:rsidRDefault="005F7761" w:rsidP="005F7761">
            <w:pPr>
              <w:ind w:left="3540" w:hanging="3540"/>
              <w:rPr>
                <w:sz w:val="32"/>
                <w:szCs w:val="32"/>
              </w:rPr>
            </w:pPr>
            <w:r>
              <w:rPr>
                <w:rFonts w:ascii="Times New Roman" w:eastAsia="Times New Roman" w:hAnsi="Times New Roman" w:cs="Times New Roman"/>
                <w:b/>
                <w:bCs/>
                <w:color w:val="000000"/>
                <w:sz w:val="36"/>
                <w:szCs w:val="36"/>
              </w:rPr>
              <w:t xml:space="preserve"> jorden ser det og bever.</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22B658F7" w14:textId="4AE5E5D3" w:rsidR="005F7761" w:rsidRPr="00424C00" w:rsidRDefault="005F7761" w:rsidP="005F7761">
            <w:pPr>
              <w:pStyle w:val="Tabellinnhold"/>
              <w:snapToGrid w:val="0"/>
              <w:rPr>
                <w:sz w:val="36"/>
                <w:szCs w:val="36"/>
              </w:rPr>
            </w:pPr>
            <w:r w:rsidRPr="00424C00">
              <w:rPr>
                <w:rFonts w:ascii="Times New Roman" w:eastAsia="Times New Roman" w:hAnsi="Times New Roman" w:cs="Times New Roman"/>
                <w:sz w:val="36"/>
                <w:szCs w:val="36"/>
                <w:lang w:val="en-US"/>
              </w:rPr>
              <w:t xml:space="preserve">   88</w:t>
            </w:r>
          </w:p>
        </w:tc>
      </w:tr>
      <w:tr w:rsidR="005F7761" w14:paraId="1F755872" w14:textId="77777777" w:rsidTr="00800933">
        <w:trPr>
          <w:trHeight w:val="425"/>
        </w:trPr>
        <w:tc>
          <w:tcPr>
            <w:tcW w:w="3001" w:type="dxa"/>
            <w:tcBorders>
              <w:top w:val="single" w:sz="2" w:space="0" w:color="000001"/>
              <w:left w:val="single" w:sz="2" w:space="0" w:color="000001"/>
              <w:bottom w:val="single" w:sz="2" w:space="0" w:color="000001"/>
            </w:tcBorders>
            <w:shd w:val="clear" w:color="auto" w:fill="FFFFFF"/>
          </w:tcPr>
          <w:p w14:paraId="6AA15A2D" w14:textId="36B1853B" w:rsidR="005F7761" w:rsidRPr="00F36803" w:rsidRDefault="005F7761" w:rsidP="005F7761">
            <w:pPr>
              <w:rPr>
                <w:sz w:val="32"/>
                <w:szCs w:val="32"/>
              </w:rPr>
            </w:pPr>
            <w:r w:rsidRPr="00004A38">
              <w:rPr>
                <w:rFonts w:ascii="Times New Roman" w:eastAsia="Times New Roman" w:hAnsi="Times New Roman" w:cs="Times New Roman"/>
                <w:sz w:val="36"/>
                <w:szCs w:val="36"/>
              </w:rPr>
              <w:t xml:space="preserve"> </w:t>
            </w:r>
            <w:r w:rsidRPr="000C6490">
              <w:rPr>
                <w:rFonts w:ascii="Times New Roman" w:hAnsi="Times New Roman" w:cs="Times New Roman"/>
                <w:sz w:val="36"/>
                <w:szCs w:val="36"/>
              </w:rPr>
              <w:t xml:space="preserve">Annen lesning:       </w:t>
            </w:r>
          </w:p>
        </w:tc>
        <w:tc>
          <w:tcPr>
            <w:tcW w:w="5954" w:type="dxa"/>
            <w:tcBorders>
              <w:top w:val="single" w:sz="2" w:space="0" w:color="000001"/>
              <w:left w:val="single" w:sz="2" w:space="0" w:color="000001"/>
              <w:bottom w:val="single" w:sz="2" w:space="0" w:color="000001"/>
            </w:tcBorders>
            <w:shd w:val="clear" w:color="auto" w:fill="FFFFFF"/>
          </w:tcPr>
          <w:p w14:paraId="4B0D57F9" w14:textId="64473AD1" w:rsidR="005F7761" w:rsidRPr="00F36803" w:rsidRDefault="005F7761" w:rsidP="005F7761">
            <w:pPr>
              <w:rPr>
                <w:sz w:val="32"/>
                <w:szCs w:val="32"/>
              </w:rPr>
            </w:pPr>
            <w:r w:rsidRPr="00BD550C">
              <w:rPr>
                <w:rFonts w:ascii="Times New Roman" w:eastAsia="Times New Roman" w:hAnsi="Times New Roman" w:cs="Times New Roman"/>
                <w:color w:val="000000"/>
                <w:sz w:val="36"/>
                <w:szCs w:val="36"/>
              </w:rPr>
              <w:t xml:space="preserve"> </w:t>
            </w:r>
            <w:r>
              <w:rPr>
                <w:rFonts w:ascii="Times New Roman" w:eastAsia="Times New Roman" w:hAnsi="Times New Roman" w:cs="Times New Roman"/>
                <w:color w:val="000000"/>
                <w:sz w:val="36"/>
                <w:szCs w:val="36"/>
              </w:rPr>
              <w:t>2 Tess 3, 7-12</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59F4CD50" w14:textId="77777777" w:rsidR="005F7761" w:rsidRPr="00F36803" w:rsidRDefault="005F7761" w:rsidP="005F7761">
            <w:pPr>
              <w:pStyle w:val="Tabellinnhold"/>
              <w:snapToGrid w:val="0"/>
              <w:rPr>
                <w:rFonts w:ascii="Times New Roman" w:hAnsi="Times New Roman" w:cs="Times New Roman"/>
                <w:sz w:val="32"/>
                <w:szCs w:val="32"/>
              </w:rPr>
            </w:pPr>
          </w:p>
        </w:tc>
      </w:tr>
      <w:tr w:rsidR="005F7761" w14:paraId="0E43433A" w14:textId="77777777" w:rsidTr="00800933">
        <w:trPr>
          <w:trHeight w:val="420"/>
        </w:trPr>
        <w:tc>
          <w:tcPr>
            <w:tcW w:w="3001" w:type="dxa"/>
            <w:tcBorders>
              <w:top w:val="single" w:sz="2" w:space="0" w:color="000001"/>
              <w:left w:val="single" w:sz="2" w:space="0" w:color="000001"/>
              <w:bottom w:val="single" w:sz="2" w:space="0" w:color="000001"/>
            </w:tcBorders>
            <w:shd w:val="clear" w:color="auto" w:fill="FFFFFF"/>
          </w:tcPr>
          <w:p w14:paraId="73CED3D8" w14:textId="24640B31" w:rsidR="005F7761" w:rsidRPr="00F36803" w:rsidRDefault="005F7761" w:rsidP="005F7761">
            <w:pPr>
              <w:rPr>
                <w:sz w:val="32"/>
                <w:szCs w:val="32"/>
              </w:rPr>
            </w:pPr>
            <w:r w:rsidRPr="000C6490">
              <w:rPr>
                <w:rFonts w:ascii="Times New Roman" w:eastAsia="Times New Roman" w:hAnsi="Times New Roman" w:cs="Times New Roman"/>
                <w:sz w:val="36"/>
                <w:szCs w:val="36"/>
              </w:rPr>
              <w:t xml:space="preserve"> </w:t>
            </w:r>
            <w:r w:rsidRPr="000C6490">
              <w:rPr>
                <w:rFonts w:ascii="Times New Roman" w:hAnsi="Times New Roman" w:cs="Times New Roman"/>
                <w:sz w:val="36"/>
                <w:szCs w:val="36"/>
              </w:rPr>
              <w:t>Evangelium:</w:t>
            </w:r>
          </w:p>
        </w:tc>
        <w:tc>
          <w:tcPr>
            <w:tcW w:w="5954" w:type="dxa"/>
            <w:tcBorders>
              <w:top w:val="single" w:sz="2" w:space="0" w:color="000001"/>
              <w:left w:val="single" w:sz="2" w:space="0" w:color="000001"/>
              <w:bottom w:val="single" w:sz="2" w:space="0" w:color="000001"/>
            </w:tcBorders>
            <w:shd w:val="clear" w:color="auto" w:fill="FFFFFF"/>
          </w:tcPr>
          <w:p w14:paraId="60A1FBC7" w14:textId="0FE0A9A1" w:rsidR="005F7761" w:rsidRPr="00F36803" w:rsidRDefault="005F7761" w:rsidP="005F7761">
            <w:pPr>
              <w:rPr>
                <w:sz w:val="32"/>
                <w:szCs w:val="32"/>
              </w:rPr>
            </w:pPr>
            <w:r w:rsidRPr="00BD550C">
              <w:rPr>
                <w:rFonts w:ascii="Times New Roman" w:eastAsia="Times New Roman" w:hAnsi="Times New Roman" w:cs="Times New Roman"/>
                <w:sz w:val="36"/>
                <w:szCs w:val="36"/>
              </w:rPr>
              <w:t xml:space="preserve"> </w:t>
            </w:r>
            <w:r>
              <w:rPr>
                <w:rFonts w:ascii="Times New Roman" w:eastAsia="Times New Roman" w:hAnsi="Times New Roman" w:cs="Times New Roman"/>
                <w:color w:val="000000"/>
                <w:sz w:val="36"/>
                <w:szCs w:val="36"/>
              </w:rPr>
              <w:t>Luk 21, 5 - 19</w:t>
            </w:r>
            <w:r>
              <w:rPr>
                <w:rFonts w:ascii="Times New Roman" w:eastAsia="Times New Roman" w:hAnsi="Times New Roman" w:cs="Times New Roman"/>
                <w:color w:val="000000"/>
                <w:sz w:val="36"/>
                <w:szCs w:val="36"/>
              </w:rPr>
              <w:tab/>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4144FA4D" w14:textId="77777777" w:rsidR="005F7761" w:rsidRPr="00F36803" w:rsidRDefault="005F7761" w:rsidP="005F7761">
            <w:pPr>
              <w:pStyle w:val="Tabellinnhold"/>
              <w:snapToGrid w:val="0"/>
              <w:rPr>
                <w:rFonts w:ascii="Times New Roman" w:hAnsi="Times New Roman" w:cs="Times New Roman"/>
                <w:sz w:val="32"/>
                <w:szCs w:val="32"/>
              </w:rPr>
            </w:pPr>
          </w:p>
        </w:tc>
      </w:tr>
      <w:tr w:rsidR="00357633" w14:paraId="6B9B150E" w14:textId="77777777" w:rsidTr="00800933">
        <w:trPr>
          <w:trHeight w:val="420"/>
        </w:trPr>
        <w:tc>
          <w:tcPr>
            <w:tcW w:w="3001" w:type="dxa"/>
            <w:tcBorders>
              <w:top w:val="single" w:sz="2" w:space="0" w:color="000001"/>
              <w:left w:val="single" w:sz="2" w:space="0" w:color="000001"/>
              <w:bottom w:val="single" w:sz="2" w:space="0" w:color="000001"/>
            </w:tcBorders>
            <w:shd w:val="clear" w:color="auto" w:fill="FFFFFF"/>
          </w:tcPr>
          <w:p w14:paraId="547CCBEA" w14:textId="76C2D5B4" w:rsidR="00357633" w:rsidRPr="000C6490" w:rsidRDefault="00357633" w:rsidP="005F7761">
            <w:pP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Offertorium</w:t>
            </w:r>
          </w:p>
        </w:tc>
        <w:tc>
          <w:tcPr>
            <w:tcW w:w="5954" w:type="dxa"/>
            <w:tcBorders>
              <w:top w:val="single" w:sz="2" w:space="0" w:color="000001"/>
              <w:left w:val="single" w:sz="2" w:space="0" w:color="000001"/>
              <w:bottom w:val="single" w:sz="2" w:space="0" w:color="000001"/>
            </w:tcBorders>
            <w:shd w:val="clear" w:color="auto" w:fill="FFFFFF"/>
          </w:tcPr>
          <w:p w14:paraId="52A7B90E" w14:textId="42869F40" w:rsidR="00357633" w:rsidRPr="00BD550C" w:rsidRDefault="00357633" w:rsidP="005F7761">
            <w:pP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O du </w:t>
            </w:r>
            <w:r w:rsidR="001B09AB">
              <w:rPr>
                <w:rFonts w:ascii="Times New Roman" w:eastAsia="Times New Roman" w:hAnsi="Times New Roman" w:cs="Times New Roman"/>
                <w:sz w:val="36"/>
                <w:szCs w:val="36"/>
              </w:rPr>
              <w:t>min Immanuel</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07734141" w14:textId="580CBA98" w:rsidR="00357633" w:rsidRPr="00F36803" w:rsidRDefault="001B09AB" w:rsidP="005F7761">
            <w:pPr>
              <w:pStyle w:val="Tabellinnhold"/>
              <w:snapToGrid w:val="0"/>
              <w:rPr>
                <w:rFonts w:ascii="Times New Roman" w:hAnsi="Times New Roman" w:cs="Times New Roman"/>
                <w:sz w:val="32"/>
                <w:szCs w:val="32"/>
              </w:rPr>
            </w:pPr>
            <w:r>
              <w:rPr>
                <w:rFonts w:ascii="Times New Roman" w:hAnsi="Times New Roman" w:cs="Times New Roman"/>
                <w:sz w:val="32"/>
                <w:szCs w:val="32"/>
              </w:rPr>
              <w:t xml:space="preserve">   333</w:t>
            </w:r>
          </w:p>
        </w:tc>
      </w:tr>
      <w:tr w:rsidR="00C95F59" w14:paraId="16B990FA" w14:textId="77777777" w:rsidTr="00800933">
        <w:trPr>
          <w:trHeight w:val="420"/>
        </w:trPr>
        <w:tc>
          <w:tcPr>
            <w:tcW w:w="3001" w:type="dxa"/>
            <w:tcBorders>
              <w:top w:val="single" w:sz="2" w:space="0" w:color="000001"/>
              <w:left w:val="single" w:sz="2" w:space="0" w:color="000001"/>
              <w:bottom w:val="single" w:sz="2" w:space="0" w:color="000001"/>
            </w:tcBorders>
            <w:shd w:val="clear" w:color="auto" w:fill="FFFFFF"/>
          </w:tcPr>
          <w:p w14:paraId="7FBAE511" w14:textId="72C34E1B" w:rsidR="00C95F59" w:rsidRPr="00F36803" w:rsidRDefault="00C95F59" w:rsidP="00C95F59">
            <w:pPr>
              <w:rPr>
                <w:rFonts w:ascii="Times New Roman" w:eastAsia="Times New Roman" w:hAnsi="Times New Roman" w:cs="Times New Roman"/>
                <w:sz w:val="32"/>
                <w:szCs w:val="32"/>
              </w:rPr>
            </w:pPr>
            <w:r w:rsidRPr="00F36803">
              <w:rPr>
                <w:rFonts w:ascii="Times New Roman" w:eastAsia="Times New Roman" w:hAnsi="Times New Roman" w:cs="Times New Roman"/>
                <w:sz w:val="32"/>
                <w:szCs w:val="32"/>
              </w:rPr>
              <w:t xml:space="preserve"> Kommunion:</w:t>
            </w:r>
          </w:p>
        </w:tc>
        <w:tc>
          <w:tcPr>
            <w:tcW w:w="5954" w:type="dxa"/>
            <w:tcBorders>
              <w:top w:val="single" w:sz="2" w:space="0" w:color="000001"/>
              <w:left w:val="single" w:sz="2" w:space="0" w:color="000001"/>
              <w:bottom w:val="single" w:sz="2" w:space="0" w:color="000001"/>
            </w:tcBorders>
            <w:shd w:val="clear" w:color="auto" w:fill="FFFFFF"/>
          </w:tcPr>
          <w:p w14:paraId="3FF2C9AB" w14:textId="7D53B7E8" w:rsidR="00C95F59" w:rsidRPr="00F36803" w:rsidRDefault="000D5BF6" w:rsidP="00C95F59">
            <w:pPr>
              <w:rPr>
                <w:rStyle w:val="Internett-lenke"/>
                <w:rFonts w:ascii="Times New Roman" w:eastAsia="Times New Roman" w:hAnsi="Times New Roman" w:cs="Times New Roman"/>
                <w:color w:val="000000"/>
                <w:sz w:val="32"/>
                <w:szCs w:val="32"/>
                <w:u w:val="none"/>
              </w:rPr>
            </w:pPr>
            <w:r>
              <w:rPr>
                <w:rFonts w:ascii="Times New Roman" w:eastAsia="Times New Roman" w:hAnsi="Times New Roman" w:cs="Times New Roman"/>
                <w:sz w:val="36"/>
                <w:szCs w:val="36"/>
              </w:rPr>
              <w:t>S</w:t>
            </w:r>
            <w:r w:rsidRPr="0058419E">
              <w:rPr>
                <w:rFonts w:ascii="Times New Roman" w:eastAsia="Times New Roman" w:hAnsi="Times New Roman" w:cs="Times New Roman"/>
                <w:sz w:val="36"/>
                <w:szCs w:val="36"/>
              </w:rPr>
              <w:t>om spredte korn blir samlet</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602F6EC6" w14:textId="4D923739" w:rsidR="00C95F59" w:rsidRPr="00F36803" w:rsidRDefault="00C95F59" w:rsidP="00C95F59">
            <w:pPr>
              <w:pStyle w:val="Tabellinnhold"/>
              <w:snapToGrid w:val="0"/>
              <w:rPr>
                <w:rFonts w:ascii="Times New Roman" w:hAnsi="Times New Roman" w:cs="Times New Roman"/>
                <w:sz w:val="32"/>
                <w:szCs w:val="32"/>
              </w:rPr>
            </w:pPr>
            <w:r w:rsidRPr="000C6490">
              <w:rPr>
                <w:rFonts w:ascii="Times New Roman" w:hAnsi="Times New Roman" w:cs="Times New Roman"/>
                <w:sz w:val="36"/>
                <w:szCs w:val="36"/>
              </w:rPr>
              <w:t xml:space="preserve">  </w:t>
            </w:r>
            <w:r w:rsidR="000D5BF6">
              <w:rPr>
                <w:rFonts w:ascii="Times New Roman" w:hAnsi="Times New Roman" w:cs="Times New Roman"/>
                <w:sz w:val="36"/>
                <w:szCs w:val="36"/>
              </w:rPr>
              <w:t>787</w:t>
            </w:r>
          </w:p>
        </w:tc>
      </w:tr>
      <w:tr w:rsidR="00C95F59" w14:paraId="19AC2C65" w14:textId="77777777" w:rsidTr="00800933">
        <w:trPr>
          <w:trHeight w:val="420"/>
        </w:trPr>
        <w:tc>
          <w:tcPr>
            <w:tcW w:w="3001" w:type="dxa"/>
            <w:tcBorders>
              <w:top w:val="single" w:sz="2" w:space="0" w:color="000001"/>
              <w:left w:val="single" w:sz="2" w:space="0" w:color="000001"/>
              <w:bottom w:val="single" w:sz="2" w:space="0" w:color="000001"/>
            </w:tcBorders>
            <w:shd w:val="clear" w:color="auto" w:fill="FFFFFF"/>
          </w:tcPr>
          <w:p w14:paraId="4CEDD46F" w14:textId="56F12ABD" w:rsidR="00C95F59" w:rsidRPr="00F36803" w:rsidRDefault="00C95F59" w:rsidP="00C95F59">
            <w:pPr>
              <w:rPr>
                <w:rFonts w:ascii="Times New Roman" w:eastAsia="Times New Roman" w:hAnsi="Times New Roman" w:cs="Times New Roman"/>
                <w:sz w:val="32"/>
                <w:szCs w:val="32"/>
              </w:rPr>
            </w:pPr>
            <w:r w:rsidRPr="00F36803">
              <w:rPr>
                <w:rFonts w:ascii="Times New Roman" w:eastAsia="Times New Roman" w:hAnsi="Times New Roman" w:cs="Times New Roman"/>
                <w:sz w:val="32"/>
                <w:szCs w:val="32"/>
              </w:rPr>
              <w:t xml:space="preserve"> Avslutning:</w:t>
            </w:r>
          </w:p>
        </w:tc>
        <w:tc>
          <w:tcPr>
            <w:tcW w:w="5954" w:type="dxa"/>
            <w:tcBorders>
              <w:top w:val="single" w:sz="2" w:space="0" w:color="000001"/>
              <w:left w:val="single" w:sz="2" w:space="0" w:color="000001"/>
              <w:bottom w:val="single" w:sz="2" w:space="0" w:color="000001"/>
            </w:tcBorders>
            <w:shd w:val="clear" w:color="auto" w:fill="FFFFFF"/>
          </w:tcPr>
          <w:p w14:paraId="5AFB7632" w14:textId="4100F17D" w:rsidR="00C95F59" w:rsidRPr="00F36803" w:rsidRDefault="00C95F59" w:rsidP="00C95F59">
            <w:pPr>
              <w:rPr>
                <w:rStyle w:val="Internett-lenke"/>
                <w:rFonts w:ascii="Times New Roman" w:eastAsia="Times New Roman" w:hAnsi="Times New Roman" w:cs="Times New Roman"/>
                <w:color w:val="000000"/>
                <w:sz w:val="32"/>
                <w:szCs w:val="32"/>
                <w:u w:val="none"/>
              </w:rPr>
            </w:pPr>
            <w:r w:rsidRPr="000C6490">
              <w:rPr>
                <w:rFonts w:ascii="Times New Roman" w:eastAsia="Times New Roman" w:hAnsi="Times New Roman" w:cs="Times New Roman"/>
                <w:sz w:val="36"/>
                <w:szCs w:val="36"/>
              </w:rPr>
              <w:t xml:space="preserve"> </w:t>
            </w:r>
            <w:r w:rsidRPr="0058419E">
              <w:rPr>
                <w:rFonts w:ascii="Times New Roman" w:eastAsia="Times New Roman" w:hAnsi="Times New Roman" w:cs="Times New Roman"/>
                <w:sz w:val="36"/>
                <w:szCs w:val="36"/>
              </w:rPr>
              <w:t>Å tenk når en gang samles skal.</w:t>
            </w:r>
          </w:p>
        </w:tc>
        <w:tc>
          <w:tcPr>
            <w:tcW w:w="1559" w:type="dxa"/>
            <w:tcBorders>
              <w:top w:val="single" w:sz="2" w:space="0" w:color="000001"/>
              <w:left w:val="single" w:sz="2" w:space="0" w:color="000001"/>
              <w:bottom w:val="single" w:sz="2" w:space="0" w:color="000001"/>
              <w:right w:val="single" w:sz="2" w:space="0" w:color="000001"/>
            </w:tcBorders>
            <w:shd w:val="clear" w:color="auto" w:fill="FFFFFF"/>
          </w:tcPr>
          <w:p w14:paraId="7BF24E20" w14:textId="2FB9AA09" w:rsidR="00C95F59" w:rsidRPr="00F36803" w:rsidRDefault="00C95F59" w:rsidP="00C95F59">
            <w:pPr>
              <w:pStyle w:val="Tabellinnhold"/>
              <w:snapToGrid w:val="0"/>
              <w:rPr>
                <w:rFonts w:ascii="Times New Roman" w:hAnsi="Times New Roman" w:cs="Times New Roman"/>
                <w:sz w:val="32"/>
                <w:szCs w:val="32"/>
              </w:rPr>
            </w:pPr>
            <w:r w:rsidRPr="000C6490">
              <w:rPr>
                <w:rFonts w:ascii="Times New Roman" w:hAnsi="Times New Roman" w:cs="Times New Roman"/>
                <w:sz w:val="36"/>
                <w:szCs w:val="36"/>
              </w:rPr>
              <w:t xml:space="preserve"> </w:t>
            </w:r>
            <w:r>
              <w:rPr>
                <w:rFonts w:ascii="Times New Roman" w:hAnsi="Times New Roman" w:cs="Times New Roman"/>
                <w:sz w:val="36"/>
                <w:szCs w:val="36"/>
              </w:rPr>
              <w:t xml:space="preserve"> 814</w:t>
            </w:r>
          </w:p>
        </w:tc>
      </w:tr>
    </w:tbl>
    <w:p w14:paraId="7BBEEB33" w14:textId="77777777" w:rsidR="001B09AB" w:rsidRDefault="001B09AB" w:rsidP="00B06B75">
      <w:pPr>
        <w:jc w:val="center"/>
        <w:rPr>
          <w:rFonts w:ascii="Times New Roman" w:hAnsi="Times New Roman" w:cs="Times New Roman"/>
          <w:b/>
          <w:bCs/>
          <w:sz w:val="40"/>
          <w:szCs w:val="40"/>
        </w:rPr>
      </w:pPr>
    </w:p>
    <w:p w14:paraId="4EA335A5" w14:textId="71EF1328" w:rsidR="003E1264" w:rsidRPr="00C95F59" w:rsidRDefault="003E1264" w:rsidP="00B06B75">
      <w:pPr>
        <w:jc w:val="center"/>
        <w:rPr>
          <w:rFonts w:ascii="Times New Roman" w:hAnsi="Times New Roman" w:cs="Times New Roman"/>
          <w:b/>
          <w:bCs/>
          <w:sz w:val="40"/>
          <w:szCs w:val="40"/>
        </w:rPr>
      </w:pPr>
      <w:r w:rsidRPr="00C95F59">
        <w:rPr>
          <w:rFonts w:ascii="Times New Roman" w:hAnsi="Times New Roman" w:cs="Times New Roman"/>
          <w:b/>
          <w:bCs/>
          <w:sz w:val="40"/>
          <w:szCs w:val="40"/>
        </w:rPr>
        <w:t xml:space="preserve">Messetider </w:t>
      </w:r>
    </w:p>
    <w:p w14:paraId="1C0E99BE" w14:textId="77777777" w:rsidR="004B3C23" w:rsidRDefault="004B3C23" w:rsidP="00B06B75">
      <w:pPr>
        <w:jc w:val="center"/>
        <w:rPr>
          <w:rFonts w:ascii="Times New Roman" w:hAnsi="Times New Roman" w:cs="Times New Roman"/>
          <w:b/>
          <w:bCs/>
          <w:sz w:val="32"/>
          <w:szCs w:val="32"/>
        </w:rPr>
      </w:pPr>
    </w:p>
    <w:tbl>
      <w:tblPr>
        <w:tblW w:w="10434" w:type="dxa"/>
        <w:tblInd w:w="55" w:type="dxa"/>
        <w:tblLayout w:type="fixed"/>
        <w:tblCellMar>
          <w:top w:w="55" w:type="dxa"/>
          <w:left w:w="55" w:type="dxa"/>
          <w:bottom w:w="55" w:type="dxa"/>
          <w:right w:w="55" w:type="dxa"/>
        </w:tblCellMar>
        <w:tblLook w:val="0000" w:firstRow="0" w:lastRow="0" w:firstColumn="0" w:lastColumn="0" w:noHBand="0" w:noVBand="0"/>
      </w:tblPr>
      <w:tblGrid>
        <w:gridCol w:w="1531"/>
        <w:gridCol w:w="1107"/>
        <w:gridCol w:w="1134"/>
        <w:gridCol w:w="6662"/>
      </w:tblGrid>
      <w:tr w:rsidR="00CB5181" w:rsidRPr="009F1B48" w14:paraId="46043026" w14:textId="77777777" w:rsidTr="00747E9F">
        <w:trPr>
          <w:trHeight w:val="323"/>
        </w:trPr>
        <w:tc>
          <w:tcPr>
            <w:tcW w:w="1531" w:type="dxa"/>
            <w:tcBorders>
              <w:top w:val="single" w:sz="1" w:space="0" w:color="000000"/>
              <w:left w:val="single" w:sz="1" w:space="0" w:color="000000"/>
              <w:bottom w:val="single" w:sz="1" w:space="0" w:color="000000"/>
            </w:tcBorders>
          </w:tcPr>
          <w:p w14:paraId="354E8C76" w14:textId="5F202940" w:rsidR="00CB5181" w:rsidRPr="00815E28" w:rsidRDefault="00CB5181"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 xml:space="preserve"> Tirsdag</w:t>
            </w:r>
          </w:p>
        </w:tc>
        <w:tc>
          <w:tcPr>
            <w:tcW w:w="1107" w:type="dxa"/>
            <w:tcBorders>
              <w:top w:val="single" w:sz="1" w:space="0" w:color="000000"/>
              <w:left w:val="single" w:sz="1" w:space="0" w:color="000000"/>
              <w:bottom w:val="single" w:sz="1" w:space="0" w:color="000000"/>
            </w:tcBorders>
          </w:tcPr>
          <w:p w14:paraId="216F54D3" w14:textId="7716A569" w:rsidR="00CB5181" w:rsidRPr="00815E28" w:rsidRDefault="00CB5181" w:rsidP="00CA669F">
            <w:pPr>
              <w:pStyle w:val="Tabellinnhold"/>
              <w:rPr>
                <w:rFonts w:ascii="Times New Roman" w:eastAsia="Liberation Serif" w:hAnsi="Times New Roman" w:cs="Times New Roman"/>
                <w:sz w:val="32"/>
                <w:szCs w:val="32"/>
              </w:rPr>
            </w:pPr>
            <w:r w:rsidRPr="00815E28">
              <w:rPr>
                <w:rFonts w:ascii="Times New Roman" w:eastAsia="Liberation Serif" w:hAnsi="Times New Roman" w:cs="Times New Roman"/>
                <w:sz w:val="32"/>
                <w:szCs w:val="32"/>
              </w:rPr>
              <w:t xml:space="preserve"> </w:t>
            </w:r>
            <w:r w:rsidR="00DB325B">
              <w:rPr>
                <w:rFonts w:ascii="Times New Roman" w:eastAsia="Liberation Serif" w:hAnsi="Times New Roman" w:cs="Times New Roman"/>
                <w:sz w:val="32"/>
                <w:szCs w:val="32"/>
              </w:rPr>
              <w:t>1</w:t>
            </w:r>
            <w:r w:rsidR="00AC24A7" w:rsidRPr="00815E28">
              <w:rPr>
                <w:rFonts w:ascii="Times New Roman" w:eastAsia="Liberation Serif" w:hAnsi="Times New Roman" w:cs="Times New Roman"/>
                <w:sz w:val="32"/>
                <w:szCs w:val="32"/>
              </w:rPr>
              <w:t>8</w:t>
            </w:r>
            <w:r w:rsidRPr="00815E28">
              <w:rPr>
                <w:rFonts w:ascii="Times New Roman" w:eastAsia="Liberation Serif" w:hAnsi="Times New Roman" w:cs="Times New Roman"/>
                <w:sz w:val="32"/>
                <w:szCs w:val="32"/>
              </w:rPr>
              <w:t>/1</w:t>
            </w:r>
            <w:r w:rsidR="00DB325B">
              <w:rPr>
                <w:rFonts w:ascii="Times New Roman" w:eastAsia="Liberation Serif" w:hAnsi="Times New Roman" w:cs="Times New Roman"/>
                <w:sz w:val="32"/>
                <w:szCs w:val="32"/>
              </w:rPr>
              <w:t>1</w:t>
            </w:r>
          </w:p>
        </w:tc>
        <w:tc>
          <w:tcPr>
            <w:tcW w:w="1134" w:type="dxa"/>
            <w:tcBorders>
              <w:top w:val="single" w:sz="1" w:space="0" w:color="000000"/>
              <w:left w:val="single" w:sz="1" w:space="0" w:color="000000"/>
              <w:bottom w:val="single" w:sz="1" w:space="0" w:color="000000"/>
            </w:tcBorders>
          </w:tcPr>
          <w:p w14:paraId="4715E0D8" w14:textId="761872D0" w:rsidR="00CB5181" w:rsidRPr="00815E28" w:rsidRDefault="00CB5181" w:rsidP="00CA669F">
            <w:pPr>
              <w:pStyle w:val="Tabellinnhold"/>
              <w:rPr>
                <w:rFonts w:ascii="Times New Roman" w:eastAsia="Times New Roman" w:hAnsi="Times New Roman" w:cs="Times New Roman"/>
                <w:sz w:val="32"/>
                <w:szCs w:val="32"/>
              </w:rPr>
            </w:pPr>
            <w:r w:rsidRPr="00815E28">
              <w:rPr>
                <w:rFonts w:ascii="Times New Roman" w:eastAsia="Times New Roman" w:hAnsi="Times New Roman" w:cs="Times New Roman"/>
                <w:sz w:val="32"/>
                <w:szCs w:val="32"/>
              </w:rPr>
              <w:t>18.00</w:t>
            </w:r>
          </w:p>
        </w:tc>
        <w:tc>
          <w:tcPr>
            <w:tcW w:w="6662" w:type="dxa"/>
            <w:tcBorders>
              <w:top w:val="single" w:sz="1" w:space="0" w:color="000000"/>
              <w:left w:val="single" w:sz="1" w:space="0" w:color="000000"/>
              <w:bottom w:val="single" w:sz="1" w:space="0" w:color="000000"/>
              <w:right w:val="single" w:sz="1" w:space="0" w:color="000000"/>
            </w:tcBorders>
          </w:tcPr>
          <w:p w14:paraId="2D5F8F2B" w14:textId="0CE1BC74" w:rsidR="00CB5181" w:rsidRPr="00815E28" w:rsidRDefault="00CB5181" w:rsidP="00CA669F">
            <w:pPr>
              <w:ind w:left="2124" w:hanging="2124"/>
              <w:rPr>
                <w:rFonts w:ascii="Times New Roman" w:hAnsi="Times New Roman" w:cs="Times New Roman"/>
                <w:sz w:val="32"/>
                <w:szCs w:val="32"/>
              </w:rPr>
            </w:pPr>
            <w:r w:rsidRPr="00815E28">
              <w:rPr>
                <w:rFonts w:ascii="Times New Roman" w:hAnsi="Times New Roman" w:cs="Times New Roman"/>
                <w:sz w:val="32"/>
                <w:szCs w:val="32"/>
              </w:rPr>
              <w:t xml:space="preserve"> Kveldsmesse</w:t>
            </w:r>
          </w:p>
        </w:tc>
      </w:tr>
      <w:tr w:rsidR="00CA669F" w:rsidRPr="009F1B48" w14:paraId="33C8C33C" w14:textId="77777777" w:rsidTr="00BB74AC">
        <w:trPr>
          <w:trHeight w:val="407"/>
        </w:trPr>
        <w:tc>
          <w:tcPr>
            <w:tcW w:w="1531" w:type="dxa"/>
            <w:tcBorders>
              <w:top w:val="single" w:sz="1" w:space="0" w:color="000000"/>
              <w:left w:val="single" w:sz="1" w:space="0" w:color="000000"/>
              <w:bottom w:val="single" w:sz="1" w:space="0" w:color="000000"/>
            </w:tcBorders>
          </w:tcPr>
          <w:p w14:paraId="73730B68" w14:textId="77777777"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 xml:space="preserve">Onsdag </w:t>
            </w:r>
          </w:p>
        </w:tc>
        <w:tc>
          <w:tcPr>
            <w:tcW w:w="1107" w:type="dxa"/>
            <w:tcBorders>
              <w:top w:val="single" w:sz="1" w:space="0" w:color="000000"/>
              <w:left w:val="single" w:sz="1" w:space="0" w:color="000000"/>
              <w:bottom w:val="single" w:sz="1" w:space="0" w:color="000000"/>
            </w:tcBorders>
          </w:tcPr>
          <w:p w14:paraId="1F899343" w14:textId="74BECF61" w:rsidR="00CA669F" w:rsidRPr="00815E28" w:rsidRDefault="00CA669F" w:rsidP="00CA669F">
            <w:pPr>
              <w:pStyle w:val="Tabellinnhold"/>
              <w:rPr>
                <w:rFonts w:ascii="Times New Roman" w:hAnsi="Times New Roman" w:cs="Times New Roman"/>
                <w:sz w:val="32"/>
                <w:szCs w:val="32"/>
              </w:rPr>
            </w:pPr>
            <w:r w:rsidRPr="00815E28">
              <w:rPr>
                <w:rFonts w:ascii="Times New Roman" w:eastAsia="Liberation Serif" w:hAnsi="Times New Roman" w:cs="Times New Roman"/>
                <w:sz w:val="32"/>
                <w:szCs w:val="32"/>
              </w:rPr>
              <w:t xml:space="preserve"> </w:t>
            </w:r>
            <w:r w:rsidR="004B3C23">
              <w:rPr>
                <w:rFonts w:ascii="Times New Roman" w:eastAsia="Liberation Serif" w:hAnsi="Times New Roman" w:cs="Times New Roman"/>
                <w:sz w:val="32"/>
                <w:szCs w:val="32"/>
              </w:rPr>
              <w:t>1</w:t>
            </w:r>
            <w:r w:rsidR="00AC24A7" w:rsidRPr="00815E28">
              <w:rPr>
                <w:rFonts w:ascii="Times New Roman" w:eastAsia="Liberation Serif" w:hAnsi="Times New Roman" w:cs="Times New Roman"/>
                <w:sz w:val="32"/>
                <w:szCs w:val="32"/>
              </w:rPr>
              <w:t>9</w:t>
            </w:r>
            <w:r w:rsidRPr="00815E28">
              <w:rPr>
                <w:rFonts w:ascii="Times New Roman" w:eastAsia="Liberation Serif" w:hAnsi="Times New Roman" w:cs="Times New Roman"/>
                <w:sz w:val="32"/>
                <w:szCs w:val="32"/>
              </w:rPr>
              <w:t>/1</w:t>
            </w:r>
            <w:r w:rsidR="004B3C23">
              <w:rPr>
                <w:rFonts w:ascii="Times New Roman" w:eastAsia="Liberation Serif" w:hAnsi="Times New Roman" w:cs="Times New Roman"/>
                <w:sz w:val="32"/>
                <w:szCs w:val="32"/>
              </w:rPr>
              <w:t>1</w:t>
            </w:r>
          </w:p>
        </w:tc>
        <w:tc>
          <w:tcPr>
            <w:tcW w:w="1134" w:type="dxa"/>
            <w:tcBorders>
              <w:top w:val="single" w:sz="1" w:space="0" w:color="000000"/>
              <w:left w:val="single" w:sz="1" w:space="0" w:color="000000"/>
              <w:bottom w:val="single" w:sz="1" w:space="0" w:color="000000"/>
            </w:tcBorders>
          </w:tcPr>
          <w:p w14:paraId="57890F3F" w14:textId="5012A60C"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18.00</w:t>
            </w:r>
          </w:p>
        </w:tc>
        <w:tc>
          <w:tcPr>
            <w:tcW w:w="6662" w:type="dxa"/>
            <w:tcBorders>
              <w:top w:val="single" w:sz="1" w:space="0" w:color="000000"/>
              <w:left w:val="single" w:sz="1" w:space="0" w:color="000000"/>
              <w:bottom w:val="single" w:sz="1" w:space="0" w:color="000000"/>
              <w:right w:val="single" w:sz="1" w:space="0" w:color="000000"/>
            </w:tcBorders>
          </w:tcPr>
          <w:p w14:paraId="5FAABAAF" w14:textId="55289DCB"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 xml:space="preserve"> Kveldsmesse</w:t>
            </w:r>
          </w:p>
        </w:tc>
      </w:tr>
      <w:tr w:rsidR="00CA669F" w:rsidRPr="009F1B48" w14:paraId="0E9EF4E7" w14:textId="77777777" w:rsidTr="00BB74AC">
        <w:trPr>
          <w:trHeight w:val="424"/>
        </w:trPr>
        <w:tc>
          <w:tcPr>
            <w:tcW w:w="1531" w:type="dxa"/>
            <w:tcBorders>
              <w:left w:val="single" w:sz="1" w:space="0" w:color="000000"/>
              <w:bottom w:val="single" w:sz="1" w:space="0" w:color="000000"/>
            </w:tcBorders>
          </w:tcPr>
          <w:p w14:paraId="37F6B1B5" w14:textId="77777777"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Torsdag</w:t>
            </w:r>
          </w:p>
        </w:tc>
        <w:tc>
          <w:tcPr>
            <w:tcW w:w="1107" w:type="dxa"/>
            <w:tcBorders>
              <w:left w:val="single" w:sz="1" w:space="0" w:color="000000"/>
              <w:bottom w:val="single" w:sz="1" w:space="0" w:color="000000"/>
            </w:tcBorders>
          </w:tcPr>
          <w:p w14:paraId="0E0C4F96" w14:textId="66C5E5AB"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 xml:space="preserve"> </w:t>
            </w:r>
            <w:r w:rsidR="004B3C23">
              <w:rPr>
                <w:rFonts w:ascii="Times New Roman" w:hAnsi="Times New Roman" w:cs="Times New Roman"/>
                <w:sz w:val="32"/>
                <w:szCs w:val="32"/>
              </w:rPr>
              <w:t>2</w:t>
            </w:r>
            <w:r w:rsidR="00AC24A7" w:rsidRPr="00815E28">
              <w:rPr>
                <w:rFonts w:ascii="Times New Roman" w:hAnsi="Times New Roman" w:cs="Times New Roman"/>
                <w:sz w:val="32"/>
                <w:szCs w:val="32"/>
              </w:rPr>
              <w:t>0</w:t>
            </w:r>
            <w:r w:rsidR="00DA3A3D" w:rsidRPr="00815E28">
              <w:rPr>
                <w:rFonts w:ascii="Times New Roman" w:hAnsi="Times New Roman" w:cs="Times New Roman"/>
                <w:sz w:val="32"/>
                <w:szCs w:val="32"/>
              </w:rPr>
              <w:t>/</w:t>
            </w:r>
            <w:r w:rsidRPr="00815E28">
              <w:rPr>
                <w:rFonts w:ascii="Times New Roman" w:hAnsi="Times New Roman" w:cs="Times New Roman"/>
                <w:sz w:val="32"/>
                <w:szCs w:val="32"/>
              </w:rPr>
              <w:t>1</w:t>
            </w:r>
            <w:r w:rsidR="004B3C23">
              <w:rPr>
                <w:rFonts w:ascii="Times New Roman" w:hAnsi="Times New Roman" w:cs="Times New Roman"/>
                <w:sz w:val="32"/>
                <w:szCs w:val="32"/>
              </w:rPr>
              <w:t>1</w:t>
            </w:r>
          </w:p>
        </w:tc>
        <w:tc>
          <w:tcPr>
            <w:tcW w:w="1134" w:type="dxa"/>
            <w:tcBorders>
              <w:left w:val="single" w:sz="1" w:space="0" w:color="000000"/>
              <w:bottom w:val="single" w:sz="1" w:space="0" w:color="000000"/>
            </w:tcBorders>
          </w:tcPr>
          <w:p w14:paraId="0955F760" w14:textId="5E0E8046"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18.00</w:t>
            </w:r>
          </w:p>
        </w:tc>
        <w:tc>
          <w:tcPr>
            <w:tcW w:w="6662" w:type="dxa"/>
            <w:tcBorders>
              <w:left w:val="single" w:sz="1" w:space="0" w:color="000000"/>
              <w:bottom w:val="single" w:sz="1" w:space="0" w:color="000000"/>
              <w:right w:val="single" w:sz="1" w:space="0" w:color="000000"/>
            </w:tcBorders>
          </w:tcPr>
          <w:p w14:paraId="41FFD519" w14:textId="147BE7B3" w:rsidR="00CA669F" w:rsidRPr="00815E28" w:rsidRDefault="00CA669F" w:rsidP="004B3C23">
            <w:pPr>
              <w:pStyle w:val="Tabellinnhold"/>
              <w:rPr>
                <w:rFonts w:ascii="Times New Roman" w:hAnsi="Times New Roman" w:cs="Times New Roman"/>
                <w:sz w:val="32"/>
                <w:szCs w:val="32"/>
              </w:rPr>
            </w:pPr>
            <w:r w:rsidRPr="00815E28">
              <w:rPr>
                <w:rFonts w:ascii="Times New Roman" w:hAnsi="Times New Roman" w:cs="Times New Roman"/>
                <w:sz w:val="32"/>
                <w:szCs w:val="32"/>
              </w:rPr>
              <w:t xml:space="preserve">  Kveldsmesse og sakramentsandakt.  </w:t>
            </w:r>
          </w:p>
        </w:tc>
      </w:tr>
      <w:tr w:rsidR="00CA669F" w:rsidRPr="009F1B48" w14:paraId="569F9FBB" w14:textId="77777777" w:rsidTr="00BB74AC">
        <w:trPr>
          <w:trHeight w:val="463"/>
        </w:trPr>
        <w:tc>
          <w:tcPr>
            <w:tcW w:w="1531" w:type="dxa"/>
            <w:tcBorders>
              <w:left w:val="single" w:sz="1" w:space="0" w:color="000000"/>
              <w:bottom w:val="single" w:sz="1" w:space="0" w:color="000000"/>
            </w:tcBorders>
          </w:tcPr>
          <w:p w14:paraId="03260D13" w14:textId="77777777"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Fredag</w:t>
            </w:r>
          </w:p>
        </w:tc>
        <w:tc>
          <w:tcPr>
            <w:tcW w:w="1107" w:type="dxa"/>
            <w:tcBorders>
              <w:left w:val="single" w:sz="1" w:space="0" w:color="000000"/>
              <w:bottom w:val="single" w:sz="1" w:space="0" w:color="000000"/>
            </w:tcBorders>
          </w:tcPr>
          <w:p w14:paraId="65D04C7F" w14:textId="321B073F"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 xml:space="preserve"> </w:t>
            </w:r>
            <w:r w:rsidR="004B3C23">
              <w:rPr>
                <w:rFonts w:ascii="Times New Roman" w:hAnsi="Times New Roman" w:cs="Times New Roman"/>
                <w:sz w:val="32"/>
                <w:szCs w:val="32"/>
              </w:rPr>
              <w:t>2</w:t>
            </w:r>
            <w:r w:rsidR="00AC24A7" w:rsidRPr="00815E28">
              <w:rPr>
                <w:rFonts w:ascii="Times New Roman" w:hAnsi="Times New Roman" w:cs="Times New Roman"/>
                <w:sz w:val="32"/>
                <w:szCs w:val="32"/>
              </w:rPr>
              <w:t>1</w:t>
            </w:r>
            <w:r w:rsidRPr="00815E28">
              <w:rPr>
                <w:rFonts w:ascii="Times New Roman" w:hAnsi="Times New Roman" w:cs="Times New Roman"/>
                <w:sz w:val="32"/>
                <w:szCs w:val="32"/>
              </w:rPr>
              <w:t>/1</w:t>
            </w:r>
            <w:r w:rsidR="004B3C23">
              <w:rPr>
                <w:rFonts w:ascii="Times New Roman" w:hAnsi="Times New Roman" w:cs="Times New Roman"/>
                <w:sz w:val="32"/>
                <w:szCs w:val="32"/>
              </w:rPr>
              <w:t>1</w:t>
            </w:r>
          </w:p>
        </w:tc>
        <w:tc>
          <w:tcPr>
            <w:tcW w:w="1134" w:type="dxa"/>
            <w:tcBorders>
              <w:left w:val="single" w:sz="1" w:space="0" w:color="000000"/>
              <w:bottom w:val="single" w:sz="1" w:space="0" w:color="000000"/>
            </w:tcBorders>
          </w:tcPr>
          <w:p w14:paraId="01299A10" w14:textId="2ED17F81" w:rsidR="00CA669F" w:rsidRPr="00815E28" w:rsidRDefault="00CA669F" w:rsidP="00CA669F">
            <w:pPr>
              <w:pStyle w:val="Tabellinnhold"/>
              <w:rPr>
                <w:rFonts w:ascii="Times New Roman" w:eastAsia="Times New Roman" w:hAnsi="Times New Roman" w:cs="Times New Roman"/>
                <w:sz w:val="32"/>
                <w:szCs w:val="32"/>
              </w:rPr>
            </w:pPr>
            <w:r w:rsidRPr="00815E28">
              <w:rPr>
                <w:rFonts w:ascii="Times New Roman" w:eastAsia="Times New Roman" w:hAnsi="Times New Roman" w:cs="Times New Roman"/>
                <w:sz w:val="32"/>
                <w:szCs w:val="32"/>
              </w:rPr>
              <w:t>11.00</w:t>
            </w:r>
          </w:p>
        </w:tc>
        <w:tc>
          <w:tcPr>
            <w:tcW w:w="6662" w:type="dxa"/>
            <w:tcBorders>
              <w:left w:val="single" w:sz="1" w:space="0" w:color="000000"/>
              <w:bottom w:val="single" w:sz="1" w:space="0" w:color="000000"/>
              <w:right w:val="single" w:sz="1" w:space="0" w:color="000000"/>
            </w:tcBorders>
          </w:tcPr>
          <w:p w14:paraId="0AF43B9D" w14:textId="20C79931"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 xml:space="preserve"> Formiddagsmess</w:t>
            </w:r>
            <w:r w:rsidR="004B3C23">
              <w:rPr>
                <w:rFonts w:ascii="Times New Roman" w:hAnsi="Times New Roman" w:cs="Times New Roman"/>
                <w:sz w:val="32"/>
                <w:szCs w:val="32"/>
              </w:rPr>
              <w:t>e</w:t>
            </w:r>
          </w:p>
        </w:tc>
      </w:tr>
      <w:tr w:rsidR="00CA669F" w:rsidRPr="009F1B48" w14:paraId="6F874F23" w14:textId="77777777" w:rsidTr="00BB74AC">
        <w:trPr>
          <w:trHeight w:val="834"/>
        </w:trPr>
        <w:tc>
          <w:tcPr>
            <w:tcW w:w="1531" w:type="dxa"/>
            <w:tcBorders>
              <w:left w:val="single" w:sz="1" w:space="0" w:color="000000"/>
              <w:bottom w:val="single" w:sz="1" w:space="0" w:color="000000"/>
            </w:tcBorders>
          </w:tcPr>
          <w:p w14:paraId="44BFB924" w14:textId="77777777"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Lørdag</w:t>
            </w:r>
          </w:p>
        </w:tc>
        <w:tc>
          <w:tcPr>
            <w:tcW w:w="1107" w:type="dxa"/>
            <w:tcBorders>
              <w:left w:val="single" w:sz="1" w:space="0" w:color="000000"/>
              <w:bottom w:val="single" w:sz="1" w:space="0" w:color="000000"/>
            </w:tcBorders>
          </w:tcPr>
          <w:p w14:paraId="0A2E60F7" w14:textId="08C9D6E7" w:rsidR="00CA669F" w:rsidRPr="00815E28" w:rsidRDefault="00CA669F" w:rsidP="00CA669F">
            <w:pPr>
              <w:pStyle w:val="Tabellinnhold"/>
              <w:rPr>
                <w:rFonts w:ascii="Times New Roman" w:hAnsi="Times New Roman" w:cs="Times New Roman"/>
                <w:sz w:val="32"/>
                <w:szCs w:val="32"/>
              </w:rPr>
            </w:pPr>
            <w:r w:rsidRPr="00815E28">
              <w:rPr>
                <w:rFonts w:ascii="Times New Roman" w:eastAsia="Liberation Serif" w:hAnsi="Times New Roman" w:cs="Times New Roman"/>
                <w:sz w:val="32"/>
                <w:szCs w:val="32"/>
              </w:rPr>
              <w:t xml:space="preserve"> </w:t>
            </w:r>
            <w:r w:rsidR="004B3C23">
              <w:rPr>
                <w:rFonts w:ascii="Times New Roman" w:eastAsia="Liberation Serif" w:hAnsi="Times New Roman" w:cs="Times New Roman"/>
                <w:sz w:val="32"/>
                <w:szCs w:val="32"/>
              </w:rPr>
              <w:t>22</w:t>
            </w:r>
            <w:r w:rsidRPr="00815E28">
              <w:rPr>
                <w:rFonts w:ascii="Times New Roman" w:hAnsi="Times New Roman" w:cs="Times New Roman"/>
                <w:sz w:val="32"/>
                <w:szCs w:val="32"/>
              </w:rPr>
              <w:t>/1</w:t>
            </w:r>
            <w:r w:rsidR="00AC24A7" w:rsidRPr="00815E28">
              <w:rPr>
                <w:rFonts w:ascii="Times New Roman" w:hAnsi="Times New Roman" w:cs="Times New Roman"/>
                <w:sz w:val="32"/>
                <w:szCs w:val="32"/>
              </w:rPr>
              <w:t>1</w:t>
            </w:r>
          </w:p>
        </w:tc>
        <w:tc>
          <w:tcPr>
            <w:tcW w:w="1134" w:type="dxa"/>
            <w:tcBorders>
              <w:left w:val="single" w:sz="1" w:space="0" w:color="000000"/>
              <w:bottom w:val="single" w:sz="1" w:space="0" w:color="000000"/>
            </w:tcBorders>
          </w:tcPr>
          <w:p w14:paraId="37A0690C" w14:textId="08C2A88F" w:rsidR="00CA669F" w:rsidRPr="00815E28" w:rsidRDefault="004B3C23" w:rsidP="00CA669F">
            <w:pPr>
              <w:pStyle w:val="Tabellinnhold"/>
              <w:rPr>
                <w:rFonts w:ascii="Times New Roman" w:hAnsi="Times New Roman" w:cs="Times New Roman"/>
                <w:sz w:val="32"/>
                <w:szCs w:val="32"/>
              </w:rPr>
            </w:pPr>
            <w:r>
              <w:rPr>
                <w:rFonts w:ascii="Times New Roman" w:hAnsi="Times New Roman" w:cs="Times New Roman"/>
                <w:sz w:val="32"/>
                <w:szCs w:val="32"/>
              </w:rPr>
              <w:t xml:space="preserve"> </w:t>
            </w:r>
            <w:r w:rsidR="00CA669F" w:rsidRPr="00815E28">
              <w:rPr>
                <w:rFonts w:ascii="Times New Roman" w:hAnsi="Times New Roman" w:cs="Times New Roman"/>
                <w:sz w:val="32"/>
                <w:szCs w:val="32"/>
              </w:rPr>
              <w:t>17.30</w:t>
            </w:r>
          </w:p>
          <w:p w14:paraId="1FEAD3E4" w14:textId="69FBB710" w:rsidR="00E55185"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18.00</w:t>
            </w:r>
          </w:p>
        </w:tc>
        <w:tc>
          <w:tcPr>
            <w:tcW w:w="6662" w:type="dxa"/>
            <w:tcBorders>
              <w:left w:val="single" w:sz="1" w:space="0" w:color="000000"/>
              <w:bottom w:val="single" w:sz="1" w:space="0" w:color="000000"/>
              <w:right w:val="single" w:sz="1" w:space="0" w:color="000000"/>
            </w:tcBorders>
          </w:tcPr>
          <w:p w14:paraId="4F27BA3C" w14:textId="54E0982E" w:rsidR="00CA669F" w:rsidRPr="00815E28" w:rsidRDefault="00CA669F" w:rsidP="00CA669F">
            <w:pPr>
              <w:rPr>
                <w:rFonts w:ascii="Times New Roman" w:hAnsi="Times New Roman" w:cs="Times New Roman"/>
                <w:b/>
                <w:bCs/>
                <w:sz w:val="32"/>
                <w:szCs w:val="32"/>
              </w:rPr>
            </w:pPr>
            <w:r w:rsidRPr="00815E28">
              <w:rPr>
                <w:rFonts w:ascii="Times New Roman" w:hAnsi="Times New Roman" w:cs="Times New Roman"/>
                <w:sz w:val="32"/>
                <w:szCs w:val="32"/>
              </w:rPr>
              <w:t xml:space="preserve"> Rosenkransandakt – norsk</w:t>
            </w:r>
          </w:p>
          <w:p w14:paraId="4220631E" w14:textId="6C28260A" w:rsidR="000E25D5" w:rsidRPr="00815E28" w:rsidRDefault="007C19D8" w:rsidP="003D018D">
            <w:pPr>
              <w:ind w:left="2124" w:hanging="2124"/>
              <w:rPr>
                <w:rFonts w:ascii="Times New Roman" w:hAnsi="Times New Roman" w:cs="Times New Roman"/>
                <w:sz w:val="32"/>
                <w:szCs w:val="32"/>
              </w:rPr>
            </w:pPr>
            <w:r w:rsidRPr="00815E28">
              <w:rPr>
                <w:rFonts w:ascii="Times New Roman" w:hAnsi="Times New Roman" w:cs="Times New Roman"/>
                <w:sz w:val="32"/>
                <w:szCs w:val="32"/>
              </w:rPr>
              <w:t xml:space="preserve"> </w:t>
            </w:r>
            <w:r w:rsidR="00CB7D44">
              <w:rPr>
                <w:rFonts w:ascii="Times New Roman" w:hAnsi="Times New Roman" w:cs="Times New Roman"/>
                <w:sz w:val="32"/>
                <w:szCs w:val="32"/>
              </w:rPr>
              <w:t>Kveldsmesse</w:t>
            </w:r>
            <w:r w:rsidR="004A3962" w:rsidRPr="00815E28">
              <w:rPr>
                <w:rFonts w:ascii="Times New Roman" w:hAnsi="Times New Roman" w:cs="Times New Roman"/>
                <w:sz w:val="32"/>
                <w:szCs w:val="32"/>
              </w:rPr>
              <w:t xml:space="preserve"> </w:t>
            </w:r>
            <w:r w:rsidR="000E25D5" w:rsidRPr="00815E28">
              <w:rPr>
                <w:rFonts w:ascii="Times New Roman" w:hAnsi="Times New Roman" w:cs="Times New Roman"/>
                <w:sz w:val="32"/>
                <w:szCs w:val="32"/>
              </w:rPr>
              <w:t>–</w:t>
            </w:r>
            <w:r w:rsidR="004A3962" w:rsidRPr="00815E28">
              <w:rPr>
                <w:rFonts w:ascii="Times New Roman" w:hAnsi="Times New Roman" w:cs="Times New Roman"/>
                <w:sz w:val="32"/>
                <w:szCs w:val="32"/>
              </w:rPr>
              <w:t xml:space="preserve"> norsk</w:t>
            </w:r>
          </w:p>
        </w:tc>
      </w:tr>
      <w:tr w:rsidR="00CA669F" w:rsidRPr="009F1B48" w14:paraId="196CC5D9" w14:textId="77777777" w:rsidTr="00BB74AC">
        <w:trPr>
          <w:trHeight w:val="25"/>
        </w:trPr>
        <w:tc>
          <w:tcPr>
            <w:tcW w:w="1531" w:type="dxa"/>
            <w:tcBorders>
              <w:left w:val="single" w:sz="1" w:space="0" w:color="000000"/>
              <w:bottom w:val="single" w:sz="1" w:space="0" w:color="000000"/>
            </w:tcBorders>
          </w:tcPr>
          <w:p w14:paraId="5B0B6718" w14:textId="44D675CC" w:rsidR="00CA669F" w:rsidRPr="00815E28" w:rsidRDefault="00CA669F" w:rsidP="00CA669F">
            <w:pPr>
              <w:pStyle w:val="Tabellinnhold"/>
              <w:rPr>
                <w:rFonts w:ascii="Times New Roman" w:hAnsi="Times New Roman" w:cs="Times New Roman"/>
                <w:sz w:val="32"/>
                <w:szCs w:val="32"/>
              </w:rPr>
            </w:pPr>
            <w:r w:rsidRPr="00815E28">
              <w:rPr>
                <w:rFonts w:ascii="Times New Roman" w:hAnsi="Times New Roman" w:cs="Times New Roman"/>
                <w:sz w:val="32"/>
                <w:szCs w:val="32"/>
              </w:rPr>
              <w:t>Søndag</w:t>
            </w:r>
          </w:p>
        </w:tc>
        <w:tc>
          <w:tcPr>
            <w:tcW w:w="1107" w:type="dxa"/>
            <w:tcBorders>
              <w:left w:val="single" w:sz="1" w:space="0" w:color="000000"/>
              <w:bottom w:val="single" w:sz="1" w:space="0" w:color="000000"/>
            </w:tcBorders>
          </w:tcPr>
          <w:p w14:paraId="5F7EF4A2" w14:textId="0C8A2421" w:rsidR="00CA669F" w:rsidRPr="00815E28" w:rsidRDefault="00CA669F" w:rsidP="00CA669F">
            <w:pPr>
              <w:pStyle w:val="Tabellinnhold"/>
              <w:rPr>
                <w:rFonts w:ascii="Times New Roman" w:eastAsia="Liberation Serif" w:hAnsi="Times New Roman" w:cs="Times New Roman"/>
                <w:sz w:val="32"/>
                <w:szCs w:val="32"/>
              </w:rPr>
            </w:pPr>
            <w:r w:rsidRPr="00815E28">
              <w:rPr>
                <w:rFonts w:ascii="Times New Roman" w:eastAsia="Liberation Serif" w:hAnsi="Times New Roman" w:cs="Times New Roman"/>
                <w:sz w:val="32"/>
                <w:szCs w:val="32"/>
              </w:rPr>
              <w:t xml:space="preserve"> </w:t>
            </w:r>
            <w:r w:rsidR="007A73EA">
              <w:rPr>
                <w:rFonts w:ascii="Times New Roman" w:eastAsia="Liberation Serif" w:hAnsi="Times New Roman" w:cs="Times New Roman"/>
                <w:sz w:val="32"/>
                <w:szCs w:val="32"/>
              </w:rPr>
              <w:t>23</w:t>
            </w:r>
            <w:r w:rsidRPr="00815E28">
              <w:rPr>
                <w:rFonts w:ascii="Times New Roman" w:eastAsia="Liberation Serif" w:hAnsi="Times New Roman" w:cs="Times New Roman"/>
                <w:sz w:val="32"/>
                <w:szCs w:val="32"/>
              </w:rPr>
              <w:t>/1</w:t>
            </w:r>
            <w:r w:rsidR="00AC24A7" w:rsidRPr="00815E28">
              <w:rPr>
                <w:rFonts w:ascii="Times New Roman" w:eastAsia="Liberation Serif" w:hAnsi="Times New Roman" w:cs="Times New Roman"/>
                <w:sz w:val="32"/>
                <w:szCs w:val="32"/>
              </w:rPr>
              <w:t>1</w:t>
            </w:r>
          </w:p>
        </w:tc>
        <w:tc>
          <w:tcPr>
            <w:tcW w:w="1134" w:type="dxa"/>
            <w:tcBorders>
              <w:left w:val="single" w:sz="1" w:space="0" w:color="000000"/>
              <w:bottom w:val="single" w:sz="1" w:space="0" w:color="000000"/>
            </w:tcBorders>
          </w:tcPr>
          <w:p w14:paraId="60022843" w14:textId="612CB913" w:rsidR="00CA669F" w:rsidRPr="00815E28" w:rsidRDefault="00CA669F" w:rsidP="00CA669F">
            <w:pPr>
              <w:pStyle w:val="Tabellinnhold"/>
              <w:rPr>
                <w:rFonts w:ascii="Times New Roman" w:eastAsia="Times New Roman" w:hAnsi="Times New Roman" w:cs="Times New Roman"/>
                <w:sz w:val="32"/>
                <w:szCs w:val="32"/>
              </w:rPr>
            </w:pPr>
            <w:r w:rsidRPr="00815E28">
              <w:rPr>
                <w:rFonts w:ascii="Times New Roman" w:eastAsia="Times New Roman" w:hAnsi="Times New Roman" w:cs="Times New Roman"/>
                <w:sz w:val="32"/>
                <w:szCs w:val="32"/>
              </w:rPr>
              <w:t xml:space="preserve"> </w:t>
            </w:r>
            <w:r w:rsidR="00BB74AC" w:rsidRPr="00815E28">
              <w:rPr>
                <w:rFonts w:ascii="Times New Roman" w:eastAsia="Times New Roman" w:hAnsi="Times New Roman" w:cs="Times New Roman"/>
                <w:sz w:val="32"/>
                <w:szCs w:val="32"/>
              </w:rPr>
              <w:t>1</w:t>
            </w:r>
            <w:r w:rsidRPr="00815E28">
              <w:rPr>
                <w:rFonts w:ascii="Times New Roman" w:eastAsia="Times New Roman" w:hAnsi="Times New Roman" w:cs="Times New Roman"/>
                <w:sz w:val="32"/>
                <w:szCs w:val="32"/>
              </w:rPr>
              <w:t>0.00</w:t>
            </w:r>
          </w:p>
          <w:p w14:paraId="31661BEC" w14:textId="6ED9B934" w:rsidR="00BB74AC" w:rsidRPr="00815E28" w:rsidRDefault="00BB74AC" w:rsidP="00CA669F">
            <w:pPr>
              <w:pStyle w:val="Tabellinnhold"/>
              <w:rPr>
                <w:rFonts w:ascii="Times New Roman" w:eastAsia="Times New Roman" w:hAnsi="Times New Roman" w:cs="Times New Roman"/>
                <w:sz w:val="32"/>
                <w:szCs w:val="32"/>
              </w:rPr>
            </w:pPr>
            <w:r w:rsidRPr="00815E28">
              <w:rPr>
                <w:rFonts w:ascii="Times New Roman" w:eastAsia="Times New Roman" w:hAnsi="Times New Roman" w:cs="Times New Roman"/>
                <w:sz w:val="32"/>
                <w:szCs w:val="32"/>
              </w:rPr>
              <w:t xml:space="preserve"> 16.00</w:t>
            </w:r>
          </w:p>
          <w:p w14:paraId="247BE0CA" w14:textId="40EC3686" w:rsidR="00CA669F" w:rsidRPr="00815E28" w:rsidRDefault="00CA669F" w:rsidP="00CA669F">
            <w:pPr>
              <w:pStyle w:val="Tabellinnhold"/>
              <w:rPr>
                <w:rFonts w:ascii="Times New Roman" w:eastAsia="Times New Roman" w:hAnsi="Times New Roman" w:cs="Times New Roman"/>
                <w:sz w:val="32"/>
                <w:szCs w:val="32"/>
              </w:rPr>
            </w:pPr>
            <w:r w:rsidRPr="00815E28">
              <w:rPr>
                <w:rFonts w:ascii="Times New Roman" w:eastAsia="Times New Roman" w:hAnsi="Times New Roman" w:cs="Times New Roman"/>
                <w:sz w:val="32"/>
                <w:szCs w:val="32"/>
              </w:rPr>
              <w:t xml:space="preserve"> 18.00</w:t>
            </w:r>
          </w:p>
        </w:tc>
        <w:tc>
          <w:tcPr>
            <w:tcW w:w="6662" w:type="dxa"/>
            <w:tcBorders>
              <w:left w:val="single" w:sz="1" w:space="0" w:color="000000"/>
              <w:bottom w:val="single" w:sz="1" w:space="0" w:color="000000"/>
              <w:right w:val="single" w:sz="1" w:space="0" w:color="000000"/>
            </w:tcBorders>
          </w:tcPr>
          <w:p w14:paraId="7FC746D6" w14:textId="460270D1" w:rsidR="00F26B9E" w:rsidRPr="00815E28" w:rsidRDefault="00CA669F" w:rsidP="00CA669F">
            <w:pPr>
              <w:ind w:left="2124" w:hanging="2124"/>
              <w:rPr>
                <w:rFonts w:ascii="Times New Roman" w:hAnsi="Times New Roman" w:cs="Times New Roman"/>
                <w:sz w:val="32"/>
                <w:szCs w:val="32"/>
              </w:rPr>
            </w:pPr>
            <w:r w:rsidRPr="00815E28">
              <w:rPr>
                <w:rFonts w:ascii="Times New Roman" w:hAnsi="Times New Roman" w:cs="Times New Roman"/>
                <w:b/>
                <w:bCs/>
                <w:sz w:val="32"/>
                <w:szCs w:val="32"/>
              </w:rPr>
              <w:t xml:space="preserve">  </w:t>
            </w:r>
            <w:r w:rsidRPr="00815E28">
              <w:rPr>
                <w:rFonts w:ascii="Times New Roman" w:hAnsi="Times New Roman" w:cs="Times New Roman"/>
                <w:sz w:val="32"/>
                <w:szCs w:val="32"/>
              </w:rPr>
              <w:t xml:space="preserve">Høymesse. </w:t>
            </w:r>
            <w:r w:rsidR="00F26B9E" w:rsidRPr="00815E28">
              <w:rPr>
                <w:rFonts w:ascii="Times New Roman" w:hAnsi="Times New Roman" w:cs="Times New Roman"/>
                <w:sz w:val="32"/>
                <w:szCs w:val="32"/>
              </w:rPr>
              <w:t xml:space="preserve">– </w:t>
            </w:r>
            <w:r w:rsidR="00A46C6F">
              <w:rPr>
                <w:rFonts w:ascii="Times New Roman" w:hAnsi="Times New Roman" w:cs="Times New Roman"/>
                <w:sz w:val="32"/>
                <w:szCs w:val="32"/>
              </w:rPr>
              <w:t>Kristi kongefest</w:t>
            </w:r>
          </w:p>
          <w:p w14:paraId="094237F1" w14:textId="5CAA65A7" w:rsidR="00BB74AC" w:rsidRPr="00815E28" w:rsidRDefault="00BB74AC" w:rsidP="00CA669F">
            <w:pPr>
              <w:ind w:left="2124" w:hanging="2124"/>
              <w:rPr>
                <w:rFonts w:ascii="Times New Roman" w:hAnsi="Times New Roman" w:cs="Times New Roman"/>
                <w:sz w:val="32"/>
                <w:szCs w:val="32"/>
              </w:rPr>
            </w:pPr>
            <w:r w:rsidRPr="00815E28">
              <w:rPr>
                <w:rFonts w:ascii="Times New Roman" w:hAnsi="Times New Roman" w:cs="Times New Roman"/>
                <w:sz w:val="32"/>
                <w:szCs w:val="32"/>
              </w:rPr>
              <w:t xml:space="preserve"> </w:t>
            </w:r>
            <w:r w:rsidR="00ED5EA9" w:rsidRPr="00815E28">
              <w:rPr>
                <w:rFonts w:ascii="Times New Roman" w:hAnsi="Times New Roman" w:cs="Times New Roman"/>
                <w:sz w:val="32"/>
                <w:szCs w:val="32"/>
              </w:rPr>
              <w:t xml:space="preserve"> </w:t>
            </w:r>
            <w:r w:rsidR="004B3C23">
              <w:rPr>
                <w:rFonts w:ascii="Times New Roman" w:hAnsi="Times New Roman" w:cs="Times New Roman"/>
                <w:sz w:val="32"/>
                <w:szCs w:val="32"/>
              </w:rPr>
              <w:t>Engelsk</w:t>
            </w:r>
            <w:r w:rsidRPr="00815E28">
              <w:rPr>
                <w:rFonts w:ascii="Times New Roman" w:hAnsi="Times New Roman" w:cs="Times New Roman"/>
                <w:sz w:val="32"/>
                <w:szCs w:val="32"/>
              </w:rPr>
              <w:t xml:space="preserve"> messe </w:t>
            </w:r>
          </w:p>
          <w:p w14:paraId="3F6B7B7A" w14:textId="64B33D56" w:rsidR="00CA669F" w:rsidRPr="00815E28" w:rsidRDefault="00CA669F" w:rsidP="00BD7BA1">
            <w:pPr>
              <w:ind w:left="2124" w:hanging="2124"/>
              <w:rPr>
                <w:rFonts w:ascii="Times New Roman" w:hAnsi="Times New Roman" w:cs="Times New Roman"/>
                <w:b/>
                <w:bCs/>
                <w:sz w:val="32"/>
                <w:szCs w:val="32"/>
              </w:rPr>
            </w:pPr>
            <w:r w:rsidRPr="00815E28">
              <w:rPr>
                <w:rFonts w:ascii="Times New Roman" w:hAnsi="Times New Roman" w:cs="Times New Roman"/>
                <w:sz w:val="32"/>
                <w:szCs w:val="32"/>
              </w:rPr>
              <w:t xml:space="preserve">  Kveldsmesse</w:t>
            </w:r>
          </w:p>
        </w:tc>
      </w:tr>
    </w:tbl>
    <w:p w14:paraId="5C1CC047" w14:textId="77777777" w:rsidR="00832A99" w:rsidRPr="001C1250" w:rsidRDefault="00832A99" w:rsidP="00832A99">
      <w:pPr>
        <w:widowControl/>
        <w:ind w:left="432"/>
        <w:rPr>
          <w:b/>
          <w:bCs/>
          <w:sz w:val="36"/>
          <w:szCs w:val="36"/>
        </w:rPr>
      </w:pPr>
      <w:hyperlink r:id="rId10" w:history="1">
        <w:r w:rsidRPr="001C1250">
          <w:rPr>
            <w:rStyle w:val="Hyperkobling"/>
            <w:b/>
            <w:bCs/>
            <w:sz w:val="36"/>
            <w:szCs w:val="36"/>
          </w:rPr>
          <w:t>Pavens bønneintensjoner for november 2025</w:t>
        </w:r>
      </w:hyperlink>
    </w:p>
    <w:p w14:paraId="56094AD1" w14:textId="77777777" w:rsidR="00832A99" w:rsidRDefault="00832A99" w:rsidP="00832A99">
      <w:pPr>
        <w:widowControl/>
        <w:ind w:left="432"/>
        <w:rPr>
          <w:b/>
          <w:bCs/>
          <w:sz w:val="36"/>
          <w:szCs w:val="36"/>
        </w:rPr>
      </w:pPr>
    </w:p>
    <w:p w14:paraId="3D882AC3" w14:textId="77777777" w:rsidR="00832A99" w:rsidRPr="001C1250" w:rsidRDefault="00832A99" w:rsidP="00832A99">
      <w:pPr>
        <w:widowControl/>
        <w:ind w:left="432"/>
        <w:rPr>
          <w:b/>
          <w:bCs/>
          <w:sz w:val="36"/>
          <w:szCs w:val="36"/>
        </w:rPr>
      </w:pPr>
      <w:r w:rsidRPr="001C1250">
        <w:rPr>
          <w:b/>
          <w:bCs/>
          <w:sz w:val="36"/>
          <w:szCs w:val="36"/>
        </w:rPr>
        <w:t>For å forebygge selvmord</w:t>
      </w:r>
    </w:p>
    <w:p w14:paraId="0CE57473" w14:textId="2AF123AE" w:rsidR="00832A99" w:rsidRPr="00832A99" w:rsidRDefault="00832A99" w:rsidP="00832A99">
      <w:pPr>
        <w:widowControl/>
        <w:ind w:left="432"/>
        <w:rPr>
          <w:sz w:val="36"/>
          <w:szCs w:val="36"/>
        </w:rPr>
      </w:pPr>
      <w:r w:rsidRPr="001C1250">
        <w:rPr>
          <w:sz w:val="36"/>
          <w:szCs w:val="36"/>
        </w:rPr>
        <w:t>La oss be om at de som blir fristet til å begå selvmord må finne den støtte, omsorg og kjærlighet de trenger der de bor, og at de klarer å åpne seg for livets skjønn</w:t>
      </w:r>
    </w:p>
    <w:p w14:paraId="3249B3C9" w14:textId="59B1278F" w:rsidR="00983343" w:rsidRPr="00DC34DC" w:rsidRDefault="00983343" w:rsidP="008C6195">
      <w:pPr>
        <w:pStyle w:val="Brdtekst"/>
        <w:jc w:val="center"/>
        <w:rPr>
          <w:rFonts w:ascii="Times New Roman" w:hAnsi="Times New Roman" w:cs="Times New Roman"/>
          <w:b/>
          <w:sz w:val="44"/>
          <w:szCs w:val="44"/>
        </w:rPr>
      </w:pPr>
      <w:r w:rsidRPr="00DC34DC">
        <w:rPr>
          <w:rFonts w:ascii="Times New Roman" w:eastAsia="Liberation Serif" w:hAnsi="Times New Roman" w:cs="Times New Roman"/>
          <w:b/>
          <w:sz w:val="44"/>
          <w:szCs w:val="44"/>
        </w:rPr>
        <w:lastRenderedPageBreak/>
        <w:t>Forbønner</w:t>
      </w:r>
    </w:p>
    <w:p w14:paraId="508302C8" w14:textId="77777777" w:rsidR="00983343" w:rsidRDefault="00983343" w:rsidP="00983343">
      <w:pPr>
        <w:pStyle w:val="Brdtekst"/>
        <w:rPr>
          <w:rFonts w:ascii="Times New Roman" w:hAnsi="Times New Roman" w:cs="Times New Roman"/>
          <w:b/>
          <w:sz w:val="36"/>
          <w:szCs w:val="36"/>
        </w:rPr>
      </w:pPr>
      <w:r w:rsidRPr="00E5257D">
        <w:rPr>
          <w:rFonts w:ascii="Times New Roman" w:hAnsi="Times New Roman" w:cs="Times New Roman"/>
          <w:b/>
          <w:sz w:val="36"/>
          <w:szCs w:val="36"/>
        </w:rPr>
        <w:t>Celebranten:</w:t>
      </w:r>
    </w:p>
    <w:p w14:paraId="79102185" w14:textId="77777777" w:rsidR="00DC34DC" w:rsidRDefault="00DC34DC" w:rsidP="00DC34DC">
      <w:pPr>
        <w:pStyle w:val="NormalWeb"/>
        <w:rPr>
          <w:rFonts w:cs="Times New Roman"/>
          <w:color w:val="000000"/>
          <w:sz w:val="36"/>
          <w:szCs w:val="36"/>
        </w:rPr>
      </w:pPr>
      <w:bookmarkStart w:id="1" w:name="_Hlk23416485"/>
      <w:r>
        <w:rPr>
          <w:rFonts w:cs="Times New Roman"/>
          <w:color w:val="000000"/>
          <w:sz w:val="36"/>
          <w:szCs w:val="36"/>
        </w:rPr>
        <w:t>Kjære kristne!  Jesus talte om dager som skal komme da alt skal bli jevnet med jorden, så der ikke blir sten tilbake på sten.  La oss vende oss til ham med bønn om hjelp:</w:t>
      </w:r>
    </w:p>
    <w:p w14:paraId="7AE2DCE8" w14:textId="77777777" w:rsidR="00DC34DC" w:rsidRDefault="00DC34DC" w:rsidP="00DC34DC">
      <w:pPr>
        <w:pStyle w:val="Listeavsnitt"/>
        <w:shd w:val="clear" w:color="auto" w:fill="FFFFFF"/>
        <w:spacing w:line="286" w:lineRule="atLeast"/>
        <w:ind w:left="0" w:right="-180"/>
        <w:rPr>
          <w:sz w:val="36"/>
          <w:szCs w:val="36"/>
        </w:rPr>
      </w:pPr>
      <w:r>
        <w:rPr>
          <w:color w:val="000000"/>
          <w:sz w:val="36"/>
          <w:szCs w:val="36"/>
        </w:rPr>
        <w:t>- For alle som er satt til å forkynne og vitne om kommende tider.</w:t>
      </w:r>
    </w:p>
    <w:p w14:paraId="6C419834" w14:textId="77777777" w:rsidR="00DC34DC" w:rsidRDefault="00DC34DC" w:rsidP="00DC34DC">
      <w:pPr>
        <w:pStyle w:val="Listeavsnitt"/>
        <w:shd w:val="clear" w:color="auto" w:fill="FFFFFF"/>
        <w:spacing w:line="286" w:lineRule="atLeast"/>
        <w:ind w:left="0" w:right="-180"/>
      </w:pPr>
      <w:r>
        <w:rPr>
          <w:color w:val="000000"/>
          <w:sz w:val="36"/>
          <w:szCs w:val="36"/>
        </w:rPr>
        <w:t xml:space="preserve">  La oss påkalle ham som advar</w:t>
      </w:r>
      <w:r>
        <w:rPr>
          <w:color w:val="000000"/>
          <w:sz w:val="36"/>
          <w:szCs w:val="36"/>
          <w:lang w:bidi="hi-IN"/>
        </w:rPr>
        <w:t>te mot å la seg føre vill</w:t>
      </w:r>
      <w:r>
        <w:rPr>
          <w:color w:val="000000"/>
          <w:sz w:val="36"/>
          <w:szCs w:val="36"/>
        </w:rPr>
        <w:t xml:space="preserve">.  </w:t>
      </w:r>
      <w:r>
        <w:rPr>
          <w:b/>
          <w:bCs/>
          <w:i/>
          <w:iCs/>
          <w:color w:val="000000"/>
          <w:sz w:val="36"/>
          <w:szCs w:val="36"/>
        </w:rPr>
        <w:t>V</w:t>
      </w:r>
      <w:r>
        <w:rPr>
          <w:b/>
          <w:bCs/>
          <w:i/>
          <w:color w:val="000000"/>
          <w:sz w:val="36"/>
          <w:szCs w:val="36"/>
          <w:lang w:bidi="hi-IN"/>
        </w:rPr>
        <w:t>i ber deg…</w:t>
      </w:r>
    </w:p>
    <w:p w14:paraId="2B7900B2" w14:textId="77777777" w:rsidR="00DC34DC" w:rsidRDefault="00DC34DC" w:rsidP="00DC34DC">
      <w:pPr>
        <w:pStyle w:val="Listeavsnitt"/>
        <w:shd w:val="clear" w:color="auto" w:fill="FFFFFF"/>
        <w:spacing w:line="286" w:lineRule="atLeast"/>
        <w:ind w:left="0" w:right="-180"/>
      </w:pPr>
    </w:p>
    <w:p w14:paraId="5C1C859A" w14:textId="77777777" w:rsidR="00DC34DC" w:rsidRDefault="00DC34DC" w:rsidP="00DC34DC">
      <w:pPr>
        <w:pStyle w:val="Listeavsnitt"/>
        <w:ind w:left="0"/>
      </w:pPr>
    </w:p>
    <w:p w14:paraId="4D3E5616" w14:textId="773971AF" w:rsidR="00DC34DC" w:rsidRDefault="00DC34DC" w:rsidP="00DC34DC">
      <w:pPr>
        <w:pStyle w:val="Listeavsnitt"/>
        <w:ind w:left="0"/>
      </w:pPr>
      <w:r>
        <w:rPr>
          <w:color w:val="000000"/>
          <w:sz w:val="36"/>
          <w:szCs w:val="36"/>
        </w:rPr>
        <w:t xml:space="preserve">- For alle rammet av </w:t>
      </w:r>
      <w:r w:rsidR="00E278EC">
        <w:rPr>
          <w:color w:val="000000"/>
          <w:sz w:val="36"/>
          <w:szCs w:val="36"/>
        </w:rPr>
        <w:t>flom</w:t>
      </w:r>
      <w:r w:rsidR="004D0225">
        <w:rPr>
          <w:color w:val="000000"/>
          <w:sz w:val="36"/>
          <w:szCs w:val="36"/>
        </w:rPr>
        <w:t>,</w:t>
      </w:r>
      <w:r w:rsidR="00E278EC">
        <w:rPr>
          <w:color w:val="000000"/>
          <w:sz w:val="36"/>
          <w:szCs w:val="36"/>
        </w:rPr>
        <w:t xml:space="preserve"> </w:t>
      </w:r>
      <w:r w:rsidR="00AB739C">
        <w:rPr>
          <w:color w:val="000000"/>
          <w:sz w:val="36"/>
          <w:szCs w:val="36"/>
        </w:rPr>
        <w:t xml:space="preserve">særlig i Filippinene, </w:t>
      </w:r>
      <w:r>
        <w:rPr>
          <w:color w:val="000000"/>
          <w:sz w:val="36"/>
          <w:szCs w:val="36"/>
        </w:rPr>
        <w:t>jordskjelv, hungersnød eller pest, at de ikke må miste troen på Guds frelsesløfter.  La oss påkalle ham som talte om det som skulle komme.</w:t>
      </w:r>
      <w:r>
        <w:rPr>
          <w:i/>
          <w:color w:val="000000"/>
          <w:sz w:val="36"/>
          <w:szCs w:val="36"/>
        </w:rPr>
        <w:t xml:space="preserve">  </w:t>
      </w:r>
      <w:r>
        <w:rPr>
          <w:b/>
          <w:bCs/>
          <w:i/>
          <w:color w:val="000000"/>
          <w:sz w:val="36"/>
          <w:szCs w:val="36"/>
        </w:rPr>
        <w:t>Vi ber deg...</w:t>
      </w:r>
    </w:p>
    <w:p w14:paraId="6B796E78" w14:textId="77777777" w:rsidR="00DC34DC" w:rsidRDefault="00DC34DC" w:rsidP="00DC34DC">
      <w:pPr>
        <w:pStyle w:val="Listeavsnitt"/>
        <w:ind w:left="0"/>
      </w:pPr>
    </w:p>
    <w:p w14:paraId="2C8FE1B0" w14:textId="77777777" w:rsidR="00DC34DC" w:rsidRDefault="00DC34DC" w:rsidP="00DC34DC">
      <w:pPr>
        <w:pStyle w:val="Listeavsnitt"/>
        <w:ind w:left="0"/>
      </w:pPr>
      <w:r>
        <w:rPr>
          <w:i/>
          <w:color w:val="000000"/>
          <w:sz w:val="36"/>
          <w:szCs w:val="36"/>
        </w:rPr>
        <w:t xml:space="preserve">- </w:t>
      </w:r>
      <w:r>
        <w:rPr>
          <w:color w:val="000000"/>
          <w:sz w:val="36"/>
          <w:szCs w:val="36"/>
        </w:rPr>
        <w:t xml:space="preserve">For oss når vi grubler over hvordan vi skal forsvare troen.  La oss påkalle ham som lovet oss ord og visdom.  </w:t>
      </w:r>
      <w:r>
        <w:rPr>
          <w:b/>
          <w:bCs/>
          <w:i/>
          <w:iCs/>
          <w:color w:val="000000"/>
          <w:sz w:val="36"/>
          <w:szCs w:val="36"/>
        </w:rPr>
        <w:t>Vi ber deg...</w:t>
      </w:r>
    </w:p>
    <w:p w14:paraId="26D1EC97" w14:textId="77777777" w:rsidR="00DC34DC" w:rsidRDefault="00DC34DC" w:rsidP="00DC34DC">
      <w:pPr>
        <w:pStyle w:val="Listeavsnitt"/>
        <w:ind w:left="0"/>
      </w:pPr>
    </w:p>
    <w:p w14:paraId="5E6E138D" w14:textId="77777777" w:rsidR="00DC34DC" w:rsidRDefault="00DC34DC" w:rsidP="00DC34DC">
      <w:pPr>
        <w:pStyle w:val="Listeavsnitt"/>
        <w:ind w:left="0"/>
      </w:pPr>
      <w:r>
        <w:rPr>
          <w:i/>
          <w:iCs/>
          <w:color w:val="000000"/>
          <w:sz w:val="36"/>
          <w:szCs w:val="36"/>
        </w:rPr>
        <w:t xml:space="preserve">- </w:t>
      </w:r>
      <w:r>
        <w:rPr>
          <w:color w:val="000000"/>
          <w:sz w:val="36"/>
          <w:szCs w:val="36"/>
        </w:rPr>
        <w:t>Vi ber for Den katolske</w:t>
      </w:r>
      <w:r>
        <w:rPr>
          <w:i/>
          <w:iCs/>
          <w:color w:val="000000"/>
          <w:sz w:val="36"/>
          <w:szCs w:val="36"/>
        </w:rPr>
        <w:t xml:space="preserve"> </w:t>
      </w:r>
      <w:r>
        <w:rPr>
          <w:color w:val="000000"/>
          <w:sz w:val="36"/>
          <w:szCs w:val="36"/>
        </w:rPr>
        <w:t xml:space="preserve">kirke i Tyskland, dens hyrder og troende, i takknemlighet for den hjelp og støtte den har gitt Kirken her i Norge.  At deres nestekjærlighet må bære rik frukt og aldri glemmes.  </w:t>
      </w:r>
      <w:r>
        <w:rPr>
          <w:b/>
          <w:bCs/>
          <w:i/>
          <w:iCs/>
          <w:color w:val="000000"/>
          <w:sz w:val="36"/>
          <w:szCs w:val="36"/>
        </w:rPr>
        <w:t>Vi ber deg...</w:t>
      </w:r>
    </w:p>
    <w:p w14:paraId="3FF0F8FD" w14:textId="77777777" w:rsidR="00DC34DC" w:rsidRDefault="00DC34DC" w:rsidP="00DC34DC">
      <w:pPr>
        <w:pStyle w:val="Listeavsnitt"/>
        <w:ind w:left="0"/>
      </w:pPr>
    </w:p>
    <w:p w14:paraId="1A8CE9EA" w14:textId="77777777" w:rsidR="00DC34DC" w:rsidRDefault="00DC34DC" w:rsidP="00DC34DC">
      <w:pPr>
        <w:pStyle w:val="Listeavsnitt"/>
        <w:ind w:left="0"/>
      </w:pPr>
    </w:p>
    <w:p w14:paraId="2AF66DFB" w14:textId="77777777" w:rsidR="00DC34DC" w:rsidRDefault="00DC34DC" w:rsidP="00DC34DC">
      <w:pPr>
        <w:pStyle w:val="Listeavsnitt"/>
        <w:ind w:left="0"/>
      </w:pPr>
      <w:r>
        <w:rPr>
          <w:color w:val="000000"/>
          <w:sz w:val="36"/>
          <w:szCs w:val="36"/>
        </w:rPr>
        <w:t>- For de ensomme, syke og eldre i vår menighet, at vi må evne å styrke dem ved vår omsorg.</w:t>
      </w:r>
      <w:r>
        <w:rPr>
          <w:i/>
          <w:color w:val="000000"/>
          <w:sz w:val="36"/>
          <w:szCs w:val="36"/>
        </w:rPr>
        <w:t xml:space="preserve">  </w:t>
      </w:r>
      <w:r>
        <w:rPr>
          <w:b/>
          <w:bCs/>
          <w:i/>
          <w:iCs/>
          <w:color w:val="000000"/>
          <w:sz w:val="36"/>
          <w:szCs w:val="36"/>
        </w:rPr>
        <w:t>Vi ber deg...</w:t>
      </w:r>
    </w:p>
    <w:p w14:paraId="4AE603F5" w14:textId="77777777" w:rsidR="00DC34DC" w:rsidRDefault="00DC34DC" w:rsidP="00DC34DC">
      <w:pPr>
        <w:pStyle w:val="Listeavsnitt"/>
        <w:ind w:left="0"/>
      </w:pPr>
      <w:r>
        <w:rPr>
          <w:color w:val="000000"/>
          <w:sz w:val="36"/>
          <w:szCs w:val="36"/>
        </w:rPr>
        <w:t xml:space="preserve"> </w:t>
      </w:r>
      <w:r>
        <w:rPr>
          <w:i/>
          <w:color w:val="000000"/>
          <w:sz w:val="36"/>
          <w:szCs w:val="36"/>
        </w:rPr>
        <w:t xml:space="preserve"> </w:t>
      </w:r>
    </w:p>
    <w:p w14:paraId="7532BCAC" w14:textId="77777777" w:rsidR="00DC34DC" w:rsidRDefault="00DC34DC" w:rsidP="00DC34DC">
      <w:pPr>
        <w:pStyle w:val="Listeavsnitt"/>
        <w:ind w:left="0"/>
        <w:rPr>
          <w:i/>
          <w:sz w:val="36"/>
          <w:szCs w:val="36"/>
        </w:rPr>
      </w:pPr>
    </w:p>
    <w:p w14:paraId="367CF730" w14:textId="77777777" w:rsidR="00DC34DC" w:rsidRDefault="00DC34DC" w:rsidP="00DC34DC">
      <w:pPr>
        <w:pStyle w:val="Listeavsnitt"/>
        <w:ind w:left="0"/>
      </w:pPr>
      <w:r>
        <w:rPr>
          <w:color w:val="000000"/>
          <w:sz w:val="36"/>
          <w:szCs w:val="36"/>
        </w:rPr>
        <w:t xml:space="preserve">- For alle våre avdøde, at de må få det evige livs gave og himmelens glede, sammen med alle dine hellige. </w:t>
      </w:r>
      <w:r>
        <w:rPr>
          <w:b/>
          <w:bCs/>
          <w:i/>
          <w:iCs/>
          <w:color w:val="000000"/>
          <w:sz w:val="36"/>
          <w:szCs w:val="36"/>
        </w:rPr>
        <w:t xml:space="preserve"> Vi ber deg…</w:t>
      </w:r>
    </w:p>
    <w:p w14:paraId="7323CB12" w14:textId="77777777" w:rsidR="00DC34DC" w:rsidRDefault="00DC34DC" w:rsidP="00DC34DC">
      <w:pPr>
        <w:pStyle w:val="NormalWeb"/>
        <w:rPr>
          <w:rFonts w:ascii="Times New Roman" w:hAnsi="Times New Roman"/>
          <w:b/>
          <w:bCs/>
          <w:i/>
          <w:color w:val="000000"/>
          <w:sz w:val="36"/>
          <w:szCs w:val="36"/>
        </w:rPr>
      </w:pPr>
    </w:p>
    <w:p w14:paraId="3F325B30" w14:textId="77777777" w:rsidR="00DC34DC" w:rsidRDefault="00DC34DC" w:rsidP="00DC34DC">
      <w:pPr>
        <w:pStyle w:val="Listeavsnitt"/>
        <w:shd w:val="clear" w:color="auto" w:fill="FFFFFF"/>
        <w:spacing w:line="286" w:lineRule="atLeast"/>
        <w:ind w:left="0" w:right="-180"/>
        <w:rPr>
          <w:rFonts w:cs="Old English Text MT"/>
          <w:b/>
          <w:sz w:val="36"/>
          <w:szCs w:val="36"/>
        </w:rPr>
      </w:pPr>
    </w:p>
    <w:p w14:paraId="09E11EC7" w14:textId="77777777" w:rsidR="00DC34DC" w:rsidRDefault="00DC34DC" w:rsidP="00DC34DC">
      <w:pPr>
        <w:rPr>
          <w:rFonts w:ascii="Times New Roman" w:hAnsi="Times New Roman"/>
        </w:rPr>
      </w:pPr>
      <w:r>
        <w:rPr>
          <w:rFonts w:ascii="Times New Roman" w:hAnsi="Times New Roman" w:cs="Old English Text MT"/>
          <w:b/>
          <w:sz w:val="36"/>
          <w:szCs w:val="36"/>
        </w:rPr>
        <w:t>Celebranten:</w:t>
      </w:r>
    </w:p>
    <w:p w14:paraId="1C665FB5" w14:textId="77777777" w:rsidR="00DC34DC" w:rsidRDefault="00DC34DC" w:rsidP="00DC34DC">
      <w:pPr>
        <w:rPr>
          <w:rFonts w:ascii="Times New Roman" w:hAnsi="Times New Roman"/>
          <w:sz w:val="32"/>
          <w:szCs w:val="32"/>
        </w:rPr>
      </w:pPr>
    </w:p>
    <w:p w14:paraId="1E726B10" w14:textId="77777777" w:rsidR="00DC34DC" w:rsidRDefault="00DC34DC" w:rsidP="00DC34DC">
      <w:pPr>
        <w:rPr>
          <w:sz w:val="32"/>
          <w:szCs w:val="32"/>
        </w:rPr>
      </w:pPr>
      <w:r>
        <w:rPr>
          <w:rFonts w:ascii="Times New Roman" w:hAnsi="Times New Roman" w:cs="Times New Roman"/>
          <w:color w:val="000000"/>
          <w:sz w:val="36"/>
          <w:szCs w:val="36"/>
        </w:rPr>
        <w:t>Allmektige Gud, himmelske Far, du som en gang skal fornye himmel og jord, gi oss å ha blikket rettet mot den ytterste dag.  Ved Kristus, vår Herre.  Amen.</w:t>
      </w:r>
    </w:p>
    <w:bookmarkEnd w:id="1"/>
    <w:p w14:paraId="33DAD4E8" w14:textId="77777777" w:rsidR="00DC34DC" w:rsidRDefault="00DC34DC">
      <w:pPr>
        <w:jc w:val="center"/>
        <w:rPr>
          <w:rFonts w:ascii="Times New Roman" w:hAnsi="Times New Roman" w:cs="Times New Roman"/>
          <w:b/>
          <w:bCs/>
          <w:sz w:val="44"/>
          <w:szCs w:val="44"/>
        </w:rPr>
      </w:pPr>
    </w:p>
    <w:p w14:paraId="3613E9F0" w14:textId="4DFB117D" w:rsidR="00AE6034" w:rsidRDefault="00CB29E6">
      <w:pPr>
        <w:jc w:val="center"/>
        <w:rPr>
          <w:rFonts w:ascii="Times New Roman" w:hAnsi="Times New Roman" w:cs="Times New Roman"/>
          <w:sz w:val="32"/>
          <w:szCs w:val="32"/>
        </w:rPr>
      </w:pPr>
      <w:r>
        <w:rPr>
          <w:rFonts w:ascii="Times New Roman" w:hAnsi="Times New Roman" w:cs="Times New Roman"/>
          <w:b/>
          <w:bCs/>
          <w:sz w:val="44"/>
          <w:szCs w:val="44"/>
        </w:rPr>
        <w:lastRenderedPageBreak/>
        <w:t xml:space="preserve">Kunngjøringer </w:t>
      </w:r>
      <w:r>
        <w:rPr>
          <w:rFonts w:ascii="Times New Roman" w:hAnsi="Times New Roman" w:cs="Times New Roman"/>
          <w:sz w:val="32"/>
          <w:szCs w:val="32"/>
        </w:rPr>
        <w:t xml:space="preserve">  </w:t>
      </w:r>
    </w:p>
    <w:p w14:paraId="3AAE6FE4" w14:textId="2600D321" w:rsidR="00CD3E4D" w:rsidRPr="00D005D2" w:rsidRDefault="00EA1786" w:rsidP="00D005D2">
      <w:pPr>
        <w:pStyle w:val="Listeavsnitt"/>
        <w:numPr>
          <w:ilvl w:val="0"/>
          <w:numId w:val="15"/>
        </w:numPr>
        <w:rPr>
          <w:sz w:val="36"/>
          <w:szCs w:val="36"/>
        </w:rPr>
      </w:pPr>
      <w:bookmarkStart w:id="2" w:name="_Hlk157158034"/>
      <w:r>
        <w:rPr>
          <w:rFonts w:cs="TimesNewRomanPSMT;Times New Rom"/>
          <w:sz w:val="36"/>
          <w:szCs w:val="36"/>
          <w:lang w:eastAsia="en-US"/>
        </w:rPr>
        <w:t>7</w:t>
      </w:r>
      <w:r w:rsidR="00245A35" w:rsidRPr="00D005D2">
        <w:rPr>
          <w:rFonts w:cs="TimesNewRomanPSMT;Times New Rom"/>
          <w:sz w:val="36"/>
          <w:szCs w:val="36"/>
          <w:lang w:eastAsia="en-US"/>
        </w:rPr>
        <w:t xml:space="preserve">Kollektene sist uke var kr. </w:t>
      </w:r>
      <w:r w:rsidR="005B3BA2" w:rsidRPr="00D005D2">
        <w:rPr>
          <w:rFonts w:cs="TimesNewRomanPSMT;Times New Rom"/>
          <w:sz w:val="36"/>
          <w:szCs w:val="36"/>
          <w:lang w:eastAsia="en-US"/>
        </w:rPr>
        <w:t>8</w:t>
      </w:r>
      <w:r w:rsidR="00245A35" w:rsidRPr="00D005D2">
        <w:rPr>
          <w:rFonts w:cs="TimesNewRomanPSMT;Times New Rom"/>
          <w:sz w:val="36"/>
          <w:szCs w:val="36"/>
          <w:lang w:eastAsia="en-US"/>
        </w:rPr>
        <w:t>.</w:t>
      </w:r>
      <w:r w:rsidR="005B3BA2" w:rsidRPr="00D005D2">
        <w:rPr>
          <w:rFonts w:cs="TimesNewRomanPSMT;Times New Rom"/>
          <w:sz w:val="36"/>
          <w:szCs w:val="36"/>
          <w:lang w:eastAsia="en-US"/>
        </w:rPr>
        <w:t>395</w:t>
      </w:r>
      <w:r w:rsidR="00245A35" w:rsidRPr="00D005D2">
        <w:rPr>
          <w:rFonts w:cs="TimesNewRomanPSMT;Times New Rom"/>
          <w:sz w:val="36"/>
          <w:szCs w:val="36"/>
          <w:lang w:eastAsia="en-US"/>
        </w:rPr>
        <w:t xml:space="preserve">,00. Votivlys kr. </w:t>
      </w:r>
      <w:r w:rsidR="00EC4738" w:rsidRPr="00D005D2">
        <w:rPr>
          <w:rFonts w:cs="TimesNewRomanPSMT;Times New Rom"/>
          <w:sz w:val="36"/>
          <w:szCs w:val="36"/>
          <w:lang w:eastAsia="en-US"/>
        </w:rPr>
        <w:t>315</w:t>
      </w:r>
      <w:r w:rsidR="00245A35" w:rsidRPr="00D005D2">
        <w:rPr>
          <w:rFonts w:cs="TimesNewRomanPSMT;Times New Rom"/>
          <w:sz w:val="36"/>
          <w:szCs w:val="36"/>
          <w:lang w:eastAsia="en-US"/>
        </w:rPr>
        <w:t xml:space="preserve">,00. </w:t>
      </w:r>
      <w:r w:rsidR="00245A35" w:rsidRPr="00D005D2">
        <w:rPr>
          <w:rFonts w:cs="TimesNewRomanPSMT;Times New Rom"/>
          <w:b/>
          <w:bCs/>
          <w:sz w:val="36"/>
          <w:szCs w:val="36"/>
          <w:lang w:eastAsia="en-US"/>
        </w:rPr>
        <w:t xml:space="preserve">  </w:t>
      </w:r>
      <w:r w:rsidR="00245A35" w:rsidRPr="00D005D2">
        <w:rPr>
          <w:rFonts w:cs="TimesNewRomanPSMT;Times New Rom"/>
          <w:color w:val="000000"/>
          <w:sz w:val="36"/>
          <w:szCs w:val="36"/>
          <w:lang w:eastAsia="en-US"/>
        </w:rPr>
        <w:t xml:space="preserve"> Pengene sendes til OKB som Peterspenger</w:t>
      </w:r>
      <w:r w:rsidR="00CD3E4D" w:rsidRPr="00D005D2">
        <w:rPr>
          <w:rFonts w:cs="TimesNewRomanPSMT;Times New Rom"/>
          <w:color w:val="000000"/>
          <w:sz w:val="36"/>
          <w:szCs w:val="36"/>
          <w:lang w:eastAsia="en-US"/>
        </w:rPr>
        <w:t>.</w:t>
      </w:r>
    </w:p>
    <w:p w14:paraId="41B6A2E5" w14:textId="53ED4D3E" w:rsidR="00BB289C" w:rsidRPr="000A6F32" w:rsidRDefault="00BB289C" w:rsidP="00BB289C">
      <w:pPr>
        <w:pStyle w:val="Listeavsnitt"/>
        <w:numPr>
          <w:ilvl w:val="0"/>
          <w:numId w:val="10"/>
        </w:numPr>
        <w:suppressAutoHyphens w:val="0"/>
        <w:overflowPunct w:val="0"/>
        <w:spacing w:line="240" w:lineRule="auto"/>
        <w:rPr>
          <w:sz w:val="36"/>
          <w:szCs w:val="36"/>
        </w:rPr>
      </w:pPr>
      <w:r w:rsidRPr="00EE255A">
        <w:rPr>
          <w:rFonts w:cs="TimesNewRomanPSMT;Times New Rom"/>
          <w:sz w:val="36"/>
          <w:szCs w:val="36"/>
          <w:lang w:eastAsia="en-US"/>
        </w:rPr>
        <w:t>Søndag 1</w:t>
      </w:r>
      <w:r>
        <w:rPr>
          <w:rFonts w:cs="TimesNewRomanPSMT;Times New Rom"/>
          <w:sz w:val="36"/>
          <w:szCs w:val="36"/>
          <w:lang w:eastAsia="en-US"/>
        </w:rPr>
        <w:t>6</w:t>
      </w:r>
      <w:r w:rsidRPr="00EE255A">
        <w:rPr>
          <w:rFonts w:cs="TimesNewRomanPSMT;Times New Rom"/>
          <w:sz w:val="36"/>
          <w:szCs w:val="36"/>
          <w:lang w:eastAsia="en-US"/>
        </w:rPr>
        <w:t xml:space="preserve">. november </w:t>
      </w:r>
      <w:r>
        <w:rPr>
          <w:rFonts w:cs="TimesNewRomanPSMT;Times New Rom"/>
          <w:sz w:val="36"/>
          <w:szCs w:val="36"/>
          <w:lang w:eastAsia="en-US"/>
        </w:rPr>
        <w:t>(i dag) e</w:t>
      </w:r>
      <w:r w:rsidRPr="00EE255A">
        <w:rPr>
          <w:rFonts w:cs="TimesNewRomanPSMT;Times New Rom"/>
          <w:sz w:val="36"/>
          <w:szCs w:val="36"/>
          <w:lang w:eastAsia="en-US"/>
        </w:rPr>
        <w:t>r de</w:t>
      </w:r>
      <w:r>
        <w:rPr>
          <w:rFonts w:cs="TimesNewRomanPSMT;Times New Rom"/>
          <w:sz w:val="36"/>
          <w:szCs w:val="36"/>
          <w:lang w:eastAsia="en-US"/>
        </w:rPr>
        <w:t>t</w:t>
      </w:r>
      <w:r w:rsidRPr="00EE255A">
        <w:rPr>
          <w:rFonts w:cs="TimesNewRomanPSMT;Times New Rom"/>
          <w:sz w:val="36"/>
          <w:szCs w:val="36"/>
          <w:lang w:eastAsia="en-US"/>
        </w:rPr>
        <w:t xml:space="preserve"> Bonifatius</w:t>
      </w:r>
      <w:r w:rsidR="00E278EC">
        <w:rPr>
          <w:rFonts w:cs="TimesNewRomanPSMT;Times New Rom"/>
          <w:sz w:val="36"/>
          <w:szCs w:val="36"/>
          <w:lang w:eastAsia="en-US"/>
        </w:rPr>
        <w:t>-</w:t>
      </w:r>
      <w:r w:rsidRPr="00EE255A">
        <w:rPr>
          <w:rFonts w:cs="TimesNewRomanPSMT;Times New Rom"/>
          <w:sz w:val="36"/>
          <w:szCs w:val="36"/>
          <w:lang w:eastAsia="en-US"/>
        </w:rPr>
        <w:t>søndag.  Kollektene går til Bonifatiuswerk</w:t>
      </w:r>
      <w:r w:rsidR="00FD616F">
        <w:rPr>
          <w:rFonts w:cs="TimesNewRomanPSMT;Times New Rom"/>
          <w:sz w:val="36"/>
          <w:szCs w:val="36"/>
          <w:lang w:eastAsia="en-US"/>
        </w:rPr>
        <w:t xml:space="preserve"> i takknemlighet</w:t>
      </w:r>
      <w:r w:rsidRPr="00EE255A">
        <w:rPr>
          <w:rFonts w:cs="TimesNewRomanPSMT;Times New Rom"/>
          <w:sz w:val="36"/>
          <w:szCs w:val="36"/>
          <w:lang w:eastAsia="en-US"/>
        </w:rPr>
        <w:t>.</w:t>
      </w:r>
    </w:p>
    <w:p w14:paraId="1E552D6F" w14:textId="77777777" w:rsidR="000A6F32" w:rsidRPr="00144686" w:rsidRDefault="000A6F32" w:rsidP="000A6F32">
      <w:pPr>
        <w:pStyle w:val="Listeavsnitt"/>
        <w:suppressAutoHyphens w:val="0"/>
        <w:overflowPunct w:val="0"/>
        <w:spacing w:line="240" w:lineRule="auto"/>
        <w:ind w:left="360"/>
        <w:rPr>
          <w:sz w:val="36"/>
          <w:szCs w:val="36"/>
        </w:rPr>
      </w:pPr>
    </w:p>
    <w:p w14:paraId="4237B183" w14:textId="0907341F" w:rsidR="0002227B" w:rsidRPr="000A6F32" w:rsidRDefault="00864B23" w:rsidP="000A6F32">
      <w:pPr>
        <w:pStyle w:val="Listeavsnitt"/>
        <w:numPr>
          <w:ilvl w:val="0"/>
          <w:numId w:val="10"/>
        </w:numPr>
        <w:suppressAutoHyphens w:val="0"/>
        <w:overflowPunct w:val="0"/>
        <w:spacing w:line="240" w:lineRule="auto"/>
        <w:rPr>
          <w:sz w:val="36"/>
          <w:szCs w:val="36"/>
        </w:rPr>
      </w:pPr>
      <w:r>
        <w:rPr>
          <w:rFonts w:cs="TimesNewRomanPSMT;Times New Rom"/>
          <w:sz w:val="36"/>
          <w:szCs w:val="36"/>
          <w:lang w:eastAsia="en-US"/>
        </w:rPr>
        <w:t>Tirsdag 18. november kl. 18.30 finansrådsmøte.</w:t>
      </w:r>
    </w:p>
    <w:p w14:paraId="1185D05A" w14:textId="7957F3D5" w:rsidR="0029545A" w:rsidRPr="00310AAB" w:rsidRDefault="004F15FD" w:rsidP="00FB1755">
      <w:pPr>
        <w:pStyle w:val="Listeavsnitt"/>
        <w:numPr>
          <w:ilvl w:val="0"/>
          <w:numId w:val="10"/>
        </w:numPr>
        <w:suppressAutoHyphens w:val="0"/>
        <w:overflowPunct w:val="0"/>
        <w:spacing w:line="240" w:lineRule="auto"/>
        <w:rPr>
          <w:sz w:val="36"/>
          <w:szCs w:val="36"/>
        </w:rPr>
      </w:pPr>
      <w:r w:rsidRPr="00310AAB">
        <w:rPr>
          <w:rFonts w:cs="TimesNewRomanPSMT;Times New Rom"/>
          <w:sz w:val="36"/>
          <w:szCs w:val="36"/>
          <w:lang w:eastAsia="en-US"/>
        </w:rPr>
        <w:t>Onsdag 19. november kl. 19.00.  Fredrikstad Kirkeakademi</w:t>
      </w:r>
      <w:r w:rsidR="0099046A" w:rsidRPr="00310AAB">
        <w:rPr>
          <w:rFonts w:cs="TimesNewRomanPSMT;Times New Rom"/>
          <w:sz w:val="36"/>
          <w:szCs w:val="36"/>
          <w:lang w:eastAsia="en-US"/>
        </w:rPr>
        <w:t>.  Tema:  «Migrasjon og kristendom».  F</w:t>
      </w:r>
      <w:r w:rsidR="005F4CC1" w:rsidRPr="00310AAB">
        <w:rPr>
          <w:rFonts w:cs="TimesNewRomanPSMT;Times New Rom"/>
          <w:sz w:val="36"/>
          <w:szCs w:val="36"/>
          <w:lang w:eastAsia="en-US"/>
        </w:rPr>
        <w:t>ore</w:t>
      </w:r>
      <w:r w:rsidR="00F90D45" w:rsidRPr="00310AAB">
        <w:rPr>
          <w:rFonts w:cs="TimesNewRomanPSMT;Times New Rom"/>
          <w:sz w:val="36"/>
          <w:szCs w:val="36"/>
          <w:lang w:eastAsia="en-US"/>
        </w:rPr>
        <w:t>dragsholder</w:t>
      </w:r>
      <w:r w:rsidR="005F4CC1" w:rsidRPr="00310AAB">
        <w:rPr>
          <w:rFonts w:cs="TimesNewRomanPSMT;Times New Rom"/>
          <w:sz w:val="36"/>
          <w:szCs w:val="36"/>
          <w:lang w:eastAsia="en-US"/>
        </w:rPr>
        <w:t>: Marta Bivand Erdal.</w:t>
      </w:r>
      <w:r w:rsidR="0002227B" w:rsidRPr="00310AAB">
        <w:rPr>
          <w:rFonts w:cs="TimesNewRomanPSMT;Times New Rom"/>
          <w:sz w:val="36"/>
          <w:szCs w:val="36"/>
          <w:lang w:eastAsia="en-US"/>
        </w:rPr>
        <w:t xml:space="preserve">  </w:t>
      </w:r>
    </w:p>
    <w:p w14:paraId="50290475" w14:textId="1795C022" w:rsidR="00CD3E4D" w:rsidRDefault="00CD3E4D" w:rsidP="00CD3E4D">
      <w:pPr>
        <w:widowControl/>
        <w:numPr>
          <w:ilvl w:val="0"/>
          <w:numId w:val="10"/>
        </w:numPr>
        <w:suppressAutoHyphens w:val="0"/>
        <w:autoSpaceDE w:val="0"/>
        <w:autoSpaceDN w:val="0"/>
        <w:adjustRightInd w:val="0"/>
        <w:rPr>
          <w:rFonts w:ascii="Times New Roman" w:hAnsi="Times New Roman" w:cs="Times New Roman"/>
          <w:color w:val="000000"/>
          <w:sz w:val="36"/>
          <w:szCs w:val="36"/>
          <w:lang w:eastAsia="zh-TW" w:bidi="ar-SA"/>
        </w:rPr>
      </w:pPr>
      <w:r>
        <w:rPr>
          <w:rFonts w:ascii="Times New Roman" w:hAnsi="Times New Roman" w:cs="Times New Roman"/>
          <w:color w:val="000000"/>
          <w:sz w:val="36"/>
          <w:szCs w:val="36"/>
          <w:lang w:eastAsia="zh-TW" w:bidi="ar-SA"/>
        </w:rPr>
        <w:t>Konfirmantundervisning torsdag 20. november kl. 18.00.</w:t>
      </w:r>
    </w:p>
    <w:p w14:paraId="045A7119" w14:textId="5260F131" w:rsidR="004E2CA0" w:rsidRDefault="00D3741B" w:rsidP="00CD3E4D">
      <w:pPr>
        <w:widowControl/>
        <w:numPr>
          <w:ilvl w:val="0"/>
          <w:numId w:val="10"/>
        </w:numPr>
        <w:suppressAutoHyphens w:val="0"/>
        <w:autoSpaceDE w:val="0"/>
        <w:autoSpaceDN w:val="0"/>
        <w:adjustRightInd w:val="0"/>
        <w:rPr>
          <w:rFonts w:ascii="Times New Roman" w:hAnsi="Times New Roman" w:cs="Times New Roman"/>
          <w:color w:val="000000"/>
          <w:sz w:val="36"/>
          <w:szCs w:val="36"/>
          <w:lang w:eastAsia="zh-TW" w:bidi="ar-SA"/>
        </w:rPr>
      </w:pPr>
      <w:r>
        <w:rPr>
          <w:rFonts w:ascii="Times New Roman" w:hAnsi="Times New Roman" w:cs="Times New Roman"/>
          <w:color w:val="000000"/>
          <w:sz w:val="36"/>
          <w:szCs w:val="36"/>
          <w:lang w:eastAsia="zh-TW" w:bidi="ar-SA"/>
        </w:rPr>
        <w:t>Ministrantøvelse søndag 23. november etter høymessen.</w:t>
      </w:r>
    </w:p>
    <w:p w14:paraId="74795910" w14:textId="77777777" w:rsidR="00CA3054" w:rsidRDefault="00CA3054" w:rsidP="00CA3054">
      <w:pPr>
        <w:widowControl/>
        <w:suppressAutoHyphens w:val="0"/>
        <w:autoSpaceDE w:val="0"/>
        <w:autoSpaceDN w:val="0"/>
        <w:adjustRightInd w:val="0"/>
        <w:ind w:left="360"/>
        <w:rPr>
          <w:rFonts w:ascii="Times New Roman" w:hAnsi="Times New Roman" w:cs="Times New Roman"/>
          <w:color w:val="000000"/>
          <w:sz w:val="36"/>
          <w:szCs w:val="36"/>
          <w:lang w:eastAsia="zh-TW" w:bidi="ar-SA"/>
        </w:rPr>
      </w:pPr>
    </w:p>
    <w:p w14:paraId="2680A0E1" w14:textId="2617D6F6" w:rsidR="00310AAB" w:rsidRDefault="00310AAB" w:rsidP="00CD3E4D">
      <w:pPr>
        <w:widowControl/>
        <w:numPr>
          <w:ilvl w:val="0"/>
          <w:numId w:val="10"/>
        </w:numPr>
        <w:suppressAutoHyphens w:val="0"/>
        <w:autoSpaceDE w:val="0"/>
        <w:autoSpaceDN w:val="0"/>
        <w:adjustRightInd w:val="0"/>
        <w:rPr>
          <w:rFonts w:ascii="Times New Roman" w:hAnsi="Times New Roman" w:cs="Times New Roman"/>
          <w:color w:val="000000"/>
          <w:sz w:val="36"/>
          <w:szCs w:val="36"/>
          <w:lang w:eastAsia="zh-TW" w:bidi="ar-SA"/>
        </w:rPr>
      </w:pPr>
      <w:r>
        <w:rPr>
          <w:rFonts w:ascii="Times New Roman" w:hAnsi="Times New Roman" w:cs="Times New Roman"/>
          <w:color w:val="000000"/>
          <w:sz w:val="36"/>
          <w:szCs w:val="36"/>
          <w:lang w:eastAsia="zh-TW" w:bidi="ar-SA"/>
        </w:rPr>
        <w:t>Onsdag 26. november kl. 19.00, Katolsk Forum</w:t>
      </w:r>
      <w:r w:rsidR="000A0A5D">
        <w:rPr>
          <w:rFonts w:ascii="Times New Roman" w:hAnsi="Times New Roman" w:cs="Times New Roman"/>
          <w:color w:val="000000"/>
          <w:sz w:val="36"/>
          <w:szCs w:val="36"/>
          <w:lang w:eastAsia="zh-TW" w:bidi="ar-SA"/>
        </w:rPr>
        <w:t>.  Tema: «Livets evangelium og kroppens teologi»</w:t>
      </w:r>
      <w:r w:rsidR="001F0262">
        <w:rPr>
          <w:rFonts w:ascii="Times New Roman" w:hAnsi="Times New Roman" w:cs="Times New Roman"/>
          <w:color w:val="000000"/>
          <w:sz w:val="36"/>
          <w:szCs w:val="36"/>
          <w:lang w:eastAsia="zh-TW" w:bidi="ar-SA"/>
        </w:rPr>
        <w:t xml:space="preserve"> ved Eirik Steenhoff.  Se oppslag.     </w:t>
      </w:r>
      <w:r w:rsidR="000A0A5D">
        <w:rPr>
          <w:rFonts w:ascii="Times New Roman" w:hAnsi="Times New Roman" w:cs="Times New Roman"/>
          <w:color w:val="000000"/>
          <w:sz w:val="36"/>
          <w:szCs w:val="36"/>
          <w:lang w:eastAsia="zh-TW" w:bidi="ar-SA"/>
        </w:rPr>
        <w:t xml:space="preserve"> </w:t>
      </w:r>
    </w:p>
    <w:p w14:paraId="2ECB808F" w14:textId="77777777" w:rsidR="00CD3E4D" w:rsidRPr="00CD3E4D" w:rsidRDefault="00CD3E4D" w:rsidP="00CD3E4D">
      <w:pPr>
        <w:rPr>
          <w:sz w:val="36"/>
          <w:szCs w:val="36"/>
        </w:rPr>
      </w:pPr>
    </w:p>
    <w:p w14:paraId="1790FACA" w14:textId="1AAAA1B3" w:rsidR="00186AB0" w:rsidRPr="00130378" w:rsidRDefault="00186AB0" w:rsidP="00186AB0">
      <w:pPr>
        <w:widowControl/>
        <w:numPr>
          <w:ilvl w:val="0"/>
          <w:numId w:val="10"/>
        </w:numPr>
        <w:suppressAutoHyphens w:val="0"/>
        <w:autoSpaceDE w:val="0"/>
        <w:autoSpaceDN w:val="0"/>
        <w:adjustRightInd w:val="0"/>
        <w:rPr>
          <w:color w:val="000000"/>
          <w:sz w:val="36"/>
          <w:szCs w:val="36"/>
          <w:lang w:eastAsia="zh-TW"/>
        </w:rPr>
      </w:pPr>
      <w:r>
        <w:rPr>
          <w:color w:val="000000"/>
          <w:sz w:val="36"/>
          <w:szCs w:val="36"/>
          <w:lang w:eastAsia="zh-TW"/>
        </w:rPr>
        <w:t>Fredag 28. -</w:t>
      </w:r>
      <w:r w:rsidR="003447B1">
        <w:rPr>
          <w:color w:val="000000"/>
          <w:sz w:val="36"/>
          <w:szCs w:val="36"/>
          <w:lang w:eastAsia="zh-TW"/>
        </w:rPr>
        <w:t xml:space="preserve"> </w:t>
      </w:r>
      <w:r>
        <w:rPr>
          <w:color w:val="000000"/>
          <w:sz w:val="36"/>
          <w:szCs w:val="36"/>
          <w:lang w:eastAsia="zh-TW"/>
        </w:rPr>
        <w:t xml:space="preserve">30. november er det konfirmanthelg for 8. klasse og neste års konfirmanter.  Tema for helgen er: </w:t>
      </w:r>
      <w:r w:rsidRPr="00E249CD">
        <w:rPr>
          <w:sz w:val="36"/>
          <w:szCs w:val="36"/>
          <w:lang w:eastAsia="zh-TW"/>
        </w:rPr>
        <w:t xml:space="preserve">«Kom og følg meg.  Kall».  </w:t>
      </w:r>
      <w:r>
        <w:rPr>
          <w:color w:val="000000"/>
          <w:sz w:val="36"/>
          <w:szCs w:val="36"/>
          <w:lang w:eastAsia="zh-TW"/>
        </w:rPr>
        <w:t xml:space="preserve">Påmeldingsblanketter henger </w:t>
      </w:r>
      <w:r w:rsidR="00FF32F5">
        <w:rPr>
          <w:color w:val="000000"/>
          <w:sz w:val="36"/>
          <w:szCs w:val="36"/>
          <w:lang w:eastAsia="zh-TW"/>
        </w:rPr>
        <w:t>på oppslagstavlene</w:t>
      </w:r>
      <w:r>
        <w:rPr>
          <w:color w:val="000000"/>
          <w:sz w:val="36"/>
          <w:szCs w:val="36"/>
          <w:lang w:eastAsia="zh-TW"/>
        </w:rPr>
        <w:t xml:space="preserve">. </w:t>
      </w:r>
      <w:r>
        <w:rPr>
          <w:color w:val="000000"/>
          <w:sz w:val="36"/>
          <w:szCs w:val="36"/>
          <w:lang w:val="no" w:eastAsia="en-US"/>
        </w:rPr>
        <w:t>Dette er et obligatorisk program for 8.</w:t>
      </w:r>
      <w:r w:rsidR="002478FF">
        <w:rPr>
          <w:color w:val="000000"/>
          <w:sz w:val="36"/>
          <w:szCs w:val="36"/>
          <w:lang w:val="no" w:eastAsia="en-US"/>
        </w:rPr>
        <w:t xml:space="preserve"> </w:t>
      </w:r>
      <w:r>
        <w:rPr>
          <w:color w:val="000000"/>
          <w:sz w:val="36"/>
          <w:szCs w:val="36"/>
          <w:lang w:val="no" w:eastAsia="en-US"/>
        </w:rPr>
        <w:t>klasse og konfirmanter</w:t>
      </w:r>
      <w:r>
        <w:rPr>
          <w:color w:val="373737"/>
          <w:sz w:val="36"/>
          <w:szCs w:val="36"/>
          <w:lang w:val="no" w:eastAsia="en-US"/>
        </w:rPr>
        <w:t>.</w:t>
      </w:r>
    </w:p>
    <w:p w14:paraId="2FF1E443" w14:textId="77777777" w:rsidR="00186AB0" w:rsidRDefault="00186AB0" w:rsidP="00186AB0">
      <w:pPr>
        <w:pStyle w:val="NormalWeb"/>
        <w:numPr>
          <w:ilvl w:val="0"/>
          <w:numId w:val="10"/>
        </w:numPr>
        <w:spacing w:after="0"/>
        <w:contextualSpacing/>
        <w:rPr>
          <w:color w:val="000000"/>
          <w:sz w:val="36"/>
          <w:szCs w:val="36"/>
          <w:lang w:val="no" w:eastAsia="en-US"/>
        </w:rPr>
      </w:pPr>
      <w:r w:rsidRPr="005C1808">
        <w:rPr>
          <w:color w:val="000000"/>
          <w:sz w:val="36"/>
          <w:szCs w:val="36"/>
          <w:lang w:val="no" w:eastAsia="en-US"/>
        </w:rPr>
        <w:t>Årets Levende julekrybbe vil finne sted lørdag 1</w:t>
      </w:r>
      <w:r>
        <w:rPr>
          <w:color w:val="000000"/>
          <w:sz w:val="36"/>
          <w:szCs w:val="36"/>
          <w:lang w:val="no" w:eastAsia="en-US"/>
        </w:rPr>
        <w:t>3.</w:t>
      </w:r>
      <w:r w:rsidRPr="005C1808">
        <w:rPr>
          <w:color w:val="000000"/>
          <w:sz w:val="36"/>
          <w:szCs w:val="36"/>
          <w:lang w:val="no" w:eastAsia="en-US"/>
        </w:rPr>
        <w:t xml:space="preserve"> desember.  Messen er kl.12.00.  Årets tema er: «Fred på jord».  Konsert kl. 13.00.  Se oppslag.  Inntektene går til karitativt arbeid.</w:t>
      </w:r>
    </w:p>
    <w:p w14:paraId="5A325487" w14:textId="3F971DA2" w:rsidR="009676BB" w:rsidRPr="0043729E" w:rsidRDefault="009676BB" w:rsidP="009676BB">
      <w:pPr>
        <w:pStyle w:val="NormalWeb"/>
        <w:numPr>
          <w:ilvl w:val="0"/>
          <w:numId w:val="10"/>
        </w:numPr>
        <w:spacing w:after="0"/>
        <w:contextualSpacing/>
        <w:rPr>
          <w:color w:val="000000"/>
          <w:sz w:val="36"/>
          <w:szCs w:val="36"/>
          <w:lang w:val="no" w:eastAsia="en-US"/>
        </w:rPr>
      </w:pPr>
      <w:r w:rsidRPr="009676BB">
        <w:rPr>
          <w:rFonts w:ascii="Times New Roman" w:hAnsi="Times New Roman" w:cs="Times New Roman"/>
          <w:b/>
          <w:color w:val="000000"/>
          <w:sz w:val="36"/>
          <w:szCs w:val="36"/>
          <w:lang w:eastAsia="en-US"/>
        </w:rPr>
        <w:t>Polsk retrett</w:t>
      </w:r>
      <w:r w:rsidRPr="009676BB">
        <w:rPr>
          <w:rFonts w:ascii="Times New Roman" w:hAnsi="Times New Roman" w:cs="Times New Roman"/>
          <w:color w:val="000000"/>
          <w:sz w:val="36"/>
          <w:szCs w:val="36"/>
          <w:lang w:eastAsia="en-US"/>
        </w:rPr>
        <w:t xml:space="preserve"> </w:t>
      </w:r>
      <w:r>
        <w:rPr>
          <w:rFonts w:ascii="Times New Roman" w:hAnsi="Times New Roman" w:cs="Times New Roman"/>
          <w:color w:val="000000"/>
          <w:sz w:val="36"/>
          <w:szCs w:val="36"/>
          <w:lang w:eastAsia="en-US"/>
        </w:rPr>
        <w:t>søndag</w:t>
      </w:r>
      <w:r w:rsidRPr="009676BB">
        <w:rPr>
          <w:rFonts w:ascii="Times New Roman" w:hAnsi="Times New Roman" w:cs="Times New Roman"/>
          <w:b/>
          <w:bCs/>
          <w:color w:val="000000"/>
          <w:sz w:val="36"/>
          <w:szCs w:val="36"/>
          <w:lang w:eastAsia="en-US"/>
        </w:rPr>
        <w:t xml:space="preserve"> </w:t>
      </w:r>
      <w:r w:rsidR="00A82916">
        <w:rPr>
          <w:rFonts w:ascii="Times New Roman" w:hAnsi="Times New Roman" w:cs="Times New Roman"/>
          <w:b/>
          <w:bCs/>
          <w:color w:val="000000"/>
          <w:sz w:val="36"/>
          <w:szCs w:val="36"/>
          <w:lang w:eastAsia="en-US"/>
        </w:rPr>
        <w:t>7</w:t>
      </w:r>
      <w:r w:rsidRPr="009676BB">
        <w:rPr>
          <w:rFonts w:ascii="Times New Roman" w:hAnsi="Times New Roman" w:cs="Times New Roman"/>
          <w:b/>
          <w:color w:val="000000"/>
          <w:sz w:val="36"/>
          <w:szCs w:val="36"/>
          <w:lang w:eastAsia="en-US"/>
        </w:rPr>
        <w:t>. desember</w:t>
      </w:r>
      <w:r w:rsidRPr="009676BB">
        <w:rPr>
          <w:rFonts w:ascii="Times New Roman" w:hAnsi="Times New Roman" w:cs="Times New Roman"/>
          <w:color w:val="000000"/>
          <w:sz w:val="36"/>
          <w:szCs w:val="36"/>
          <w:lang w:eastAsia="en-US"/>
        </w:rPr>
        <w:t xml:space="preserve"> til søndag </w:t>
      </w:r>
      <w:r w:rsidR="00A82916">
        <w:rPr>
          <w:rFonts w:ascii="Times New Roman" w:hAnsi="Times New Roman" w:cs="Times New Roman"/>
          <w:color w:val="000000"/>
          <w:sz w:val="36"/>
          <w:szCs w:val="36"/>
          <w:lang w:eastAsia="en-US"/>
        </w:rPr>
        <w:t>9</w:t>
      </w:r>
      <w:r w:rsidRPr="009676BB">
        <w:rPr>
          <w:rFonts w:ascii="Times New Roman" w:hAnsi="Times New Roman" w:cs="Times New Roman"/>
          <w:b/>
          <w:bCs/>
          <w:color w:val="000000"/>
          <w:sz w:val="36"/>
          <w:szCs w:val="36"/>
          <w:lang w:eastAsia="en-US"/>
        </w:rPr>
        <w:t>. desember</w:t>
      </w:r>
      <w:r w:rsidRPr="009676BB">
        <w:rPr>
          <w:rFonts w:ascii="Times New Roman" w:hAnsi="Times New Roman" w:cs="Times New Roman"/>
          <w:color w:val="000000"/>
          <w:sz w:val="36"/>
          <w:szCs w:val="36"/>
          <w:lang w:eastAsia="en-US"/>
        </w:rPr>
        <w:t>.  Se oppslag.</w:t>
      </w:r>
    </w:p>
    <w:p w14:paraId="6BF5B97A" w14:textId="77777777" w:rsidR="0043729E" w:rsidRDefault="0043729E" w:rsidP="0043729E">
      <w:pPr>
        <w:pStyle w:val="Listeavsnitt"/>
        <w:rPr>
          <w:color w:val="000000"/>
          <w:sz w:val="36"/>
          <w:szCs w:val="36"/>
          <w:lang w:val="no" w:eastAsia="en-US"/>
        </w:rPr>
      </w:pPr>
    </w:p>
    <w:p w14:paraId="7A3AB7E7" w14:textId="090B1E1C" w:rsidR="00686C75" w:rsidRDefault="00686C75" w:rsidP="00686C75">
      <w:pPr>
        <w:numPr>
          <w:ilvl w:val="0"/>
          <w:numId w:val="6"/>
        </w:numPr>
        <w:rPr>
          <w:rFonts w:ascii="Times New Roman" w:hAnsi="Times New Roman" w:cs="Times New Roman"/>
          <w:color w:val="000000"/>
          <w:sz w:val="32"/>
          <w:szCs w:val="32"/>
          <w:lang w:val="no" w:eastAsia="en-US"/>
        </w:rPr>
      </w:pPr>
      <w:r w:rsidRPr="000140F5">
        <w:rPr>
          <w:rFonts w:ascii="Times New Roman" w:hAnsi="Times New Roman" w:cs="Times New Roman"/>
          <w:color w:val="000000"/>
          <w:sz w:val="32"/>
          <w:szCs w:val="32"/>
        </w:rPr>
        <w:t xml:space="preserve">8. desember feirer Den Katolske Kirke høytiden for Jomfru Marias uplettede unnfangelse. Høytiden er Oblatfedrenes patronatfest. Oblatfedrenes Fredrikstadkommunitet feirer denne høytid på </w:t>
      </w:r>
      <w:r>
        <w:rPr>
          <w:rFonts w:ascii="Times New Roman" w:hAnsi="Times New Roman" w:cs="Times New Roman"/>
          <w:color w:val="000000"/>
          <w:sz w:val="32"/>
          <w:szCs w:val="32"/>
        </w:rPr>
        <w:t>man</w:t>
      </w:r>
      <w:r w:rsidRPr="000140F5">
        <w:rPr>
          <w:rFonts w:ascii="Times New Roman" w:hAnsi="Times New Roman" w:cs="Times New Roman"/>
          <w:color w:val="000000"/>
          <w:sz w:val="32"/>
          <w:szCs w:val="32"/>
        </w:rPr>
        <w:t xml:space="preserve">dag </w:t>
      </w:r>
      <w:r>
        <w:rPr>
          <w:rFonts w:ascii="Times New Roman" w:hAnsi="Times New Roman" w:cs="Times New Roman"/>
          <w:color w:val="000000"/>
          <w:sz w:val="32"/>
          <w:szCs w:val="32"/>
        </w:rPr>
        <w:t>8</w:t>
      </w:r>
      <w:r w:rsidRPr="000140F5">
        <w:rPr>
          <w:rFonts w:ascii="Times New Roman" w:hAnsi="Times New Roman" w:cs="Times New Roman"/>
          <w:color w:val="000000"/>
          <w:sz w:val="32"/>
          <w:szCs w:val="32"/>
        </w:rPr>
        <w:t xml:space="preserve">. desember, med messe kl.11.00 i St. Birgitta kirke i Fredrikstad.  </w:t>
      </w:r>
      <w:r w:rsidRPr="000140F5">
        <w:rPr>
          <w:rFonts w:ascii="Times New Roman" w:hAnsi="Times New Roman" w:cs="Times New Roman"/>
          <w:color w:val="000000"/>
          <w:sz w:val="32"/>
          <w:szCs w:val="32"/>
          <w:lang w:val="no" w:eastAsia="en-US"/>
        </w:rPr>
        <w:t xml:space="preserve">Hjertelig velkommen til messen og deretter lunsj. </w:t>
      </w:r>
    </w:p>
    <w:p w14:paraId="34EAE3B9" w14:textId="512BE088" w:rsidR="000D399C" w:rsidRPr="00231DA2" w:rsidRDefault="006B6E0C" w:rsidP="00231DA2">
      <w:pPr>
        <w:widowControl/>
        <w:numPr>
          <w:ilvl w:val="0"/>
          <w:numId w:val="10"/>
        </w:numPr>
        <w:rPr>
          <w:rFonts w:ascii="Times New Roman" w:hAnsi="Times New Roman" w:cs="Times New Roman"/>
          <w:sz w:val="36"/>
          <w:szCs w:val="36"/>
        </w:rPr>
      </w:pPr>
      <w:r>
        <w:rPr>
          <w:rFonts w:ascii="Times New Roman" w:hAnsi="Times New Roman" w:cs="Times New Roman"/>
          <w:sz w:val="36"/>
          <w:szCs w:val="36"/>
        </w:rPr>
        <w:t xml:space="preserve">Vi ber om at </w:t>
      </w:r>
      <w:r w:rsidR="008269FD">
        <w:rPr>
          <w:rFonts w:ascii="Times New Roman" w:hAnsi="Times New Roman" w:cs="Times New Roman"/>
          <w:sz w:val="36"/>
          <w:szCs w:val="36"/>
        </w:rPr>
        <w:t>d</w:t>
      </w:r>
      <w:r w:rsidR="000D399C">
        <w:rPr>
          <w:rFonts w:ascii="Times New Roman" w:hAnsi="Times New Roman" w:cs="Times New Roman"/>
          <w:sz w:val="36"/>
          <w:szCs w:val="36"/>
        </w:rPr>
        <w:t>ere forlater kirkerommet etter høymessen</w:t>
      </w:r>
      <w:r w:rsidR="008269FD">
        <w:rPr>
          <w:rFonts w:ascii="Times New Roman" w:hAnsi="Times New Roman" w:cs="Times New Roman"/>
          <w:sz w:val="36"/>
          <w:szCs w:val="36"/>
        </w:rPr>
        <w:t xml:space="preserve"> i stillhet</w:t>
      </w:r>
      <w:r w:rsidR="009E0C62">
        <w:rPr>
          <w:rFonts w:ascii="Times New Roman" w:hAnsi="Times New Roman" w:cs="Times New Roman"/>
          <w:sz w:val="36"/>
          <w:szCs w:val="36"/>
        </w:rPr>
        <w:t>.  Ta hensyn til de som er igjen og ber.</w:t>
      </w:r>
    </w:p>
    <w:p w14:paraId="4FD55A29" w14:textId="67E24512" w:rsidR="00890B31" w:rsidRPr="006B6E0C" w:rsidRDefault="005746F4" w:rsidP="00D47466">
      <w:pPr>
        <w:pStyle w:val="Preformaterttekst"/>
        <w:numPr>
          <w:ilvl w:val="0"/>
          <w:numId w:val="2"/>
        </w:numPr>
        <w:shd w:val="clear" w:color="auto" w:fill="FFFFFF"/>
        <w:suppressAutoHyphens w:val="0"/>
        <w:spacing w:before="280" w:after="28"/>
        <w:rPr>
          <w:rFonts w:ascii="Times New Roman" w:hAnsi="Times New Roman" w:cs="Times New Roman"/>
          <w:sz w:val="36"/>
          <w:szCs w:val="36"/>
        </w:rPr>
      </w:pPr>
      <w:bookmarkStart w:id="3" w:name="_Hlk502758230"/>
      <w:bookmarkStart w:id="4" w:name="_Hlk10560601"/>
      <w:bookmarkEnd w:id="2"/>
      <w:r>
        <w:rPr>
          <w:rFonts w:ascii="Times New Roman" w:hAnsi="Times New Roman" w:cs="Times New Roman"/>
          <w:sz w:val="36"/>
          <w:szCs w:val="36"/>
          <w:lang w:eastAsia="en-US"/>
        </w:rPr>
        <w:t>Kaldeisk</w:t>
      </w:r>
      <w:r w:rsidR="00E719EA">
        <w:rPr>
          <w:rFonts w:ascii="Times New Roman" w:hAnsi="Times New Roman" w:cs="Times New Roman"/>
          <w:sz w:val="36"/>
          <w:szCs w:val="36"/>
          <w:lang w:eastAsia="en-US"/>
        </w:rPr>
        <w:t xml:space="preserve"> </w:t>
      </w:r>
      <w:r w:rsidR="008B3E6C" w:rsidRPr="00F51D36">
        <w:rPr>
          <w:rFonts w:ascii="Times New Roman" w:hAnsi="Times New Roman" w:cs="Times New Roman"/>
          <w:sz w:val="36"/>
          <w:szCs w:val="36"/>
          <w:lang w:eastAsia="en-US"/>
        </w:rPr>
        <w:t>gruppe</w:t>
      </w:r>
      <w:r w:rsidR="00EB3185" w:rsidRPr="00F51D36">
        <w:rPr>
          <w:rFonts w:ascii="Times New Roman" w:hAnsi="Times New Roman" w:cs="Times New Roman"/>
          <w:sz w:val="36"/>
          <w:szCs w:val="36"/>
          <w:lang w:eastAsia="en-US"/>
        </w:rPr>
        <w:t xml:space="preserve"> har ansvaret for vask av kirken til uken.  </w:t>
      </w:r>
      <w:r>
        <w:rPr>
          <w:rFonts w:ascii="Times New Roman" w:hAnsi="Times New Roman" w:cs="Times New Roman"/>
          <w:sz w:val="36"/>
          <w:szCs w:val="36"/>
          <w:lang w:eastAsia="en-US"/>
        </w:rPr>
        <w:t>Norsk</w:t>
      </w:r>
      <w:r w:rsidR="001E62D2" w:rsidRPr="00F51D36">
        <w:rPr>
          <w:rFonts w:ascii="Times New Roman" w:hAnsi="Times New Roman" w:cs="Times New Roman"/>
          <w:sz w:val="36"/>
          <w:szCs w:val="36"/>
          <w:lang w:eastAsia="en-US"/>
        </w:rPr>
        <w:t xml:space="preserve"> gr</w:t>
      </w:r>
      <w:r w:rsidR="0096533C" w:rsidRPr="00F51D36">
        <w:rPr>
          <w:rFonts w:ascii="Times New Roman" w:hAnsi="Times New Roman" w:cs="Times New Roman"/>
          <w:sz w:val="36"/>
          <w:szCs w:val="36"/>
          <w:lang w:eastAsia="en-US"/>
        </w:rPr>
        <w:t>uppe</w:t>
      </w:r>
      <w:r w:rsidR="00EB3185" w:rsidRPr="00F51D36">
        <w:rPr>
          <w:rFonts w:ascii="Times New Roman" w:hAnsi="Times New Roman" w:cs="Times New Roman"/>
          <w:sz w:val="36"/>
          <w:szCs w:val="36"/>
          <w:lang w:eastAsia="en-US"/>
        </w:rPr>
        <w:t xml:space="preserve"> har ansvaret for kirkekaffen neste søndag</w:t>
      </w:r>
      <w:r w:rsidR="00AD3A8E" w:rsidRPr="00F51D36">
        <w:rPr>
          <w:rFonts w:ascii="Times New Roman" w:hAnsi="Times New Roman" w:cs="Times New Roman"/>
          <w:sz w:val="36"/>
          <w:szCs w:val="36"/>
          <w:lang w:eastAsia="en-US"/>
        </w:rPr>
        <w:t>.</w:t>
      </w:r>
      <w:r w:rsidR="00EB3185" w:rsidRPr="00F51D36">
        <w:rPr>
          <w:rFonts w:ascii="Times New Roman" w:hAnsi="Times New Roman" w:cs="Times New Roman"/>
          <w:sz w:val="36"/>
          <w:szCs w:val="36"/>
          <w:lang w:eastAsia="en-US"/>
        </w:rPr>
        <w:t xml:space="preserve"> </w:t>
      </w:r>
      <w:bookmarkEnd w:id="3"/>
      <w:r w:rsidR="00EB3185" w:rsidRPr="00F51D36">
        <w:rPr>
          <w:rFonts w:ascii="Times New Roman" w:hAnsi="Times New Roman" w:cs="Times New Roman"/>
          <w:sz w:val="36"/>
          <w:szCs w:val="36"/>
          <w:lang w:eastAsia="en-US"/>
        </w:rPr>
        <w:t xml:space="preserve">  </w:t>
      </w:r>
      <w:r w:rsidR="00EB3185" w:rsidRPr="0040086E">
        <w:rPr>
          <w:rFonts w:ascii="Times New Roman" w:hAnsi="Times New Roman" w:cs="Times New Roman"/>
          <w:sz w:val="36"/>
          <w:szCs w:val="36"/>
          <w:lang w:eastAsia="en-US"/>
        </w:rPr>
        <w:t xml:space="preserve">          </w:t>
      </w:r>
      <w:bookmarkEnd w:id="4"/>
    </w:p>
    <w:p w14:paraId="3698B33D" w14:textId="162FF1C4" w:rsidR="00CE5BF8" w:rsidRDefault="00B4322F" w:rsidP="00D47466">
      <w:pPr>
        <w:spacing w:before="280"/>
        <w:contextualSpacing/>
        <w:rPr>
          <w:rFonts w:ascii="Times New Roman" w:hAnsi="Times New Roman" w:cs="Times New Roman"/>
          <w:b/>
          <w:sz w:val="44"/>
          <w:szCs w:val="44"/>
        </w:rPr>
      </w:pPr>
      <w:r w:rsidRPr="00033A89">
        <w:rPr>
          <w:rFonts w:ascii="Times New Roman" w:eastAsia="Times New Roman" w:hAnsi="Times New Roman" w:cs="Times New Roman"/>
          <w:b/>
          <w:sz w:val="44"/>
          <w:szCs w:val="44"/>
        </w:rPr>
        <w:t>R</w:t>
      </w:r>
      <w:r w:rsidR="00CB29E6" w:rsidRPr="00033A89">
        <w:rPr>
          <w:rFonts w:ascii="Times New Roman" w:eastAsia="Times New Roman" w:hAnsi="Times New Roman" w:cs="Times New Roman"/>
          <w:b/>
          <w:sz w:val="44"/>
          <w:szCs w:val="44"/>
        </w:rPr>
        <w:t>iktig g</w:t>
      </w:r>
      <w:r w:rsidR="00CB29E6" w:rsidRPr="00033A89">
        <w:rPr>
          <w:rFonts w:ascii="Times New Roman" w:hAnsi="Times New Roman" w:cs="Times New Roman"/>
          <w:b/>
          <w:sz w:val="44"/>
          <w:szCs w:val="44"/>
        </w:rPr>
        <w:t>od søndag og velkommen til kirkekaffe!</w:t>
      </w:r>
    </w:p>
    <w:sectPr w:rsidR="00CE5BF8" w:rsidSect="009A7F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altName w:val="Cambria"/>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TimesNewRomanPSMT;Times New Rom">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432" w:hanging="432"/>
      </w:pPr>
    </w:lvl>
    <w:lvl w:ilvl="1">
      <w:start w:val="1"/>
      <w:numFmt w:val="none"/>
      <w:pStyle w:val="Overskrift2"/>
      <w:suff w:val="nothing"/>
      <w:lvlText w:val=""/>
      <w:lvlJc w:val="left"/>
      <w:pPr>
        <w:tabs>
          <w:tab w:val="num" w:pos="0"/>
        </w:tabs>
        <w:ind w:left="576" w:hanging="576"/>
      </w:pPr>
    </w:lvl>
    <w:lvl w:ilvl="2">
      <w:start w:val="1"/>
      <w:numFmt w:val="none"/>
      <w:pStyle w:val="Overskrif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0"/>
        </w:tabs>
        <w:ind w:left="360" w:hanging="360"/>
      </w:pPr>
      <w:rPr>
        <w:rFonts w:ascii="Symbol" w:hAnsi="Symbol" w:cs="Symbol"/>
        <w:b w:val="0"/>
        <w:color w:val="000000"/>
        <w:sz w:val="36"/>
        <w:szCs w:val="32"/>
        <w:lang w:val="no" w:eastAsia="en-US" w:bidi="hi-I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b w:val="0"/>
        <w:color w:val="000000"/>
        <w:sz w:val="36"/>
        <w:szCs w:val="32"/>
        <w:lang w:val="no" w:eastAsia="en-US" w:bidi="hi-IN"/>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b w:val="0"/>
        <w:color w:val="000000"/>
        <w:sz w:val="36"/>
        <w:szCs w:val="32"/>
        <w:lang w:val="no" w:eastAsia="en-US" w:bidi="hi-IN"/>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color w:val="262626"/>
        <w:sz w:val="36"/>
        <w:szCs w:val="3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Times New Roman" w:hAnsi="Times New Roman" w:cs="Times New Roman"/>
        <w:b/>
        <w:sz w:val="36"/>
        <w:szCs w:val="36"/>
      </w:rPr>
    </w:lvl>
    <w:lvl w:ilvl="1">
      <w:start w:val="1"/>
      <w:numFmt w:val="bullet"/>
      <w:lvlText w:val="o"/>
      <w:lvlJc w:val="left"/>
      <w:pPr>
        <w:tabs>
          <w:tab w:val="num" w:pos="1440"/>
        </w:tabs>
        <w:ind w:left="1440" w:hanging="360"/>
      </w:pPr>
      <w:rPr>
        <w:rFonts w:ascii="Courier New" w:hAnsi="Courier New" w:cs="Symbol"/>
        <w:b w:val="0"/>
        <w:sz w:val="36"/>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Times New Roman" w:hAnsi="Times New Roman" w:cs="Times New Roman" w:hint="default"/>
        <w:sz w:val="32"/>
        <w:szCs w:val="32"/>
        <w:lang w:bidi="hi-I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1B7699F"/>
    <w:multiLevelType w:val="hybridMultilevel"/>
    <w:tmpl w:val="65DC0D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24008FD"/>
    <w:multiLevelType w:val="multilevel"/>
    <w:tmpl w:val="EF38BDEC"/>
    <w:lvl w:ilvl="0">
      <w:start w:val="1"/>
      <w:numFmt w:val="bullet"/>
      <w:lvlText w:val=""/>
      <w:lvlJc w:val="left"/>
      <w:pPr>
        <w:ind w:left="360" w:hanging="360"/>
      </w:pPr>
      <w:rPr>
        <w:rFonts w:ascii="Symbol" w:hAnsi="Symbol" w:cs="OpenSymbol;Arial Unicode MS" w:hint="default"/>
        <w:b w:val="0"/>
        <w:sz w:val="3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0C4F535D"/>
    <w:multiLevelType w:val="multilevel"/>
    <w:tmpl w:val="B8368BCE"/>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1E596C24"/>
    <w:multiLevelType w:val="multilevel"/>
    <w:tmpl w:val="E6062D0A"/>
    <w:lvl w:ilvl="0">
      <w:start w:val="1"/>
      <w:numFmt w:val="bullet"/>
      <w:lvlText w:val=""/>
      <w:lvlJc w:val="left"/>
      <w:pPr>
        <w:tabs>
          <w:tab w:val="num" w:pos="927"/>
        </w:tabs>
        <w:ind w:left="927" w:hanging="360"/>
      </w:pPr>
      <w:rPr>
        <w:rFonts w:ascii="Symbol" w:hAnsi="Symbol" w:cs="Symbol" w:hint="default"/>
        <w:sz w:val="36"/>
      </w:rPr>
    </w:lvl>
    <w:lvl w:ilvl="1">
      <w:start w:val="1"/>
      <w:numFmt w:val="bullet"/>
      <w:lvlText w:val="◦"/>
      <w:lvlJc w:val="left"/>
      <w:pPr>
        <w:tabs>
          <w:tab w:val="num" w:pos="1287"/>
        </w:tabs>
        <w:ind w:left="1287" w:hanging="360"/>
      </w:pPr>
      <w:rPr>
        <w:rFonts w:ascii="OpenSymbol" w:hAnsi="OpenSymbol" w:cs="OpenSymbol;Arial Unicode MS" w:hint="default"/>
      </w:rPr>
    </w:lvl>
    <w:lvl w:ilvl="2">
      <w:start w:val="1"/>
      <w:numFmt w:val="bullet"/>
      <w:lvlText w:val="▪"/>
      <w:lvlJc w:val="left"/>
      <w:pPr>
        <w:tabs>
          <w:tab w:val="num" w:pos="1647"/>
        </w:tabs>
        <w:ind w:left="1647" w:hanging="360"/>
      </w:pPr>
      <w:rPr>
        <w:rFonts w:ascii="OpenSymbol" w:hAnsi="OpenSymbol" w:cs="OpenSymbol;Arial Unicode MS" w:hint="default"/>
      </w:rPr>
    </w:lvl>
    <w:lvl w:ilvl="3">
      <w:start w:val="1"/>
      <w:numFmt w:val="bullet"/>
      <w:lvlText w:val=""/>
      <w:lvlJc w:val="left"/>
      <w:pPr>
        <w:tabs>
          <w:tab w:val="num" w:pos="2007"/>
        </w:tabs>
        <w:ind w:left="2007" w:hanging="360"/>
      </w:pPr>
      <w:rPr>
        <w:rFonts w:ascii="Symbol" w:hAnsi="Symbol" w:cs="OpenSymbol;Arial Unicode MS" w:hint="default"/>
      </w:rPr>
    </w:lvl>
    <w:lvl w:ilvl="4">
      <w:start w:val="1"/>
      <w:numFmt w:val="bullet"/>
      <w:lvlText w:val="◦"/>
      <w:lvlJc w:val="left"/>
      <w:pPr>
        <w:tabs>
          <w:tab w:val="num" w:pos="2367"/>
        </w:tabs>
        <w:ind w:left="2367" w:hanging="360"/>
      </w:pPr>
      <w:rPr>
        <w:rFonts w:ascii="OpenSymbol" w:hAnsi="OpenSymbol" w:cs="OpenSymbol;Arial Unicode MS" w:hint="default"/>
      </w:rPr>
    </w:lvl>
    <w:lvl w:ilvl="5">
      <w:start w:val="1"/>
      <w:numFmt w:val="bullet"/>
      <w:lvlText w:val="▪"/>
      <w:lvlJc w:val="left"/>
      <w:pPr>
        <w:tabs>
          <w:tab w:val="num" w:pos="2727"/>
        </w:tabs>
        <w:ind w:left="2727" w:hanging="360"/>
      </w:pPr>
      <w:rPr>
        <w:rFonts w:ascii="OpenSymbol" w:hAnsi="OpenSymbol" w:cs="OpenSymbol;Arial Unicode MS" w:hint="default"/>
      </w:rPr>
    </w:lvl>
    <w:lvl w:ilvl="6">
      <w:start w:val="1"/>
      <w:numFmt w:val="bullet"/>
      <w:lvlText w:val=""/>
      <w:lvlJc w:val="left"/>
      <w:pPr>
        <w:tabs>
          <w:tab w:val="num" w:pos="3087"/>
        </w:tabs>
        <w:ind w:left="3087" w:hanging="360"/>
      </w:pPr>
      <w:rPr>
        <w:rFonts w:ascii="Symbol" w:hAnsi="Symbol" w:cs="OpenSymbol;Arial Unicode MS" w:hint="default"/>
      </w:rPr>
    </w:lvl>
    <w:lvl w:ilvl="7">
      <w:start w:val="1"/>
      <w:numFmt w:val="bullet"/>
      <w:lvlText w:val="◦"/>
      <w:lvlJc w:val="left"/>
      <w:pPr>
        <w:tabs>
          <w:tab w:val="num" w:pos="3447"/>
        </w:tabs>
        <w:ind w:left="3447" w:hanging="360"/>
      </w:pPr>
      <w:rPr>
        <w:rFonts w:ascii="OpenSymbol" w:hAnsi="OpenSymbol" w:cs="OpenSymbol;Arial Unicode MS" w:hint="default"/>
      </w:rPr>
    </w:lvl>
    <w:lvl w:ilvl="8">
      <w:start w:val="1"/>
      <w:numFmt w:val="bullet"/>
      <w:lvlText w:val="▪"/>
      <w:lvlJc w:val="left"/>
      <w:pPr>
        <w:tabs>
          <w:tab w:val="num" w:pos="3807"/>
        </w:tabs>
        <w:ind w:left="3807" w:hanging="360"/>
      </w:pPr>
      <w:rPr>
        <w:rFonts w:ascii="OpenSymbol" w:hAnsi="OpenSymbol" w:cs="OpenSymbol;Arial Unicode MS" w:hint="default"/>
      </w:rPr>
    </w:lvl>
  </w:abstractNum>
  <w:abstractNum w:abstractNumId="9" w15:restartNumberingAfterBreak="0">
    <w:nsid w:val="250444A3"/>
    <w:multiLevelType w:val="multilevel"/>
    <w:tmpl w:val="CAB6445C"/>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927042C"/>
    <w:multiLevelType w:val="multilevel"/>
    <w:tmpl w:val="99EA1636"/>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3AFC21FB"/>
    <w:multiLevelType w:val="hybridMultilevel"/>
    <w:tmpl w:val="7DB61398"/>
    <w:lvl w:ilvl="0" w:tplc="59D2559A">
      <w:numFmt w:val="bullet"/>
      <w:lvlText w:val="-"/>
      <w:lvlJc w:val="left"/>
      <w:pPr>
        <w:ind w:left="720" w:hanging="360"/>
      </w:pPr>
      <w:rPr>
        <w:rFonts w:ascii="Times New Roman" w:eastAsia="Times New Roman" w:hAnsi="Times New Roman" w:cs="Times New Roman" w:hint="default"/>
        <w:b/>
        <w:i/>
        <w:sz w:val="32"/>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7567E2"/>
    <w:multiLevelType w:val="multilevel"/>
    <w:tmpl w:val="0A548590"/>
    <w:lvl w:ilvl="0">
      <w:start w:val="1"/>
      <w:numFmt w:val="bullet"/>
      <w:lvlText w:val="-"/>
      <w:lvlJc w:val="left"/>
      <w:pPr>
        <w:tabs>
          <w:tab w:val="num" w:pos="720"/>
        </w:tabs>
        <w:ind w:left="720" w:hanging="360"/>
      </w:pPr>
      <w:rPr>
        <w:rFonts w:ascii="Times New Roman" w:hAnsi="Times New Roman" w:cs="Times New Roman" w:hint="default"/>
        <w:b/>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24D5D8F"/>
    <w:multiLevelType w:val="hybridMultilevel"/>
    <w:tmpl w:val="0BB8F212"/>
    <w:lvl w:ilvl="0" w:tplc="04140001">
      <w:start w:val="1"/>
      <w:numFmt w:val="bullet"/>
      <w:lvlText w:val=""/>
      <w:lvlJc w:val="left"/>
      <w:pPr>
        <w:ind w:left="502" w:hanging="360"/>
      </w:pPr>
      <w:rPr>
        <w:rFonts w:ascii="Symbol" w:hAnsi="Symbol"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14" w15:restartNumberingAfterBreak="0">
    <w:nsid w:val="71FE79B5"/>
    <w:multiLevelType w:val="multilevel"/>
    <w:tmpl w:val="CAE0A56E"/>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76CB2224"/>
    <w:multiLevelType w:val="hybridMultilevel"/>
    <w:tmpl w:val="13C264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A13063F"/>
    <w:multiLevelType w:val="hybridMultilevel"/>
    <w:tmpl w:val="AAECA0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82016251">
    <w:abstractNumId w:val="0"/>
  </w:num>
  <w:num w:numId="2" w16cid:durableId="1654018388">
    <w:abstractNumId w:val="1"/>
  </w:num>
  <w:num w:numId="3" w16cid:durableId="174612422">
    <w:abstractNumId w:val="5"/>
  </w:num>
  <w:num w:numId="4" w16cid:durableId="1953172900">
    <w:abstractNumId w:val="8"/>
  </w:num>
  <w:num w:numId="5" w16cid:durableId="2014330550">
    <w:abstractNumId w:val="2"/>
  </w:num>
  <w:num w:numId="6" w16cid:durableId="633485330">
    <w:abstractNumId w:val="14"/>
  </w:num>
  <w:num w:numId="7" w16cid:durableId="2113435942">
    <w:abstractNumId w:val="11"/>
  </w:num>
  <w:num w:numId="8" w16cid:durableId="1374424777">
    <w:abstractNumId w:val="16"/>
  </w:num>
  <w:num w:numId="9" w16cid:durableId="419764405">
    <w:abstractNumId w:val="12"/>
  </w:num>
  <w:num w:numId="10" w16cid:durableId="1375614255">
    <w:abstractNumId w:val="7"/>
  </w:num>
  <w:num w:numId="11" w16cid:durableId="1015307966">
    <w:abstractNumId w:val="9"/>
  </w:num>
  <w:num w:numId="12" w16cid:durableId="1823307332">
    <w:abstractNumId w:val="6"/>
  </w:num>
  <w:num w:numId="13" w16cid:durableId="875116613">
    <w:abstractNumId w:val="13"/>
  </w:num>
  <w:num w:numId="14" w16cid:durableId="1685210796">
    <w:abstractNumId w:val="10"/>
  </w:num>
  <w:num w:numId="15" w16cid:durableId="133321787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38"/>
    <w:rsid w:val="00000593"/>
    <w:rsid w:val="000017B9"/>
    <w:rsid w:val="000031B1"/>
    <w:rsid w:val="00005967"/>
    <w:rsid w:val="000059BA"/>
    <w:rsid w:val="0000660F"/>
    <w:rsid w:val="00011C3E"/>
    <w:rsid w:val="00012835"/>
    <w:rsid w:val="00013AA8"/>
    <w:rsid w:val="00014984"/>
    <w:rsid w:val="00014C31"/>
    <w:rsid w:val="00015299"/>
    <w:rsid w:val="000162DE"/>
    <w:rsid w:val="000167B2"/>
    <w:rsid w:val="000176F1"/>
    <w:rsid w:val="0002227B"/>
    <w:rsid w:val="00023695"/>
    <w:rsid w:val="0002560C"/>
    <w:rsid w:val="0002673E"/>
    <w:rsid w:val="00026D02"/>
    <w:rsid w:val="00026F23"/>
    <w:rsid w:val="00031116"/>
    <w:rsid w:val="000313E3"/>
    <w:rsid w:val="0003277D"/>
    <w:rsid w:val="00032829"/>
    <w:rsid w:val="00033A89"/>
    <w:rsid w:val="00033C34"/>
    <w:rsid w:val="00034A63"/>
    <w:rsid w:val="00035620"/>
    <w:rsid w:val="00035810"/>
    <w:rsid w:val="00037FC6"/>
    <w:rsid w:val="00041BB8"/>
    <w:rsid w:val="00042A8F"/>
    <w:rsid w:val="00044F32"/>
    <w:rsid w:val="0004551F"/>
    <w:rsid w:val="00045906"/>
    <w:rsid w:val="00046AA6"/>
    <w:rsid w:val="00047F1C"/>
    <w:rsid w:val="00054C30"/>
    <w:rsid w:val="000573B1"/>
    <w:rsid w:val="000577FA"/>
    <w:rsid w:val="0006262C"/>
    <w:rsid w:val="00063303"/>
    <w:rsid w:val="0006385C"/>
    <w:rsid w:val="00066224"/>
    <w:rsid w:val="00071797"/>
    <w:rsid w:val="00072393"/>
    <w:rsid w:val="00073789"/>
    <w:rsid w:val="00074561"/>
    <w:rsid w:val="000750E8"/>
    <w:rsid w:val="00076EF7"/>
    <w:rsid w:val="0008041C"/>
    <w:rsid w:val="00080586"/>
    <w:rsid w:val="00080A53"/>
    <w:rsid w:val="00081838"/>
    <w:rsid w:val="00084534"/>
    <w:rsid w:val="00084FB8"/>
    <w:rsid w:val="0008523B"/>
    <w:rsid w:val="000862F6"/>
    <w:rsid w:val="00086A9D"/>
    <w:rsid w:val="00087C90"/>
    <w:rsid w:val="00087E0D"/>
    <w:rsid w:val="00090DDA"/>
    <w:rsid w:val="00096E9C"/>
    <w:rsid w:val="000A0A5D"/>
    <w:rsid w:val="000A4F86"/>
    <w:rsid w:val="000A6F32"/>
    <w:rsid w:val="000A7E64"/>
    <w:rsid w:val="000B071B"/>
    <w:rsid w:val="000B144F"/>
    <w:rsid w:val="000B1786"/>
    <w:rsid w:val="000B2937"/>
    <w:rsid w:val="000B2C61"/>
    <w:rsid w:val="000B2CCA"/>
    <w:rsid w:val="000C08A9"/>
    <w:rsid w:val="000C2F57"/>
    <w:rsid w:val="000C4611"/>
    <w:rsid w:val="000C5C68"/>
    <w:rsid w:val="000C6EB6"/>
    <w:rsid w:val="000D1286"/>
    <w:rsid w:val="000D1A57"/>
    <w:rsid w:val="000D1DCD"/>
    <w:rsid w:val="000D2337"/>
    <w:rsid w:val="000D2B5A"/>
    <w:rsid w:val="000D399C"/>
    <w:rsid w:val="000D3BC6"/>
    <w:rsid w:val="000D5620"/>
    <w:rsid w:val="000D5A3C"/>
    <w:rsid w:val="000D5BF6"/>
    <w:rsid w:val="000D5F68"/>
    <w:rsid w:val="000D61EC"/>
    <w:rsid w:val="000D66E0"/>
    <w:rsid w:val="000D67BB"/>
    <w:rsid w:val="000E07E0"/>
    <w:rsid w:val="000E16A0"/>
    <w:rsid w:val="000E25D5"/>
    <w:rsid w:val="000E3147"/>
    <w:rsid w:val="000E3BAB"/>
    <w:rsid w:val="000E475D"/>
    <w:rsid w:val="000E4906"/>
    <w:rsid w:val="000E656D"/>
    <w:rsid w:val="000E72AB"/>
    <w:rsid w:val="000E7AFD"/>
    <w:rsid w:val="000F3628"/>
    <w:rsid w:val="000F5273"/>
    <w:rsid w:val="000F7BA4"/>
    <w:rsid w:val="00100757"/>
    <w:rsid w:val="00101905"/>
    <w:rsid w:val="0011020F"/>
    <w:rsid w:val="00111BCB"/>
    <w:rsid w:val="001134AA"/>
    <w:rsid w:val="00113819"/>
    <w:rsid w:val="00113B0C"/>
    <w:rsid w:val="00114838"/>
    <w:rsid w:val="00120567"/>
    <w:rsid w:val="00121C84"/>
    <w:rsid w:val="0012285C"/>
    <w:rsid w:val="0012374B"/>
    <w:rsid w:val="001238D5"/>
    <w:rsid w:val="00123EE5"/>
    <w:rsid w:val="00123FC0"/>
    <w:rsid w:val="00124309"/>
    <w:rsid w:val="00126EB8"/>
    <w:rsid w:val="00127B11"/>
    <w:rsid w:val="001341CE"/>
    <w:rsid w:val="00134CF1"/>
    <w:rsid w:val="00135E89"/>
    <w:rsid w:val="00136245"/>
    <w:rsid w:val="00136384"/>
    <w:rsid w:val="00136AC6"/>
    <w:rsid w:val="00136F58"/>
    <w:rsid w:val="0013763F"/>
    <w:rsid w:val="00144686"/>
    <w:rsid w:val="001456E7"/>
    <w:rsid w:val="00146D5E"/>
    <w:rsid w:val="00146DE7"/>
    <w:rsid w:val="00147E5F"/>
    <w:rsid w:val="00151502"/>
    <w:rsid w:val="001529A2"/>
    <w:rsid w:val="00154441"/>
    <w:rsid w:val="00155AEB"/>
    <w:rsid w:val="001572DC"/>
    <w:rsid w:val="00157BCC"/>
    <w:rsid w:val="0016027B"/>
    <w:rsid w:val="00161090"/>
    <w:rsid w:val="001613B3"/>
    <w:rsid w:val="001613E8"/>
    <w:rsid w:val="00161604"/>
    <w:rsid w:val="00163C9B"/>
    <w:rsid w:val="001642AF"/>
    <w:rsid w:val="00167473"/>
    <w:rsid w:val="00167EB9"/>
    <w:rsid w:val="0017015D"/>
    <w:rsid w:val="001714BB"/>
    <w:rsid w:val="0017374D"/>
    <w:rsid w:val="00174171"/>
    <w:rsid w:val="00175B8C"/>
    <w:rsid w:val="001765BF"/>
    <w:rsid w:val="00176D59"/>
    <w:rsid w:val="00177237"/>
    <w:rsid w:val="001803CB"/>
    <w:rsid w:val="00180523"/>
    <w:rsid w:val="00181C54"/>
    <w:rsid w:val="001836AF"/>
    <w:rsid w:val="00183F23"/>
    <w:rsid w:val="00184A58"/>
    <w:rsid w:val="00186A13"/>
    <w:rsid w:val="00186AB0"/>
    <w:rsid w:val="00186D36"/>
    <w:rsid w:val="00186FD4"/>
    <w:rsid w:val="001878D6"/>
    <w:rsid w:val="00192D51"/>
    <w:rsid w:val="0019356A"/>
    <w:rsid w:val="0019397C"/>
    <w:rsid w:val="0019444D"/>
    <w:rsid w:val="001951E1"/>
    <w:rsid w:val="00195232"/>
    <w:rsid w:val="00195337"/>
    <w:rsid w:val="00195BB9"/>
    <w:rsid w:val="0019616D"/>
    <w:rsid w:val="00196D74"/>
    <w:rsid w:val="00197E69"/>
    <w:rsid w:val="001A1574"/>
    <w:rsid w:val="001A3DD1"/>
    <w:rsid w:val="001A3E0C"/>
    <w:rsid w:val="001A4DFD"/>
    <w:rsid w:val="001A6D54"/>
    <w:rsid w:val="001A75B9"/>
    <w:rsid w:val="001B09AB"/>
    <w:rsid w:val="001B24AE"/>
    <w:rsid w:val="001B74DE"/>
    <w:rsid w:val="001B7C2B"/>
    <w:rsid w:val="001B7C6A"/>
    <w:rsid w:val="001C09B1"/>
    <w:rsid w:val="001C16DF"/>
    <w:rsid w:val="001C1801"/>
    <w:rsid w:val="001C2E0B"/>
    <w:rsid w:val="001C2F84"/>
    <w:rsid w:val="001C5665"/>
    <w:rsid w:val="001C628B"/>
    <w:rsid w:val="001C6A30"/>
    <w:rsid w:val="001C6E11"/>
    <w:rsid w:val="001C6EF1"/>
    <w:rsid w:val="001C7638"/>
    <w:rsid w:val="001D0314"/>
    <w:rsid w:val="001D208E"/>
    <w:rsid w:val="001D287D"/>
    <w:rsid w:val="001D39CB"/>
    <w:rsid w:val="001D5362"/>
    <w:rsid w:val="001D5DFB"/>
    <w:rsid w:val="001D7219"/>
    <w:rsid w:val="001D795A"/>
    <w:rsid w:val="001D7AC0"/>
    <w:rsid w:val="001E11C1"/>
    <w:rsid w:val="001E2351"/>
    <w:rsid w:val="001E2482"/>
    <w:rsid w:val="001E62D2"/>
    <w:rsid w:val="001E669E"/>
    <w:rsid w:val="001E6B8B"/>
    <w:rsid w:val="001E7098"/>
    <w:rsid w:val="001F0262"/>
    <w:rsid w:val="001F165C"/>
    <w:rsid w:val="001F3E02"/>
    <w:rsid w:val="001F5B0D"/>
    <w:rsid w:val="001F62F0"/>
    <w:rsid w:val="001F7060"/>
    <w:rsid w:val="00201854"/>
    <w:rsid w:val="00202C13"/>
    <w:rsid w:val="00211EF8"/>
    <w:rsid w:val="00212CBB"/>
    <w:rsid w:val="002136EB"/>
    <w:rsid w:val="00216560"/>
    <w:rsid w:val="0021744C"/>
    <w:rsid w:val="00220109"/>
    <w:rsid w:val="0022155B"/>
    <w:rsid w:val="00221632"/>
    <w:rsid w:val="002225BF"/>
    <w:rsid w:val="00222D5D"/>
    <w:rsid w:val="00226F55"/>
    <w:rsid w:val="00227BE8"/>
    <w:rsid w:val="00231087"/>
    <w:rsid w:val="0023183B"/>
    <w:rsid w:val="00231DA2"/>
    <w:rsid w:val="00232782"/>
    <w:rsid w:val="00234DAD"/>
    <w:rsid w:val="00235FE2"/>
    <w:rsid w:val="0024164C"/>
    <w:rsid w:val="00241D29"/>
    <w:rsid w:val="002420D4"/>
    <w:rsid w:val="00242107"/>
    <w:rsid w:val="002427E2"/>
    <w:rsid w:val="00243E1D"/>
    <w:rsid w:val="00243EEB"/>
    <w:rsid w:val="00245A35"/>
    <w:rsid w:val="00245C5D"/>
    <w:rsid w:val="002478FF"/>
    <w:rsid w:val="00247B02"/>
    <w:rsid w:val="00250359"/>
    <w:rsid w:val="00250B96"/>
    <w:rsid w:val="002522B9"/>
    <w:rsid w:val="00252F49"/>
    <w:rsid w:val="0025563A"/>
    <w:rsid w:val="00255C81"/>
    <w:rsid w:val="00257AE3"/>
    <w:rsid w:val="00260EF5"/>
    <w:rsid w:val="00261175"/>
    <w:rsid w:val="00261814"/>
    <w:rsid w:val="00262A1E"/>
    <w:rsid w:val="00263CC0"/>
    <w:rsid w:val="002655ED"/>
    <w:rsid w:val="00265AEA"/>
    <w:rsid w:val="002676D1"/>
    <w:rsid w:val="00267F39"/>
    <w:rsid w:val="00271B1D"/>
    <w:rsid w:val="00271D25"/>
    <w:rsid w:val="00272204"/>
    <w:rsid w:val="00273275"/>
    <w:rsid w:val="00274BEF"/>
    <w:rsid w:val="00275037"/>
    <w:rsid w:val="00275512"/>
    <w:rsid w:val="002763B8"/>
    <w:rsid w:val="002809C1"/>
    <w:rsid w:val="0028124F"/>
    <w:rsid w:val="00281CAB"/>
    <w:rsid w:val="00281D35"/>
    <w:rsid w:val="002831CA"/>
    <w:rsid w:val="00284341"/>
    <w:rsid w:val="002867E6"/>
    <w:rsid w:val="00290E89"/>
    <w:rsid w:val="002912E8"/>
    <w:rsid w:val="002930FB"/>
    <w:rsid w:val="0029545A"/>
    <w:rsid w:val="00296A43"/>
    <w:rsid w:val="00297725"/>
    <w:rsid w:val="002A0ADF"/>
    <w:rsid w:val="002A1754"/>
    <w:rsid w:val="002A2AF5"/>
    <w:rsid w:val="002A3149"/>
    <w:rsid w:val="002A35C7"/>
    <w:rsid w:val="002A3636"/>
    <w:rsid w:val="002A3ABE"/>
    <w:rsid w:val="002A54BC"/>
    <w:rsid w:val="002A6441"/>
    <w:rsid w:val="002A684D"/>
    <w:rsid w:val="002A77C2"/>
    <w:rsid w:val="002B217F"/>
    <w:rsid w:val="002B2A09"/>
    <w:rsid w:val="002B2EC2"/>
    <w:rsid w:val="002B3481"/>
    <w:rsid w:val="002B35C0"/>
    <w:rsid w:val="002B4909"/>
    <w:rsid w:val="002B57D0"/>
    <w:rsid w:val="002B5F54"/>
    <w:rsid w:val="002B7E17"/>
    <w:rsid w:val="002C23D2"/>
    <w:rsid w:val="002C3406"/>
    <w:rsid w:val="002C347B"/>
    <w:rsid w:val="002C4B64"/>
    <w:rsid w:val="002C7370"/>
    <w:rsid w:val="002C7D38"/>
    <w:rsid w:val="002D01FE"/>
    <w:rsid w:val="002D0BA7"/>
    <w:rsid w:val="002D40F4"/>
    <w:rsid w:val="002D5DB7"/>
    <w:rsid w:val="002D7A61"/>
    <w:rsid w:val="002D7B18"/>
    <w:rsid w:val="002E0DD3"/>
    <w:rsid w:val="002E19E9"/>
    <w:rsid w:val="002E2760"/>
    <w:rsid w:val="002E3235"/>
    <w:rsid w:val="002E4067"/>
    <w:rsid w:val="002E424B"/>
    <w:rsid w:val="002E6301"/>
    <w:rsid w:val="002E6D23"/>
    <w:rsid w:val="002F0CD3"/>
    <w:rsid w:val="002F23A0"/>
    <w:rsid w:val="002F23CE"/>
    <w:rsid w:val="002F2E35"/>
    <w:rsid w:val="002F3C56"/>
    <w:rsid w:val="002F561F"/>
    <w:rsid w:val="002F7AD2"/>
    <w:rsid w:val="0030036B"/>
    <w:rsid w:val="003009D4"/>
    <w:rsid w:val="00302D20"/>
    <w:rsid w:val="0030363F"/>
    <w:rsid w:val="00303B1C"/>
    <w:rsid w:val="00304C6E"/>
    <w:rsid w:val="003063DA"/>
    <w:rsid w:val="00310AAB"/>
    <w:rsid w:val="00311C1A"/>
    <w:rsid w:val="003134C3"/>
    <w:rsid w:val="0031353A"/>
    <w:rsid w:val="00313C75"/>
    <w:rsid w:val="00315897"/>
    <w:rsid w:val="00315D95"/>
    <w:rsid w:val="00316955"/>
    <w:rsid w:val="00316AA3"/>
    <w:rsid w:val="0032116E"/>
    <w:rsid w:val="00323572"/>
    <w:rsid w:val="00324C6C"/>
    <w:rsid w:val="00325C84"/>
    <w:rsid w:val="0032697A"/>
    <w:rsid w:val="00334A43"/>
    <w:rsid w:val="00334C00"/>
    <w:rsid w:val="003350A4"/>
    <w:rsid w:val="003369B9"/>
    <w:rsid w:val="00340A98"/>
    <w:rsid w:val="00342F49"/>
    <w:rsid w:val="00343023"/>
    <w:rsid w:val="0034312E"/>
    <w:rsid w:val="003447B1"/>
    <w:rsid w:val="00344EE5"/>
    <w:rsid w:val="0034612D"/>
    <w:rsid w:val="00346515"/>
    <w:rsid w:val="00347B1C"/>
    <w:rsid w:val="00347F98"/>
    <w:rsid w:val="00352751"/>
    <w:rsid w:val="00353324"/>
    <w:rsid w:val="00354531"/>
    <w:rsid w:val="00354C87"/>
    <w:rsid w:val="00356EF0"/>
    <w:rsid w:val="003572C1"/>
    <w:rsid w:val="00357633"/>
    <w:rsid w:val="00360B65"/>
    <w:rsid w:val="00360D6D"/>
    <w:rsid w:val="003623B7"/>
    <w:rsid w:val="003645A2"/>
    <w:rsid w:val="00364638"/>
    <w:rsid w:val="003650AA"/>
    <w:rsid w:val="00365A19"/>
    <w:rsid w:val="00365D40"/>
    <w:rsid w:val="00366F36"/>
    <w:rsid w:val="00367984"/>
    <w:rsid w:val="00367CCA"/>
    <w:rsid w:val="003722BD"/>
    <w:rsid w:val="003724B2"/>
    <w:rsid w:val="00373D59"/>
    <w:rsid w:val="00373E8D"/>
    <w:rsid w:val="00374297"/>
    <w:rsid w:val="00374755"/>
    <w:rsid w:val="0037593E"/>
    <w:rsid w:val="00375AC0"/>
    <w:rsid w:val="00377944"/>
    <w:rsid w:val="0038094F"/>
    <w:rsid w:val="003811AA"/>
    <w:rsid w:val="00382AAB"/>
    <w:rsid w:val="00383810"/>
    <w:rsid w:val="00384CBA"/>
    <w:rsid w:val="003933AC"/>
    <w:rsid w:val="00394327"/>
    <w:rsid w:val="0039437B"/>
    <w:rsid w:val="0039480E"/>
    <w:rsid w:val="00395766"/>
    <w:rsid w:val="00395EB1"/>
    <w:rsid w:val="003A00E4"/>
    <w:rsid w:val="003A3075"/>
    <w:rsid w:val="003A51C4"/>
    <w:rsid w:val="003A70BA"/>
    <w:rsid w:val="003B2099"/>
    <w:rsid w:val="003B3EC1"/>
    <w:rsid w:val="003B52F7"/>
    <w:rsid w:val="003B5AFF"/>
    <w:rsid w:val="003B6014"/>
    <w:rsid w:val="003B640D"/>
    <w:rsid w:val="003B7566"/>
    <w:rsid w:val="003B7EA4"/>
    <w:rsid w:val="003C0DB0"/>
    <w:rsid w:val="003C2216"/>
    <w:rsid w:val="003C42B9"/>
    <w:rsid w:val="003C65F0"/>
    <w:rsid w:val="003C6B99"/>
    <w:rsid w:val="003D018D"/>
    <w:rsid w:val="003D041F"/>
    <w:rsid w:val="003D1980"/>
    <w:rsid w:val="003D21E4"/>
    <w:rsid w:val="003D6CDA"/>
    <w:rsid w:val="003D7ABE"/>
    <w:rsid w:val="003E08D3"/>
    <w:rsid w:val="003E09C7"/>
    <w:rsid w:val="003E1264"/>
    <w:rsid w:val="003E5E28"/>
    <w:rsid w:val="003E6AE1"/>
    <w:rsid w:val="003E74F4"/>
    <w:rsid w:val="003F2795"/>
    <w:rsid w:val="003F34DA"/>
    <w:rsid w:val="003F38C8"/>
    <w:rsid w:val="003F3A2B"/>
    <w:rsid w:val="003F4247"/>
    <w:rsid w:val="003F4470"/>
    <w:rsid w:val="003F463B"/>
    <w:rsid w:val="003F5C96"/>
    <w:rsid w:val="003F639C"/>
    <w:rsid w:val="003F755E"/>
    <w:rsid w:val="003F7A62"/>
    <w:rsid w:val="0040086E"/>
    <w:rsid w:val="00400CE2"/>
    <w:rsid w:val="004014CD"/>
    <w:rsid w:val="00402854"/>
    <w:rsid w:val="00405ABA"/>
    <w:rsid w:val="00405FC1"/>
    <w:rsid w:val="00406E13"/>
    <w:rsid w:val="00410E76"/>
    <w:rsid w:val="0041162E"/>
    <w:rsid w:val="0041286B"/>
    <w:rsid w:val="00413735"/>
    <w:rsid w:val="00414EC5"/>
    <w:rsid w:val="004159BC"/>
    <w:rsid w:val="0041767C"/>
    <w:rsid w:val="0041780A"/>
    <w:rsid w:val="00423572"/>
    <w:rsid w:val="0042375D"/>
    <w:rsid w:val="0042491A"/>
    <w:rsid w:val="00424C00"/>
    <w:rsid w:val="0042579D"/>
    <w:rsid w:val="00425A74"/>
    <w:rsid w:val="00425C23"/>
    <w:rsid w:val="00426DFA"/>
    <w:rsid w:val="004278CD"/>
    <w:rsid w:val="00431A03"/>
    <w:rsid w:val="00431A72"/>
    <w:rsid w:val="00433F8D"/>
    <w:rsid w:val="00436D85"/>
    <w:rsid w:val="0043729E"/>
    <w:rsid w:val="00437B1D"/>
    <w:rsid w:val="00441255"/>
    <w:rsid w:val="00442171"/>
    <w:rsid w:val="00445E0F"/>
    <w:rsid w:val="00446861"/>
    <w:rsid w:val="0044689E"/>
    <w:rsid w:val="00446A4B"/>
    <w:rsid w:val="00447937"/>
    <w:rsid w:val="004502DC"/>
    <w:rsid w:val="004520DE"/>
    <w:rsid w:val="00452C53"/>
    <w:rsid w:val="004564AE"/>
    <w:rsid w:val="004574C5"/>
    <w:rsid w:val="00457A9F"/>
    <w:rsid w:val="00457C33"/>
    <w:rsid w:val="00467A78"/>
    <w:rsid w:val="00467FD3"/>
    <w:rsid w:val="004716B0"/>
    <w:rsid w:val="00471D64"/>
    <w:rsid w:val="00474674"/>
    <w:rsid w:val="004747B8"/>
    <w:rsid w:val="00476839"/>
    <w:rsid w:val="00482694"/>
    <w:rsid w:val="00483BF4"/>
    <w:rsid w:val="00484454"/>
    <w:rsid w:val="00484D0C"/>
    <w:rsid w:val="00484FA0"/>
    <w:rsid w:val="00486855"/>
    <w:rsid w:val="0049200D"/>
    <w:rsid w:val="004924E9"/>
    <w:rsid w:val="00492A1F"/>
    <w:rsid w:val="00493286"/>
    <w:rsid w:val="0049649D"/>
    <w:rsid w:val="00496624"/>
    <w:rsid w:val="00497069"/>
    <w:rsid w:val="004A1BC3"/>
    <w:rsid w:val="004A3962"/>
    <w:rsid w:val="004A40C8"/>
    <w:rsid w:val="004A55EF"/>
    <w:rsid w:val="004B0749"/>
    <w:rsid w:val="004B1602"/>
    <w:rsid w:val="004B3C23"/>
    <w:rsid w:val="004B55A4"/>
    <w:rsid w:val="004B75CF"/>
    <w:rsid w:val="004B7A11"/>
    <w:rsid w:val="004C0234"/>
    <w:rsid w:val="004C2D35"/>
    <w:rsid w:val="004C4651"/>
    <w:rsid w:val="004C4998"/>
    <w:rsid w:val="004C5DEF"/>
    <w:rsid w:val="004C66C3"/>
    <w:rsid w:val="004C686B"/>
    <w:rsid w:val="004D0225"/>
    <w:rsid w:val="004D2917"/>
    <w:rsid w:val="004D3A0C"/>
    <w:rsid w:val="004D4AD8"/>
    <w:rsid w:val="004D4BFA"/>
    <w:rsid w:val="004D5960"/>
    <w:rsid w:val="004D62D2"/>
    <w:rsid w:val="004D65F2"/>
    <w:rsid w:val="004E07D5"/>
    <w:rsid w:val="004E155D"/>
    <w:rsid w:val="004E1EB9"/>
    <w:rsid w:val="004E2116"/>
    <w:rsid w:val="004E2CA0"/>
    <w:rsid w:val="004E3D6C"/>
    <w:rsid w:val="004E4FFE"/>
    <w:rsid w:val="004E610D"/>
    <w:rsid w:val="004E6418"/>
    <w:rsid w:val="004F0368"/>
    <w:rsid w:val="004F15FD"/>
    <w:rsid w:val="004F2096"/>
    <w:rsid w:val="004F287A"/>
    <w:rsid w:val="004F2E08"/>
    <w:rsid w:val="004F55B6"/>
    <w:rsid w:val="00501836"/>
    <w:rsid w:val="00503D3B"/>
    <w:rsid w:val="00505307"/>
    <w:rsid w:val="005058AD"/>
    <w:rsid w:val="00505A65"/>
    <w:rsid w:val="00505D1C"/>
    <w:rsid w:val="00510150"/>
    <w:rsid w:val="0051093F"/>
    <w:rsid w:val="0051111E"/>
    <w:rsid w:val="00511235"/>
    <w:rsid w:val="0051158B"/>
    <w:rsid w:val="00511FEF"/>
    <w:rsid w:val="00512BC4"/>
    <w:rsid w:val="00514E62"/>
    <w:rsid w:val="00515196"/>
    <w:rsid w:val="00515ECB"/>
    <w:rsid w:val="00516D71"/>
    <w:rsid w:val="00517501"/>
    <w:rsid w:val="005214FD"/>
    <w:rsid w:val="0052289F"/>
    <w:rsid w:val="00522A55"/>
    <w:rsid w:val="00522D4B"/>
    <w:rsid w:val="00525A34"/>
    <w:rsid w:val="0052679C"/>
    <w:rsid w:val="0052716A"/>
    <w:rsid w:val="00527638"/>
    <w:rsid w:val="005300CD"/>
    <w:rsid w:val="0053084D"/>
    <w:rsid w:val="0053324D"/>
    <w:rsid w:val="005338B8"/>
    <w:rsid w:val="00534823"/>
    <w:rsid w:val="00541015"/>
    <w:rsid w:val="00541940"/>
    <w:rsid w:val="005439AD"/>
    <w:rsid w:val="00543CD2"/>
    <w:rsid w:val="0054469A"/>
    <w:rsid w:val="0054479C"/>
    <w:rsid w:val="00544CE9"/>
    <w:rsid w:val="00544D60"/>
    <w:rsid w:val="0054600C"/>
    <w:rsid w:val="0054763E"/>
    <w:rsid w:val="00547FFC"/>
    <w:rsid w:val="00550BD0"/>
    <w:rsid w:val="00550D12"/>
    <w:rsid w:val="0055174D"/>
    <w:rsid w:val="00551F05"/>
    <w:rsid w:val="0055215A"/>
    <w:rsid w:val="0055409C"/>
    <w:rsid w:val="005553DE"/>
    <w:rsid w:val="00555CC0"/>
    <w:rsid w:val="005569E8"/>
    <w:rsid w:val="00561706"/>
    <w:rsid w:val="00561E29"/>
    <w:rsid w:val="00563851"/>
    <w:rsid w:val="00564AE7"/>
    <w:rsid w:val="0056556E"/>
    <w:rsid w:val="00567F53"/>
    <w:rsid w:val="00571114"/>
    <w:rsid w:val="005716A3"/>
    <w:rsid w:val="00571A30"/>
    <w:rsid w:val="00572297"/>
    <w:rsid w:val="005746F4"/>
    <w:rsid w:val="00575C29"/>
    <w:rsid w:val="00575ED6"/>
    <w:rsid w:val="005801EB"/>
    <w:rsid w:val="005807B2"/>
    <w:rsid w:val="00581064"/>
    <w:rsid w:val="00581947"/>
    <w:rsid w:val="00582EEB"/>
    <w:rsid w:val="00583C44"/>
    <w:rsid w:val="00585FE0"/>
    <w:rsid w:val="0058746D"/>
    <w:rsid w:val="00591B6C"/>
    <w:rsid w:val="005938FA"/>
    <w:rsid w:val="0059395C"/>
    <w:rsid w:val="005946CC"/>
    <w:rsid w:val="00595381"/>
    <w:rsid w:val="0059595B"/>
    <w:rsid w:val="005A0790"/>
    <w:rsid w:val="005A2F82"/>
    <w:rsid w:val="005A46AB"/>
    <w:rsid w:val="005A4958"/>
    <w:rsid w:val="005A502C"/>
    <w:rsid w:val="005A7CD0"/>
    <w:rsid w:val="005A7F23"/>
    <w:rsid w:val="005B2A70"/>
    <w:rsid w:val="005B3BA2"/>
    <w:rsid w:val="005B56FE"/>
    <w:rsid w:val="005B6265"/>
    <w:rsid w:val="005B682F"/>
    <w:rsid w:val="005B684D"/>
    <w:rsid w:val="005B6B41"/>
    <w:rsid w:val="005B719E"/>
    <w:rsid w:val="005B77C5"/>
    <w:rsid w:val="005B7A81"/>
    <w:rsid w:val="005C16E7"/>
    <w:rsid w:val="005C221C"/>
    <w:rsid w:val="005C5547"/>
    <w:rsid w:val="005C6472"/>
    <w:rsid w:val="005C747B"/>
    <w:rsid w:val="005C7526"/>
    <w:rsid w:val="005C78B6"/>
    <w:rsid w:val="005D12A0"/>
    <w:rsid w:val="005D2EFD"/>
    <w:rsid w:val="005D674F"/>
    <w:rsid w:val="005E08E3"/>
    <w:rsid w:val="005E2B27"/>
    <w:rsid w:val="005E6505"/>
    <w:rsid w:val="005F4A02"/>
    <w:rsid w:val="005F4CC1"/>
    <w:rsid w:val="005F6784"/>
    <w:rsid w:val="005F7761"/>
    <w:rsid w:val="00602899"/>
    <w:rsid w:val="00610EA5"/>
    <w:rsid w:val="00613052"/>
    <w:rsid w:val="00613E32"/>
    <w:rsid w:val="00615D6B"/>
    <w:rsid w:val="00617683"/>
    <w:rsid w:val="0061794F"/>
    <w:rsid w:val="00620986"/>
    <w:rsid w:val="00620ADD"/>
    <w:rsid w:val="00620C8D"/>
    <w:rsid w:val="00621AC5"/>
    <w:rsid w:val="006258A5"/>
    <w:rsid w:val="00630A1A"/>
    <w:rsid w:val="00630C28"/>
    <w:rsid w:val="00634EFB"/>
    <w:rsid w:val="0063519D"/>
    <w:rsid w:val="00636A56"/>
    <w:rsid w:val="00637D05"/>
    <w:rsid w:val="00641BDE"/>
    <w:rsid w:val="0064406B"/>
    <w:rsid w:val="00644415"/>
    <w:rsid w:val="00645ECC"/>
    <w:rsid w:val="00650444"/>
    <w:rsid w:val="0065279E"/>
    <w:rsid w:val="006528FC"/>
    <w:rsid w:val="0065501A"/>
    <w:rsid w:val="00664D46"/>
    <w:rsid w:val="00665DC8"/>
    <w:rsid w:val="006712F0"/>
    <w:rsid w:val="00673304"/>
    <w:rsid w:val="00674790"/>
    <w:rsid w:val="0067516F"/>
    <w:rsid w:val="006766BE"/>
    <w:rsid w:val="00681F9B"/>
    <w:rsid w:val="00681FCA"/>
    <w:rsid w:val="00686442"/>
    <w:rsid w:val="00686C75"/>
    <w:rsid w:val="00686EED"/>
    <w:rsid w:val="00690E67"/>
    <w:rsid w:val="006922ED"/>
    <w:rsid w:val="00692348"/>
    <w:rsid w:val="006926FB"/>
    <w:rsid w:val="00694D67"/>
    <w:rsid w:val="00695627"/>
    <w:rsid w:val="00696547"/>
    <w:rsid w:val="00697F6F"/>
    <w:rsid w:val="006A396C"/>
    <w:rsid w:val="006A4E97"/>
    <w:rsid w:val="006A77C2"/>
    <w:rsid w:val="006B0344"/>
    <w:rsid w:val="006B0443"/>
    <w:rsid w:val="006B0AA2"/>
    <w:rsid w:val="006B3CB9"/>
    <w:rsid w:val="006B5C4B"/>
    <w:rsid w:val="006B6084"/>
    <w:rsid w:val="006B6E0C"/>
    <w:rsid w:val="006B7079"/>
    <w:rsid w:val="006B7C47"/>
    <w:rsid w:val="006B7FF8"/>
    <w:rsid w:val="006C30DA"/>
    <w:rsid w:val="006C4817"/>
    <w:rsid w:val="006C4A88"/>
    <w:rsid w:val="006C7312"/>
    <w:rsid w:val="006D028C"/>
    <w:rsid w:val="006D4E4D"/>
    <w:rsid w:val="006D6651"/>
    <w:rsid w:val="006D6D43"/>
    <w:rsid w:val="006D718B"/>
    <w:rsid w:val="006E0305"/>
    <w:rsid w:val="006E0CCA"/>
    <w:rsid w:val="006E4B23"/>
    <w:rsid w:val="006E61BA"/>
    <w:rsid w:val="006E6BEF"/>
    <w:rsid w:val="006E71CA"/>
    <w:rsid w:val="006F006A"/>
    <w:rsid w:val="006F0240"/>
    <w:rsid w:val="006F0FF4"/>
    <w:rsid w:val="006F3CE4"/>
    <w:rsid w:val="006F3D59"/>
    <w:rsid w:val="006F3D99"/>
    <w:rsid w:val="006F6D8E"/>
    <w:rsid w:val="00700361"/>
    <w:rsid w:val="007043FF"/>
    <w:rsid w:val="007050D0"/>
    <w:rsid w:val="00705971"/>
    <w:rsid w:val="00705DB3"/>
    <w:rsid w:val="007076FB"/>
    <w:rsid w:val="0071085C"/>
    <w:rsid w:val="0071122D"/>
    <w:rsid w:val="00712DB9"/>
    <w:rsid w:val="00713127"/>
    <w:rsid w:val="00715C31"/>
    <w:rsid w:val="0071638F"/>
    <w:rsid w:val="007163F6"/>
    <w:rsid w:val="0071707D"/>
    <w:rsid w:val="00717EB7"/>
    <w:rsid w:val="00720396"/>
    <w:rsid w:val="00720763"/>
    <w:rsid w:val="00720B2B"/>
    <w:rsid w:val="0072302C"/>
    <w:rsid w:val="00723C5C"/>
    <w:rsid w:val="0072422F"/>
    <w:rsid w:val="00724818"/>
    <w:rsid w:val="007267EF"/>
    <w:rsid w:val="00727519"/>
    <w:rsid w:val="00730CC8"/>
    <w:rsid w:val="00736725"/>
    <w:rsid w:val="0073691E"/>
    <w:rsid w:val="00740534"/>
    <w:rsid w:val="00740FAE"/>
    <w:rsid w:val="007414B7"/>
    <w:rsid w:val="007425D3"/>
    <w:rsid w:val="007434EC"/>
    <w:rsid w:val="00746792"/>
    <w:rsid w:val="007471F4"/>
    <w:rsid w:val="00747451"/>
    <w:rsid w:val="00747CB1"/>
    <w:rsid w:val="00747E9F"/>
    <w:rsid w:val="00753206"/>
    <w:rsid w:val="00754985"/>
    <w:rsid w:val="0076179D"/>
    <w:rsid w:val="0076689C"/>
    <w:rsid w:val="00770B75"/>
    <w:rsid w:val="007710EB"/>
    <w:rsid w:val="007716FA"/>
    <w:rsid w:val="00771A0D"/>
    <w:rsid w:val="0077237C"/>
    <w:rsid w:val="00772B02"/>
    <w:rsid w:val="00774FB9"/>
    <w:rsid w:val="0077557E"/>
    <w:rsid w:val="0078045B"/>
    <w:rsid w:val="00780EE7"/>
    <w:rsid w:val="007818DF"/>
    <w:rsid w:val="00783E4E"/>
    <w:rsid w:val="0078535A"/>
    <w:rsid w:val="0079134F"/>
    <w:rsid w:val="00795972"/>
    <w:rsid w:val="00795BD3"/>
    <w:rsid w:val="007967A2"/>
    <w:rsid w:val="007A2AAE"/>
    <w:rsid w:val="007A4465"/>
    <w:rsid w:val="007A5AE9"/>
    <w:rsid w:val="007A5DF2"/>
    <w:rsid w:val="007A6141"/>
    <w:rsid w:val="007A68A9"/>
    <w:rsid w:val="007A6C16"/>
    <w:rsid w:val="007A73EA"/>
    <w:rsid w:val="007A77F7"/>
    <w:rsid w:val="007B07BC"/>
    <w:rsid w:val="007B2532"/>
    <w:rsid w:val="007B326D"/>
    <w:rsid w:val="007B493D"/>
    <w:rsid w:val="007B49B7"/>
    <w:rsid w:val="007B4E61"/>
    <w:rsid w:val="007B58B3"/>
    <w:rsid w:val="007B72E9"/>
    <w:rsid w:val="007C19D8"/>
    <w:rsid w:val="007C275D"/>
    <w:rsid w:val="007C4249"/>
    <w:rsid w:val="007C4457"/>
    <w:rsid w:val="007C5A9B"/>
    <w:rsid w:val="007C7A4C"/>
    <w:rsid w:val="007D081F"/>
    <w:rsid w:val="007D55F6"/>
    <w:rsid w:val="007E252F"/>
    <w:rsid w:val="007E3899"/>
    <w:rsid w:val="007E4639"/>
    <w:rsid w:val="007F6C0D"/>
    <w:rsid w:val="007F6CEA"/>
    <w:rsid w:val="007F708A"/>
    <w:rsid w:val="007F7D3B"/>
    <w:rsid w:val="00800933"/>
    <w:rsid w:val="008021CD"/>
    <w:rsid w:val="00802282"/>
    <w:rsid w:val="00805239"/>
    <w:rsid w:val="008060BB"/>
    <w:rsid w:val="00810FE7"/>
    <w:rsid w:val="008114BF"/>
    <w:rsid w:val="00812093"/>
    <w:rsid w:val="0081212C"/>
    <w:rsid w:val="00812A18"/>
    <w:rsid w:val="008144BC"/>
    <w:rsid w:val="00815E28"/>
    <w:rsid w:val="0081703A"/>
    <w:rsid w:val="008201CE"/>
    <w:rsid w:val="00820A19"/>
    <w:rsid w:val="008236A7"/>
    <w:rsid w:val="00824344"/>
    <w:rsid w:val="00824BC0"/>
    <w:rsid w:val="00825C14"/>
    <w:rsid w:val="008269FD"/>
    <w:rsid w:val="00831FE0"/>
    <w:rsid w:val="00832A99"/>
    <w:rsid w:val="008344D8"/>
    <w:rsid w:val="00834ECC"/>
    <w:rsid w:val="008410BE"/>
    <w:rsid w:val="00842156"/>
    <w:rsid w:val="00843143"/>
    <w:rsid w:val="00845CB8"/>
    <w:rsid w:val="00847155"/>
    <w:rsid w:val="00850619"/>
    <w:rsid w:val="0085124B"/>
    <w:rsid w:val="00852E64"/>
    <w:rsid w:val="00854FDA"/>
    <w:rsid w:val="00856DDA"/>
    <w:rsid w:val="00857171"/>
    <w:rsid w:val="0086016F"/>
    <w:rsid w:val="0086036F"/>
    <w:rsid w:val="00864B23"/>
    <w:rsid w:val="00864CA4"/>
    <w:rsid w:val="00864DEF"/>
    <w:rsid w:val="00871405"/>
    <w:rsid w:val="00872B49"/>
    <w:rsid w:val="008743BB"/>
    <w:rsid w:val="008774BA"/>
    <w:rsid w:val="00880C92"/>
    <w:rsid w:val="0088118A"/>
    <w:rsid w:val="00882D2C"/>
    <w:rsid w:val="00883815"/>
    <w:rsid w:val="008850F1"/>
    <w:rsid w:val="00886147"/>
    <w:rsid w:val="008866C4"/>
    <w:rsid w:val="008871FB"/>
    <w:rsid w:val="0089003C"/>
    <w:rsid w:val="00890B31"/>
    <w:rsid w:val="00890FB1"/>
    <w:rsid w:val="008A0B60"/>
    <w:rsid w:val="008A7318"/>
    <w:rsid w:val="008A77E1"/>
    <w:rsid w:val="008B2FC2"/>
    <w:rsid w:val="008B3E6C"/>
    <w:rsid w:val="008B4F95"/>
    <w:rsid w:val="008C054E"/>
    <w:rsid w:val="008C08E4"/>
    <w:rsid w:val="008C0ACE"/>
    <w:rsid w:val="008C2071"/>
    <w:rsid w:val="008C30FE"/>
    <w:rsid w:val="008C5737"/>
    <w:rsid w:val="008C6058"/>
    <w:rsid w:val="008C6195"/>
    <w:rsid w:val="008C6C18"/>
    <w:rsid w:val="008C716F"/>
    <w:rsid w:val="008D059B"/>
    <w:rsid w:val="008D4D32"/>
    <w:rsid w:val="008D7D76"/>
    <w:rsid w:val="008E05C4"/>
    <w:rsid w:val="008E0B59"/>
    <w:rsid w:val="008E1C1F"/>
    <w:rsid w:val="008E611D"/>
    <w:rsid w:val="008F11D9"/>
    <w:rsid w:val="008F1EE8"/>
    <w:rsid w:val="008F223F"/>
    <w:rsid w:val="008F269F"/>
    <w:rsid w:val="008F31BD"/>
    <w:rsid w:val="00901181"/>
    <w:rsid w:val="00901E1D"/>
    <w:rsid w:val="009027CC"/>
    <w:rsid w:val="00903340"/>
    <w:rsid w:val="0090512C"/>
    <w:rsid w:val="0090516A"/>
    <w:rsid w:val="0090605B"/>
    <w:rsid w:val="0090798F"/>
    <w:rsid w:val="00912F1C"/>
    <w:rsid w:val="00914C4E"/>
    <w:rsid w:val="00915935"/>
    <w:rsid w:val="009165F6"/>
    <w:rsid w:val="00920146"/>
    <w:rsid w:val="00920AED"/>
    <w:rsid w:val="00923648"/>
    <w:rsid w:val="009240C1"/>
    <w:rsid w:val="00925B1A"/>
    <w:rsid w:val="009276C7"/>
    <w:rsid w:val="009322B9"/>
    <w:rsid w:val="00933C64"/>
    <w:rsid w:val="00934073"/>
    <w:rsid w:val="00934C4A"/>
    <w:rsid w:val="009352BD"/>
    <w:rsid w:val="00940F87"/>
    <w:rsid w:val="00941952"/>
    <w:rsid w:val="00942544"/>
    <w:rsid w:val="00942985"/>
    <w:rsid w:val="009448B2"/>
    <w:rsid w:val="00945F30"/>
    <w:rsid w:val="0094600F"/>
    <w:rsid w:val="009464DB"/>
    <w:rsid w:val="009471E8"/>
    <w:rsid w:val="00950836"/>
    <w:rsid w:val="0095277A"/>
    <w:rsid w:val="00955F6A"/>
    <w:rsid w:val="0095619A"/>
    <w:rsid w:val="00956C90"/>
    <w:rsid w:val="0096018A"/>
    <w:rsid w:val="00962047"/>
    <w:rsid w:val="0096343B"/>
    <w:rsid w:val="009643D5"/>
    <w:rsid w:val="0096533C"/>
    <w:rsid w:val="00966A68"/>
    <w:rsid w:val="00967028"/>
    <w:rsid w:val="009676BB"/>
    <w:rsid w:val="009700CE"/>
    <w:rsid w:val="00970C7F"/>
    <w:rsid w:val="009727BB"/>
    <w:rsid w:val="00972F5F"/>
    <w:rsid w:val="0097323E"/>
    <w:rsid w:val="00974659"/>
    <w:rsid w:val="00974665"/>
    <w:rsid w:val="0097764D"/>
    <w:rsid w:val="00977BA6"/>
    <w:rsid w:val="0098027A"/>
    <w:rsid w:val="00980367"/>
    <w:rsid w:val="00980825"/>
    <w:rsid w:val="0098119B"/>
    <w:rsid w:val="00983343"/>
    <w:rsid w:val="00983D69"/>
    <w:rsid w:val="009860FD"/>
    <w:rsid w:val="00987401"/>
    <w:rsid w:val="009875C0"/>
    <w:rsid w:val="0099046A"/>
    <w:rsid w:val="00993252"/>
    <w:rsid w:val="00994222"/>
    <w:rsid w:val="00994A5A"/>
    <w:rsid w:val="0099599E"/>
    <w:rsid w:val="009A1C20"/>
    <w:rsid w:val="009A2CA5"/>
    <w:rsid w:val="009A2F7B"/>
    <w:rsid w:val="009A65AE"/>
    <w:rsid w:val="009A6802"/>
    <w:rsid w:val="009A7F8D"/>
    <w:rsid w:val="009B2C69"/>
    <w:rsid w:val="009B586E"/>
    <w:rsid w:val="009B5B7E"/>
    <w:rsid w:val="009C03AF"/>
    <w:rsid w:val="009C0450"/>
    <w:rsid w:val="009C67E4"/>
    <w:rsid w:val="009C753F"/>
    <w:rsid w:val="009D047B"/>
    <w:rsid w:val="009D1244"/>
    <w:rsid w:val="009D1FBF"/>
    <w:rsid w:val="009D5AE6"/>
    <w:rsid w:val="009E03F3"/>
    <w:rsid w:val="009E0C62"/>
    <w:rsid w:val="009E58FD"/>
    <w:rsid w:val="009F140E"/>
    <w:rsid w:val="009F1B48"/>
    <w:rsid w:val="009F3297"/>
    <w:rsid w:val="009F4620"/>
    <w:rsid w:val="009F4DD0"/>
    <w:rsid w:val="00A011C2"/>
    <w:rsid w:val="00A01983"/>
    <w:rsid w:val="00A022A3"/>
    <w:rsid w:val="00A02BF5"/>
    <w:rsid w:val="00A037E1"/>
    <w:rsid w:val="00A0449F"/>
    <w:rsid w:val="00A04C90"/>
    <w:rsid w:val="00A07755"/>
    <w:rsid w:val="00A10F73"/>
    <w:rsid w:val="00A1319F"/>
    <w:rsid w:val="00A132C1"/>
    <w:rsid w:val="00A139E8"/>
    <w:rsid w:val="00A14C32"/>
    <w:rsid w:val="00A1777B"/>
    <w:rsid w:val="00A20575"/>
    <w:rsid w:val="00A217B3"/>
    <w:rsid w:val="00A21939"/>
    <w:rsid w:val="00A23D05"/>
    <w:rsid w:val="00A23FF8"/>
    <w:rsid w:val="00A249AC"/>
    <w:rsid w:val="00A24DC6"/>
    <w:rsid w:val="00A25036"/>
    <w:rsid w:val="00A277A1"/>
    <w:rsid w:val="00A27FD0"/>
    <w:rsid w:val="00A305BA"/>
    <w:rsid w:val="00A31527"/>
    <w:rsid w:val="00A3665E"/>
    <w:rsid w:val="00A37394"/>
    <w:rsid w:val="00A45487"/>
    <w:rsid w:val="00A46C6F"/>
    <w:rsid w:val="00A50E42"/>
    <w:rsid w:val="00A5147E"/>
    <w:rsid w:val="00A51E1C"/>
    <w:rsid w:val="00A52CD4"/>
    <w:rsid w:val="00A540AB"/>
    <w:rsid w:val="00A54F9C"/>
    <w:rsid w:val="00A55992"/>
    <w:rsid w:val="00A565B7"/>
    <w:rsid w:val="00A56A2E"/>
    <w:rsid w:val="00A57730"/>
    <w:rsid w:val="00A6159C"/>
    <w:rsid w:val="00A6261C"/>
    <w:rsid w:val="00A62DEB"/>
    <w:rsid w:val="00A62F4A"/>
    <w:rsid w:val="00A65CED"/>
    <w:rsid w:val="00A669F6"/>
    <w:rsid w:val="00A67DAF"/>
    <w:rsid w:val="00A725A5"/>
    <w:rsid w:val="00A73C83"/>
    <w:rsid w:val="00A75878"/>
    <w:rsid w:val="00A75C29"/>
    <w:rsid w:val="00A773B3"/>
    <w:rsid w:val="00A82238"/>
    <w:rsid w:val="00A8276E"/>
    <w:rsid w:val="00A82916"/>
    <w:rsid w:val="00A8333F"/>
    <w:rsid w:val="00A8366E"/>
    <w:rsid w:val="00A86A4F"/>
    <w:rsid w:val="00A86EE7"/>
    <w:rsid w:val="00A87042"/>
    <w:rsid w:val="00A90DA8"/>
    <w:rsid w:val="00A9212D"/>
    <w:rsid w:val="00A92E06"/>
    <w:rsid w:val="00A942A4"/>
    <w:rsid w:val="00A96A4A"/>
    <w:rsid w:val="00A97757"/>
    <w:rsid w:val="00AA1112"/>
    <w:rsid w:val="00AA227C"/>
    <w:rsid w:val="00AA2760"/>
    <w:rsid w:val="00AA4274"/>
    <w:rsid w:val="00AA6ED0"/>
    <w:rsid w:val="00AB0199"/>
    <w:rsid w:val="00AB0F12"/>
    <w:rsid w:val="00AB2047"/>
    <w:rsid w:val="00AB3C76"/>
    <w:rsid w:val="00AB4160"/>
    <w:rsid w:val="00AB44A7"/>
    <w:rsid w:val="00AB4F90"/>
    <w:rsid w:val="00AB5A8F"/>
    <w:rsid w:val="00AB5AA9"/>
    <w:rsid w:val="00AB65F8"/>
    <w:rsid w:val="00AB739C"/>
    <w:rsid w:val="00AC0C37"/>
    <w:rsid w:val="00AC24A7"/>
    <w:rsid w:val="00AC2AEB"/>
    <w:rsid w:val="00AC2CB9"/>
    <w:rsid w:val="00AC3B97"/>
    <w:rsid w:val="00AC41FF"/>
    <w:rsid w:val="00AC5184"/>
    <w:rsid w:val="00AC553E"/>
    <w:rsid w:val="00AC5E88"/>
    <w:rsid w:val="00AC662E"/>
    <w:rsid w:val="00AC7791"/>
    <w:rsid w:val="00AC7DE1"/>
    <w:rsid w:val="00AC7E9A"/>
    <w:rsid w:val="00AD0C86"/>
    <w:rsid w:val="00AD2138"/>
    <w:rsid w:val="00AD2902"/>
    <w:rsid w:val="00AD3821"/>
    <w:rsid w:val="00AD3A8E"/>
    <w:rsid w:val="00AD3C46"/>
    <w:rsid w:val="00AD4155"/>
    <w:rsid w:val="00AD47AC"/>
    <w:rsid w:val="00AD65F5"/>
    <w:rsid w:val="00AE08AF"/>
    <w:rsid w:val="00AE3116"/>
    <w:rsid w:val="00AE324A"/>
    <w:rsid w:val="00AE52A8"/>
    <w:rsid w:val="00AE551A"/>
    <w:rsid w:val="00AE6034"/>
    <w:rsid w:val="00AF252B"/>
    <w:rsid w:val="00AF37D5"/>
    <w:rsid w:val="00AF399E"/>
    <w:rsid w:val="00AF3A27"/>
    <w:rsid w:val="00AF3E4A"/>
    <w:rsid w:val="00AF512D"/>
    <w:rsid w:val="00AF631B"/>
    <w:rsid w:val="00AF6892"/>
    <w:rsid w:val="00B03E9F"/>
    <w:rsid w:val="00B06B75"/>
    <w:rsid w:val="00B1209B"/>
    <w:rsid w:val="00B12CBF"/>
    <w:rsid w:val="00B139A5"/>
    <w:rsid w:val="00B13EE3"/>
    <w:rsid w:val="00B16F31"/>
    <w:rsid w:val="00B2207F"/>
    <w:rsid w:val="00B22184"/>
    <w:rsid w:val="00B236D7"/>
    <w:rsid w:val="00B30B0D"/>
    <w:rsid w:val="00B30C56"/>
    <w:rsid w:val="00B34C61"/>
    <w:rsid w:val="00B3530B"/>
    <w:rsid w:val="00B35935"/>
    <w:rsid w:val="00B4322F"/>
    <w:rsid w:val="00B4394B"/>
    <w:rsid w:val="00B43AF4"/>
    <w:rsid w:val="00B4418D"/>
    <w:rsid w:val="00B4638B"/>
    <w:rsid w:val="00B46644"/>
    <w:rsid w:val="00B46EC3"/>
    <w:rsid w:val="00B471F9"/>
    <w:rsid w:val="00B514A1"/>
    <w:rsid w:val="00B539B3"/>
    <w:rsid w:val="00B54E7C"/>
    <w:rsid w:val="00B56F4D"/>
    <w:rsid w:val="00B6042A"/>
    <w:rsid w:val="00B60855"/>
    <w:rsid w:val="00B62212"/>
    <w:rsid w:val="00B62F36"/>
    <w:rsid w:val="00B64019"/>
    <w:rsid w:val="00B64544"/>
    <w:rsid w:val="00B64D73"/>
    <w:rsid w:val="00B679F6"/>
    <w:rsid w:val="00B731AC"/>
    <w:rsid w:val="00B73C9D"/>
    <w:rsid w:val="00B73F03"/>
    <w:rsid w:val="00B75938"/>
    <w:rsid w:val="00B7722E"/>
    <w:rsid w:val="00B77E1B"/>
    <w:rsid w:val="00B824C1"/>
    <w:rsid w:val="00B82677"/>
    <w:rsid w:val="00B83975"/>
    <w:rsid w:val="00B84BE2"/>
    <w:rsid w:val="00B87B27"/>
    <w:rsid w:val="00B91C00"/>
    <w:rsid w:val="00B92325"/>
    <w:rsid w:val="00B923F8"/>
    <w:rsid w:val="00B930F3"/>
    <w:rsid w:val="00B94870"/>
    <w:rsid w:val="00B9650B"/>
    <w:rsid w:val="00BA0771"/>
    <w:rsid w:val="00BA1726"/>
    <w:rsid w:val="00BA3E77"/>
    <w:rsid w:val="00BA6EBA"/>
    <w:rsid w:val="00BA70DF"/>
    <w:rsid w:val="00BB234B"/>
    <w:rsid w:val="00BB289C"/>
    <w:rsid w:val="00BB2FD7"/>
    <w:rsid w:val="00BB3484"/>
    <w:rsid w:val="00BB3579"/>
    <w:rsid w:val="00BB3C33"/>
    <w:rsid w:val="00BB46CD"/>
    <w:rsid w:val="00BB6575"/>
    <w:rsid w:val="00BB6A10"/>
    <w:rsid w:val="00BB74AC"/>
    <w:rsid w:val="00BC21BA"/>
    <w:rsid w:val="00BC25B6"/>
    <w:rsid w:val="00BC3514"/>
    <w:rsid w:val="00BC55B7"/>
    <w:rsid w:val="00BC6BBB"/>
    <w:rsid w:val="00BC7DC8"/>
    <w:rsid w:val="00BC7DDE"/>
    <w:rsid w:val="00BD04ED"/>
    <w:rsid w:val="00BD2B48"/>
    <w:rsid w:val="00BD2E28"/>
    <w:rsid w:val="00BD4085"/>
    <w:rsid w:val="00BD4913"/>
    <w:rsid w:val="00BD5D8F"/>
    <w:rsid w:val="00BD5F29"/>
    <w:rsid w:val="00BD7982"/>
    <w:rsid w:val="00BD7BA1"/>
    <w:rsid w:val="00BE0663"/>
    <w:rsid w:val="00BE224A"/>
    <w:rsid w:val="00BE33D5"/>
    <w:rsid w:val="00BE3485"/>
    <w:rsid w:val="00BE45FB"/>
    <w:rsid w:val="00BE642A"/>
    <w:rsid w:val="00BE7DD5"/>
    <w:rsid w:val="00BE7E44"/>
    <w:rsid w:val="00BF05AD"/>
    <w:rsid w:val="00BF2F38"/>
    <w:rsid w:val="00BF7A4C"/>
    <w:rsid w:val="00C00993"/>
    <w:rsid w:val="00C01001"/>
    <w:rsid w:val="00C025C6"/>
    <w:rsid w:val="00C04929"/>
    <w:rsid w:val="00C04C90"/>
    <w:rsid w:val="00C0637E"/>
    <w:rsid w:val="00C071D7"/>
    <w:rsid w:val="00C114D2"/>
    <w:rsid w:val="00C130DA"/>
    <w:rsid w:val="00C1317A"/>
    <w:rsid w:val="00C14C64"/>
    <w:rsid w:val="00C15DD4"/>
    <w:rsid w:val="00C16A7D"/>
    <w:rsid w:val="00C2141F"/>
    <w:rsid w:val="00C272BA"/>
    <w:rsid w:val="00C32513"/>
    <w:rsid w:val="00C3267F"/>
    <w:rsid w:val="00C328A5"/>
    <w:rsid w:val="00C3329A"/>
    <w:rsid w:val="00C34A54"/>
    <w:rsid w:val="00C352EE"/>
    <w:rsid w:val="00C35928"/>
    <w:rsid w:val="00C36E27"/>
    <w:rsid w:val="00C37CCB"/>
    <w:rsid w:val="00C41C48"/>
    <w:rsid w:val="00C41F35"/>
    <w:rsid w:val="00C42437"/>
    <w:rsid w:val="00C430C9"/>
    <w:rsid w:val="00C434EE"/>
    <w:rsid w:val="00C43F1E"/>
    <w:rsid w:val="00C44E21"/>
    <w:rsid w:val="00C461C9"/>
    <w:rsid w:val="00C465CF"/>
    <w:rsid w:val="00C51329"/>
    <w:rsid w:val="00C5523D"/>
    <w:rsid w:val="00C56897"/>
    <w:rsid w:val="00C575AB"/>
    <w:rsid w:val="00C62B5B"/>
    <w:rsid w:val="00C63F3B"/>
    <w:rsid w:val="00C641D5"/>
    <w:rsid w:val="00C64430"/>
    <w:rsid w:val="00C64EF2"/>
    <w:rsid w:val="00C72208"/>
    <w:rsid w:val="00C73BFF"/>
    <w:rsid w:val="00C749C2"/>
    <w:rsid w:val="00C761E0"/>
    <w:rsid w:val="00C77180"/>
    <w:rsid w:val="00C7735D"/>
    <w:rsid w:val="00C80CEF"/>
    <w:rsid w:val="00C80D48"/>
    <w:rsid w:val="00C81472"/>
    <w:rsid w:val="00C849B7"/>
    <w:rsid w:val="00C850C9"/>
    <w:rsid w:val="00C852FD"/>
    <w:rsid w:val="00C8638A"/>
    <w:rsid w:val="00C86718"/>
    <w:rsid w:val="00C8671D"/>
    <w:rsid w:val="00C875C3"/>
    <w:rsid w:val="00C90423"/>
    <w:rsid w:val="00C90D5E"/>
    <w:rsid w:val="00C916B7"/>
    <w:rsid w:val="00C920CD"/>
    <w:rsid w:val="00C92DDA"/>
    <w:rsid w:val="00C95035"/>
    <w:rsid w:val="00C95F59"/>
    <w:rsid w:val="00C96D9E"/>
    <w:rsid w:val="00C972B9"/>
    <w:rsid w:val="00C97370"/>
    <w:rsid w:val="00CA3054"/>
    <w:rsid w:val="00CA3DE6"/>
    <w:rsid w:val="00CA669F"/>
    <w:rsid w:val="00CB18DB"/>
    <w:rsid w:val="00CB29E6"/>
    <w:rsid w:val="00CB4613"/>
    <w:rsid w:val="00CB5181"/>
    <w:rsid w:val="00CB630B"/>
    <w:rsid w:val="00CB7D44"/>
    <w:rsid w:val="00CC0BE9"/>
    <w:rsid w:val="00CC19A1"/>
    <w:rsid w:val="00CC27EE"/>
    <w:rsid w:val="00CC3170"/>
    <w:rsid w:val="00CC647D"/>
    <w:rsid w:val="00CC734A"/>
    <w:rsid w:val="00CD0975"/>
    <w:rsid w:val="00CD0D21"/>
    <w:rsid w:val="00CD3E4D"/>
    <w:rsid w:val="00CD3FEA"/>
    <w:rsid w:val="00CD7F3D"/>
    <w:rsid w:val="00CE12C3"/>
    <w:rsid w:val="00CE3554"/>
    <w:rsid w:val="00CE3C8A"/>
    <w:rsid w:val="00CE3EF9"/>
    <w:rsid w:val="00CE4E4C"/>
    <w:rsid w:val="00CE594B"/>
    <w:rsid w:val="00CE5BF8"/>
    <w:rsid w:val="00CF3436"/>
    <w:rsid w:val="00CF63D9"/>
    <w:rsid w:val="00CF6562"/>
    <w:rsid w:val="00CF79A0"/>
    <w:rsid w:val="00D005D2"/>
    <w:rsid w:val="00D00FD3"/>
    <w:rsid w:val="00D013A9"/>
    <w:rsid w:val="00D03531"/>
    <w:rsid w:val="00D06325"/>
    <w:rsid w:val="00D073EE"/>
    <w:rsid w:val="00D079CC"/>
    <w:rsid w:val="00D127BF"/>
    <w:rsid w:val="00D1355F"/>
    <w:rsid w:val="00D15DF1"/>
    <w:rsid w:val="00D17308"/>
    <w:rsid w:val="00D21BD7"/>
    <w:rsid w:val="00D22C77"/>
    <w:rsid w:val="00D27A6C"/>
    <w:rsid w:val="00D3049A"/>
    <w:rsid w:val="00D31750"/>
    <w:rsid w:val="00D326E7"/>
    <w:rsid w:val="00D32E6B"/>
    <w:rsid w:val="00D3460B"/>
    <w:rsid w:val="00D351B4"/>
    <w:rsid w:val="00D36FE6"/>
    <w:rsid w:val="00D3741B"/>
    <w:rsid w:val="00D37F3C"/>
    <w:rsid w:val="00D42DB7"/>
    <w:rsid w:val="00D44D5A"/>
    <w:rsid w:val="00D44E81"/>
    <w:rsid w:val="00D453DC"/>
    <w:rsid w:val="00D46B53"/>
    <w:rsid w:val="00D47466"/>
    <w:rsid w:val="00D479C6"/>
    <w:rsid w:val="00D5423A"/>
    <w:rsid w:val="00D54C34"/>
    <w:rsid w:val="00D553C0"/>
    <w:rsid w:val="00D55D3A"/>
    <w:rsid w:val="00D55ED0"/>
    <w:rsid w:val="00D55F00"/>
    <w:rsid w:val="00D565ED"/>
    <w:rsid w:val="00D5718B"/>
    <w:rsid w:val="00D607D5"/>
    <w:rsid w:val="00D60934"/>
    <w:rsid w:val="00D6099C"/>
    <w:rsid w:val="00D61328"/>
    <w:rsid w:val="00D62B60"/>
    <w:rsid w:val="00D66744"/>
    <w:rsid w:val="00D67E68"/>
    <w:rsid w:val="00D71E25"/>
    <w:rsid w:val="00D7326B"/>
    <w:rsid w:val="00D75B3C"/>
    <w:rsid w:val="00D76CDD"/>
    <w:rsid w:val="00D772D6"/>
    <w:rsid w:val="00D81835"/>
    <w:rsid w:val="00D8341C"/>
    <w:rsid w:val="00D8370E"/>
    <w:rsid w:val="00D8508A"/>
    <w:rsid w:val="00D8708C"/>
    <w:rsid w:val="00D91AF5"/>
    <w:rsid w:val="00D93B4C"/>
    <w:rsid w:val="00D93D6A"/>
    <w:rsid w:val="00D97147"/>
    <w:rsid w:val="00D97535"/>
    <w:rsid w:val="00D977F4"/>
    <w:rsid w:val="00DA0F90"/>
    <w:rsid w:val="00DA11C2"/>
    <w:rsid w:val="00DA2B48"/>
    <w:rsid w:val="00DA3689"/>
    <w:rsid w:val="00DA3A3D"/>
    <w:rsid w:val="00DA3BC7"/>
    <w:rsid w:val="00DA3BE2"/>
    <w:rsid w:val="00DA48A2"/>
    <w:rsid w:val="00DA573F"/>
    <w:rsid w:val="00DA6042"/>
    <w:rsid w:val="00DA7916"/>
    <w:rsid w:val="00DA7A29"/>
    <w:rsid w:val="00DB02C9"/>
    <w:rsid w:val="00DB19FD"/>
    <w:rsid w:val="00DB257B"/>
    <w:rsid w:val="00DB25B4"/>
    <w:rsid w:val="00DB325B"/>
    <w:rsid w:val="00DB399E"/>
    <w:rsid w:val="00DB403E"/>
    <w:rsid w:val="00DB68E1"/>
    <w:rsid w:val="00DB7704"/>
    <w:rsid w:val="00DB774E"/>
    <w:rsid w:val="00DC0AD3"/>
    <w:rsid w:val="00DC19F0"/>
    <w:rsid w:val="00DC2849"/>
    <w:rsid w:val="00DC34DC"/>
    <w:rsid w:val="00DC5DC0"/>
    <w:rsid w:val="00DC6C1B"/>
    <w:rsid w:val="00DD096C"/>
    <w:rsid w:val="00DD3C7C"/>
    <w:rsid w:val="00DD45B3"/>
    <w:rsid w:val="00DE0E54"/>
    <w:rsid w:val="00DE17A5"/>
    <w:rsid w:val="00DE29C7"/>
    <w:rsid w:val="00DE367B"/>
    <w:rsid w:val="00DE645D"/>
    <w:rsid w:val="00DE75EE"/>
    <w:rsid w:val="00DE7787"/>
    <w:rsid w:val="00DF2306"/>
    <w:rsid w:val="00DF4ACD"/>
    <w:rsid w:val="00DF51BE"/>
    <w:rsid w:val="00DF6068"/>
    <w:rsid w:val="00E07DA7"/>
    <w:rsid w:val="00E1030A"/>
    <w:rsid w:val="00E1057F"/>
    <w:rsid w:val="00E10BF7"/>
    <w:rsid w:val="00E11D76"/>
    <w:rsid w:val="00E143B8"/>
    <w:rsid w:val="00E202C5"/>
    <w:rsid w:val="00E21076"/>
    <w:rsid w:val="00E21618"/>
    <w:rsid w:val="00E24851"/>
    <w:rsid w:val="00E24B27"/>
    <w:rsid w:val="00E26B3E"/>
    <w:rsid w:val="00E27041"/>
    <w:rsid w:val="00E278EC"/>
    <w:rsid w:val="00E302D3"/>
    <w:rsid w:val="00E32D05"/>
    <w:rsid w:val="00E33352"/>
    <w:rsid w:val="00E36614"/>
    <w:rsid w:val="00E368E9"/>
    <w:rsid w:val="00E4038C"/>
    <w:rsid w:val="00E42A28"/>
    <w:rsid w:val="00E4382F"/>
    <w:rsid w:val="00E46290"/>
    <w:rsid w:val="00E47334"/>
    <w:rsid w:val="00E5178E"/>
    <w:rsid w:val="00E51CBA"/>
    <w:rsid w:val="00E540F0"/>
    <w:rsid w:val="00E55185"/>
    <w:rsid w:val="00E55A2F"/>
    <w:rsid w:val="00E606FB"/>
    <w:rsid w:val="00E6081F"/>
    <w:rsid w:val="00E6133C"/>
    <w:rsid w:val="00E630B1"/>
    <w:rsid w:val="00E63341"/>
    <w:rsid w:val="00E63B01"/>
    <w:rsid w:val="00E63CB0"/>
    <w:rsid w:val="00E6563B"/>
    <w:rsid w:val="00E664C5"/>
    <w:rsid w:val="00E6709D"/>
    <w:rsid w:val="00E7005B"/>
    <w:rsid w:val="00E719EA"/>
    <w:rsid w:val="00E721FB"/>
    <w:rsid w:val="00E7253E"/>
    <w:rsid w:val="00E7268F"/>
    <w:rsid w:val="00E72737"/>
    <w:rsid w:val="00E733BF"/>
    <w:rsid w:val="00E76FA1"/>
    <w:rsid w:val="00E77551"/>
    <w:rsid w:val="00E824E6"/>
    <w:rsid w:val="00E842F2"/>
    <w:rsid w:val="00E85F07"/>
    <w:rsid w:val="00E86330"/>
    <w:rsid w:val="00E86818"/>
    <w:rsid w:val="00E86BD3"/>
    <w:rsid w:val="00E86C7A"/>
    <w:rsid w:val="00E91D78"/>
    <w:rsid w:val="00E952C0"/>
    <w:rsid w:val="00EA1786"/>
    <w:rsid w:val="00EA4583"/>
    <w:rsid w:val="00EB0752"/>
    <w:rsid w:val="00EB19B6"/>
    <w:rsid w:val="00EB3185"/>
    <w:rsid w:val="00EC0345"/>
    <w:rsid w:val="00EC23D4"/>
    <w:rsid w:val="00EC4738"/>
    <w:rsid w:val="00EC47F1"/>
    <w:rsid w:val="00EC49AA"/>
    <w:rsid w:val="00EC5034"/>
    <w:rsid w:val="00EC5923"/>
    <w:rsid w:val="00EC765B"/>
    <w:rsid w:val="00ED1D77"/>
    <w:rsid w:val="00ED3AD8"/>
    <w:rsid w:val="00ED5EA9"/>
    <w:rsid w:val="00ED6255"/>
    <w:rsid w:val="00ED71BD"/>
    <w:rsid w:val="00EE3292"/>
    <w:rsid w:val="00EE4AEF"/>
    <w:rsid w:val="00EE4FA6"/>
    <w:rsid w:val="00EE5BD2"/>
    <w:rsid w:val="00EF4328"/>
    <w:rsid w:val="00EF5224"/>
    <w:rsid w:val="00EF594F"/>
    <w:rsid w:val="00EF5C19"/>
    <w:rsid w:val="00F00DAE"/>
    <w:rsid w:val="00F01638"/>
    <w:rsid w:val="00F01ED5"/>
    <w:rsid w:val="00F047AE"/>
    <w:rsid w:val="00F051D7"/>
    <w:rsid w:val="00F05356"/>
    <w:rsid w:val="00F10D86"/>
    <w:rsid w:val="00F10E67"/>
    <w:rsid w:val="00F13962"/>
    <w:rsid w:val="00F13F66"/>
    <w:rsid w:val="00F15656"/>
    <w:rsid w:val="00F15C65"/>
    <w:rsid w:val="00F16069"/>
    <w:rsid w:val="00F16C16"/>
    <w:rsid w:val="00F232AD"/>
    <w:rsid w:val="00F24615"/>
    <w:rsid w:val="00F25D80"/>
    <w:rsid w:val="00F26B9E"/>
    <w:rsid w:val="00F27149"/>
    <w:rsid w:val="00F27FC9"/>
    <w:rsid w:val="00F336BB"/>
    <w:rsid w:val="00F35102"/>
    <w:rsid w:val="00F351DD"/>
    <w:rsid w:val="00F36803"/>
    <w:rsid w:val="00F37320"/>
    <w:rsid w:val="00F37897"/>
    <w:rsid w:val="00F4234F"/>
    <w:rsid w:val="00F43C88"/>
    <w:rsid w:val="00F43EC4"/>
    <w:rsid w:val="00F44E05"/>
    <w:rsid w:val="00F44EA5"/>
    <w:rsid w:val="00F45A66"/>
    <w:rsid w:val="00F4729C"/>
    <w:rsid w:val="00F50BC9"/>
    <w:rsid w:val="00F51D36"/>
    <w:rsid w:val="00F5268C"/>
    <w:rsid w:val="00F5280F"/>
    <w:rsid w:val="00F52882"/>
    <w:rsid w:val="00F537AC"/>
    <w:rsid w:val="00F54D3C"/>
    <w:rsid w:val="00F5691D"/>
    <w:rsid w:val="00F56BEE"/>
    <w:rsid w:val="00F60873"/>
    <w:rsid w:val="00F63CE0"/>
    <w:rsid w:val="00F65842"/>
    <w:rsid w:val="00F71A81"/>
    <w:rsid w:val="00F73B3E"/>
    <w:rsid w:val="00F755BB"/>
    <w:rsid w:val="00F758B8"/>
    <w:rsid w:val="00F75C16"/>
    <w:rsid w:val="00F76120"/>
    <w:rsid w:val="00F761F4"/>
    <w:rsid w:val="00F775A2"/>
    <w:rsid w:val="00F80D21"/>
    <w:rsid w:val="00F81C51"/>
    <w:rsid w:val="00F854F1"/>
    <w:rsid w:val="00F85D5B"/>
    <w:rsid w:val="00F86653"/>
    <w:rsid w:val="00F86D31"/>
    <w:rsid w:val="00F90D45"/>
    <w:rsid w:val="00F92475"/>
    <w:rsid w:val="00F9273B"/>
    <w:rsid w:val="00F92B89"/>
    <w:rsid w:val="00F93C1B"/>
    <w:rsid w:val="00F93DA0"/>
    <w:rsid w:val="00F956A0"/>
    <w:rsid w:val="00F96215"/>
    <w:rsid w:val="00F96718"/>
    <w:rsid w:val="00F97369"/>
    <w:rsid w:val="00FA022E"/>
    <w:rsid w:val="00FA043C"/>
    <w:rsid w:val="00FA04C7"/>
    <w:rsid w:val="00FA05BC"/>
    <w:rsid w:val="00FA0813"/>
    <w:rsid w:val="00FA0EEB"/>
    <w:rsid w:val="00FA158E"/>
    <w:rsid w:val="00FA18F0"/>
    <w:rsid w:val="00FA22E1"/>
    <w:rsid w:val="00FA3EC2"/>
    <w:rsid w:val="00FA56CC"/>
    <w:rsid w:val="00FB3C5A"/>
    <w:rsid w:val="00FB4F7F"/>
    <w:rsid w:val="00FB6517"/>
    <w:rsid w:val="00FB6924"/>
    <w:rsid w:val="00FB72E7"/>
    <w:rsid w:val="00FC255A"/>
    <w:rsid w:val="00FC2668"/>
    <w:rsid w:val="00FC2B71"/>
    <w:rsid w:val="00FC4DFF"/>
    <w:rsid w:val="00FC622C"/>
    <w:rsid w:val="00FC7089"/>
    <w:rsid w:val="00FC787B"/>
    <w:rsid w:val="00FD19D5"/>
    <w:rsid w:val="00FD3CC8"/>
    <w:rsid w:val="00FD4791"/>
    <w:rsid w:val="00FD616F"/>
    <w:rsid w:val="00FD6586"/>
    <w:rsid w:val="00FD6E13"/>
    <w:rsid w:val="00FD70BC"/>
    <w:rsid w:val="00FD7BFD"/>
    <w:rsid w:val="00FD7EFA"/>
    <w:rsid w:val="00FE1510"/>
    <w:rsid w:val="00FE2749"/>
    <w:rsid w:val="00FE3C98"/>
    <w:rsid w:val="00FE4B80"/>
    <w:rsid w:val="00FE55B8"/>
    <w:rsid w:val="00FF017F"/>
    <w:rsid w:val="00FF3215"/>
    <w:rsid w:val="00FF32F5"/>
    <w:rsid w:val="00FF5098"/>
    <w:rsid w:val="00FF5513"/>
    <w:rsid w:val="00FF5D3F"/>
    <w:rsid w:val="00FF6390"/>
    <w:rsid w:val="00FF6CA6"/>
    <w:rsid w:val="00FF6DA7"/>
    <w:rsid w:val="00FF783A"/>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507181"/>
  <w15:chartTrackingRefBased/>
  <w15:docId w15:val="{3058BF0C-15E2-4027-9550-4015A20D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SimSun" w:hAnsi="Liberation Serif" w:cs="Mangal"/>
      <w:kern w:val="1"/>
      <w:sz w:val="24"/>
      <w:szCs w:val="24"/>
      <w:lang w:eastAsia="zh-CN" w:bidi="hi-IN"/>
    </w:rPr>
  </w:style>
  <w:style w:type="paragraph" w:styleId="Overskrift1">
    <w:name w:val="heading 1"/>
    <w:basedOn w:val="Overskrift"/>
    <w:next w:val="Brdtekst"/>
    <w:qFormat/>
    <w:pPr>
      <w:numPr>
        <w:numId w:val="1"/>
      </w:numPr>
      <w:outlineLvl w:val="0"/>
    </w:pPr>
    <w:rPr>
      <w:b/>
      <w:bCs/>
      <w:sz w:val="36"/>
      <w:szCs w:val="36"/>
    </w:rPr>
  </w:style>
  <w:style w:type="paragraph" w:styleId="Overskrift2">
    <w:name w:val="heading 2"/>
    <w:basedOn w:val="Overskrift"/>
    <w:next w:val="Brdtekst"/>
    <w:qFormat/>
    <w:pPr>
      <w:numPr>
        <w:ilvl w:val="1"/>
        <w:numId w:val="1"/>
      </w:numPr>
      <w:spacing w:before="200"/>
      <w:outlineLvl w:val="1"/>
    </w:pPr>
    <w:rPr>
      <w:b/>
      <w:bCs/>
      <w:sz w:val="32"/>
      <w:szCs w:val="32"/>
    </w:rPr>
  </w:style>
  <w:style w:type="paragraph" w:styleId="Overskrift3">
    <w:name w:val="heading 3"/>
    <w:basedOn w:val="Overskrift"/>
    <w:next w:val="Brdtekst"/>
    <w:qFormat/>
    <w:pPr>
      <w:numPr>
        <w:ilvl w:val="2"/>
        <w:numId w:val="1"/>
      </w:numPr>
      <w:spacing w:before="140"/>
      <w:outlineLvl w:val="2"/>
    </w:pPr>
    <w:rPr>
      <w:b/>
      <w:bCs/>
    </w:rPr>
  </w:style>
  <w:style w:type="paragraph" w:styleId="Overskrift5">
    <w:name w:val="heading 5"/>
    <w:basedOn w:val="Normal"/>
    <w:next w:val="Normal"/>
    <w:link w:val="Overskrift5Tegn"/>
    <w:uiPriority w:val="9"/>
    <w:semiHidden/>
    <w:unhideWhenUsed/>
    <w:qFormat/>
    <w:rsid w:val="00AD3821"/>
    <w:pPr>
      <w:keepNext/>
      <w:keepLines/>
      <w:spacing w:before="40"/>
      <w:outlineLvl w:val="4"/>
    </w:pPr>
    <w:rPr>
      <w:rFonts w:asciiTheme="majorHAnsi" w:eastAsiaTheme="majorEastAsia" w:hAnsiTheme="majorHAnsi"/>
      <w:color w:val="2F5496" w:themeColor="accent1" w:themeShade="BF"/>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b w:val="0"/>
      <w:color w:val="000000"/>
      <w:sz w:val="36"/>
      <w:szCs w:val="32"/>
      <w:lang w:val="no" w:eastAsia="en-US" w:bidi="hi-I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Times New Roman" w:hAnsi="Times New Roman" w:cs="Times New Roman"/>
      <w:color w:val="262626"/>
      <w:sz w:val="36"/>
      <w:szCs w:val="3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Standardskriftforavsnitt1">
    <w:name w:val="Standardskrift for avsnitt1"/>
  </w:style>
  <w:style w:type="character" w:customStyle="1" w:styleId="HTML-forhndsformatertTegn">
    <w:name w:val="HTML-forhåndsformatert Tegn"/>
    <w:basedOn w:val="Standardskriftforavsnitt1"/>
    <w:rPr>
      <w:rFonts w:ascii="Courier New" w:eastAsia="Times New Roman" w:hAnsi="Courier New" w:cs="Courier New"/>
      <w:color w:val="000000"/>
      <w:sz w:val="20"/>
      <w:szCs w:val="20"/>
      <w:lang w:eastAsia="zh-CN"/>
    </w:rPr>
  </w:style>
  <w:style w:type="character" w:customStyle="1" w:styleId="hps">
    <w:name w:val="hps"/>
    <w:basedOn w:val="Standardskriftforavsnitt1"/>
  </w:style>
  <w:style w:type="character" w:customStyle="1" w:styleId="Overskrift3Tegn">
    <w:name w:val="Overskrift 3 Tegn"/>
    <w:basedOn w:val="Standardskriftforavsnitt1"/>
    <w:rPr>
      <w:rFonts w:ascii="Cambria" w:hAnsi="Cambria" w:cs="Mangal"/>
      <w:b/>
      <w:bCs/>
      <w:color w:val="4F81BD"/>
      <w:sz w:val="20"/>
      <w:szCs w:val="20"/>
      <w:lang w:eastAsia="zh-CN"/>
    </w:rPr>
  </w:style>
  <w:style w:type="character" w:customStyle="1" w:styleId="Merknadsreferanse1">
    <w:name w:val="Merknadsreferanse1"/>
    <w:basedOn w:val="Standardskriftforavsnitt1"/>
    <w:rPr>
      <w:sz w:val="16"/>
      <w:szCs w:val="16"/>
    </w:rPr>
  </w:style>
  <w:style w:type="character" w:customStyle="1" w:styleId="MerknadstekstTegn">
    <w:name w:val="Merknadstekst Tegn"/>
    <w:basedOn w:val="Standardskriftforavsnitt1"/>
    <w:rPr>
      <w:rFonts w:ascii="Times New Roman" w:eastAsia="Times New Roman" w:hAnsi="Times New Roman" w:cs="Times New Roman"/>
      <w:sz w:val="20"/>
      <w:szCs w:val="20"/>
      <w:lang w:eastAsia="zh-CN"/>
    </w:rPr>
  </w:style>
  <w:style w:type="character" w:customStyle="1" w:styleId="KommentaremneTegn">
    <w:name w:val="Kommentaremne Tegn"/>
    <w:basedOn w:val="MerknadstekstTegn"/>
    <w:rPr>
      <w:rFonts w:ascii="Times New Roman" w:eastAsia="Times New Roman" w:hAnsi="Times New Roman" w:cs="Times New Roman"/>
      <w:b/>
      <w:bCs/>
      <w:sz w:val="20"/>
      <w:szCs w:val="20"/>
      <w:lang w:eastAsia="zh-CN"/>
    </w:rPr>
  </w:style>
  <w:style w:type="character" w:customStyle="1" w:styleId="sawtitle">
    <w:name w:val="saw_title"/>
    <w:basedOn w:val="Standardskriftforavsnitt1"/>
  </w:style>
  <w:style w:type="character" w:customStyle="1" w:styleId="sawcontent">
    <w:name w:val="saw_content"/>
    <w:basedOn w:val="Standardskriftforavsnitt1"/>
  </w:style>
  <w:style w:type="character" w:customStyle="1" w:styleId="ListLabel54">
    <w:name w:val="ListLabel 54"/>
    <w:rPr>
      <w:rFonts w:cs="Times New Roman"/>
      <w:sz w:val="36"/>
      <w:szCs w:val="36"/>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Punkttegn">
    <w:name w:val="Punkttegn"/>
    <w:rPr>
      <w:rFonts w:ascii="OpenSymbol" w:eastAsia="OpenSymbol" w:hAnsi="OpenSymbol" w:cs="OpenSymbol"/>
    </w:rPr>
  </w:style>
  <w:style w:type="character" w:customStyle="1" w:styleId="Standardskriftforavsnitt10">
    <w:name w:val="Standardskrift for avsnitt1"/>
  </w:style>
  <w:style w:type="character" w:customStyle="1" w:styleId="ListLabel26">
    <w:name w:val="ListLabel 26"/>
    <w:rPr>
      <w:rFonts w:cs="Symbol"/>
    </w:rPr>
  </w:style>
  <w:style w:type="character" w:customStyle="1" w:styleId="ListLabel25">
    <w:name w:val="ListLabel 25"/>
    <w:rPr>
      <w:rFonts w:cs="Times New Roman"/>
      <w:b/>
      <w:sz w:val="36"/>
    </w:rPr>
  </w:style>
  <w:style w:type="character" w:customStyle="1" w:styleId="ListLabel24">
    <w:name w:val="ListLabel 24"/>
    <w:rPr>
      <w:rFonts w:cs="Wingdings"/>
    </w:rPr>
  </w:style>
  <w:style w:type="character" w:customStyle="1" w:styleId="ListLabel23">
    <w:name w:val="ListLabel 23"/>
    <w:rPr>
      <w:rFonts w:cs="Courier New"/>
    </w:rPr>
  </w:style>
  <w:style w:type="character" w:customStyle="1" w:styleId="ListLabel22">
    <w:name w:val="ListLabel 22"/>
    <w:rPr>
      <w:rFonts w:cs="Symbol"/>
      <w:b w:val="0"/>
      <w:sz w:val="36"/>
    </w:rPr>
  </w:style>
  <w:style w:type="character" w:customStyle="1" w:styleId="ListLabel21">
    <w:name w:val="ListLabel 21"/>
    <w:rPr>
      <w:rFonts w:cs="Symbol"/>
    </w:rPr>
  </w:style>
  <w:style w:type="character" w:customStyle="1" w:styleId="ListLabel20">
    <w:name w:val="ListLabel 20"/>
    <w:rPr>
      <w:rFonts w:cs="Times New Roman"/>
      <w:b/>
      <w:sz w:val="36"/>
    </w:rPr>
  </w:style>
  <w:style w:type="character" w:customStyle="1" w:styleId="ListLabel19">
    <w:name w:val="ListLabel 19"/>
    <w:rPr>
      <w:rFonts w:cs="Wingdings"/>
    </w:rPr>
  </w:style>
  <w:style w:type="character" w:customStyle="1" w:styleId="ListLabel18">
    <w:name w:val="ListLabel 18"/>
    <w:rPr>
      <w:rFonts w:cs="Courier New"/>
    </w:rPr>
  </w:style>
  <w:style w:type="character" w:customStyle="1" w:styleId="ListLabel17">
    <w:name w:val="ListLabel 17"/>
    <w:rPr>
      <w:rFonts w:cs="Symbol"/>
      <w:b w:val="0"/>
      <w:sz w:val="36"/>
    </w:rPr>
  </w:style>
  <w:style w:type="character" w:customStyle="1" w:styleId="ListLabel16">
    <w:name w:val="ListLabel 16"/>
    <w:rPr>
      <w:rFonts w:cs="Symbol"/>
    </w:rPr>
  </w:style>
  <w:style w:type="character" w:customStyle="1" w:styleId="ListLabel15">
    <w:name w:val="ListLabel 15"/>
    <w:rPr>
      <w:rFonts w:cs="Times New Roman"/>
      <w:b/>
      <w:sz w:val="36"/>
    </w:rPr>
  </w:style>
  <w:style w:type="character" w:customStyle="1" w:styleId="ListLabel14">
    <w:name w:val="ListLabel 14"/>
    <w:rPr>
      <w:rFonts w:cs="Times New Roman"/>
      <w:b/>
      <w:sz w:val="36"/>
    </w:rPr>
  </w:style>
  <w:style w:type="character" w:customStyle="1" w:styleId="ListLabel13">
    <w:name w:val="ListLabel 13"/>
    <w:rPr>
      <w:rFonts w:cs="Wingdings"/>
    </w:rPr>
  </w:style>
  <w:style w:type="character" w:customStyle="1" w:styleId="ListLabel12">
    <w:name w:val="ListLabel 12"/>
    <w:rPr>
      <w:rFonts w:cs="Courier New"/>
    </w:rPr>
  </w:style>
  <w:style w:type="character" w:customStyle="1" w:styleId="ListLabel11">
    <w:name w:val="ListLabel 11"/>
    <w:rPr>
      <w:rFonts w:cs="Symbol"/>
      <w:b w:val="0"/>
      <w:sz w:val="36"/>
    </w:rPr>
  </w:style>
  <w:style w:type="character" w:customStyle="1" w:styleId="ListLabel10">
    <w:name w:val="ListLabel 10"/>
    <w:rPr>
      <w:rFonts w:cs="Times New Roman"/>
      <w:b/>
      <w:sz w:val="36"/>
    </w:rPr>
  </w:style>
  <w:style w:type="character" w:customStyle="1" w:styleId="ListLabel9">
    <w:name w:val="ListLabel 9"/>
    <w:rPr>
      <w:rFonts w:cs="Wingdings"/>
    </w:rPr>
  </w:style>
  <w:style w:type="character" w:customStyle="1" w:styleId="ListLabel8">
    <w:name w:val="ListLabel 8"/>
    <w:rPr>
      <w:rFonts w:cs="Courier New"/>
    </w:rPr>
  </w:style>
  <w:style w:type="character" w:customStyle="1" w:styleId="ListLabel7">
    <w:name w:val="ListLabel 7"/>
    <w:rPr>
      <w:rFonts w:ascii="TimesNewRomanPSMT" w:hAnsi="TimesNewRomanPSMT" w:cs="Symbol"/>
      <w:b w:val="0"/>
      <w:sz w:val="36"/>
    </w:rPr>
  </w:style>
  <w:style w:type="character" w:customStyle="1" w:styleId="ListLabel6">
    <w:name w:val="ListLabel 6"/>
    <w:rPr>
      <w:rFonts w:cs="Times New Roman"/>
      <w:sz w:val="36"/>
    </w:rPr>
  </w:style>
  <w:style w:type="character" w:customStyle="1" w:styleId="ListLabel5">
    <w:name w:val="ListLabel 5"/>
    <w:rPr>
      <w:rFonts w:cs="Wingdings"/>
    </w:rPr>
  </w:style>
  <w:style w:type="character" w:customStyle="1" w:styleId="ListLabel4">
    <w:name w:val="ListLabel 4"/>
    <w:rPr>
      <w:rFonts w:cs="Courier New"/>
    </w:rPr>
  </w:style>
  <w:style w:type="character" w:customStyle="1" w:styleId="ListLabel3">
    <w:name w:val="ListLabel 3"/>
    <w:rPr>
      <w:rFonts w:ascii="TimesNewRomanPSMT" w:hAnsi="TimesNewRomanPSMT" w:cs="Symbol"/>
      <w:b w:val="0"/>
      <w:sz w:val="36"/>
    </w:rPr>
  </w:style>
  <w:style w:type="character" w:customStyle="1" w:styleId="ListLabel2">
    <w:name w:val="ListLabel 2"/>
    <w:rPr>
      <w:rFonts w:eastAsia="Times New Roman" w:cs="Times New Roman"/>
      <w:sz w:val="36"/>
    </w:rPr>
  </w:style>
  <w:style w:type="character" w:customStyle="1" w:styleId="ListLabel1">
    <w:name w:val="ListLabel 1"/>
    <w:rPr>
      <w:rFonts w:cs="Courier New"/>
    </w:rPr>
  </w:style>
  <w:style w:type="character" w:customStyle="1" w:styleId="DatoTegn">
    <w:name w:val="Dato Tegn"/>
    <w:basedOn w:val="Standardskriftforavsnitt1"/>
    <w:rPr>
      <w:rFonts w:ascii="Times New Roman" w:eastAsia="Times New Roman" w:hAnsi="Times New Roman" w:cs="Times New Roman"/>
      <w:sz w:val="20"/>
      <w:szCs w:val="20"/>
      <w:lang w:eastAsia="zh-CN"/>
    </w:rPr>
  </w:style>
  <w:style w:type="character" w:customStyle="1" w:styleId="Sterk1">
    <w:name w:val="Sterk1"/>
    <w:basedOn w:val="Standardskriftforavsnitt1"/>
    <w:rPr>
      <w:b/>
      <w:bCs/>
    </w:rPr>
  </w:style>
  <w:style w:type="character" w:customStyle="1" w:styleId="Overskrift2Tegn">
    <w:name w:val="Overskrift 2 Tegn"/>
    <w:basedOn w:val="Standardskriftforavsnitt1"/>
    <w:rPr>
      <w:rFonts w:ascii="Cambria" w:eastAsia="SimSun" w:hAnsi="Cambria" w:cs="Mangal"/>
      <w:b/>
      <w:bCs/>
      <w:color w:val="4F81BD"/>
      <w:sz w:val="26"/>
      <w:szCs w:val="26"/>
      <w:lang w:eastAsia="zh-CN"/>
    </w:rPr>
  </w:style>
  <w:style w:type="character" w:styleId="Utheving">
    <w:name w:val="Emphasis"/>
    <w:basedOn w:val="Standardskriftforavsnitt1"/>
    <w:qFormat/>
    <w:rPr>
      <w:i/>
      <w:iCs/>
    </w:rPr>
  </w:style>
  <w:style w:type="character" w:customStyle="1" w:styleId="Overskrift1Tegn">
    <w:name w:val="Overskrift 1 Tegn"/>
    <w:basedOn w:val="Standardskriftforavsnitt1"/>
    <w:rPr>
      <w:rFonts w:ascii="Times New Roman" w:eastAsia="Times New Roman" w:hAnsi="Times New Roman" w:cs="Times New Roman"/>
      <w:b/>
      <w:bCs/>
      <w:sz w:val="48"/>
      <w:szCs w:val="48"/>
      <w:lang w:eastAsia="zh-CN"/>
    </w:rPr>
  </w:style>
  <w:style w:type="character" w:customStyle="1" w:styleId="BobletekstTegn">
    <w:name w:val="Bobletekst Tegn"/>
    <w:basedOn w:val="Standardskriftforavsnitt1"/>
    <w:rPr>
      <w:rFonts w:ascii="Tahoma" w:eastAsia="Times New Roman" w:hAnsi="Tahoma" w:cs="Tahoma"/>
      <w:sz w:val="16"/>
      <w:szCs w:val="16"/>
      <w:lang w:eastAsia="zh-CN"/>
    </w:rPr>
  </w:style>
  <w:style w:type="character" w:customStyle="1" w:styleId="BrdtekstTegn">
    <w:name w:val="Brødtekst Tegn"/>
    <w:basedOn w:val="Standardskriftforavsnitt1"/>
    <w:rPr>
      <w:rFonts w:ascii="Times New Roman" w:eastAsia="Times New Roman" w:hAnsi="Times New Roman" w:cs="Times New Roman"/>
      <w:sz w:val="24"/>
      <w:szCs w:val="20"/>
      <w:lang w:eastAsia="zh-CN"/>
    </w:rPr>
  </w:style>
  <w:style w:type="character" w:styleId="Hyperkobling">
    <w:name w:val="Hyperlink"/>
    <w:basedOn w:val="Standardskriftforavsnitt1"/>
    <w:uiPriority w:val="99"/>
    <w:rPr>
      <w:color w:val="0000FF"/>
      <w:u w:val="single"/>
    </w:rPr>
  </w:style>
  <w:style w:type="character" w:customStyle="1" w:styleId="WW8Num5z3">
    <w:name w:val="WW8Num5z3"/>
    <w:rPr>
      <w:rFonts w:ascii="Symbol" w:hAnsi="Symbol" w:cs="Symbol"/>
    </w:rPr>
  </w:style>
  <w:style w:type="character" w:customStyle="1" w:styleId="WW8Num5z2">
    <w:name w:val="WW8Num5z2"/>
    <w:rPr>
      <w:rFonts w:ascii="Wingdings" w:hAnsi="Wingdings" w:cs="Wingdings"/>
    </w:rPr>
  </w:style>
  <w:style w:type="character" w:customStyle="1" w:styleId="WW8Num5z1">
    <w:name w:val="WW8Num5z1"/>
    <w:rPr>
      <w:rFonts w:ascii="Courier New" w:hAnsi="Courier New" w:cs="Courier New"/>
    </w:rPr>
  </w:style>
  <w:style w:type="character" w:customStyle="1" w:styleId="WW8Num5z0">
    <w:name w:val="WW8Num5z0"/>
    <w:rPr>
      <w:rFonts w:ascii="Times New Roman" w:hAnsi="Times New Roman" w:cs="Times New Roman"/>
      <w:sz w:val="36"/>
      <w:szCs w:val="36"/>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4z3">
    <w:name w:val="WW8Num4z3"/>
    <w:rPr>
      <w:rFonts w:ascii="Symbol" w:hAnsi="Symbol" w:cs="Symbol"/>
    </w:rPr>
  </w:style>
  <w:style w:type="character" w:customStyle="1" w:styleId="WW8Num4z2">
    <w:name w:val="WW8Num4z2"/>
    <w:rPr>
      <w:rFonts w:ascii="Wingdings" w:hAnsi="Wingdings" w:cs="Wingdings"/>
    </w:rPr>
  </w:style>
  <w:style w:type="character" w:customStyle="1" w:styleId="WW8Num4z1">
    <w:name w:val="WW8Num4z1"/>
    <w:rPr>
      <w:rFonts w:ascii="Courier New" w:hAnsi="Courier New" w:cs="Courier New"/>
    </w:rPr>
  </w:style>
  <w:style w:type="character" w:customStyle="1" w:styleId="WW8Num4z0">
    <w:name w:val="WW8Num4z0"/>
    <w:rPr>
      <w:rFonts w:ascii="Times New Roman" w:hAnsi="Times New Roman" w:cs="Times New Roman"/>
      <w:color w:val="262626"/>
      <w:sz w:val="36"/>
      <w:szCs w:val="32"/>
    </w:rPr>
  </w:style>
  <w:style w:type="character" w:customStyle="1" w:styleId="WW8Num20z0">
    <w:name w:val="WW8Num20z0"/>
    <w:rPr>
      <w:i/>
      <w:sz w:val="36"/>
      <w:szCs w:val="36"/>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ListLabel97">
    <w:name w:val="ListLabel 97"/>
    <w:rPr>
      <w:rFonts w:cs="Symbol"/>
      <w:b w:val="0"/>
      <w:caps w:val="0"/>
      <w:smallCaps w:val="0"/>
      <w:spacing w:val="0"/>
      <w:sz w:val="36"/>
      <w:szCs w:val="36"/>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Times New Roman" w:hAnsi="Times New Roman" w:cs="Times New Roman"/>
      <w:b/>
      <w:caps w:val="0"/>
      <w:smallCaps w:val="0"/>
      <w:spacing w:val="0"/>
      <w:sz w:val="36"/>
      <w:szCs w:val="36"/>
    </w:rPr>
  </w:style>
  <w:style w:type="character" w:customStyle="1" w:styleId="ListLabel101">
    <w:name w:val="ListLabel 101"/>
    <w:rPr>
      <w:rFonts w:cs="Symbol"/>
    </w:rPr>
  </w:style>
  <w:style w:type="paragraph" w:customStyle="1" w:styleId="Overskrift">
    <w:name w:val="Overskrift"/>
    <w:basedOn w:val="Normal"/>
    <w:next w:val="Brdteks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itater">
    <w:name w:val="Sitater"/>
    <w:basedOn w:val="Normal"/>
    <w:pPr>
      <w:spacing w:after="283"/>
      <w:ind w:left="567" w:right="567"/>
    </w:pPr>
  </w:style>
  <w:style w:type="paragraph" w:styleId="Tittel">
    <w:name w:val="Title"/>
    <w:basedOn w:val="Overskrift"/>
    <w:next w:val="Brdtekst"/>
    <w:qFormat/>
    <w:pPr>
      <w:jc w:val="center"/>
    </w:pPr>
    <w:rPr>
      <w:b/>
      <w:bCs/>
      <w:sz w:val="56"/>
      <w:szCs w:val="56"/>
    </w:rPr>
  </w:style>
  <w:style w:type="paragraph" w:styleId="Undertittel">
    <w:name w:val="Subtitle"/>
    <w:basedOn w:val="Overskrift"/>
    <w:next w:val="Brdtekst"/>
    <w:qFormat/>
    <w:pPr>
      <w:spacing w:before="60"/>
      <w:jc w:val="center"/>
    </w:pPr>
    <w:rPr>
      <w:sz w:val="36"/>
      <w:szCs w:val="36"/>
    </w:rPr>
  </w:style>
  <w:style w:type="paragraph" w:customStyle="1" w:styleId="Brdtekst21">
    <w:name w:val="Brødtekst 21"/>
    <w:basedOn w:val="Normal"/>
    <w:pPr>
      <w:spacing w:after="120" w:line="480" w:lineRule="auto"/>
    </w:pPr>
  </w:style>
  <w:style w:type="paragraph" w:customStyle="1" w:styleId="pre">
    <w:name w:val="pre"/>
    <w:basedOn w:val="Normal"/>
    <w:pPr>
      <w:spacing w:after="280"/>
    </w:pPr>
  </w:style>
  <w:style w:type="paragraph" w:customStyle="1" w:styleId="HTML-forhndsformatert1">
    <w:name w:val="HTML-forhåndsformatert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Merknadstekst1">
    <w:name w:val="Merknadstekst1"/>
    <w:basedOn w:val="Normal"/>
  </w:style>
  <w:style w:type="paragraph" w:customStyle="1" w:styleId="Kommentaremne1">
    <w:name w:val="Kommentaremne1"/>
    <w:basedOn w:val="Merknadstekst1"/>
    <w:rPr>
      <w:b/>
      <w:bCs/>
    </w:rPr>
  </w:style>
  <w:style w:type="paragraph" w:customStyle="1" w:styleId="Default">
    <w:name w:val="Default"/>
    <w:pPr>
      <w:suppressAutoHyphens/>
    </w:pPr>
    <w:rPr>
      <w:rFonts w:ascii="Cambria" w:eastAsia="SimSun" w:hAnsi="Cambria" w:cs="Cambria"/>
      <w:color w:val="000000"/>
      <w:kern w:val="1"/>
      <w:sz w:val="24"/>
      <w:szCs w:val="24"/>
      <w:lang w:eastAsia="en-US"/>
    </w:rPr>
  </w:style>
  <w:style w:type="paragraph" w:customStyle="1" w:styleId="Listeinnhold">
    <w:name w:val="Listeinnhold"/>
    <w:basedOn w:val="Normal"/>
    <w:pPr>
      <w:ind w:left="567"/>
    </w:pPr>
  </w:style>
  <w:style w:type="paragraph" w:customStyle="1" w:styleId="Listeoverskrift">
    <w:name w:val="Listeoverskrift"/>
    <w:basedOn w:val="Normal"/>
    <w:next w:val="Listeinnhold"/>
  </w:style>
  <w:style w:type="paragraph" w:customStyle="1" w:styleId="Preformaterttekst">
    <w:name w:val="Preformatert tekst"/>
    <w:basedOn w:val="Normal"/>
    <w:qFormat/>
  </w:style>
  <w:style w:type="paragraph" w:customStyle="1" w:styleId="Tabellinnhold">
    <w:name w:val="Tabellinnhold"/>
    <w:basedOn w:val="Normal"/>
    <w:pPr>
      <w:suppressLineNumbers/>
    </w:pPr>
  </w:style>
  <w:style w:type="paragraph" w:customStyle="1" w:styleId="Tabelloverskrift">
    <w:name w:val="Tabelloverskrift"/>
    <w:basedOn w:val="Tabellinnhold"/>
  </w:style>
  <w:style w:type="paragraph" w:customStyle="1" w:styleId="Dato1">
    <w:name w:val="Dato1"/>
    <w:basedOn w:val="Normal"/>
    <w:next w:val="Normal"/>
  </w:style>
  <w:style w:type="paragraph" w:styleId="NormalWeb">
    <w:name w:val="Normal (Web)"/>
    <w:basedOn w:val="Normal"/>
    <w:qFormat/>
    <w:pPr>
      <w:spacing w:before="280" w:after="280"/>
    </w:pPr>
  </w:style>
  <w:style w:type="paragraph" w:customStyle="1" w:styleId="Bobletekst1">
    <w:name w:val="Bobletekst1"/>
    <w:basedOn w:val="Normal"/>
    <w:rPr>
      <w:rFonts w:ascii="Tahoma" w:hAnsi="Tahoma" w:cs="Tahoma"/>
      <w:sz w:val="16"/>
      <w:szCs w:val="16"/>
    </w:rPr>
  </w:style>
  <w:style w:type="paragraph" w:customStyle="1" w:styleId="Listeavsnitt1">
    <w:name w:val="Listeavsnitt1"/>
    <w:basedOn w:val="Normal"/>
    <w:pPr>
      <w:ind w:left="720"/>
      <w:contextualSpacing/>
    </w:pPr>
  </w:style>
  <w:style w:type="paragraph" w:customStyle="1" w:styleId="Vannrettlinje">
    <w:name w:val="Vannrett linje"/>
    <w:basedOn w:val="Normal"/>
    <w:next w:val="Brdteks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rest">
    <w:name w:val="prest"/>
    <w:basedOn w:val="Normal"/>
    <w:pPr>
      <w:spacing w:before="280" w:after="280"/>
      <w:ind w:left="360"/>
    </w:pPr>
    <w:rPr>
      <w:b/>
      <w:bCs/>
      <w:color w:val="FF0000"/>
    </w:rPr>
  </w:style>
  <w:style w:type="paragraph" w:customStyle="1" w:styleId="LO-Normal">
    <w:name w:val="LO-Normal"/>
    <w:pPr>
      <w:widowControl w:val="0"/>
      <w:suppressAutoHyphens/>
    </w:pPr>
    <w:rPr>
      <w:rFonts w:ascii="Liberation Serif" w:eastAsia="SimSun" w:hAnsi="Liberation Serif" w:cs="Mangal"/>
      <w:sz w:val="24"/>
      <w:szCs w:val="24"/>
      <w:lang w:eastAsia="zh-CN" w:bidi="hi-IN"/>
    </w:rPr>
  </w:style>
  <w:style w:type="paragraph" w:styleId="Listeavsnitt">
    <w:name w:val="List Paragraph"/>
    <w:basedOn w:val="Normal"/>
    <w:qFormat/>
    <w:rsid w:val="002C7D38"/>
    <w:pPr>
      <w:widowControl/>
      <w:spacing w:line="100" w:lineRule="atLeast"/>
      <w:ind w:left="720"/>
      <w:contextualSpacing/>
    </w:pPr>
    <w:rPr>
      <w:rFonts w:ascii="Times New Roman" w:eastAsia="Times New Roman" w:hAnsi="Times New Roman" w:cs="Times New Roman"/>
      <w:color w:val="00000A"/>
      <w:kern w:val="0"/>
      <w:sz w:val="20"/>
      <w:szCs w:val="20"/>
      <w:lang w:bidi="ar-SA"/>
    </w:rPr>
  </w:style>
  <w:style w:type="character" w:customStyle="1" w:styleId="Internett-lenke">
    <w:name w:val="Internett-lenke"/>
    <w:rsid w:val="002C7D38"/>
    <w:rPr>
      <w:color w:val="0000FF"/>
      <w:u w:val="single"/>
    </w:rPr>
  </w:style>
  <w:style w:type="paragraph" w:customStyle="1" w:styleId="Listeavsnitt2">
    <w:name w:val="Listeavsnitt2"/>
    <w:basedOn w:val="Normal"/>
    <w:rsid w:val="001C16DF"/>
    <w:pPr>
      <w:widowControl/>
      <w:spacing w:line="100" w:lineRule="atLeast"/>
      <w:ind w:left="720"/>
      <w:contextualSpacing/>
    </w:pPr>
    <w:rPr>
      <w:rFonts w:ascii="Times New Roman" w:eastAsia="Times New Roman" w:hAnsi="Times New Roman" w:cs="Times New Roman"/>
      <w:sz w:val="20"/>
      <w:szCs w:val="20"/>
      <w:lang w:bidi="ar-SA"/>
    </w:rPr>
  </w:style>
  <w:style w:type="paragraph" w:customStyle="1" w:styleId="Listeavsnitt9">
    <w:name w:val="Listeavsnitt9"/>
    <w:basedOn w:val="Normal"/>
    <w:rsid w:val="00B75938"/>
    <w:pPr>
      <w:ind w:left="720"/>
      <w:contextualSpacing/>
    </w:pPr>
    <w:rPr>
      <w:rFonts w:ascii="Times New Roman" w:hAnsi="Times New Roman"/>
    </w:rPr>
  </w:style>
  <w:style w:type="character" w:customStyle="1" w:styleId="jlqj4b">
    <w:name w:val="jlqj4b"/>
    <w:basedOn w:val="Standardskriftforavsnitt"/>
    <w:rsid w:val="006E0305"/>
  </w:style>
  <w:style w:type="character" w:styleId="Ulstomtale">
    <w:name w:val="Unresolved Mention"/>
    <w:basedOn w:val="Standardskriftforavsnitt"/>
    <w:uiPriority w:val="99"/>
    <w:semiHidden/>
    <w:unhideWhenUsed/>
    <w:rsid w:val="00374755"/>
    <w:rPr>
      <w:color w:val="605E5C"/>
      <w:shd w:val="clear" w:color="auto" w:fill="E1DFDD"/>
    </w:rPr>
  </w:style>
  <w:style w:type="paragraph" w:customStyle="1" w:styleId="Listeavsnitt22">
    <w:name w:val="Listeavsnitt22"/>
    <w:basedOn w:val="Normal"/>
    <w:rsid w:val="00447937"/>
    <w:pPr>
      <w:ind w:left="720"/>
      <w:contextualSpacing/>
    </w:pPr>
  </w:style>
  <w:style w:type="paragraph" w:customStyle="1" w:styleId="Listeavsnitt17">
    <w:name w:val="Listeavsnitt17"/>
    <w:basedOn w:val="Normal"/>
    <w:rsid w:val="00CF3436"/>
    <w:pPr>
      <w:ind w:left="720"/>
      <w:contextualSpacing/>
    </w:pPr>
  </w:style>
  <w:style w:type="paragraph" w:customStyle="1" w:styleId="western">
    <w:name w:val="western"/>
    <w:basedOn w:val="Normal"/>
    <w:rsid w:val="00315D95"/>
    <w:pPr>
      <w:widowControl/>
      <w:suppressAutoHyphens w:val="0"/>
      <w:spacing w:before="100" w:beforeAutospacing="1" w:after="142" w:line="288" w:lineRule="auto"/>
    </w:pPr>
    <w:rPr>
      <w:rFonts w:ascii="Times New Roman" w:eastAsia="Times New Roman" w:hAnsi="Times New Roman" w:cs="Times New Roman"/>
      <w:color w:val="000000"/>
      <w:kern w:val="0"/>
      <w:sz w:val="20"/>
      <w:szCs w:val="20"/>
      <w:lang w:eastAsia="zh-TW" w:bidi="ar-SA"/>
    </w:rPr>
  </w:style>
  <w:style w:type="character" w:customStyle="1" w:styleId="Overskrift5Tegn">
    <w:name w:val="Overskrift 5 Tegn"/>
    <w:basedOn w:val="Standardskriftforavsnitt"/>
    <w:link w:val="Overskrift5"/>
    <w:uiPriority w:val="9"/>
    <w:semiHidden/>
    <w:rsid w:val="00AD3821"/>
    <w:rPr>
      <w:rFonts w:asciiTheme="majorHAnsi" w:eastAsiaTheme="majorEastAsia" w:hAnsiTheme="majorHAnsi" w:cs="Mangal"/>
      <w:color w:val="2F5496" w:themeColor="accent1" w:themeShade="BF"/>
      <w:kern w:val="1"/>
      <w:sz w:val="24"/>
      <w:szCs w:val="21"/>
      <w:lang w:eastAsia="zh-CN" w:bidi="hi-IN"/>
    </w:rPr>
  </w:style>
  <w:style w:type="paragraph" w:customStyle="1" w:styleId="Listeavsnitt3">
    <w:name w:val="Listeavsnitt3"/>
    <w:basedOn w:val="Normal"/>
    <w:rsid w:val="00493286"/>
    <w:pPr>
      <w:widowControl/>
      <w:spacing w:line="100" w:lineRule="atLeast"/>
      <w:ind w:left="720"/>
      <w:contextualSpacing/>
    </w:pPr>
    <w:rPr>
      <w:rFonts w:ascii="Times New Roman" w:eastAsia="Times New Roman" w:hAnsi="Times New Roman" w:cs="Times New Roman"/>
      <w:color w:val="00000A"/>
      <w:sz w:val="20"/>
      <w:szCs w:val="20"/>
      <w:lang w:bidi="ar-SA"/>
    </w:rPr>
  </w:style>
  <w:style w:type="paragraph" w:customStyle="1" w:styleId="Listeavsnitt19">
    <w:name w:val="Listeavsnitt19"/>
    <w:basedOn w:val="Normal"/>
    <w:rsid w:val="00F86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426">
      <w:bodyDiv w:val="1"/>
      <w:marLeft w:val="0"/>
      <w:marRight w:val="0"/>
      <w:marTop w:val="0"/>
      <w:marBottom w:val="0"/>
      <w:divBdr>
        <w:top w:val="none" w:sz="0" w:space="0" w:color="auto"/>
        <w:left w:val="none" w:sz="0" w:space="0" w:color="auto"/>
        <w:bottom w:val="none" w:sz="0" w:space="0" w:color="auto"/>
        <w:right w:val="none" w:sz="0" w:space="0" w:color="auto"/>
      </w:divBdr>
    </w:div>
    <w:div w:id="30690370">
      <w:bodyDiv w:val="1"/>
      <w:marLeft w:val="0"/>
      <w:marRight w:val="0"/>
      <w:marTop w:val="0"/>
      <w:marBottom w:val="0"/>
      <w:divBdr>
        <w:top w:val="none" w:sz="0" w:space="0" w:color="auto"/>
        <w:left w:val="none" w:sz="0" w:space="0" w:color="auto"/>
        <w:bottom w:val="none" w:sz="0" w:space="0" w:color="auto"/>
        <w:right w:val="none" w:sz="0" w:space="0" w:color="auto"/>
      </w:divBdr>
    </w:div>
    <w:div w:id="42021783">
      <w:bodyDiv w:val="1"/>
      <w:marLeft w:val="0"/>
      <w:marRight w:val="0"/>
      <w:marTop w:val="0"/>
      <w:marBottom w:val="0"/>
      <w:divBdr>
        <w:top w:val="none" w:sz="0" w:space="0" w:color="auto"/>
        <w:left w:val="none" w:sz="0" w:space="0" w:color="auto"/>
        <w:bottom w:val="none" w:sz="0" w:space="0" w:color="auto"/>
        <w:right w:val="none" w:sz="0" w:space="0" w:color="auto"/>
      </w:divBdr>
    </w:div>
    <w:div w:id="56324323">
      <w:bodyDiv w:val="1"/>
      <w:marLeft w:val="0"/>
      <w:marRight w:val="0"/>
      <w:marTop w:val="0"/>
      <w:marBottom w:val="0"/>
      <w:divBdr>
        <w:top w:val="none" w:sz="0" w:space="0" w:color="auto"/>
        <w:left w:val="none" w:sz="0" w:space="0" w:color="auto"/>
        <w:bottom w:val="none" w:sz="0" w:space="0" w:color="auto"/>
        <w:right w:val="none" w:sz="0" w:space="0" w:color="auto"/>
      </w:divBdr>
    </w:div>
    <w:div w:id="62726558">
      <w:bodyDiv w:val="1"/>
      <w:marLeft w:val="0"/>
      <w:marRight w:val="0"/>
      <w:marTop w:val="0"/>
      <w:marBottom w:val="0"/>
      <w:divBdr>
        <w:top w:val="none" w:sz="0" w:space="0" w:color="auto"/>
        <w:left w:val="none" w:sz="0" w:space="0" w:color="auto"/>
        <w:bottom w:val="none" w:sz="0" w:space="0" w:color="auto"/>
        <w:right w:val="none" w:sz="0" w:space="0" w:color="auto"/>
      </w:divBdr>
    </w:div>
    <w:div w:id="71901553">
      <w:bodyDiv w:val="1"/>
      <w:marLeft w:val="0"/>
      <w:marRight w:val="0"/>
      <w:marTop w:val="0"/>
      <w:marBottom w:val="0"/>
      <w:divBdr>
        <w:top w:val="none" w:sz="0" w:space="0" w:color="auto"/>
        <w:left w:val="none" w:sz="0" w:space="0" w:color="auto"/>
        <w:bottom w:val="none" w:sz="0" w:space="0" w:color="auto"/>
        <w:right w:val="none" w:sz="0" w:space="0" w:color="auto"/>
      </w:divBdr>
    </w:div>
    <w:div w:id="80221957">
      <w:bodyDiv w:val="1"/>
      <w:marLeft w:val="0"/>
      <w:marRight w:val="0"/>
      <w:marTop w:val="0"/>
      <w:marBottom w:val="0"/>
      <w:divBdr>
        <w:top w:val="none" w:sz="0" w:space="0" w:color="auto"/>
        <w:left w:val="none" w:sz="0" w:space="0" w:color="auto"/>
        <w:bottom w:val="none" w:sz="0" w:space="0" w:color="auto"/>
        <w:right w:val="none" w:sz="0" w:space="0" w:color="auto"/>
      </w:divBdr>
    </w:div>
    <w:div w:id="134033266">
      <w:bodyDiv w:val="1"/>
      <w:marLeft w:val="0"/>
      <w:marRight w:val="0"/>
      <w:marTop w:val="0"/>
      <w:marBottom w:val="0"/>
      <w:divBdr>
        <w:top w:val="none" w:sz="0" w:space="0" w:color="auto"/>
        <w:left w:val="none" w:sz="0" w:space="0" w:color="auto"/>
        <w:bottom w:val="none" w:sz="0" w:space="0" w:color="auto"/>
        <w:right w:val="none" w:sz="0" w:space="0" w:color="auto"/>
      </w:divBdr>
    </w:div>
    <w:div w:id="165442409">
      <w:bodyDiv w:val="1"/>
      <w:marLeft w:val="0"/>
      <w:marRight w:val="0"/>
      <w:marTop w:val="0"/>
      <w:marBottom w:val="0"/>
      <w:divBdr>
        <w:top w:val="none" w:sz="0" w:space="0" w:color="auto"/>
        <w:left w:val="none" w:sz="0" w:space="0" w:color="auto"/>
        <w:bottom w:val="none" w:sz="0" w:space="0" w:color="auto"/>
        <w:right w:val="none" w:sz="0" w:space="0" w:color="auto"/>
      </w:divBdr>
    </w:div>
    <w:div w:id="179709309">
      <w:bodyDiv w:val="1"/>
      <w:marLeft w:val="0"/>
      <w:marRight w:val="0"/>
      <w:marTop w:val="0"/>
      <w:marBottom w:val="0"/>
      <w:divBdr>
        <w:top w:val="none" w:sz="0" w:space="0" w:color="auto"/>
        <w:left w:val="none" w:sz="0" w:space="0" w:color="auto"/>
        <w:bottom w:val="none" w:sz="0" w:space="0" w:color="auto"/>
        <w:right w:val="none" w:sz="0" w:space="0" w:color="auto"/>
      </w:divBdr>
    </w:div>
    <w:div w:id="188494446">
      <w:bodyDiv w:val="1"/>
      <w:marLeft w:val="0"/>
      <w:marRight w:val="0"/>
      <w:marTop w:val="0"/>
      <w:marBottom w:val="0"/>
      <w:divBdr>
        <w:top w:val="none" w:sz="0" w:space="0" w:color="auto"/>
        <w:left w:val="none" w:sz="0" w:space="0" w:color="auto"/>
        <w:bottom w:val="none" w:sz="0" w:space="0" w:color="auto"/>
        <w:right w:val="none" w:sz="0" w:space="0" w:color="auto"/>
      </w:divBdr>
    </w:div>
    <w:div w:id="260988458">
      <w:bodyDiv w:val="1"/>
      <w:marLeft w:val="0"/>
      <w:marRight w:val="0"/>
      <w:marTop w:val="0"/>
      <w:marBottom w:val="0"/>
      <w:divBdr>
        <w:top w:val="none" w:sz="0" w:space="0" w:color="auto"/>
        <w:left w:val="none" w:sz="0" w:space="0" w:color="auto"/>
        <w:bottom w:val="none" w:sz="0" w:space="0" w:color="auto"/>
        <w:right w:val="none" w:sz="0" w:space="0" w:color="auto"/>
      </w:divBdr>
    </w:div>
    <w:div w:id="277566066">
      <w:bodyDiv w:val="1"/>
      <w:marLeft w:val="0"/>
      <w:marRight w:val="0"/>
      <w:marTop w:val="0"/>
      <w:marBottom w:val="0"/>
      <w:divBdr>
        <w:top w:val="none" w:sz="0" w:space="0" w:color="auto"/>
        <w:left w:val="none" w:sz="0" w:space="0" w:color="auto"/>
        <w:bottom w:val="none" w:sz="0" w:space="0" w:color="auto"/>
        <w:right w:val="none" w:sz="0" w:space="0" w:color="auto"/>
      </w:divBdr>
    </w:div>
    <w:div w:id="306976748">
      <w:bodyDiv w:val="1"/>
      <w:marLeft w:val="0"/>
      <w:marRight w:val="0"/>
      <w:marTop w:val="0"/>
      <w:marBottom w:val="0"/>
      <w:divBdr>
        <w:top w:val="none" w:sz="0" w:space="0" w:color="auto"/>
        <w:left w:val="none" w:sz="0" w:space="0" w:color="auto"/>
        <w:bottom w:val="none" w:sz="0" w:space="0" w:color="auto"/>
        <w:right w:val="none" w:sz="0" w:space="0" w:color="auto"/>
      </w:divBdr>
      <w:divsChild>
        <w:div w:id="824469184">
          <w:marLeft w:val="0"/>
          <w:marRight w:val="0"/>
          <w:marTop w:val="0"/>
          <w:marBottom w:val="0"/>
          <w:divBdr>
            <w:top w:val="none" w:sz="0" w:space="0" w:color="auto"/>
            <w:left w:val="none" w:sz="0" w:space="0" w:color="auto"/>
            <w:bottom w:val="none" w:sz="0" w:space="0" w:color="auto"/>
            <w:right w:val="none" w:sz="0" w:space="0" w:color="auto"/>
          </w:divBdr>
        </w:div>
        <w:div w:id="1923642786">
          <w:marLeft w:val="0"/>
          <w:marRight w:val="0"/>
          <w:marTop w:val="0"/>
          <w:marBottom w:val="0"/>
          <w:divBdr>
            <w:top w:val="none" w:sz="0" w:space="0" w:color="auto"/>
            <w:left w:val="none" w:sz="0" w:space="0" w:color="auto"/>
            <w:bottom w:val="none" w:sz="0" w:space="0" w:color="auto"/>
            <w:right w:val="none" w:sz="0" w:space="0" w:color="auto"/>
          </w:divBdr>
        </w:div>
        <w:div w:id="1830633973">
          <w:marLeft w:val="0"/>
          <w:marRight w:val="0"/>
          <w:marTop w:val="0"/>
          <w:marBottom w:val="0"/>
          <w:divBdr>
            <w:top w:val="none" w:sz="0" w:space="0" w:color="auto"/>
            <w:left w:val="none" w:sz="0" w:space="0" w:color="auto"/>
            <w:bottom w:val="none" w:sz="0" w:space="0" w:color="auto"/>
            <w:right w:val="none" w:sz="0" w:space="0" w:color="auto"/>
          </w:divBdr>
        </w:div>
        <w:div w:id="11877512">
          <w:marLeft w:val="0"/>
          <w:marRight w:val="0"/>
          <w:marTop w:val="0"/>
          <w:marBottom w:val="0"/>
          <w:divBdr>
            <w:top w:val="none" w:sz="0" w:space="0" w:color="auto"/>
            <w:left w:val="none" w:sz="0" w:space="0" w:color="auto"/>
            <w:bottom w:val="none" w:sz="0" w:space="0" w:color="auto"/>
            <w:right w:val="none" w:sz="0" w:space="0" w:color="auto"/>
          </w:divBdr>
        </w:div>
        <w:div w:id="1062675645">
          <w:marLeft w:val="0"/>
          <w:marRight w:val="0"/>
          <w:marTop w:val="0"/>
          <w:marBottom w:val="0"/>
          <w:divBdr>
            <w:top w:val="none" w:sz="0" w:space="0" w:color="auto"/>
            <w:left w:val="none" w:sz="0" w:space="0" w:color="auto"/>
            <w:bottom w:val="none" w:sz="0" w:space="0" w:color="auto"/>
            <w:right w:val="none" w:sz="0" w:space="0" w:color="auto"/>
          </w:divBdr>
        </w:div>
        <w:div w:id="1900899863">
          <w:marLeft w:val="0"/>
          <w:marRight w:val="0"/>
          <w:marTop w:val="0"/>
          <w:marBottom w:val="0"/>
          <w:divBdr>
            <w:top w:val="none" w:sz="0" w:space="0" w:color="auto"/>
            <w:left w:val="none" w:sz="0" w:space="0" w:color="auto"/>
            <w:bottom w:val="none" w:sz="0" w:space="0" w:color="auto"/>
            <w:right w:val="none" w:sz="0" w:space="0" w:color="auto"/>
          </w:divBdr>
        </w:div>
        <w:div w:id="502282630">
          <w:marLeft w:val="0"/>
          <w:marRight w:val="0"/>
          <w:marTop w:val="0"/>
          <w:marBottom w:val="0"/>
          <w:divBdr>
            <w:top w:val="none" w:sz="0" w:space="0" w:color="auto"/>
            <w:left w:val="none" w:sz="0" w:space="0" w:color="auto"/>
            <w:bottom w:val="none" w:sz="0" w:space="0" w:color="auto"/>
            <w:right w:val="none" w:sz="0" w:space="0" w:color="auto"/>
          </w:divBdr>
        </w:div>
        <w:div w:id="1555044895">
          <w:marLeft w:val="0"/>
          <w:marRight w:val="0"/>
          <w:marTop w:val="0"/>
          <w:marBottom w:val="0"/>
          <w:divBdr>
            <w:top w:val="none" w:sz="0" w:space="0" w:color="auto"/>
            <w:left w:val="none" w:sz="0" w:space="0" w:color="auto"/>
            <w:bottom w:val="none" w:sz="0" w:space="0" w:color="auto"/>
            <w:right w:val="none" w:sz="0" w:space="0" w:color="auto"/>
          </w:divBdr>
        </w:div>
        <w:div w:id="690760458">
          <w:marLeft w:val="0"/>
          <w:marRight w:val="0"/>
          <w:marTop w:val="0"/>
          <w:marBottom w:val="0"/>
          <w:divBdr>
            <w:top w:val="none" w:sz="0" w:space="0" w:color="auto"/>
            <w:left w:val="none" w:sz="0" w:space="0" w:color="auto"/>
            <w:bottom w:val="none" w:sz="0" w:space="0" w:color="auto"/>
            <w:right w:val="none" w:sz="0" w:space="0" w:color="auto"/>
          </w:divBdr>
        </w:div>
        <w:div w:id="943195614">
          <w:marLeft w:val="0"/>
          <w:marRight w:val="0"/>
          <w:marTop w:val="0"/>
          <w:marBottom w:val="0"/>
          <w:divBdr>
            <w:top w:val="none" w:sz="0" w:space="0" w:color="auto"/>
            <w:left w:val="none" w:sz="0" w:space="0" w:color="auto"/>
            <w:bottom w:val="none" w:sz="0" w:space="0" w:color="auto"/>
            <w:right w:val="none" w:sz="0" w:space="0" w:color="auto"/>
          </w:divBdr>
        </w:div>
        <w:div w:id="749620203">
          <w:marLeft w:val="0"/>
          <w:marRight w:val="0"/>
          <w:marTop w:val="0"/>
          <w:marBottom w:val="0"/>
          <w:divBdr>
            <w:top w:val="none" w:sz="0" w:space="0" w:color="auto"/>
            <w:left w:val="none" w:sz="0" w:space="0" w:color="auto"/>
            <w:bottom w:val="none" w:sz="0" w:space="0" w:color="auto"/>
            <w:right w:val="none" w:sz="0" w:space="0" w:color="auto"/>
          </w:divBdr>
        </w:div>
      </w:divsChild>
    </w:div>
    <w:div w:id="307831392">
      <w:bodyDiv w:val="1"/>
      <w:marLeft w:val="0"/>
      <w:marRight w:val="0"/>
      <w:marTop w:val="0"/>
      <w:marBottom w:val="0"/>
      <w:divBdr>
        <w:top w:val="none" w:sz="0" w:space="0" w:color="auto"/>
        <w:left w:val="none" w:sz="0" w:space="0" w:color="auto"/>
        <w:bottom w:val="none" w:sz="0" w:space="0" w:color="auto"/>
        <w:right w:val="none" w:sz="0" w:space="0" w:color="auto"/>
      </w:divBdr>
    </w:div>
    <w:div w:id="371468624">
      <w:bodyDiv w:val="1"/>
      <w:marLeft w:val="0"/>
      <w:marRight w:val="0"/>
      <w:marTop w:val="0"/>
      <w:marBottom w:val="0"/>
      <w:divBdr>
        <w:top w:val="none" w:sz="0" w:space="0" w:color="auto"/>
        <w:left w:val="none" w:sz="0" w:space="0" w:color="auto"/>
        <w:bottom w:val="none" w:sz="0" w:space="0" w:color="auto"/>
        <w:right w:val="none" w:sz="0" w:space="0" w:color="auto"/>
      </w:divBdr>
    </w:div>
    <w:div w:id="483399231">
      <w:bodyDiv w:val="1"/>
      <w:marLeft w:val="0"/>
      <w:marRight w:val="0"/>
      <w:marTop w:val="0"/>
      <w:marBottom w:val="0"/>
      <w:divBdr>
        <w:top w:val="none" w:sz="0" w:space="0" w:color="auto"/>
        <w:left w:val="none" w:sz="0" w:space="0" w:color="auto"/>
        <w:bottom w:val="none" w:sz="0" w:space="0" w:color="auto"/>
        <w:right w:val="none" w:sz="0" w:space="0" w:color="auto"/>
      </w:divBdr>
    </w:div>
    <w:div w:id="506142311">
      <w:bodyDiv w:val="1"/>
      <w:marLeft w:val="0"/>
      <w:marRight w:val="0"/>
      <w:marTop w:val="0"/>
      <w:marBottom w:val="0"/>
      <w:divBdr>
        <w:top w:val="none" w:sz="0" w:space="0" w:color="auto"/>
        <w:left w:val="none" w:sz="0" w:space="0" w:color="auto"/>
        <w:bottom w:val="none" w:sz="0" w:space="0" w:color="auto"/>
        <w:right w:val="none" w:sz="0" w:space="0" w:color="auto"/>
      </w:divBdr>
      <w:divsChild>
        <w:div w:id="1339162864">
          <w:marLeft w:val="0"/>
          <w:marRight w:val="0"/>
          <w:marTop w:val="0"/>
          <w:marBottom w:val="0"/>
          <w:divBdr>
            <w:top w:val="none" w:sz="0" w:space="0" w:color="auto"/>
            <w:left w:val="none" w:sz="0" w:space="0" w:color="auto"/>
            <w:bottom w:val="none" w:sz="0" w:space="0" w:color="auto"/>
            <w:right w:val="none" w:sz="0" w:space="0" w:color="auto"/>
          </w:divBdr>
        </w:div>
        <w:div w:id="99842118">
          <w:marLeft w:val="0"/>
          <w:marRight w:val="0"/>
          <w:marTop w:val="0"/>
          <w:marBottom w:val="0"/>
          <w:divBdr>
            <w:top w:val="none" w:sz="0" w:space="0" w:color="auto"/>
            <w:left w:val="none" w:sz="0" w:space="0" w:color="auto"/>
            <w:bottom w:val="none" w:sz="0" w:space="0" w:color="auto"/>
            <w:right w:val="none" w:sz="0" w:space="0" w:color="auto"/>
          </w:divBdr>
        </w:div>
        <w:div w:id="1178154620">
          <w:marLeft w:val="0"/>
          <w:marRight w:val="0"/>
          <w:marTop w:val="0"/>
          <w:marBottom w:val="0"/>
          <w:divBdr>
            <w:top w:val="none" w:sz="0" w:space="0" w:color="auto"/>
            <w:left w:val="none" w:sz="0" w:space="0" w:color="auto"/>
            <w:bottom w:val="none" w:sz="0" w:space="0" w:color="auto"/>
            <w:right w:val="none" w:sz="0" w:space="0" w:color="auto"/>
          </w:divBdr>
        </w:div>
        <w:div w:id="1016619062">
          <w:marLeft w:val="0"/>
          <w:marRight w:val="0"/>
          <w:marTop w:val="0"/>
          <w:marBottom w:val="0"/>
          <w:divBdr>
            <w:top w:val="none" w:sz="0" w:space="0" w:color="auto"/>
            <w:left w:val="none" w:sz="0" w:space="0" w:color="auto"/>
            <w:bottom w:val="none" w:sz="0" w:space="0" w:color="auto"/>
            <w:right w:val="none" w:sz="0" w:space="0" w:color="auto"/>
          </w:divBdr>
        </w:div>
        <w:div w:id="426459377">
          <w:marLeft w:val="0"/>
          <w:marRight w:val="0"/>
          <w:marTop w:val="0"/>
          <w:marBottom w:val="0"/>
          <w:divBdr>
            <w:top w:val="none" w:sz="0" w:space="0" w:color="auto"/>
            <w:left w:val="none" w:sz="0" w:space="0" w:color="auto"/>
            <w:bottom w:val="none" w:sz="0" w:space="0" w:color="auto"/>
            <w:right w:val="none" w:sz="0" w:space="0" w:color="auto"/>
          </w:divBdr>
        </w:div>
        <w:div w:id="2092269260">
          <w:marLeft w:val="0"/>
          <w:marRight w:val="0"/>
          <w:marTop w:val="0"/>
          <w:marBottom w:val="0"/>
          <w:divBdr>
            <w:top w:val="none" w:sz="0" w:space="0" w:color="auto"/>
            <w:left w:val="none" w:sz="0" w:space="0" w:color="auto"/>
            <w:bottom w:val="none" w:sz="0" w:space="0" w:color="auto"/>
            <w:right w:val="none" w:sz="0" w:space="0" w:color="auto"/>
          </w:divBdr>
        </w:div>
        <w:div w:id="2059233820">
          <w:marLeft w:val="0"/>
          <w:marRight w:val="0"/>
          <w:marTop w:val="0"/>
          <w:marBottom w:val="0"/>
          <w:divBdr>
            <w:top w:val="none" w:sz="0" w:space="0" w:color="auto"/>
            <w:left w:val="none" w:sz="0" w:space="0" w:color="auto"/>
            <w:bottom w:val="none" w:sz="0" w:space="0" w:color="auto"/>
            <w:right w:val="none" w:sz="0" w:space="0" w:color="auto"/>
          </w:divBdr>
        </w:div>
        <w:div w:id="1345011186">
          <w:marLeft w:val="0"/>
          <w:marRight w:val="0"/>
          <w:marTop w:val="0"/>
          <w:marBottom w:val="0"/>
          <w:divBdr>
            <w:top w:val="none" w:sz="0" w:space="0" w:color="auto"/>
            <w:left w:val="none" w:sz="0" w:space="0" w:color="auto"/>
            <w:bottom w:val="none" w:sz="0" w:space="0" w:color="auto"/>
            <w:right w:val="none" w:sz="0" w:space="0" w:color="auto"/>
          </w:divBdr>
        </w:div>
        <w:div w:id="246232866">
          <w:marLeft w:val="0"/>
          <w:marRight w:val="0"/>
          <w:marTop w:val="0"/>
          <w:marBottom w:val="0"/>
          <w:divBdr>
            <w:top w:val="none" w:sz="0" w:space="0" w:color="auto"/>
            <w:left w:val="none" w:sz="0" w:space="0" w:color="auto"/>
            <w:bottom w:val="none" w:sz="0" w:space="0" w:color="auto"/>
            <w:right w:val="none" w:sz="0" w:space="0" w:color="auto"/>
          </w:divBdr>
        </w:div>
        <w:div w:id="596786797">
          <w:marLeft w:val="0"/>
          <w:marRight w:val="0"/>
          <w:marTop w:val="0"/>
          <w:marBottom w:val="0"/>
          <w:divBdr>
            <w:top w:val="none" w:sz="0" w:space="0" w:color="auto"/>
            <w:left w:val="none" w:sz="0" w:space="0" w:color="auto"/>
            <w:bottom w:val="none" w:sz="0" w:space="0" w:color="auto"/>
            <w:right w:val="none" w:sz="0" w:space="0" w:color="auto"/>
          </w:divBdr>
        </w:div>
        <w:div w:id="1693146606">
          <w:marLeft w:val="0"/>
          <w:marRight w:val="0"/>
          <w:marTop w:val="0"/>
          <w:marBottom w:val="0"/>
          <w:divBdr>
            <w:top w:val="none" w:sz="0" w:space="0" w:color="auto"/>
            <w:left w:val="none" w:sz="0" w:space="0" w:color="auto"/>
            <w:bottom w:val="none" w:sz="0" w:space="0" w:color="auto"/>
            <w:right w:val="none" w:sz="0" w:space="0" w:color="auto"/>
          </w:divBdr>
        </w:div>
      </w:divsChild>
    </w:div>
    <w:div w:id="538398009">
      <w:bodyDiv w:val="1"/>
      <w:marLeft w:val="0"/>
      <w:marRight w:val="0"/>
      <w:marTop w:val="0"/>
      <w:marBottom w:val="0"/>
      <w:divBdr>
        <w:top w:val="none" w:sz="0" w:space="0" w:color="auto"/>
        <w:left w:val="none" w:sz="0" w:space="0" w:color="auto"/>
        <w:bottom w:val="none" w:sz="0" w:space="0" w:color="auto"/>
        <w:right w:val="none" w:sz="0" w:space="0" w:color="auto"/>
      </w:divBdr>
    </w:div>
    <w:div w:id="685984586">
      <w:bodyDiv w:val="1"/>
      <w:marLeft w:val="0"/>
      <w:marRight w:val="0"/>
      <w:marTop w:val="0"/>
      <w:marBottom w:val="0"/>
      <w:divBdr>
        <w:top w:val="none" w:sz="0" w:space="0" w:color="auto"/>
        <w:left w:val="none" w:sz="0" w:space="0" w:color="auto"/>
        <w:bottom w:val="none" w:sz="0" w:space="0" w:color="auto"/>
        <w:right w:val="none" w:sz="0" w:space="0" w:color="auto"/>
      </w:divBdr>
    </w:div>
    <w:div w:id="785538917">
      <w:bodyDiv w:val="1"/>
      <w:marLeft w:val="0"/>
      <w:marRight w:val="0"/>
      <w:marTop w:val="0"/>
      <w:marBottom w:val="0"/>
      <w:divBdr>
        <w:top w:val="none" w:sz="0" w:space="0" w:color="auto"/>
        <w:left w:val="none" w:sz="0" w:space="0" w:color="auto"/>
        <w:bottom w:val="none" w:sz="0" w:space="0" w:color="auto"/>
        <w:right w:val="none" w:sz="0" w:space="0" w:color="auto"/>
      </w:divBdr>
    </w:div>
    <w:div w:id="855583509">
      <w:bodyDiv w:val="1"/>
      <w:marLeft w:val="0"/>
      <w:marRight w:val="0"/>
      <w:marTop w:val="0"/>
      <w:marBottom w:val="0"/>
      <w:divBdr>
        <w:top w:val="none" w:sz="0" w:space="0" w:color="auto"/>
        <w:left w:val="none" w:sz="0" w:space="0" w:color="auto"/>
        <w:bottom w:val="none" w:sz="0" w:space="0" w:color="auto"/>
        <w:right w:val="none" w:sz="0" w:space="0" w:color="auto"/>
      </w:divBdr>
    </w:div>
    <w:div w:id="876160553">
      <w:bodyDiv w:val="1"/>
      <w:marLeft w:val="0"/>
      <w:marRight w:val="0"/>
      <w:marTop w:val="0"/>
      <w:marBottom w:val="0"/>
      <w:divBdr>
        <w:top w:val="none" w:sz="0" w:space="0" w:color="auto"/>
        <w:left w:val="none" w:sz="0" w:space="0" w:color="auto"/>
        <w:bottom w:val="none" w:sz="0" w:space="0" w:color="auto"/>
        <w:right w:val="none" w:sz="0" w:space="0" w:color="auto"/>
      </w:divBdr>
    </w:div>
    <w:div w:id="879366060">
      <w:bodyDiv w:val="1"/>
      <w:marLeft w:val="0"/>
      <w:marRight w:val="0"/>
      <w:marTop w:val="0"/>
      <w:marBottom w:val="0"/>
      <w:divBdr>
        <w:top w:val="none" w:sz="0" w:space="0" w:color="auto"/>
        <w:left w:val="none" w:sz="0" w:space="0" w:color="auto"/>
        <w:bottom w:val="none" w:sz="0" w:space="0" w:color="auto"/>
        <w:right w:val="none" w:sz="0" w:space="0" w:color="auto"/>
      </w:divBdr>
    </w:div>
    <w:div w:id="882861753">
      <w:bodyDiv w:val="1"/>
      <w:marLeft w:val="0"/>
      <w:marRight w:val="0"/>
      <w:marTop w:val="0"/>
      <w:marBottom w:val="0"/>
      <w:divBdr>
        <w:top w:val="none" w:sz="0" w:space="0" w:color="auto"/>
        <w:left w:val="none" w:sz="0" w:space="0" w:color="auto"/>
        <w:bottom w:val="none" w:sz="0" w:space="0" w:color="auto"/>
        <w:right w:val="none" w:sz="0" w:space="0" w:color="auto"/>
      </w:divBdr>
    </w:div>
    <w:div w:id="882905559">
      <w:bodyDiv w:val="1"/>
      <w:marLeft w:val="0"/>
      <w:marRight w:val="0"/>
      <w:marTop w:val="0"/>
      <w:marBottom w:val="0"/>
      <w:divBdr>
        <w:top w:val="none" w:sz="0" w:space="0" w:color="auto"/>
        <w:left w:val="none" w:sz="0" w:space="0" w:color="auto"/>
        <w:bottom w:val="none" w:sz="0" w:space="0" w:color="auto"/>
        <w:right w:val="none" w:sz="0" w:space="0" w:color="auto"/>
      </w:divBdr>
    </w:div>
    <w:div w:id="932472900">
      <w:bodyDiv w:val="1"/>
      <w:marLeft w:val="0"/>
      <w:marRight w:val="0"/>
      <w:marTop w:val="0"/>
      <w:marBottom w:val="0"/>
      <w:divBdr>
        <w:top w:val="none" w:sz="0" w:space="0" w:color="auto"/>
        <w:left w:val="none" w:sz="0" w:space="0" w:color="auto"/>
        <w:bottom w:val="none" w:sz="0" w:space="0" w:color="auto"/>
        <w:right w:val="none" w:sz="0" w:space="0" w:color="auto"/>
      </w:divBdr>
    </w:div>
    <w:div w:id="938365770">
      <w:bodyDiv w:val="1"/>
      <w:marLeft w:val="0"/>
      <w:marRight w:val="0"/>
      <w:marTop w:val="0"/>
      <w:marBottom w:val="0"/>
      <w:divBdr>
        <w:top w:val="none" w:sz="0" w:space="0" w:color="auto"/>
        <w:left w:val="none" w:sz="0" w:space="0" w:color="auto"/>
        <w:bottom w:val="none" w:sz="0" w:space="0" w:color="auto"/>
        <w:right w:val="none" w:sz="0" w:space="0" w:color="auto"/>
      </w:divBdr>
    </w:div>
    <w:div w:id="1023746553">
      <w:bodyDiv w:val="1"/>
      <w:marLeft w:val="0"/>
      <w:marRight w:val="0"/>
      <w:marTop w:val="0"/>
      <w:marBottom w:val="0"/>
      <w:divBdr>
        <w:top w:val="none" w:sz="0" w:space="0" w:color="auto"/>
        <w:left w:val="none" w:sz="0" w:space="0" w:color="auto"/>
        <w:bottom w:val="none" w:sz="0" w:space="0" w:color="auto"/>
        <w:right w:val="none" w:sz="0" w:space="0" w:color="auto"/>
      </w:divBdr>
    </w:div>
    <w:div w:id="1057819272">
      <w:bodyDiv w:val="1"/>
      <w:marLeft w:val="0"/>
      <w:marRight w:val="0"/>
      <w:marTop w:val="0"/>
      <w:marBottom w:val="0"/>
      <w:divBdr>
        <w:top w:val="none" w:sz="0" w:space="0" w:color="auto"/>
        <w:left w:val="none" w:sz="0" w:space="0" w:color="auto"/>
        <w:bottom w:val="none" w:sz="0" w:space="0" w:color="auto"/>
        <w:right w:val="none" w:sz="0" w:space="0" w:color="auto"/>
      </w:divBdr>
    </w:div>
    <w:div w:id="1061946000">
      <w:bodyDiv w:val="1"/>
      <w:marLeft w:val="0"/>
      <w:marRight w:val="0"/>
      <w:marTop w:val="0"/>
      <w:marBottom w:val="0"/>
      <w:divBdr>
        <w:top w:val="none" w:sz="0" w:space="0" w:color="auto"/>
        <w:left w:val="none" w:sz="0" w:space="0" w:color="auto"/>
        <w:bottom w:val="none" w:sz="0" w:space="0" w:color="auto"/>
        <w:right w:val="none" w:sz="0" w:space="0" w:color="auto"/>
      </w:divBdr>
    </w:div>
    <w:div w:id="1161656212">
      <w:bodyDiv w:val="1"/>
      <w:marLeft w:val="0"/>
      <w:marRight w:val="0"/>
      <w:marTop w:val="0"/>
      <w:marBottom w:val="0"/>
      <w:divBdr>
        <w:top w:val="none" w:sz="0" w:space="0" w:color="auto"/>
        <w:left w:val="none" w:sz="0" w:space="0" w:color="auto"/>
        <w:bottom w:val="none" w:sz="0" w:space="0" w:color="auto"/>
        <w:right w:val="none" w:sz="0" w:space="0" w:color="auto"/>
      </w:divBdr>
    </w:div>
    <w:div w:id="1242520471">
      <w:bodyDiv w:val="1"/>
      <w:marLeft w:val="0"/>
      <w:marRight w:val="0"/>
      <w:marTop w:val="0"/>
      <w:marBottom w:val="0"/>
      <w:divBdr>
        <w:top w:val="none" w:sz="0" w:space="0" w:color="auto"/>
        <w:left w:val="none" w:sz="0" w:space="0" w:color="auto"/>
        <w:bottom w:val="none" w:sz="0" w:space="0" w:color="auto"/>
        <w:right w:val="none" w:sz="0" w:space="0" w:color="auto"/>
      </w:divBdr>
      <w:divsChild>
        <w:div w:id="270170406">
          <w:marLeft w:val="0"/>
          <w:marRight w:val="0"/>
          <w:marTop w:val="0"/>
          <w:marBottom w:val="0"/>
          <w:divBdr>
            <w:top w:val="none" w:sz="0" w:space="0" w:color="auto"/>
            <w:left w:val="none" w:sz="0" w:space="0" w:color="auto"/>
            <w:bottom w:val="none" w:sz="0" w:space="0" w:color="auto"/>
            <w:right w:val="none" w:sz="0" w:space="0" w:color="auto"/>
          </w:divBdr>
        </w:div>
      </w:divsChild>
    </w:div>
    <w:div w:id="1340422871">
      <w:bodyDiv w:val="1"/>
      <w:marLeft w:val="0"/>
      <w:marRight w:val="0"/>
      <w:marTop w:val="0"/>
      <w:marBottom w:val="0"/>
      <w:divBdr>
        <w:top w:val="none" w:sz="0" w:space="0" w:color="auto"/>
        <w:left w:val="none" w:sz="0" w:space="0" w:color="auto"/>
        <w:bottom w:val="none" w:sz="0" w:space="0" w:color="auto"/>
        <w:right w:val="none" w:sz="0" w:space="0" w:color="auto"/>
      </w:divBdr>
    </w:div>
    <w:div w:id="1359114623">
      <w:bodyDiv w:val="1"/>
      <w:marLeft w:val="0"/>
      <w:marRight w:val="0"/>
      <w:marTop w:val="0"/>
      <w:marBottom w:val="0"/>
      <w:divBdr>
        <w:top w:val="none" w:sz="0" w:space="0" w:color="auto"/>
        <w:left w:val="none" w:sz="0" w:space="0" w:color="auto"/>
        <w:bottom w:val="none" w:sz="0" w:space="0" w:color="auto"/>
        <w:right w:val="none" w:sz="0" w:space="0" w:color="auto"/>
      </w:divBdr>
    </w:div>
    <w:div w:id="1486238567">
      <w:bodyDiv w:val="1"/>
      <w:marLeft w:val="0"/>
      <w:marRight w:val="0"/>
      <w:marTop w:val="0"/>
      <w:marBottom w:val="0"/>
      <w:divBdr>
        <w:top w:val="none" w:sz="0" w:space="0" w:color="auto"/>
        <w:left w:val="none" w:sz="0" w:space="0" w:color="auto"/>
        <w:bottom w:val="none" w:sz="0" w:space="0" w:color="auto"/>
        <w:right w:val="none" w:sz="0" w:space="0" w:color="auto"/>
      </w:divBdr>
    </w:div>
    <w:div w:id="1550917080">
      <w:bodyDiv w:val="1"/>
      <w:marLeft w:val="0"/>
      <w:marRight w:val="0"/>
      <w:marTop w:val="0"/>
      <w:marBottom w:val="0"/>
      <w:divBdr>
        <w:top w:val="none" w:sz="0" w:space="0" w:color="auto"/>
        <w:left w:val="none" w:sz="0" w:space="0" w:color="auto"/>
        <w:bottom w:val="none" w:sz="0" w:space="0" w:color="auto"/>
        <w:right w:val="none" w:sz="0" w:space="0" w:color="auto"/>
      </w:divBdr>
    </w:div>
    <w:div w:id="1630084623">
      <w:bodyDiv w:val="1"/>
      <w:marLeft w:val="0"/>
      <w:marRight w:val="0"/>
      <w:marTop w:val="0"/>
      <w:marBottom w:val="0"/>
      <w:divBdr>
        <w:top w:val="none" w:sz="0" w:space="0" w:color="auto"/>
        <w:left w:val="none" w:sz="0" w:space="0" w:color="auto"/>
        <w:bottom w:val="none" w:sz="0" w:space="0" w:color="auto"/>
        <w:right w:val="none" w:sz="0" w:space="0" w:color="auto"/>
      </w:divBdr>
    </w:div>
    <w:div w:id="1712531704">
      <w:bodyDiv w:val="1"/>
      <w:marLeft w:val="0"/>
      <w:marRight w:val="0"/>
      <w:marTop w:val="0"/>
      <w:marBottom w:val="0"/>
      <w:divBdr>
        <w:top w:val="none" w:sz="0" w:space="0" w:color="auto"/>
        <w:left w:val="none" w:sz="0" w:space="0" w:color="auto"/>
        <w:bottom w:val="none" w:sz="0" w:space="0" w:color="auto"/>
        <w:right w:val="none" w:sz="0" w:space="0" w:color="auto"/>
      </w:divBdr>
      <w:divsChild>
        <w:div w:id="901602119">
          <w:marLeft w:val="0"/>
          <w:marRight w:val="0"/>
          <w:marTop w:val="0"/>
          <w:marBottom w:val="0"/>
          <w:divBdr>
            <w:top w:val="none" w:sz="0" w:space="0" w:color="auto"/>
            <w:left w:val="none" w:sz="0" w:space="0" w:color="auto"/>
            <w:bottom w:val="none" w:sz="0" w:space="0" w:color="auto"/>
            <w:right w:val="none" w:sz="0" w:space="0" w:color="auto"/>
          </w:divBdr>
        </w:div>
      </w:divsChild>
    </w:div>
    <w:div w:id="1713262244">
      <w:bodyDiv w:val="1"/>
      <w:marLeft w:val="0"/>
      <w:marRight w:val="0"/>
      <w:marTop w:val="0"/>
      <w:marBottom w:val="0"/>
      <w:divBdr>
        <w:top w:val="none" w:sz="0" w:space="0" w:color="auto"/>
        <w:left w:val="none" w:sz="0" w:space="0" w:color="auto"/>
        <w:bottom w:val="none" w:sz="0" w:space="0" w:color="auto"/>
        <w:right w:val="none" w:sz="0" w:space="0" w:color="auto"/>
      </w:divBdr>
    </w:div>
    <w:div w:id="1774863047">
      <w:bodyDiv w:val="1"/>
      <w:marLeft w:val="0"/>
      <w:marRight w:val="0"/>
      <w:marTop w:val="0"/>
      <w:marBottom w:val="0"/>
      <w:divBdr>
        <w:top w:val="none" w:sz="0" w:space="0" w:color="auto"/>
        <w:left w:val="none" w:sz="0" w:space="0" w:color="auto"/>
        <w:bottom w:val="none" w:sz="0" w:space="0" w:color="auto"/>
        <w:right w:val="none" w:sz="0" w:space="0" w:color="auto"/>
      </w:divBdr>
    </w:div>
    <w:div w:id="1803384560">
      <w:bodyDiv w:val="1"/>
      <w:marLeft w:val="0"/>
      <w:marRight w:val="0"/>
      <w:marTop w:val="0"/>
      <w:marBottom w:val="0"/>
      <w:divBdr>
        <w:top w:val="none" w:sz="0" w:space="0" w:color="auto"/>
        <w:left w:val="none" w:sz="0" w:space="0" w:color="auto"/>
        <w:bottom w:val="none" w:sz="0" w:space="0" w:color="auto"/>
        <w:right w:val="none" w:sz="0" w:space="0" w:color="auto"/>
      </w:divBdr>
    </w:div>
    <w:div w:id="1884557965">
      <w:bodyDiv w:val="1"/>
      <w:marLeft w:val="0"/>
      <w:marRight w:val="0"/>
      <w:marTop w:val="0"/>
      <w:marBottom w:val="0"/>
      <w:divBdr>
        <w:top w:val="none" w:sz="0" w:space="0" w:color="auto"/>
        <w:left w:val="none" w:sz="0" w:space="0" w:color="auto"/>
        <w:bottom w:val="none" w:sz="0" w:space="0" w:color="auto"/>
        <w:right w:val="none" w:sz="0" w:space="0" w:color="auto"/>
      </w:divBdr>
    </w:div>
    <w:div w:id="1923635208">
      <w:bodyDiv w:val="1"/>
      <w:marLeft w:val="0"/>
      <w:marRight w:val="0"/>
      <w:marTop w:val="0"/>
      <w:marBottom w:val="0"/>
      <w:divBdr>
        <w:top w:val="none" w:sz="0" w:space="0" w:color="auto"/>
        <w:left w:val="none" w:sz="0" w:space="0" w:color="auto"/>
        <w:bottom w:val="none" w:sz="0" w:space="0" w:color="auto"/>
        <w:right w:val="none" w:sz="0" w:space="0" w:color="auto"/>
      </w:divBdr>
    </w:div>
    <w:div w:id="1982154559">
      <w:bodyDiv w:val="1"/>
      <w:marLeft w:val="0"/>
      <w:marRight w:val="0"/>
      <w:marTop w:val="0"/>
      <w:marBottom w:val="0"/>
      <w:divBdr>
        <w:top w:val="none" w:sz="0" w:space="0" w:color="auto"/>
        <w:left w:val="none" w:sz="0" w:space="0" w:color="auto"/>
        <w:bottom w:val="none" w:sz="0" w:space="0" w:color="auto"/>
        <w:right w:val="none" w:sz="0" w:space="0" w:color="auto"/>
      </w:divBdr>
    </w:div>
    <w:div w:id="21095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rikstad@katolsk.no" TargetMode="External"/><Relationship Id="rId3" Type="http://schemas.openxmlformats.org/officeDocument/2006/relationships/styles" Target="styles.xml"/><Relationship Id="rId7" Type="http://schemas.openxmlformats.org/officeDocument/2006/relationships/hyperlink" Target="mailto:Jagath.Gunapala@katolsk.n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ammel.katolsk.no/praksis/bonn/bonneintensjoner/2025-11" TargetMode="External"/><Relationship Id="rId4" Type="http://schemas.openxmlformats.org/officeDocument/2006/relationships/settings" Target="settings.xml"/><Relationship Id="rId9" Type="http://schemas.openxmlformats.org/officeDocument/2006/relationships/hyperlink" Target="http://fredrikstad.katolsk.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E6BD-A76E-427B-AFED-C92CF383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4</Pages>
  <Words>854</Words>
  <Characters>4530</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78</cp:revision>
  <cp:lastPrinted>2025-11-14T12:02:00Z</cp:lastPrinted>
  <dcterms:created xsi:type="dcterms:W3CDTF">2025-11-07T13:42:00Z</dcterms:created>
  <dcterms:modified xsi:type="dcterms:W3CDTF">2025-11-14T12:13:00Z</dcterms:modified>
</cp:coreProperties>
</file>