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B7ECF8B" w14:textId="798D6B5A" w:rsidR="00974665" w:rsidRDefault="005B684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S</w:t>
      </w:r>
      <w:r w:rsidR="00CB29E6">
        <w:rPr>
          <w:rFonts w:ascii="Times New Roman" w:hAnsi="Times New Roman" w:cs="Times New Roman"/>
          <w:b/>
          <w:sz w:val="40"/>
          <w:szCs w:val="40"/>
        </w:rPr>
        <w:t xml:space="preserve">øndagsbrev </w:t>
      </w:r>
      <w:r w:rsidR="00DA40A9">
        <w:rPr>
          <w:rFonts w:ascii="Times New Roman" w:hAnsi="Times New Roman" w:cs="Times New Roman"/>
          <w:b/>
          <w:sz w:val="40"/>
          <w:szCs w:val="40"/>
        </w:rPr>
        <w:t>23</w:t>
      </w:r>
      <w:r w:rsidR="005D674F">
        <w:rPr>
          <w:rFonts w:ascii="Times New Roman" w:hAnsi="Times New Roman" w:cs="Times New Roman"/>
          <w:b/>
          <w:sz w:val="40"/>
          <w:szCs w:val="40"/>
        </w:rPr>
        <w:t>.</w:t>
      </w:r>
      <w:r w:rsidR="00CB29E6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FA158E">
        <w:rPr>
          <w:rFonts w:ascii="Times New Roman" w:hAnsi="Times New Roman" w:cs="Times New Roman"/>
          <w:b/>
          <w:sz w:val="40"/>
          <w:szCs w:val="40"/>
        </w:rPr>
        <w:t>november</w:t>
      </w:r>
      <w:r w:rsidR="00CB29E6">
        <w:rPr>
          <w:rFonts w:ascii="Times New Roman" w:hAnsi="Times New Roman" w:cs="Times New Roman"/>
          <w:b/>
          <w:sz w:val="40"/>
          <w:szCs w:val="40"/>
        </w:rPr>
        <w:t xml:space="preserve"> 20</w:t>
      </w:r>
      <w:r w:rsidR="001C16DF">
        <w:rPr>
          <w:rFonts w:ascii="Times New Roman" w:hAnsi="Times New Roman" w:cs="Times New Roman"/>
          <w:b/>
          <w:sz w:val="40"/>
          <w:szCs w:val="40"/>
        </w:rPr>
        <w:t>25</w:t>
      </w:r>
      <w:r w:rsidR="00CB29E6">
        <w:rPr>
          <w:rFonts w:ascii="Times New Roman" w:hAnsi="Times New Roman" w:cs="Times New Roman"/>
          <w:b/>
          <w:sz w:val="40"/>
          <w:szCs w:val="40"/>
        </w:rPr>
        <w:t>, St. Birgitta menighet.</w:t>
      </w:r>
    </w:p>
    <w:p w14:paraId="68BE10CF" w14:textId="77777777" w:rsidR="003536F2" w:rsidRDefault="003536F2" w:rsidP="003536F2">
      <w:pPr>
        <w:jc w:val="center"/>
      </w:pPr>
      <w:r>
        <w:rPr>
          <w:rFonts w:ascii="Segoe Script" w:hAnsi="Segoe Script" w:cs="Times New Roman"/>
          <w:b/>
          <w:sz w:val="40"/>
          <w:szCs w:val="40"/>
        </w:rPr>
        <w:t xml:space="preserve">Kristi Kongefest </w:t>
      </w:r>
    </w:p>
    <w:p w14:paraId="5E97D181" w14:textId="77777777" w:rsidR="003536F2" w:rsidRDefault="003536F2" w:rsidP="003536F2">
      <w:pPr>
        <w:jc w:val="center"/>
        <w:rPr>
          <w:rFonts w:ascii="Segoe Script" w:hAnsi="Segoe Script"/>
        </w:rPr>
      </w:pPr>
    </w:p>
    <w:p w14:paraId="014D28D2" w14:textId="77777777" w:rsidR="003536F2" w:rsidRDefault="003536F2" w:rsidP="003536F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</w:rPr>
        <w:drawing>
          <wp:anchor distT="0" distB="0" distL="0" distR="0" simplePos="0" relativeHeight="251659264" behindDoc="0" locked="0" layoutInCell="1" allowOverlap="1" wp14:anchorId="5BF5A3FF" wp14:editId="68E17451">
            <wp:simplePos x="0" y="0"/>
            <wp:positionH relativeFrom="page">
              <wp:align>center</wp:align>
            </wp:positionH>
            <wp:positionV relativeFrom="paragraph">
              <wp:posOffset>44450</wp:posOffset>
            </wp:positionV>
            <wp:extent cx="2217420" cy="2879725"/>
            <wp:effectExtent l="0" t="0" r="0" b="0"/>
            <wp:wrapSquare wrapText="largest"/>
            <wp:docPr id="1" name="Bilde3" descr="Et bilde som inneholder Menneskeansikt, Skjegg, tekst, maling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3" descr="Et bilde som inneholder Menneskeansikt, Skjegg, tekst, maling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420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23A36F" w14:textId="77777777" w:rsidR="003536F2" w:rsidRDefault="003536F2" w:rsidP="003536F2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A419411" w14:textId="77777777" w:rsidR="003536F2" w:rsidRDefault="003536F2" w:rsidP="003536F2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20DA451B" w14:textId="77777777" w:rsidR="003536F2" w:rsidRDefault="003536F2" w:rsidP="003536F2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7099CE69" w14:textId="77777777" w:rsidR="003536F2" w:rsidRDefault="003536F2" w:rsidP="003536F2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790756C" w14:textId="77777777" w:rsidR="003536F2" w:rsidRDefault="003536F2" w:rsidP="003536F2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E34F91A" w14:textId="6F0C6454" w:rsidR="00695627" w:rsidRDefault="00695627" w:rsidP="00695627">
      <w:pPr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04D62C09" w14:textId="77777777" w:rsidR="003536F2" w:rsidRDefault="003536F2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p w14:paraId="45A7626D" w14:textId="77777777" w:rsidR="003536F2" w:rsidRDefault="003536F2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p w14:paraId="2C8E72D1" w14:textId="77777777" w:rsidR="003536F2" w:rsidRDefault="003536F2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p w14:paraId="3A1E0E75" w14:textId="77777777" w:rsidR="003536F2" w:rsidRDefault="003536F2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p w14:paraId="67BBBEB5" w14:textId="6FD78534" w:rsidR="00F25D80" w:rsidRPr="00DD329B" w:rsidRDefault="00F25D80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  <w:r w:rsidRPr="00DD329B">
        <w:rPr>
          <w:b/>
          <w:bCs/>
          <w:color w:val="7030A0"/>
          <w:sz w:val="40"/>
          <w:szCs w:val="40"/>
        </w:rPr>
        <w:t>Kollekt/gaver kan gis via Vipps # 514275</w:t>
      </w:r>
    </w:p>
    <w:p w14:paraId="28900FA1" w14:textId="77777777" w:rsidR="00F25D80" w:rsidRDefault="00F25D80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  <w:r w:rsidRPr="00DD329B">
        <w:rPr>
          <w:b/>
          <w:bCs/>
          <w:color w:val="7030A0"/>
          <w:sz w:val="40"/>
          <w:szCs w:val="40"/>
        </w:rPr>
        <w:t>eller giro 0530.22.52930.</w:t>
      </w:r>
    </w:p>
    <w:p w14:paraId="4272DAAC" w14:textId="77777777" w:rsidR="00AE551A" w:rsidRDefault="00AE551A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tbl>
      <w:tblPr>
        <w:tblW w:w="10206" w:type="dxa"/>
        <w:tblInd w:w="279" w:type="dxa"/>
        <w:tblLayout w:type="fixed"/>
        <w:tblCellMar>
          <w:left w:w="88" w:type="dxa"/>
        </w:tblCellMar>
        <w:tblLook w:val="0000" w:firstRow="0" w:lastRow="0" w:firstColumn="0" w:lastColumn="0" w:noHBand="0" w:noVBand="0"/>
      </w:tblPr>
      <w:tblGrid>
        <w:gridCol w:w="10206"/>
      </w:tblGrid>
      <w:tr w:rsidR="0097764D" w:rsidRPr="00315897" w14:paraId="5AC59261" w14:textId="77777777" w:rsidTr="00FC787B">
        <w:tc>
          <w:tcPr>
            <w:tcW w:w="10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6A56BFC" w14:textId="77777777" w:rsidR="0097764D" w:rsidRDefault="00CB29E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OBLATKOMMUNITETEN I ØSTFOLD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●  St. Josephs gate 17, 1606 Fredrikstad </w:t>
            </w:r>
          </w:p>
          <w:p w14:paraId="532C76EA" w14:textId="7A5306DE" w:rsidR="0097764D" w:rsidRDefault="00CB29E6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Gunapala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Jagath O.M.I., sogneprest for Fredrikstad </w:t>
            </w:r>
          </w:p>
          <w:p w14:paraId="6BDADD13" w14:textId="4854F68B" w:rsidR="0097764D" w:rsidRPr="00316955" w:rsidRDefault="00CB29E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Mobiltelefon: 414 68</w:t>
            </w:r>
            <w:r w:rsidR="001C16D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740,  E-post: </w:t>
            </w:r>
            <w:hyperlink r:id="rId7" w:history="1">
              <w:r w:rsidR="0071638F" w:rsidRPr="00316955">
                <w:rPr>
                  <w:rStyle w:val="Hyperkobling"/>
                  <w:rFonts w:ascii="Times New Roman" w:hAnsi="Times New Roman" w:cs="Times New Roman"/>
                  <w:i/>
                  <w:color w:val="auto"/>
                  <w:sz w:val="28"/>
                  <w:szCs w:val="28"/>
                </w:rPr>
                <w:t>Jagath.Gunapala@katolsk.no</w:t>
              </w:r>
            </w:hyperlink>
          </w:p>
          <w:p w14:paraId="46601B96" w14:textId="423EBCC8" w:rsidR="0097764D" w:rsidRDefault="00CB29E6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Pisarek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Piotr Sylwester O.M.I., sogneprest for Moss</w:t>
            </w:r>
          </w:p>
          <w:p w14:paraId="700F22BB" w14:textId="53BB345D" w:rsidR="0097764D" w:rsidRDefault="00CB29E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   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Mobiltelefon: 901 29</w:t>
            </w:r>
            <w:r w:rsidR="001C16D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621,  E-post: </w:t>
            </w:r>
            <w:r w:rsidR="00C575AB">
              <w:rPr>
                <w:rFonts w:ascii="Times New Roman" w:hAnsi="Times New Roman" w:cs="Times New Roman"/>
                <w:i/>
                <w:sz w:val="28"/>
                <w:szCs w:val="28"/>
              </w:rPr>
              <w:t>P</w:t>
            </w:r>
            <w:r w:rsidR="00A07755">
              <w:rPr>
                <w:rFonts w:ascii="Times New Roman" w:hAnsi="Times New Roman" w:cs="Times New Roman"/>
                <w:i/>
                <w:sz w:val="28"/>
                <w:szCs w:val="28"/>
              </w:rPr>
              <w:t>iotr.Pisarek@katolsk.no</w:t>
            </w:r>
            <w:r w:rsidR="00A077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14:paraId="0FB44697" w14:textId="77777777" w:rsidR="0097764D" w:rsidRDefault="00CB29E6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Kunkel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Roman O.M.I., sogneprest for Halden, polsk sjelesorg i Østfold</w:t>
            </w:r>
          </w:p>
          <w:p w14:paraId="2F9232AD" w14:textId="77777777" w:rsidR="0097764D" w:rsidRDefault="00CB29E6"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    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Mobiltelefon: 414 62</w:t>
            </w:r>
            <w:r w:rsidR="001C16D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722, E-post: </w:t>
            </w:r>
            <w:r w:rsidR="00A07755">
              <w:rPr>
                <w:rFonts w:ascii="Times New Roman" w:hAnsi="Times New Roman" w:cs="Times New Roman"/>
                <w:i/>
                <w:sz w:val="28"/>
                <w:szCs w:val="28"/>
              </w:rPr>
              <w:t>Roman.Kunkel@kat</w:t>
            </w:r>
            <w:r w:rsidR="000C08A9">
              <w:rPr>
                <w:rFonts w:ascii="Times New Roman" w:hAnsi="Times New Roman" w:cs="Times New Roman"/>
                <w:i/>
                <w:sz w:val="28"/>
                <w:szCs w:val="28"/>
              </w:rPr>
              <w:t>olsk.no</w:t>
            </w:r>
            <w:r w:rsidR="00A07755">
              <w:t xml:space="preserve"> </w:t>
            </w:r>
          </w:p>
          <w:p w14:paraId="0FA9B9DD" w14:textId="1A7850C5" w:rsidR="00FA0EEB" w:rsidRPr="00A8276E" w:rsidRDefault="00A8276E" w:rsidP="00DF1434">
            <w:pPr>
              <w:numPr>
                <w:ilvl w:val="0"/>
                <w:numId w:val="1"/>
              </w:numPr>
              <w:tabs>
                <w:tab w:val="clear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82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Amirthanayagam</w:t>
            </w:r>
            <w:r w:rsidR="00FA0EEB" w:rsidRPr="00A8276E">
              <w:rPr>
                <w:rFonts w:ascii="Times New Roman" w:hAnsi="Times New Roman" w:cs="Times New Roman"/>
                <w:sz w:val="28"/>
                <w:szCs w:val="28"/>
              </w:rPr>
              <w:t>, Jude Angelo, O.M.I.</w:t>
            </w:r>
            <w:r w:rsidR="00315897" w:rsidRPr="00A8276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15897" w:rsidRPr="00AC5E8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kapellan i Fredrikstad og Halden</w:t>
            </w:r>
          </w:p>
          <w:p w14:paraId="1204BCA4" w14:textId="7599D2A2" w:rsidR="00AB0199" w:rsidRPr="00AC5E88" w:rsidRDefault="00AB019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C5E8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Mobiltelefon:  </w:t>
            </w:r>
            <w:r w:rsidR="0095277A" w:rsidRPr="00AC5E8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922 76 724    </w:t>
            </w:r>
            <w:r w:rsidRPr="00AC5E8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  E-post:</w:t>
            </w:r>
            <w:r w:rsidR="00F71A81" w:rsidRPr="00AC5E8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EE3292" w:rsidRPr="00AC5E88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Jude.Angelo@katolsk.no</w:t>
            </w:r>
          </w:p>
        </w:tc>
      </w:tr>
    </w:tbl>
    <w:p w14:paraId="71845EE8" w14:textId="77777777" w:rsidR="00F71A81" w:rsidRDefault="00F71A8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57E9FDA" w14:textId="63633F68" w:rsidR="0097764D" w:rsidRDefault="00CB29E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>St. Birgitta kirke</w:t>
      </w:r>
    </w:p>
    <w:p w14:paraId="35C7390D" w14:textId="77777777" w:rsidR="0097764D" w:rsidRDefault="00CB29E6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i/>
          <w:sz w:val="28"/>
          <w:szCs w:val="28"/>
        </w:rPr>
        <w:t>St. Josephs gt. 17, 1606 Fredrikstad</w:t>
      </w:r>
    </w:p>
    <w:p w14:paraId="742F06CE" w14:textId="77777777" w:rsidR="002C7D38" w:rsidRDefault="002C7D38" w:rsidP="002C7D38">
      <w:pPr>
        <w:jc w:val="center"/>
        <w:rPr>
          <w:rFonts w:ascii="Times New Roman" w:eastAsia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Kontor: 69 30 15 20  </w:t>
      </w:r>
      <w:bookmarkStart w:id="0" w:name="__DdeLink__7601_5116720605"/>
      <w:bookmarkEnd w:id="0"/>
    </w:p>
    <w:p w14:paraId="4B250339" w14:textId="3E196405" w:rsidR="002C7D38" w:rsidRDefault="002C7D38" w:rsidP="002C7D38">
      <w:pPr>
        <w:jc w:val="center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Prest: 69 30 15 22 </w:t>
      </w:r>
    </w:p>
    <w:p w14:paraId="2EF9FC0D" w14:textId="77777777" w:rsidR="002C7D38" w:rsidRDefault="002C7D38" w:rsidP="002C7D38">
      <w:pPr>
        <w:jc w:val="center"/>
        <w:rPr>
          <w:b/>
          <w:bCs/>
          <w:i/>
          <w:sz w:val="36"/>
          <w:szCs w:val="36"/>
        </w:rPr>
      </w:pPr>
      <w:r>
        <w:rPr>
          <w:rFonts w:ascii="Times New Roman" w:eastAsia="Times New Roman" w:hAnsi="Times New Roman" w:cs="Times New Roman"/>
          <w:i/>
          <w:sz w:val="36"/>
          <w:szCs w:val="36"/>
        </w:rPr>
        <w:t xml:space="preserve">  </w:t>
      </w:r>
      <w:r w:rsidRPr="00FF6282">
        <w:rPr>
          <w:b/>
          <w:i/>
          <w:sz w:val="36"/>
          <w:szCs w:val="36"/>
        </w:rPr>
        <w:t xml:space="preserve">  Giro:</w:t>
      </w:r>
      <w:r w:rsidRPr="006B6B4D">
        <w:rPr>
          <w:i/>
          <w:sz w:val="36"/>
          <w:szCs w:val="36"/>
        </w:rPr>
        <w:t xml:space="preserve"> </w:t>
      </w:r>
      <w:r w:rsidRPr="006B6B4D">
        <w:rPr>
          <w:b/>
          <w:bCs/>
          <w:i/>
          <w:sz w:val="36"/>
          <w:szCs w:val="36"/>
        </w:rPr>
        <w:t>0530.22.52930</w:t>
      </w:r>
    </w:p>
    <w:p w14:paraId="4747423C" w14:textId="2291CE3B" w:rsidR="002C7D38" w:rsidRDefault="002C7D38" w:rsidP="002C7D38">
      <w:pPr>
        <w:jc w:val="center"/>
        <w:rPr>
          <w:b/>
          <w:sz w:val="36"/>
          <w:szCs w:val="36"/>
        </w:rPr>
      </w:pPr>
      <w:r w:rsidRPr="00FF6282">
        <w:rPr>
          <w:b/>
          <w:sz w:val="36"/>
          <w:szCs w:val="36"/>
        </w:rPr>
        <w:t>VIPPS</w:t>
      </w:r>
      <w:r>
        <w:rPr>
          <w:b/>
          <w:sz w:val="36"/>
          <w:szCs w:val="36"/>
        </w:rPr>
        <w:t>: #514275</w:t>
      </w:r>
      <w:r w:rsidR="00772B02">
        <w:rPr>
          <w:b/>
          <w:sz w:val="36"/>
          <w:szCs w:val="36"/>
        </w:rPr>
        <w:t xml:space="preserve"> </w:t>
      </w:r>
    </w:p>
    <w:p w14:paraId="729C4446" w14:textId="77777777" w:rsidR="000E07E0" w:rsidRDefault="000E07E0" w:rsidP="002C7D38">
      <w:pPr>
        <w:jc w:val="center"/>
        <w:rPr>
          <w:b/>
          <w:sz w:val="36"/>
          <w:szCs w:val="36"/>
        </w:rPr>
      </w:pPr>
    </w:p>
    <w:p w14:paraId="7EB42284" w14:textId="3A534347" w:rsidR="002C7D38" w:rsidRPr="00B16743" w:rsidRDefault="002C7D38" w:rsidP="002C7D38">
      <w:pPr>
        <w:jc w:val="center"/>
      </w:pPr>
      <w:r w:rsidRPr="006B6B4D">
        <w:rPr>
          <w:b/>
          <w:i/>
          <w:sz w:val="36"/>
          <w:szCs w:val="36"/>
        </w:rPr>
        <w:t>E-post</w:t>
      </w:r>
      <w:r w:rsidRPr="00B16743">
        <w:rPr>
          <w:b/>
          <w:i/>
          <w:sz w:val="36"/>
          <w:szCs w:val="36"/>
        </w:rPr>
        <w:t>:</w:t>
      </w:r>
      <w:r w:rsidRPr="00316955">
        <w:rPr>
          <w:b/>
          <w:i/>
          <w:sz w:val="36"/>
          <w:szCs w:val="36"/>
        </w:rPr>
        <w:t xml:space="preserve"> </w:t>
      </w:r>
      <w:hyperlink r:id="rId8" w:history="1">
        <w:r w:rsidR="000C08A9" w:rsidRPr="00316955">
          <w:rPr>
            <w:rStyle w:val="Hyperkobling"/>
            <w:i/>
            <w:color w:val="auto"/>
            <w:sz w:val="36"/>
            <w:szCs w:val="36"/>
          </w:rPr>
          <w:t>fredrikstad@katolsk.no</w:t>
        </w:r>
      </w:hyperlink>
    </w:p>
    <w:p w14:paraId="5F9D19FD" w14:textId="77777777" w:rsidR="002C7D38" w:rsidRPr="005D40BF" w:rsidRDefault="002C7D38" w:rsidP="002C7D38">
      <w:pPr>
        <w:jc w:val="center"/>
      </w:pPr>
      <w:r>
        <w:rPr>
          <w:b/>
          <w:i/>
          <w:sz w:val="36"/>
          <w:szCs w:val="36"/>
        </w:rPr>
        <w:t>Hjemmeside</w:t>
      </w:r>
      <w:r w:rsidRPr="005D40BF">
        <w:rPr>
          <w:b/>
          <w:i/>
          <w:sz w:val="36"/>
          <w:szCs w:val="36"/>
        </w:rPr>
        <w:t xml:space="preserve">: </w:t>
      </w:r>
      <w:hyperlink r:id="rId9">
        <w:r w:rsidRPr="005D40BF">
          <w:rPr>
            <w:rStyle w:val="Internett-lenke"/>
            <w:i/>
            <w:color w:val="auto"/>
            <w:sz w:val="36"/>
            <w:szCs w:val="36"/>
          </w:rPr>
          <w:t>http://fredrikstad.katolsk.no</w:t>
        </w:r>
      </w:hyperlink>
      <w:r w:rsidRPr="005D40BF">
        <w:rPr>
          <w:b/>
          <w:i/>
          <w:sz w:val="36"/>
          <w:szCs w:val="36"/>
        </w:rPr>
        <w:t>.</w:t>
      </w:r>
    </w:p>
    <w:p w14:paraId="28FAD874" w14:textId="77777777" w:rsidR="002C7D38" w:rsidRDefault="002C7D38" w:rsidP="002C7D38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Facebook: St. Birgitta katolske kirke</w:t>
      </w:r>
    </w:p>
    <w:p w14:paraId="0AE97739" w14:textId="77777777" w:rsidR="00771A24" w:rsidRDefault="00771A24" w:rsidP="00771A24">
      <w:pPr>
        <w:jc w:val="center"/>
      </w:pPr>
      <w:r>
        <w:rPr>
          <w:rFonts w:ascii="Times New Roman" w:hAnsi="Times New Roman" w:cs="Old English Text MT"/>
          <w:b/>
          <w:sz w:val="36"/>
          <w:szCs w:val="36"/>
        </w:rPr>
        <w:lastRenderedPageBreak/>
        <w:t>Kristi Kongefest</w:t>
      </w:r>
      <w:r>
        <w:rPr>
          <w:rFonts w:ascii="Times New Roman" w:hAnsi="Times New Roman" w:cs="Times New Roman"/>
          <w:b/>
          <w:sz w:val="36"/>
          <w:szCs w:val="36"/>
        </w:rPr>
        <w:t>, år C.</w:t>
      </w:r>
    </w:p>
    <w:p w14:paraId="398F7849" w14:textId="77777777" w:rsidR="00771A24" w:rsidRDefault="00771A24" w:rsidP="00771A2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006534C" w14:textId="77777777" w:rsidR="00771A24" w:rsidRDefault="00771A24" w:rsidP="00771A24">
      <w:pPr>
        <w:jc w:val="center"/>
      </w:pPr>
      <w:r>
        <w:rPr>
          <w:rFonts w:ascii="Times New Roman" w:hAnsi="Times New Roman" w:cs="Times New Roman"/>
          <w:i/>
          <w:sz w:val="32"/>
          <w:szCs w:val="32"/>
        </w:rPr>
        <w:t>(Søndagens liturgi i Messeboken side 749 (ny), 635 (gml.))</w:t>
      </w:r>
    </w:p>
    <w:p w14:paraId="1DB66F17" w14:textId="77777777" w:rsidR="00771A24" w:rsidRDefault="00771A24" w:rsidP="00771A24">
      <w:pPr>
        <w:jc w:val="center"/>
        <w:rPr>
          <w:rFonts w:ascii="Times New Roman" w:hAnsi="Times New Roman" w:cs="Times New Roman"/>
          <w:i/>
          <w:sz w:val="36"/>
          <w:szCs w:val="36"/>
        </w:rPr>
      </w:pPr>
    </w:p>
    <w:tbl>
      <w:tblPr>
        <w:tblW w:w="10514" w:type="dxa"/>
        <w:tblInd w:w="-27" w:type="dxa"/>
        <w:tblLayout w:type="fixed"/>
        <w:tblCellMar>
          <w:top w:w="55" w:type="dxa"/>
          <w:left w:w="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01"/>
        <w:gridCol w:w="5954"/>
        <w:gridCol w:w="1559"/>
      </w:tblGrid>
      <w:tr w:rsidR="000F11C8" w14:paraId="5F5D8F06" w14:textId="77777777" w:rsidTr="00800933"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39B8D57" w14:textId="5F93F7E6" w:rsidR="000F11C8" w:rsidRPr="00F36803" w:rsidRDefault="000F11C8" w:rsidP="000F11C8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36803">
              <w:rPr>
                <w:rFonts w:ascii="Times New Roman" w:eastAsia="Times New Roman" w:hAnsi="Times New Roman" w:cs="Times New Roman"/>
                <w:sz w:val="32"/>
                <w:szCs w:val="32"/>
              </w:rPr>
              <w:t>Inngang:</w:t>
            </w:r>
          </w:p>
        </w:tc>
        <w:tc>
          <w:tcPr>
            <w:tcW w:w="5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18A4668" w14:textId="1779C174" w:rsidR="000F11C8" w:rsidRPr="00F36803" w:rsidRDefault="000F11C8" w:rsidP="000F11C8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1958DA">
              <w:rPr>
                <w:rFonts w:ascii="Times New Roman" w:hAnsi="Times New Roman" w:cs="Times New Roman"/>
                <w:sz w:val="36"/>
                <w:szCs w:val="36"/>
              </w:rPr>
              <w:t>Himlens Konge vil jeg prise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0BBCABE" w14:textId="3CC16F05" w:rsidR="000F11C8" w:rsidRPr="00F36803" w:rsidRDefault="000F11C8" w:rsidP="000F11C8">
            <w:pPr>
              <w:pStyle w:val="Tabellinnhold"/>
              <w:snapToGrid w:val="0"/>
              <w:rPr>
                <w:rFonts w:ascii="Times New Roman" w:hAnsi="Times New Roman" w:cs="Times New Roman"/>
                <w:sz w:val="32"/>
                <w:szCs w:val="32"/>
              </w:rPr>
            </w:pPr>
            <w:r w:rsidRPr="000C6490">
              <w:rPr>
                <w:rFonts w:ascii="Times New Roman" w:hAnsi="Times New Roman" w:cs="Times New Roman"/>
                <w:sz w:val="36"/>
                <w:szCs w:val="36"/>
              </w:rPr>
              <w:t xml:space="preserve"> 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289</w:t>
            </w:r>
          </w:p>
        </w:tc>
      </w:tr>
      <w:tr w:rsidR="000F11C8" w14:paraId="775E1417" w14:textId="77777777" w:rsidTr="00800933"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B12E029" w14:textId="2DDFEAA2" w:rsidR="000F11C8" w:rsidRPr="00F36803" w:rsidRDefault="000F11C8" w:rsidP="000F11C8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36803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Messe:</w:t>
            </w:r>
          </w:p>
        </w:tc>
        <w:tc>
          <w:tcPr>
            <w:tcW w:w="5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E2E5C43" w14:textId="5BCFFCC5" w:rsidR="000F11C8" w:rsidRPr="00F36803" w:rsidRDefault="000F11C8" w:rsidP="000F11C8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0C6490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 w:rsidRPr="001958DA">
              <w:rPr>
                <w:rFonts w:ascii="Times New Roman" w:hAnsi="Times New Roman" w:cs="Times New Roman"/>
                <w:sz w:val="36"/>
                <w:szCs w:val="36"/>
              </w:rPr>
              <w:t>De Angelis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396483D" w14:textId="6E521FA7" w:rsidR="000F11C8" w:rsidRPr="00F36803" w:rsidRDefault="000F11C8" w:rsidP="000F11C8">
            <w:pPr>
              <w:pStyle w:val="Tabellinnhold"/>
              <w:snapToGrid w:val="0"/>
              <w:rPr>
                <w:rFonts w:ascii="Times New Roman" w:hAnsi="Times New Roman" w:cs="Times New Roman"/>
                <w:sz w:val="32"/>
                <w:szCs w:val="32"/>
              </w:rPr>
            </w:pPr>
            <w:r w:rsidRPr="000C6490">
              <w:rPr>
                <w:rFonts w:ascii="Times New Roman" w:hAnsi="Times New Roman" w:cs="Times New Roman"/>
                <w:sz w:val="36"/>
                <w:szCs w:val="36"/>
              </w:rPr>
              <w:t xml:space="preserve">  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8</w:t>
            </w:r>
          </w:p>
        </w:tc>
      </w:tr>
      <w:tr w:rsidR="000F11C8" w14:paraId="07427185" w14:textId="77777777" w:rsidTr="00800933"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3162D38" w14:textId="57FA307C" w:rsidR="000F11C8" w:rsidRPr="00F36803" w:rsidRDefault="000F11C8" w:rsidP="000F11C8">
            <w:pPr>
              <w:rPr>
                <w:sz w:val="32"/>
                <w:szCs w:val="32"/>
              </w:rPr>
            </w:pPr>
            <w:r w:rsidRPr="000C6490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 w:rsidRPr="000C6490">
              <w:rPr>
                <w:rFonts w:ascii="Times New Roman" w:hAnsi="Times New Roman" w:cs="Times New Roman"/>
                <w:sz w:val="36"/>
                <w:szCs w:val="36"/>
              </w:rPr>
              <w:t>Første lesning:</w:t>
            </w:r>
          </w:p>
        </w:tc>
        <w:tc>
          <w:tcPr>
            <w:tcW w:w="5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4D182CE" w14:textId="7BE11188" w:rsidR="000F11C8" w:rsidRPr="00F36803" w:rsidRDefault="000F11C8" w:rsidP="000F11C8">
            <w:pPr>
              <w:rPr>
                <w:sz w:val="32"/>
                <w:szCs w:val="32"/>
              </w:rPr>
            </w:pPr>
            <w:r w:rsidRPr="000C6490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2 Sam 5,1 - 3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493DAED" w14:textId="77777777" w:rsidR="000F11C8" w:rsidRPr="00F36803" w:rsidRDefault="000F11C8" w:rsidP="000F11C8">
            <w:pPr>
              <w:pStyle w:val="Tabellinnhold"/>
              <w:snapToGrid w:val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F11C8" w14:paraId="487FD1D3" w14:textId="77777777" w:rsidTr="00800933"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B09B05E" w14:textId="301FA9FB" w:rsidR="000F11C8" w:rsidRPr="00F36803" w:rsidRDefault="000F11C8" w:rsidP="000F11C8">
            <w:pPr>
              <w:pStyle w:val="Tabellinnhold"/>
              <w:rPr>
                <w:sz w:val="32"/>
                <w:szCs w:val="32"/>
              </w:rPr>
            </w:pPr>
            <w:r w:rsidRPr="000C6490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 w:rsidRPr="000C6490">
              <w:rPr>
                <w:rFonts w:ascii="Times New Roman" w:hAnsi="Times New Roman" w:cs="Times New Roman"/>
                <w:sz w:val="36"/>
                <w:szCs w:val="36"/>
              </w:rPr>
              <w:t xml:space="preserve">Salme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98 om</w:t>
            </w:r>
            <w:r w:rsidRPr="000C6490">
              <w:rPr>
                <w:rFonts w:ascii="Times New Roman" w:hAnsi="Times New Roman" w:cs="Times New Roman"/>
                <w:sz w:val="36"/>
                <w:szCs w:val="36"/>
              </w:rPr>
              <w:t>kved</w:t>
            </w:r>
          </w:p>
        </w:tc>
        <w:tc>
          <w:tcPr>
            <w:tcW w:w="5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883161D" w14:textId="77777777" w:rsidR="000F11C8" w:rsidRDefault="000F11C8" w:rsidP="000F11C8">
            <w:pPr>
              <w:ind w:left="2268" w:hanging="2268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Med frydesang vil vi gå </w:t>
            </w:r>
          </w:p>
          <w:p w14:paraId="5DBFD0B3" w14:textId="27F403F2" w:rsidR="000F11C8" w:rsidRPr="00F36803" w:rsidRDefault="000F11C8" w:rsidP="000F11C8">
            <w:pPr>
              <w:ind w:left="3540" w:hanging="3540"/>
              <w:rPr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 opp til Herrens hus.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2B658F7" w14:textId="02CA1F17" w:rsidR="000F11C8" w:rsidRPr="00424C00" w:rsidRDefault="000F11C8" w:rsidP="000F11C8">
            <w:pPr>
              <w:pStyle w:val="Tabellinnhold"/>
              <w:snapToGrid w:val="0"/>
              <w:rPr>
                <w:sz w:val="36"/>
                <w:szCs w:val="36"/>
              </w:rPr>
            </w:pPr>
            <w:r w:rsidRPr="00004A38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  </w:t>
            </w:r>
            <w:r w:rsidRPr="001958DA">
              <w:rPr>
                <w:rFonts w:ascii="Times New Roman" w:eastAsia="Times New Roman" w:hAnsi="Times New Roman" w:cs="Times New Roman"/>
                <w:sz w:val="36"/>
                <w:szCs w:val="36"/>
              </w:rPr>
              <w:t>136</w:t>
            </w:r>
          </w:p>
        </w:tc>
      </w:tr>
      <w:tr w:rsidR="000F11C8" w14:paraId="1F755872" w14:textId="77777777" w:rsidTr="00800933">
        <w:trPr>
          <w:trHeight w:val="425"/>
        </w:trPr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AA15A2D" w14:textId="36B1853B" w:rsidR="000F11C8" w:rsidRPr="00F36803" w:rsidRDefault="000F11C8" w:rsidP="000F11C8">
            <w:pPr>
              <w:rPr>
                <w:sz w:val="32"/>
                <w:szCs w:val="32"/>
              </w:rPr>
            </w:pPr>
            <w:r w:rsidRPr="00004A38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 w:rsidRPr="000C6490">
              <w:rPr>
                <w:rFonts w:ascii="Times New Roman" w:hAnsi="Times New Roman" w:cs="Times New Roman"/>
                <w:sz w:val="36"/>
                <w:szCs w:val="36"/>
              </w:rPr>
              <w:t xml:space="preserve">Annen lesning:       </w:t>
            </w:r>
          </w:p>
        </w:tc>
        <w:tc>
          <w:tcPr>
            <w:tcW w:w="5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B0D57F9" w14:textId="5F938B42" w:rsidR="000F11C8" w:rsidRPr="00F36803" w:rsidRDefault="000F11C8" w:rsidP="000F11C8">
            <w:pPr>
              <w:rPr>
                <w:sz w:val="32"/>
                <w:szCs w:val="32"/>
              </w:rPr>
            </w:pPr>
            <w:r w:rsidRPr="00BD550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Kol 1, 12 - 20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9F4CD50" w14:textId="77777777" w:rsidR="000F11C8" w:rsidRPr="00F36803" w:rsidRDefault="000F11C8" w:rsidP="000F11C8">
            <w:pPr>
              <w:pStyle w:val="Tabellinnhold"/>
              <w:snapToGrid w:val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F11C8" w14:paraId="0E43433A" w14:textId="77777777" w:rsidTr="00800933">
        <w:trPr>
          <w:trHeight w:val="420"/>
        </w:trPr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3CED3D8" w14:textId="24640B31" w:rsidR="000F11C8" w:rsidRPr="00F36803" w:rsidRDefault="000F11C8" w:rsidP="000F11C8">
            <w:pPr>
              <w:rPr>
                <w:sz w:val="32"/>
                <w:szCs w:val="32"/>
              </w:rPr>
            </w:pPr>
            <w:r w:rsidRPr="000C6490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 w:rsidRPr="000C6490">
              <w:rPr>
                <w:rFonts w:ascii="Times New Roman" w:hAnsi="Times New Roman" w:cs="Times New Roman"/>
                <w:sz w:val="36"/>
                <w:szCs w:val="36"/>
              </w:rPr>
              <w:t>Evangelium:</w:t>
            </w:r>
          </w:p>
        </w:tc>
        <w:tc>
          <w:tcPr>
            <w:tcW w:w="5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0A1FBC7" w14:textId="043B1E54" w:rsidR="000F11C8" w:rsidRPr="00F36803" w:rsidRDefault="000F11C8" w:rsidP="000F11C8">
            <w:pPr>
              <w:rPr>
                <w:sz w:val="32"/>
                <w:szCs w:val="32"/>
              </w:rPr>
            </w:pPr>
            <w:r w:rsidRPr="00BD550C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Luk 23, 35 - 43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144FA4D" w14:textId="77777777" w:rsidR="000F11C8" w:rsidRPr="00F36803" w:rsidRDefault="000F11C8" w:rsidP="000F11C8">
            <w:pPr>
              <w:pStyle w:val="Tabellinnhold"/>
              <w:snapToGrid w:val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F11C8" w14:paraId="6B9B150E" w14:textId="77777777" w:rsidTr="00800933">
        <w:trPr>
          <w:trHeight w:val="420"/>
        </w:trPr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47CCBEA" w14:textId="76C2D5B4" w:rsidR="000F11C8" w:rsidRPr="000C6490" w:rsidRDefault="000F11C8" w:rsidP="000F11C8">
            <w:pPr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Offertorium</w:t>
            </w:r>
          </w:p>
        </w:tc>
        <w:tc>
          <w:tcPr>
            <w:tcW w:w="5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2A7B90E" w14:textId="76BAADAE" w:rsidR="000F11C8" w:rsidRPr="00BD550C" w:rsidRDefault="000F11C8" w:rsidP="000F11C8">
            <w:pPr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26282A"/>
                <w:sz w:val="36"/>
                <w:szCs w:val="36"/>
              </w:rPr>
              <w:t xml:space="preserve"> </w:t>
            </w:r>
            <w:r w:rsidRPr="001958DA">
              <w:rPr>
                <w:rFonts w:ascii="Times New Roman" w:hAnsi="Times New Roman" w:cs="Times New Roman"/>
                <w:sz w:val="36"/>
                <w:szCs w:val="36"/>
              </w:rPr>
              <w:t>Kongers Konge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7734141" w14:textId="623A9287" w:rsidR="000F11C8" w:rsidRPr="00F36803" w:rsidRDefault="000F11C8" w:rsidP="000F11C8">
            <w:pPr>
              <w:pStyle w:val="Tabellinnhold"/>
              <w:snapToGrid w:val="0"/>
              <w:rPr>
                <w:rFonts w:ascii="Times New Roman" w:hAnsi="Times New Roman" w:cs="Times New Roman"/>
                <w:sz w:val="32"/>
                <w:szCs w:val="32"/>
              </w:rPr>
            </w:pPr>
            <w:r w:rsidRPr="000C6490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345</w:t>
            </w:r>
          </w:p>
        </w:tc>
      </w:tr>
      <w:tr w:rsidR="000F11C8" w14:paraId="16B990FA" w14:textId="77777777" w:rsidTr="00800933">
        <w:trPr>
          <w:trHeight w:val="420"/>
        </w:trPr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FBAE511" w14:textId="72C34E1B" w:rsidR="000F11C8" w:rsidRPr="00F36803" w:rsidRDefault="000F11C8" w:rsidP="000F11C8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36803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Kommunion:</w:t>
            </w:r>
          </w:p>
        </w:tc>
        <w:tc>
          <w:tcPr>
            <w:tcW w:w="5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FF2C9AB" w14:textId="33655A50" w:rsidR="000F11C8" w:rsidRPr="00F36803" w:rsidRDefault="000F11C8" w:rsidP="000F11C8">
            <w:pPr>
              <w:rPr>
                <w:rStyle w:val="Internett-lenke"/>
                <w:rFonts w:ascii="Times New Roman" w:eastAsia="Times New Roman" w:hAnsi="Times New Roman" w:cs="Times New Roman"/>
                <w:color w:val="000000"/>
                <w:sz w:val="32"/>
                <w:szCs w:val="32"/>
                <w:u w:val="none"/>
              </w:rPr>
            </w:pPr>
            <w:r w:rsidRPr="000C6490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 w:rsidRPr="001958DA">
              <w:rPr>
                <w:rFonts w:ascii="Times New Roman" w:hAnsi="Times New Roman" w:cs="Times New Roman"/>
                <w:sz w:val="36"/>
                <w:szCs w:val="36"/>
              </w:rPr>
              <w:t>Lov Jesu Nam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n</w:t>
            </w:r>
            <w:r w:rsidRPr="001958DA">
              <w:rPr>
                <w:rFonts w:ascii="Times New Roman" w:hAnsi="Times New Roman" w:cs="Times New Roman"/>
                <w:sz w:val="36"/>
                <w:szCs w:val="36"/>
              </w:rPr>
              <w:t xml:space="preserve"> og herredom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02F6EC6" w14:textId="366AF869" w:rsidR="000F11C8" w:rsidRPr="00F36803" w:rsidRDefault="000F11C8" w:rsidP="000F11C8">
            <w:pPr>
              <w:pStyle w:val="Tabellinnhold"/>
              <w:snapToGrid w:val="0"/>
              <w:rPr>
                <w:rFonts w:ascii="Times New Roman" w:hAnsi="Times New Roman" w:cs="Times New Roman"/>
                <w:sz w:val="32"/>
                <w:szCs w:val="32"/>
              </w:rPr>
            </w:pPr>
            <w:r w:rsidRPr="000C6490">
              <w:rPr>
                <w:rFonts w:ascii="Times New Roman" w:hAnsi="Times New Roman" w:cs="Times New Roman"/>
                <w:sz w:val="36"/>
                <w:szCs w:val="36"/>
              </w:rPr>
              <w:t xml:space="preserve"> 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335</w:t>
            </w:r>
          </w:p>
        </w:tc>
      </w:tr>
      <w:tr w:rsidR="000F11C8" w14:paraId="19AC2C65" w14:textId="77777777" w:rsidTr="00800933">
        <w:trPr>
          <w:trHeight w:val="420"/>
        </w:trPr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CEDD46F" w14:textId="56F12ABD" w:rsidR="000F11C8" w:rsidRPr="00F36803" w:rsidRDefault="000F11C8" w:rsidP="000F11C8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36803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Avslutning:</w:t>
            </w:r>
          </w:p>
        </w:tc>
        <w:tc>
          <w:tcPr>
            <w:tcW w:w="5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AFB7632" w14:textId="6D9F3007" w:rsidR="000F11C8" w:rsidRPr="00F36803" w:rsidRDefault="000F11C8" w:rsidP="000F11C8">
            <w:pPr>
              <w:rPr>
                <w:rStyle w:val="Internett-lenke"/>
                <w:rFonts w:ascii="Times New Roman" w:eastAsia="Times New Roman" w:hAnsi="Times New Roman" w:cs="Times New Roman"/>
                <w:color w:val="000000"/>
                <w:sz w:val="32"/>
                <w:szCs w:val="32"/>
                <w:u w:val="none"/>
              </w:rPr>
            </w:pPr>
            <w:r w:rsidRPr="001958DA">
              <w:rPr>
                <w:rFonts w:ascii="Times New Roman" w:eastAsia="Times New Roman" w:hAnsi="Times New Roman" w:cs="Times New Roman"/>
                <w:sz w:val="36"/>
                <w:szCs w:val="36"/>
                <w:lang w:val="en-US"/>
              </w:rPr>
              <w:t xml:space="preserve"> </w:t>
            </w:r>
            <w:r w:rsidRPr="001958D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Christus vincit, Christus regnat, </w:t>
            </w: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    </w:t>
            </w:r>
            <w:r w:rsidRPr="001958D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Chris</w:t>
            </w: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tus imperat</w:t>
            </w:r>
            <w:r w:rsidRPr="001958DA">
              <w:rPr>
                <w:rFonts w:ascii="Helvetica" w:hAnsi="Helvetica" w:cs="Helvetica"/>
                <w:lang w:val="en-US"/>
              </w:rPr>
              <w:t xml:space="preserve">                         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BF24E20" w14:textId="6A8D1EC2" w:rsidR="000F11C8" w:rsidRPr="00F36803" w:rsidRDefault="000F11C8" w:rsidP="000F11C8">
            <w:pPr>
              <w:pStyle w:val="Tabellinnhold"/>
              <w:snapToGrid w:val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Eget                      ark</w:t>
            </w:r>
          </w:p>
        </w:tc>
      </w:tr>
    </w:tbl>
    <w:p w14:paraId="1270ECB4" w14:textId="77777777" w:rsidR="000F11C8" w:rsidRDefault="000F11C8" w:rsidP="00B06B7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C0E99BE" w14:textId="1C5560D8" w:rsidR="004B3C23" w:rsidRDefault="003E1264" w:rsidP="00B06B7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95F59">
        <w:rPr>
          <w:rFonts w:ascii="Times New Roman" w:hAnsi="Times New Roman" w:cs="Times New Roman"/>
          <w:b/>
          <w:bCs/>
          <w:sz w:val="40"/>
          <w:szCs w:val="40"/>
        </w:rPr>
        <w:t>Mes</w:t>
      </w:r>
      <w:r w:rsidR="000F11C8">
        <w:rPr>
          <w:rFonts w:ascii="Times New Roman" w:hAnsi="Times New Roman" w:cs="Times New Roman"/>
          <w:b/>
          <w:bCs/>
          <w:sz w:val="40"/>
          <w:szCs w:val="40"/>
        </w:rPr>
        <w:t>s</w:t>
      </w:r>
      <w:r w:rsidRPr="00C95F59">
        <w:rPr>
          <w:rFonts w:ascii="Times New Roman" w:hAnsi="Times New Roman" w:cs="Times New Roman"/>
          <w:b/>
          <w:bCs/>
          <w:sz w:val="40"/>
          <w:szCs w:val="40"/>
        </w:rPr>
        <w:t xml:space="preserve">etider </w:t>
      </w:r>
    </w:p>
    <w:tbl>
      <w:tblPr>
        <w:tblW w:w="1043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31"/>
        <w:gridCol w:w="1107"/>
        <w:gridCol w:w="1134"/>
        <w:gridCol w:w="6662"/>
      </w:tblGrid>
      <w:tr w:rsidR="00CB5181" w:rsidRPr="009F1B48" w14:paraId="46043026" w14:textId="77777777" w:rsidTr="00747E9F">
        <w:trPr>
          <w:trHeight w:val="323"/>
        </w:trPr>
        <w:tc>
          <w:tcPr>
            <w:tcW w:w="15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54E8C76" w14:textId="5F202940" w:rsidR="00CB5181" w:rsidRPr="000F11C8" w:rsidRDefault="00CB5181" w:rsidP="00CA669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0F11C8">
              <w:rPr>
                <w:rFonts w:ascii="Times New Roman" w:hAnsi="Times New Roman" w:cs="Times New Roman"/>
                <w:sz w:val="36"/>
                <w:szCs w:val="36"/>
              </w:rPr>
              <w:t xml:space="preserve"> Tirsdag</w:t>
            </w:r>
          </w:p>
        </w:tc>
        <w:tc>
          <w:tcPr>
            <w:tcW w:w="11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16F54D3" w14:textId="5F0CA4DF" w:rsidR="00CB5181" w:rsidRPr="000F11C8" w:rsidRDefault="00CB5181" w:rsidP="00CA669F">
            <w:pPr>
              <w:pStyle w:val="Tabellinnhold"/>
              <w:rPr>
                <w:rFonts w:ascii="Times New Roman" w:eastAsia="Liberation Serif" w:hAnsi="Times New Roman" w:cs="Times New Roman"/>
                <w:sz w:val="36"/>
                <w:szCs w:val="36"/>
              </w:rPr>
            </w:pPr>
            <w:r w:rsidRPr="000F11C8">
              <w:rPr>
                <w:rFonts w:ascii="Times New Roman" w:eastAsia="Liberation Serif" w:hAnsi="Times New Roman" w:cs="Times New Roman"/>
                <w:sz w:val="36"/>
                <w:szCs w:val="36"/>
              </w:rPr>
              <w:t xml:space="preserve"> </w:t>
            </w:r>
            <w:r w:rsidR="00C61204" w:rsidRPr="000F11C8">
              <w:rPr>
                <w:rFonts w:ascii="Times New Roman" w:eastAsia="Liberation Serif" w:hAnsi="Times New Roman" w:cs="Times New Roman"/>
                <w:sz w:val="36"/>
                <w:szCs w:val="36"/>
              </w:rPr>
              <w:t>25</w:t>
            </w:r>
            <w:r w:rsidRPr="000F11C8">
              <w:rPr>
                <w:rFonts w:ascii="Times New Roman" w:eastAsia="Liberation Serif" w:hAnsi="Times New Roman" w:cs="Times New Roman"/>
                <w:sz w:val="36"/>
                <w:szCs w:val="36"/>
              </w:rPr>
              <w:t>/1</w:t>
            </w:r>
            <w:r w:rsidR="00DB325B" w:rsidRPr="000F11C8">
              <w:rPr>
                <w:rFonts w:ascii="Times New Roman" w:eastAsia="Liberation Serif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715E0D8" w14:textId="761872D0" w:rsidR="00CB5181" w:rsidRPr="000F11C8" w:rsidRDefault="00CB5181" w:rsidP="00CA669F">
            <w:pPr>
              <w:pStyle w:val="Tabellinnhold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0F11C8">
              <w:rPr>
                <w:rFonts w:ascii="Times New Roman" w:eastAsia="Times New Roman" w:hAnsi="Times New Roman" w:cs="Times New Roman"/>
                <w:sz w:val="36"/>
                <w:szCs w:val="36"/>
              </w:rPr>
              <w:t>18.00</w:t>
            </w:r>
          </w:p>
        </w:tc>
        <w:tc>
          <w:tcPr>
            <w:tcW w:w="6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5F8F2B" w14:textId="0CE1BC74" w:rsidR="00CB5181" w:rsidRPr="000F11C8" w:rsidRDefault="00CB5181" w:rsidP="00CA669F">
            <w:pPr>
              <w:ind w:left="2124" w:hanging="2124"/>
              <w:rPr>
                <w:rFonts w:ascii="Times New Roman" w:hAnsi="Times New Roman" w:cs="Times New Roman"/>
                <w:sz w:val="36"/>
                <w:szCs w:val="36"/>
              </w:rPr>
            </w:pPr>
            <w:r w:rsidRPr="000F11C8">
              <w:rPr>
                <w:rFonts w:ascii="Times New Roman" w:hAnsi="Times New Roman" w:cs="Times New Roman"/>
                <w:sz w:val="36"/>
                <w:szCs w:val="36"/>
              </w:rPr>
              <w:t xml:space="preserve"> Kveldsmesse</w:t>
            </w:r>
          </w:p>
        </w:tc>
      </w:tr>
      <w:tr w:rsidR="00CA669F" w:rsidRPr="009F1B48" w14:paraId="33C8C33C" w14:textId="77777777" w:rsidTr="00BB74AC">
        <w:trPr>
          <w:trHeight w:val="407"/>
        </w:trPr>
        <w:tc>
          <w:tcPr>
            <w:tcW w:w="15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3730B68" w14:textId="77777777" w:rsidR="00CA669F" w:rsidRPr="000F11C8" w:rsidRDefault="00CA669F" w:rsidP="00CA669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0F11C8">
              <w:rPr>
                <w:rFonts w:ascii="Times New Roman" w:hAnsi="Times New Roman" w:cs="Times New Roman"/>
                <w:sz w:val="36"/>
                <w:szCs w:val="36"/>
              </w:rPr>
              <w:t xml:space="preserve">Onsdag </w:t>
            </w:r>
          </w:p>
        </w:tc>
        <w:tc>
          <w:tcPr>
            <w:tcW w:w="11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F899343" w14:textId="3BF8A7C9" w:rsidR="00CA669F" w:rsidRPr="000F11C8" w:rsidRDefault="00CA669F" w:rsidP="00CA669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0F11C8">
              <w:rPr>
                <w:rFonts w:ascii="Times New Roman" w:eastAsia="Liberation Serif" w:hAnsi="Times New Roman" w:cs="Times New Roman"/>
                <w:sz w:val="36"/>
                <w:szCs w:val="36"/>
              </w:rPr>
              <w:t xml:space="preserve"> </w:t>
            </w:r>
            <w:r w:rsidR="00C61204" w:rsidRPr="000F11C8">
              <w:rPr>
                <w:rFonts w:ascii="Times New Roman" w:eastAsia="Liberation Serif" w:hAnsi="Times New Roman" w:cs="Times New Roman"/>
                <w:sz w:val="36"/>
                <w:szCs w:val="36"/>
              </w:rPr>
              <w:t>26</w:t>
            </w:r>
            <w:r w:rsidRPr="000F11C8">
              <w:rPr>
                <w:rFonts w:ascii="Times New Roman" w:eastAsia="Liberation Serif" w:hAnsi="Times New Roman" w:cs="Times New Roman"/>
                <w:sz w:val="36"/>
                <w:szCs w:val="36"/>
              </w:rPr>
              <w:t>/1</w:t>
            </w:r>
            <w:r w:rsidR="004B3C23" w:rsidRPr="000F11C8">
              <w:rPr>
                <w:rFonts w:ascii="Times New Roman" w:eastAsia="Liberation Serif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7890F3F" w14:textId="5012A60C" w:rsidR="00CA669F" w:rsidRPr="000F11C8" w:rsidRDefault="00CA669F" w:rsidP="00CA669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0F11C8">
              <w:rPr>
                <w:rFonts w:ascii="Times New Roman" w:hAnsi="Times New Roman" w:cs="Times New Roman"/>
                <w:sz w:val="36"/>
                <w:szCs w:val="36"/>
              </w:rPr>
              <w:t>18.00</w:t>
            </w:r>
          </w:p>
        </w:tc>
        <w:tc>
          <w:tcPr>
            <w:tcW w:w="6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AABAAF" w14:textId="55289DCB" w:rsidR="00CA669F" w:rsidRPr="000F11C8" w:rsidRDefault="00CA669F" w:rsidP="00CA669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0F11C8">
              <w:rPr>
                <w:rFonts w:ascii="Times New Roman" w:hAnsi="Times New Roman" w:cs="Times New Roman"/>
                <w:sz w:val="36"/>
                <w:szCs w:val="36"/>
              </w:rPr>
              <w:t xml:space="preserve"> Kveldsmesse</w:t>
            </w:r>
          </w:p>
        </w:tc>
      </w:tr>
      <w:tr w:rsidR="00CA669F" w:rsidRPr="009F1B48" w14:paraId="0E9EF4E7" w14:textId="77777777" w:rsidTr="00BB74AC">
        <w:trPr>
          <w:trHeight w:val="424"/>
        </w:trPr>
        <w:tc>
          <w:tcPr>
            <w:tcW w:w="1531" w:type="dxa"/>
            <w:tcBorders>
              <w:left w:val="single" w:sz="1" w:space="0" w:color="000000"/>
              <w:bottom w:val="single" w:sz="1" w:space="0" w:color="000000"/>
            </w:tcBorders>
          </w:tcPr>
          <w:p w14:paraId="37F6B1B5" w14:textId="77777777" w:rsidR="00CA669F" w:rsidRPr="000F11C8" w:rsidRDefault="00CA669F" w:rsidP="00CA669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0F11C8">
              <w:rPr>
                <w:rFonts w:ascii="Times New Roman" w:hAnsi="Times New Roman" w:cs="Times New Roman"/>
                <w:sz w:val="36"/>
                <w:szCs w:val="36"/>
              </w:rPr>
              <w:t>Torsdag</w:t>
            </w:r>
          </w:p>
        </w:tc>
        <w:tc>
          <w:tcPr>
            <w:tcW w:w="1107" w:type="dxa"/>
            <w:tcBorders>
              <w:left w:val="single" w:sz="1" w:space="0" w:color="000000"/>
              <w:bottom w:val="single" w:sz="1" w:space="0" w:color="000000"/>
            </w:tcBorders>
          </w:tcPr>
          <w:p w14:paraId="0E0C4F96" w14:textId="196E4B25" w:rsidR="00CA669F" w:rsidRPr="000F11C8" w:rsidRDefault="00CA669F" w:rsidP="00CA669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0F11C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4B3C23" w:rsidRPr="000F11C8"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r w:rsidR="00C61204" w:rsidRPr="000F11C8">
              <w:rPr>
                <w:rFonts w:ascii="Times New Roman" w:hAnsi="Times New Roman" w:cs="Times New Roman"/>
                <w:sz w:val="36"/>
                <w:szCs w:val="36"/>
              </w:rPr>
              <w:t>7</w:t>
            </w:r>
            <w:r w:rsidR="00DA3A3D" w:rsidRPr="000F11C8">
              <w:rPr>
                <w:rFonts w:ascii="Times New Roman" w:hAnsi="Times New Roman" w:cs="Times New Roman"/>
                <w:sz w:val="36"/>
                <w:szCs w:val="36"/>
              </w:rPr>
              <w:t>/</w:t>
            </w:r>
            <w:r w:rsidRPr="000F11C8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4B3C23" w:rsidRPr="000F11C8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0955F760" w14:textId="5E0E8046" w:rsidR="00CA669F" w:rsidRPr="000F11C8" w:rsidRDefault="00CA669F" w:rsidP="00CA669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0F11C8">
              <w:rPr>
                <w:rFonts w:ascii="Times New Roman" w:hAnsi="Times New Roman" w:cs="Times New Roman"/>
                <w:sz w:val="36"/>
                <w:szCs w:val="36"/>
              </w:rPr>
              <w:t>18.00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FFD519" w14:textId="147BE7B3" w:rsidR="00CA669F" w:rsidRPr="000F11C8" w:rsidRDefault="00CA669F" w:rsidP="004B3C23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0F11C8">
              <w:rPr>
                <w:rFonts w:ascii="Times New Roman" w:hAnsi="Times New Roman" w:cs="Times New Roman"/>
                <w:sz w:val="36"/>
                <w:szCs w:val="36"/>
              </w:rPr>
              <w:t xml:space="preserve">  Kveldsmesse og sakramentsandakt.  </w:t>
            </w:r>
          </w:p>
        </w:tc>
      </w:tr>
      <w:tr w:rsidR="00CA669F" w:rsidRPr="009F1B48" w14:paraId="569F9FBB" w14:textId="77777777" w:rsidTr="00BB74AC">
        <w:trPr>
          <w:trHeight w:val="463"/>
        </w:trPr>
        <w:tc>
          <w:tcPr>
            <w:tcW w:w="1531" w:type="dxa"/>
            <w:tcBorders>
              <w:left w:val="single" w:sz="1" w:space="0" w:color="000000"/>
              <w:bottom w:val="single" w:sz="1" w:space="0" w:color="000000"/>
            </w:tcBorders>
          </w:tcPr>
          <w:p w14:paraId="03260D13" w14:textId="77777777" w:rsidR="00CA669F" w:rsidRPr="000F11C8" w:rsidRDefault="00CA669F" w:rsidP="00CA669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0F11C8">
              <w:rPr>
                <w:rFonts w:ascii="Times New Roman" w:hAnsi="Times New Roman" w:cs="Times New Roman"/>
                <w:sz w:val="36"/>
                <w:szCs w:val="36"/>
              </w:rPr>
              <w:t>Fredag</w:t>
            </w:r>
          </w:p>
        </w:tc>
        <w:tc>
          <w:tcPr>
            <w:tcW w:w="1107" w:type="dxa"/>
            <w:tcBorders>
              <w:left w:val="single" w:sz="1" w:space="0" w:color="000000"/>
              <w:bottom w:val="single" w:sz="1" w:space="0" w:color="000000"/>
            </w:tcBorders>
          </w:tcPr>
          <w:p w14:paraId="65D04C7F" w14:textId="01E23C31" w:rsidR="00CA669F" w:rsidRPr="000F11C8" w:rsidRDefault="00CA669F" w:rsidP="00CA669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0F11C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4B3C23" w:rsidRPr="000F11C8"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r w:rsidR="00C61204" w:rsidRPr="000F11C8">
              <w:rPr>
                <w:rFonts w:ascii="Times New Roman" w:hAnsi="Times New Roman" w:cs="Times New Roman"/>
                <w:sz w:val="36"/>
                <w:szCs w:val="36"/>
              </w:rPr>
              <w:t>8</w:t>
            </w:r>
            <w:r w:rsidRPr="000F11C8">
              <w:rPr>
                <w:rFonts w:ascii="Times New Roman" w:hAnsi="Times New Roman" w:cs="Times New Roman"/>
                <w:sz w:val="36"/>
                <w:szCs w:val="36"/>
              </w:rPr>
              <w:t>/1</w:t>
            </w:r>
            <w:r w:rsidR="004B3C23" w:rsidRPr="000F11C8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01299A10" w14:textId="2ED17F81" w:rsidR="00CA669F" w:rsidRPr="000F11C8" w:rsidRDefault="00CA669F" w:rsidP="00CA669F">
            <w:pPr>
              <w:pStyle w:val="Tabellinnhold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0F11C8">
              <w:rPr>
                <w:rFonts w:ascii="Times New Roman" w:eastAsia="Times New Roman" w:hAnsi="Times New Roman" w:cs="Times New Roman"/>
                <w:sz w:val="36"/>
                <w:szCs w:val="36"/>
              </w:rPr>
              <w:t>11.00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F43B9D" w14:textId="20C79931" w:rsidR="00CA669F" w:rsidRPr="000F11C8" w:rsidRDefault="00CA669F" w:rsidP="00CA669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0F11C8">
              <w:rPr>
                <w:rFonts w:ascii="Times New Roman" w:hAnsi="Times New Roman" w:cs="Times New Roman"/>
                <w:sz w:val="36"/>
                <w:szCs w:val="36"/>
              </w:rPr>
              <w:t xml:space="preserve"> Formiddagsmess</w:t>
            </w:r>
            <w:r w:rsidR="004B3C23" w:rsidRPr="000F11C8">
              <w:rPr>
                <w:rFonts w:ascii="Times New Roman" w:hAnsi="Times New Roman" w:cs="Times New Roman"/>
                <w:sz w:val="36"/>
                <w:szCs w:val="36"/>
              </w:rPr>
              <w:t>e</w:t>
            </w:r>
          </w:p>
        </w:tc>
      </w:tr>
      <w:tr w:rsidR="00CA669F" w:rsidRPr="009F1B48" w14:paraId="6F874F23" w14:textId="77777777" w:rsidTr="00BB74AC">
        <w:trPr>
          <w:trHeight w:val="834"/>
        </w:trPr>
        <w:tc>
          <w:tcPr>
            <w:tcW w:w="1531" w:type="dxa"/>
            <w:tcBorders>
              <w:left w:val="single" w:sz="1" w:space="0" w:color="000000"/>
              <w:bottom w:val="single" w:sz="1" w:space="0" w:color="000000"/>
            </w:tcBorders>
          </w:tcPr>
          <w:p w14:paraId="44BFB924" w14:textId="77777777" w:rsidR="00CA669F" w:rsidRPr="000F11C8" w:rsidRDefault="00CA669F" w:rsidP="00CA669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0F11C8">
              <w:rPr>
                <w:rFonts w:ascii="Times New Roman" w:hAnsi="Times New Roman" w:cs="Times New Roman"/>
                <w:sz w:val="36"/>
                <w:szCs w:val="36"/>
              </w:rPr>
              <w:t>Lørdag</w:t>
            </w:r>
          </w:p>
        </w:tc>
        <w:tc>
          <w:tcPr>
            <w:tcW w:w="1107" w:type="dxa"/>
            <w:tcBorders>
              <w:left w:val="single" w:sz="1" w:space="0" w:color="000000"/>
              <w:bottom w:val="single" w:sz="1" w:space="0" w:color="000000"/>
            </w:tcBorders>
          </w:tcPr>
          <w:p w14:paraId="0A2E60F7" w14:textId="2EFA3B76" w:rsidR="00CA669F" w:rsidRPr="000F11C8" w:rsidRDefault="00CA669F" w:rsidP="00CA669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0F11C8">
              <w:rPr>
                <w:rFonts w:ascii="Times New Roman" w:eastAsia="Liberation Serif" w:hAnsi="Times New Roman" w:cs="Times New Roman"/>
                <w:sz w:val="36"/>
                <w:szCs w:val="36"/>
              </w:rPr>
              <w:t xml:space="preserve"> </w:t>
            </w:r>
            <w:r w:rsidR="004B3C23" w:rsidRPr="000F11C8">
              <w:rPr>
                <w:rFonts w:ascii="Times New Roman" w:eastAsia="Liberation Serif" w:hAnsi="Times New Roman" w:cs="Times New Roman"/>
                <w:sz w:val="36"/>
                <w:szCs w:val="36"/>
              </w:rPr>
              <w:t>2</w:t>
            </w:r>
            <w:r w:rsidR="00C61204" w:rsidRPr="000F11C8">
              <w:rPr>
                <w:rFonts w:ascii="Times New Roman" w:eastAsia="Liberation Serif" w:hAnsi="Times New Roman" w:cs="Times New Roman"/>
                <w:sz w:val="36"/>
                <w:szCs w:val="36"/>
              </w:rPr>
              <w:t>9</w:t>
            </w:r>
            <w:r w:rsidRPr="000F11C8">
              <w:rPr>
                <w:rFonts w:ascii="Times New Roman" w:hAnsi="Times New Roman" w:cs="Times New Roman"/>
                <w:sz w:val="36"/>
                <w:szCs w:val="36"/>
              </w:rPr>
              <w:t>/1</w:t>
            </w:r>
            <w:r w:rsidR="00AC24A7" w:rsidRPr="000F11C8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37A0690C" w14:textId="08C2A88F" w:rsidR="00CA669F" w:rsidRPr="000F11C8" w:rsidRDefault="004B3C23" w:rsidP="00CA669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0F11C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CA669F" w:rsidRPr="000F11C8">
              <w:rPr>
                <w:rFonts w:ascii="Times New Roman" w:hAnsi="Times New Roman" w:cs="Times New Roman"/>
                <w:sz w:val="36"/>
                <w:szCs w:val="36"/>
              </w:rPr>
              <w:t>17.30</w:t>
            </w:r>
          </w:p>
          <w:p w14:paraId="1FEAD3E4" w14:textId="69FBB710" w:rsidR="00E55185" w:rsidRPr="000F11C8" w:rsidRDefault="00CA669F" w:rsidP="00CA669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0F11C8">
              <w:rPr>
                <w:rFonts w:ascii="Times New Roman" w:hAnsi="Times New Roman" w:cs="Times New Roman"/>
                <w:sz w:val="36"/>
                <w:szCs w:val="36"/>
              </w:rPr>
              <w:t>18.00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27BA3C" w14:textId="54E0982E" w:rsidR="00CA669F" w:rsidRPr="000F11C8" w:rsidRDefault="00CA669F" w:rsidP="00CA669F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0F11C8">
              <w:rPr>
                <w:rFonts w:ascii="Times New Roman" w:hAnsi="Times New Roman" w:cs="Times New Roman"/>
                <w:sz w:val="36"/>
                <w:szCs w:val="36"/>
              </w:rPr>
              <w:t xml:space="preserve"> Rosenkransandakt – norsk</w:t>
            </w:r>
          </w:p>
          <w:p w14:paraId="4220631E" w14:textId="6C28260A" w:rsidR="000E25D5" w:rsidRPr="000F11C8" w:rsidRDefault="007C19D8" w:rsidP="003D018D">
            <w:pPr>
              <w:ind w:left="2124" w:hanging="2124"/>
              <w:rPr>
                <w:rFonts w:ascii="Times New Roman" w:hAnsi="Times New Roman" w:cs="Times New Roman"/>
                <w:sz w:val="36"/>
                <w:szCs w:val="36"/>
              </w:rPr>
            </w:pPr>
            <w:r w:rsidRPr="000F11C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CB7D44" w:rsidRPr="000F11C8">
              <w:rPr>
                <w:rFonts w:ascii="Times New Roman" w:hAnsi="Times New Roman" w:cs="Times New Roman"/>
                <w:sz w:val="36"/>
                <w:szCs w:val="36"/>
              </w:rPr>
              <w:t>Kveldsmesse</w:t>
            </w:r>
            <w:r w:rsidR="004A3962" w:rsidRPr="000F11C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0E25D5" w:rsidRPr="000F11C8">
              <w:rPr>
                <w:rFonts w:ascii="Times New Roman" w:hAnsi="Times New Roman" w:cs="Times New Roman"/>
                <w:sz w:val="36"/>
                <w:szCs w:val="36"/>
              </w:rPr>
              <w:t>–</w:t>
            </w:r>
            <w:r w:rsidR="004A3962" w:rsidRPr="000F11C8">
              <w:rPr>
                <w:rFonts w:ascii="Times New Roman" w:hAnsi="Times New Roman" w:cs="Times New Roman"/>
                <w:sz w:val="36"/>
                <w:szCs w:val="36"/>
              </w:rPr>
              <w:t xml:space="preserve"> norsk</w:t>
            </w:r>
          </w:p>
        </w:tc>
      </w:tr>
      <w:tr w:rsidR="00CA669F" w:rsidRPr="009F1B48" w14:paraId="196CC5D9" w14:textId="77777777" w:rsidTr="00BB74AC">
        <w:trPr>
          <w:trHeight w:val="25"/>
        </w:trPr>
        <w:tc>
          <w:tcPr>
            <w:tcW w:w="1531" w:type="dxa"/>
            <w:tcBorders>
              <w:left w:val="single" w:sz="1" w:space="0" w:color="000000"/>
              <w:bottom w:val="single" w:sz="1" w:space="0" w:color="000000"/>
            </w:tcBorders>
          </w:tcPr>
          <w:p w14:paraId="5B0B6718" w14:textId="44D675CC" w:rsidR="00CA669F" w:rsidRPr="000F11C8" w:rsidRDefault="00CA669F" w:rsidP="00CA669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0F11C8">
              <w:rPr>
                <w:rFonts w:ascii="Times New Roman" w:hAnsi="Times New Roman" w:cs="Times New Roman"/>
                <w:sz w:val="36"/>
                <w:szCs w:val="36"/>
              </w:rPr>
              <w:t>Søndag</w:t>
            </w:r>
          </w:p>
        </w:tc>
        <w:tc>
          <w:tcPr>
            <w:tcW w:w="1107" w:type="dxa"/>
            <w:tcBorders>
              <w:left w:val="single" w:sz="1" w:space="0" w:color="000000"/>
              <w:bottom w:val="single" w:sz="1" w:space="0" w:color="000000"/>
            </w:tcBorders>
          </w:tcPr>
          <w:p w14:paraId="5F7EF4A2" w14:textId="20D8BF0D" w:rsidR="00CA669F" w:rsidRPr="000F11C8" w:rsidRDefault="00CA669F" w:rsidP="00CA669F">
            <w:pPr>
              <w:pStyle w:val="Tabellinnhold"/>
              <w:rPr>
                <w:rFonts w:ascii="Times New Roman" w:eastAsia="Liberation Serif" w:hAnsi="Times New Roman" w:cs="Times New Roman"/>
                <w:sz w:val="36"/>
                <w:szCs w:val="36"/>
              </w:rPr>
            </w:pPr>
            <w:r w:rsidRPr="000F11C8">
              <w:rPr>
                <w:rFonts w:ascii="Times New Roman" w:eastAsia="Liberation Serif" w:hAnsi="Times New Roman" w:cs="Times New Roman"/>
                <w:sz w:val="36"/>
                <w:szCs w:val="36"/>
              </w:rPr>
              <w:t xml:space="preserve"> </w:t>
            </w:r>
            <w:r w:rsidR="007A73EA" w:rsidRPr="000F11C8">
              <w:rPr>
                <w:rFonts w:ascii="Times New Roman" w:eastAsia="Liberation Serif" w:hAnsi="Times New Roman" w:cs="Times New Roman"/>
                <w:sz w:val="36"/>
                <w:szCs w:val="36"/>
              </w:rPr>
              <w:t>3</w:t>
            </w:r>
            <w:r w:rsidR="00C61204" w:rsidRPr="000F11C8">
              <w:rPr>
                <w:rFonts w:ascii="Times New Roman" w:eastAsia="Liberation Serif" w:hAnsi="Times New Roman" w:cs="Times New Roman"/>
                <w:sz w:val="36"/>
                <w:szCs w:val="36"/>
              </w:rPr>
              <w:t>0</w:t>
            </w:r>
            <w:r w:rsidRPr="000F11C8">
              <w:rPr>
                <w:rFonts w:ascii="Times New Roman" w:eastAsia="Liberation Serif" w:hAnsi="Times New Roman" w:cs="Times New Roman"/>
                <w:sz w:val="36"/>
                <w:szCs w:val="36"/>
              </w:rPr>
              <w:t>/1</w:t>
            </w:r>
            <w:r w:rsidR="00AC24A7" w:rsidRPr="000F11C8">
              <w:rPr>
                <w:rFonts w:ascii="Times New Roman" w:eastAsia="Liberation Serif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31661BEC" w14:textId="52535A5D" w:rsidR="00BB74AC" w:rsidRPr="000F11C8" w:rsidRDefault="00216B04" w:rsidP="00CA669F">
            <w:pPr>
              <w:pStyle w:val="Tabellinnhold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10.00</w:t>
            </w:r>
          </w:p>
          <w:p w14:paraId="247BE0CA" w14:textId="40EC3686" w:rsidR="00CA669F" w:rsidRPr="000F11C8" w:rsidRDefault="00CA669F" w:rsidP="00CA669F">
            <w:pPr>
              <w:pStyle w:val="Tabellinnhold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0F11C8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18.00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C746D6" w14:textId="7420299B" w:rsidR="00F26B9E" w:rsidRPr="000F11C8" w:rsidRDefault="00CA669F" w:rsidP="00CA669F">
            <w:pPr>
              <w:ind w:left="2124" w:hanging="2124"/>
              <w:rPr>
                <w:rFonts w:ascii="Times New Roman" w:hAnsi="Times New Roman" w:cs="Times New Roman"/>
                <w:sz w:val="36"/>
                <w:szCs w:val="36"/>
              </w:rPr>
            </w:pPr>
            <w:r w:rsidRPr="000F11C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 </w:t>
            </w:r>
            <w:r w:rsidRPr="000F11C8">
              <w:rPr>
                <w:rFonts w:ascii="Times New Roman" w:hAnsi="Times New Roman" w:cs="Times New Roman"/>
                <w:sz w:val="36"/>
                <w:szCs w:val="36"/>
              </w:rPr>
              <w:t xml:space="preserve">Høymesse. </w:t>
            </w:r>
            <w:r w:rsidR="00F26B9E" w:rsidRPr="000F11C8">
              <w:rPr>
                <w:rFonts w:ascii="Times New Roman" w:hAnsi="Times New Roman" w:cs="Times New Roman"/>
                <w:sz w:val="36"/>
                <w:szCs w:val="36"/>
              </w:rPr>
              <w:t xml:space="preserve">– </w:t>
            </w:r>
            <w:r w:rsidR="00C61204" w:rsidRPr="000F11C8">
              <w:rPr>
                <w:rFonts w:ascii="Times New Roman" w:hAnsi="Times New Roman" w:cs="Times New Roman"/>
                <w:sz w:val="36"/>
                <w:szCs w:val="36"/>
              </w:rPr>
              <w:t xml:space="preserve">1. søndag i advent </w:t>
            </w:r>
            <w:r w:rsidR="00DA1C8A" w:rsidRPr="000F11C8">
              <w:rPr>
                <w:rFonts w:ascii="Times New Roman" w:hAnsi="Times New Roman" w:cs="Times New Roman"/>
                <w:sz w:val="36"/>
                <w:szCs w:val="36"/>
              </w:rPr>
              <w:t>– År A</w:t>
            </w:r>
          </w:p>
          <w:p w14:paraId="3F6B7B7A" w14:textId="1D76DF4B" w:rsidR="00CA669F" w:rsidRPr="000F11C8" w:rsidRDefault="00BB74AC" w:rsidP="00216B04">
            <w:pPr>
              <w:ind w:left="2124" w:hanging="2124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0F11C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CA669F" w:rsidRPr="000F11C8">
              <w:rPr>
                <w:rFonts w:ascii="Times New Roman" w:hAnsi="Times New Roman" w:cs="Times New Roman"/>
                <w:sz w:val="36"/>
                <w:szCs w:val="36"/>
              </w:rPr>
              <w:t xml:space="preserve"> Kveldsmesse</w:t>
            </w:r>
          </w:p>
        </w:tc>
      </w:tr>
    </w:tbl>
    <w:p w14:paraId="5FC07E6A" w14:textId="77777777" w:rsidR="000F1C41" w:rsidRDefault="000F1C41" w:rsidP="00832A99">
      <w:pPr>
        <w:widowControl/>
        <w:ind w:left="432"/>
      </w:pPr>
    </w:p>
    <w:p w14:paraId="5C1CC047" w14:textId="1BDF4756" w:rsidR="00832A99" w:rsidRPr="001C1250" w:rsidRDefault="00832A99" w:rsidP="00832A99">
      <w:pPr>
        <w:widowControl/>
        <w:ind w:left="432"/>
        <w:rPr>
          <w:b/>
          <w:bCs/>
          <w:sz w:val="36"/>
          <w:szCs w:val="36"/>
        </w:rPr>
      </w:pPr>
      <w:hyperlink r:id="rId10" w:history="1">
        <w:r w:rsidRPr="001C1250">
          <w:rPr>
            <w:rStyle w:val="Hyperkobling"/>
            <w:b/>
            <w:bCs/>
            <w:sz w:val="36"/>
            <w:szCs w:val="36"/>
          </w:rPr>
          <w:t>Pavens bønneintensjoner for november 2025</w:t>
        </w:r>
      </w:hyperlink>
    </w:p>
    <w:p w14:paraId="56094AD1" w14:textId="77777777" w:rsidR="00832A99" w:rsidRDefault="00832A99" w:rsidP="00832A99">
      <w:pPr>
        <w:widowControl/>
        <w:ind w:left="432"/>
        <w:rPr>
          <w:b/>
          <w:bCs/>
          <w:sz w:val="36"/>
          <w:szCs w:val="36"/>
        </w:rPr>
      </w:pPr>
    </w:p>
    <w:p w14:paraId="3D882AC3" w14:textId="77777777" w:rsidR="00832A99" w:rsidRPr="001C1250" w:rsidRDefault="00832A99" w:rsidP="00832A99">
      <w:pPr>
        <w:widowControl/>
        <w:ind w:left="432"/>
        <w:rPr>
          <w:b/>
          <w:bCs/>
          <w:sz w:val="36"/>
          <w:szCs w:val="36"/>
        </w:rPr>
      </w:pPr>
      <w:r w:rsidRPr="001C1250">
        <w:rPr>
          <w:b/>
          <w:bCs/>
          <w:sz w:val="36"/>
          <w:szCs w:val="36"/>
        </w:rPr>
        <w:t>For å forebygge selvmord</w:t>
      </w:r>
    </w:p>
    <w:p w14:paraId="0CE57473" w14:textId="2AF123AE" w:rsidR="00832A99" w:rsidRPr="00832A99" w:rsidRDefault="00832A99" w:rsidP="00832A99">
      <w:pPr>
        <w:widowControl/>
        <w:ind w:left="432"/>
        <w:rPr>
          <w:sz w:val="36"/>
          <w:szCs w:val="36"/>
        </w:rPr>
      </w:pPr>
      <w:r w:rsidRPr="001C1250">
        <w:rPr>
          <w:sz w:val="36"/>
          <w:szCs w:val="36"/>
        </w:rPr>
        <w:t>La oss be om at de som blir fristet til å begå selvmord må finne den støtte, omsorg og kjærlighet de trenger der de bor, og at de klarer å åpne seg for livets skjønn</w:t>
      </w:r>
    </w:p>
    <w:p w14:paraId="4AB7A72C" w14:textId="77777777" w:rsidR="00634EF1" w:rsidRDefault="00634EF1" w:rsidP="008C6195">
      <w:pPr>
        <w:pStyle w:val="Brdtekst"/>
        <w:jc w:val="center"/>
        <w:rPr>
          <w:rFonts w:ascii="Times New Roman" w:eastAsia="Liberation Serif" w:hAnsi="Times New Roman" w:cs="Times New Roman"/>
          <w:b/>
          <w:sz w:val="44"/>
          <w:szCs w:val="44"/>
        </w:rPr>
      </w:pPr>
    </w:p>
    <w:p w14:paraId="3249B3C9" w14:textId="5FD6B3AC" w:rsidR="00983343" w:rsidRPr="00DC34DC" w:rsidRDefault="00983343" w:rsidP="008C6195">
      <w:pPr>
        <w:pStyle w:val="Brdtekst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C34DC">
        <w:rPr>
          <w:rFonts w:ascii="Times New Roman" w:eastAsia="Liberation Serif" w:hAnsi="Times New Roman" w:cs="Times New Roman"/>
          <w:b/>
          <w:sz w:val="44"/>
          <w:szCs w:val="44"/>
        </w:rPr>
        <w:t>Forbønner</w:t>
      </w:r>
    </w:p>
    <w:p w14:paraId="508302C8" w14:textId="77777777" w:rsidR="00983343" w:rsidRDefault="00983343" w:rsidP="00983343">
      <w:pPr>
        <w:pStyle w:val="Brdtekst"/>
        <w:rPr>
          <w:rFonts w:ascii="Times New Roman" w:hAnsi="Times New Roman" w:cs="Times New Roman"/>
          <w:b/>
          <w:sz w:val="36"/>
          <w:szCs w:val="36"/>
        </w:rPr>
      </w:pPr>
      <w:r w:rsidRPr="00E5257D">
        <w:rPr>
          <w:rFonts w:ascii="Times New Roman" w:hAnsi="Times New Roman" w:cs="Times New Roman"/>
          <w:b/>
          <w:sz w:val="36"/>
          <w:szCs w:val="36"/>
        </w:rPr>
        <w:t>Celebranten:</w:t>
      </w:r>
    </w:p>
    <w:p w14:paraId="2FEF6043" w14:textId="77777777" w:rsidR="00634EF1" w:rsidRDefault="00634EF1" w:rsidP="00983343">
      <w:pPr>
        <w:pStyle w:val="Brdtekst"/>
        <w:rPr>
          <w:rFonts w:ascii="Times New Roman" w:hAnsi="Times New Roman" w:cs="Times New Roman"/>
          <w:b/>
          <w:sz w:val="36"/>
          <w:szCs w:val="36"/>
        </w:rPr>
      </w:pPr>
    </w:p>
    <w:p w14:paraId="755220EA" w14:textId="77777777" w:rsidR="00634EF1" w:rsidRPr="005D15D1" w:rsidRDefault="00634EF1" w:rsidP="00634EF1">
      <w:pPr>
        <w:pStyle w:val="NormalWeb"/>
        <w:rPr>
          <w:rFonts w:ascii="Times New Roman" w:hAnsi="Times New Roman" w:cs="Times New Roman"/>
          <w:color w:val="000000"/>
          <w:sz w:val="36"/>
          <w:szCs w:val="36"/>
        </w:rPr>
      </w:pPr>
      <w:bookmarkStart w:id="1" w:name="_Hlk23416485"/>
      <w:r w:rsidRPr="005D15D1">
        <w:rPr>
          <w:rFonts w:ascii="Times New Roman" w:hAnsi="Times New Roman" w:cs="Times New Roman"/>
          <w:color w:val="000000"/>
          <w:sz w:val="36"/>
          <w:szCs w:val="36"/>
        </w:rPr>
        <w:t>Kjære brødre og søstre!  Jesus, Guds Sønn, Herrens Salvede og Davids etterkommer, gikk gjennom kors og død for å åpne Paradis   for oss, hans folk.  La oss i bønn vende oss til ham vår Konge:</w:t>
      </w:r>
    </w:p>
    <w:p w14:paraId="6AC5A06D" w14:textId="77777777" w:rsidR="00634EF1" w:rsidRPr="005D15D1" w:rsidRDefault="00634EF1" w:rsidP="00634EF1">
      <w:pPr>
        <w:pStyle w:val="Listeavsnitt"/>
        <w:shd w:val="clear" w:color="auto" w:fill="FFFFFF"/>
        <w:overflowPunct w:val="0"/>
        <w:spacing w:line="286" w:lineRule="atLeast"/>
        <w:ind w:left="0" w:right="-180"/>
      </w:pPr>
      <w:r w:rsidRPr="005D15D1">
        <w:rPr>
          <w:color w:val="000000"/>
          <w:sz w:val="36"/>
          <w:szCs w:val="36"/>
        </w:rPr>
        <w:t xml:space="preserve">- For alle Evangeliets budbærere, at de med overbevisning må nå frem med budskapet om hans fornedrelse og opphøyelse.  </w:t>
      </w:r>
      <w:r w:rsidRPr="005D15D1">
        <w:rPr>
          <w:b/>
          <w:bCs/>
          <w:i/>
          <w:iCs/>
          <w:color w:val="000000"/>
          <w:sz w:val="36"/>
          <w:szCs w:val="36"/>
        </w:rPr>
        <w:t>V</w:t>
      </w:r>
      <w:r w:rsidRPr="005D15D1">
        <w:rPr>
          <w:b/>
          <w:bCs/>
          <w:i/>
          <w:color w:val="000000"/>
          <w:sz w:val="36"/>
          <w:szCs w:val="36"/>
          <w:lang w:bidi="hi-IN"/>
        </w:rPr>
        <w:t>i ber deg…</w:t>
      </w:r>
    </w:p>
    <w:p w14:paraId="3AA85355" w14:textId="77777777" w:rsidR="00634EF1" w:rsidRPr="005D15D1" w:rsidRDefault="00634EF1" w:rsidP="00634EF1">
      <w:pPr>
        <w:pStyle w:val="Listeavsnitt"/>
        <w:shd w:val="clear" w:color="auto" w:fill="FFFFFF"/>
        <w:overflowPunct w:val="0"/>
        <w:spacing w:line="286" w:lineRule="atLeast"/>
        <w:ind w:left="0" w:right="-180"/>
      </w:pPr>
    </w:p>
    <w:p w14:paraId="6691C6B5" w14:textId="77777777" w:rsidR="00634EF1" w:rsidRPr="005D15D1" w:rsidRDefault="00634EF1" w:rsidP="00634EF1">
      <w:pPr>
        <w:pStyle w:val="Listeavsnitt"/>
        <w:shd w:val="clear" w:color="auto" w:fill="FFFFFF"/>
        <w:overflowPunct w:val="0"/>
        <w:spacing w:line="286" w:lineRule="atLeast"/>
        <w:ind w:left="0" w:right="-180"/>
      </w:pPr>
      <w:r w:rsidRPr="005D15D1">
        <w:rPr>
          <w:color w:val="000000"/>
          <w:sz w:val="36"/>
          <w:szCs w:val="36"/>
        </w:rPr>
        <w:t xml:space="preserve">- For dem som disponerer så mye jordisk makt at de har vanskelig for å se den sanne Konge.  </w:t>
      </w:r>
      <w:r w:rsidRPr="005D15D1">
        <w:rPr>
          <w:b/>
          <w:bCs/>
          <w:i/>
          <w:iCs/>
          <w:color w:val="000000"/>
          <w:sz w:val="36"/>
          <w:szCs w:val="36"/>
        </w:rPr>
        <w:t>V</w:t>
      </w:r>
      <w:r w:rsidRPr="005D15D1">
        <w:rPr>
          <w:b/>
          <w:bCs/>
          <w:i/>
          <w:color w:val="000000"/>
          <w:sz w:val="36"/>
          <w:szCs w:val="36"/>
          <w:lang w:bidi="hi-IN"/>
        </w:rPr>
        <w:t>i ber deg…</w:t>
      </w:r>
    </w:p>
    <w:p w14:paraId="0180FE00" w14:textId="77777777" w:rsidR="00634EF1" w:rsidRPr="005D15D1" w:rsidRDefault="00634EF1" w:rsidP="00634EF1">
      <w:pPr>
        <w:pStyle w:val="Listeavsnitt"/>
        <w:shd w:val="clear" w:color="auto" w:fill="FFFFFF"/>
        <w:overflowPunct w:val="0"/>
        <w:spacing w:line="286" w:lineRule="atLeast"/>
        <w:ind w:left="0"/>
      </w:pPr>
    </w:p>
    <w:p w14:paraId="4C9CFD39" w14:textId="77777777" w:rsidR="00634EF1" w:rsidRPr="005D15D1" w:rsidRDefault="00634EF1" w:rsidP="00634EF1">
      <w:pPr>
        <w:pStyle w:val="Listeavsnitt"/>
        <w:ind w:left="0"/>
      </w:pPr>
      <w:r w:rsidRPr="005D15D1">
        <w:rPr>
          <w:color w:val="000000"/>
          <w:sz w:val="36"/>
          <w:szCs w:val="36"/>
        </w:rPr>
        <w:t>- For dem som synes Herrens makt er smertelig langt borte, at de må bli faste i troen.</w:t>
      </w:r>
      <w:r w:rsidRPr="005D15D1">
        <w:rPr>
          <w:i/>
          <w:color w:val="000000"/>
          <w:sz w:val="36"/>
          <w:szCs w:val="36"/>
        </w:rPr>
        <w:t xml:space="preserve">  </w:t>
      </w:r>
      <w:r w:rsidRPr="005D15D1">
        <w:rPr>
          <w:b/>
          <w:bCs/>
          <w:i/>
          <w:color w:val="000000"/>
          <w:sz w:val="36"/>
          <w:szCs w:val="36"/>
        </w:rPr>
        <w:t>Vi ber deg...</w:t>
      </w:r>
    </w:p>
    <w:p w14:paraId="3DAB4887" w14:textId="77777777" w:rsidR="00634EF1" w:rsidRPr="005D15D1" w:rsidRDefault="00634EF1" w:rsidP="00634EF1">
      <w:pPr>
        <w:pStyle w:val="Listeavsnitt"/>
        <w:ind w:left="0"/>
        <w:rPr>
          <w:sz w:val="36"/>
          <w:szCs w:val="36"/>
        </w:rPr>
      </w:pPr>
    </w:p>
    <w:p w14:paraId="6F0A39A8" w14:textId="77777777" w:rsidR="00634EF1" w:rsidRPr="005D15D1" w:rsidRDefault="00634EF1" w:rsidP="00634EF1">
      <w:pPr>
        <w:pStyle w:val="Listeavsnitt"/>
        <w:ind w:left="0"/>
      </w:pPr>
      <w:r w:rsidRPr="005D15D1">
        <w:rPr>
          <w:i/>
          <w:color w:val="000000"/>
          <w:sz w:val="36"/>
          <w:szCs w:val="36"/>
        </w:rPr>
        <w:t xml:space="preserve">- </w:t>
      </w:r>
      <w:r w:rsidRPr="005D15D1">
        <w:rPr>
          <w:color w:val="000000"/>
          <w:sz w:val="36"/>
          <w:szCs w:val="36"/>
        </w:rPr>
        <w:t xml:space="preserve">At Jesus må huske på oss når han kommer med sitt rike. </w:t>
      </w:r>
      <w:r w:rsidRPr="005D15D1">
        <w:rPr>
          <w:b/>
          <w:bCs/>
          <w:i/>
          <w:iCs/>
          <w:color w:val="000000"/>
          <w:sz w:val="36"/>
          <w:szCs w:val="36"/>
        </w:rPr>
        <w:t>Vi ber deg...</w:t>
      </w:r>
    </w:p>
    <w:p w14:paraId="7652E155" w14:textId="77777777" w:rsidR="00634EF1" w:rsidRPr="005D15D1" w:rsidRDefault="00634EF1" w:rsidP="00634EF1">
      <w:pPr>
        <w:pStyle w:val="Listeavsnitt"/>
        <w:ind w:left="0"/>
      </w:pPr>
    </w:p>
    <w:p w14:paraId="649B6B18" w14:textId="77777777" w:rsidR="00634EF1" w:rsidRPr="005D15D1" w:rsidRDefault="00634EF1" w:rsidP="00634EF1">
      <w:pPr>
        <w:pStyle w:val="Listeavsnitt"/>
        <w:ind w:left="0"/>
      </w:pPr>
      <w:r w:rsidRPr="005D15D1">
        <w:rPr>
          <w:color w:val="000000"/>
          <w:sz w:val="36"/>
          <w:szCs w:val="36"/>
        </w:rPr>
        <w:t>- For de ensomme, syke og eldre i vår menighet, at vi må evne å styrke dem ved vår omsorg.</w:t>
      </w:r>
      <w:r w:rsidRPr="005D15D1">
        <w:rPr>
          <w:i/>
          <w:color w:val="000000"/>
          <w:sz w:val="36"/>
          <w:szCs w:val="36"/>
        </w:rPr>
        <w:t xml:space="preserve">  </w:t>
      </w:r>
      <w:r w:rsidRPr="005D15D1">
        <w:rPr>
          <w:b/>
          <w:bCs/>
          <w:i/>
          <w:iCs/>
          <w:color w:val="000000"/>
          <w:sz w:val="36"/>
          <w:szCs w:val="36"/>
        </w:rPr>
        <w:t>Vi ber deg...</w:t>
      </w:r>
    </w:p>
    <w:p w14:paraId="3968633E" w14:textId="77777777" w:rsidR="00634EF1" w:rsidRPr="005D15D1" w:rsidRDefault="00634EF1" w:rsidP="00634EF1">
      <w:pPr>
        <w:pStyle w:val="Listeavsnitt"/>
        <w:ind w:left="0"/>
      </w:pPr>
      <w:r w:rsidRPr="005D15D1">
        <w:rPr>
          <w:color w:val="000000"/>
          <w:sz w:val="36"/>
          <w:szCs w:val="36"/>
        </w:rPr>
        <w:t xml:space="preserve"> </w:t>
      </w:r>
      <w:r w:rsidRPr="005D15D1">
        <w:rPr>
          <w:i/>
          <w:color w:val="000000"/>
          <w:sz w:val="36"/>
          <w:szCs w:val="36"/>
        </w:rPr>
        <w:t xml:space="preserve"> </w:t>
      </w:r>
    </w:p>
    <w:p w14:paraId="74B40E19" w14:textId="77777777" w:rsidR="00634EF1" w:rsidRPr="005D15D1" w:rsidRDefault="00634EF1" w:rsidP="00634EF1">
      <w:pPr>
        <w:pStyle w:val="Listeavsnitt"/>
        <w:ind w:left="0"/>
      </w:pPr>
      <w:r w:rsidRPr="005D15D1">
        <w:rPr>
          <w:color w:val="000000"/>
          <w:sz w:val="36"/>
          <w:szCs w:val="36"/>
        </w:rPr>
        <w:t>- For alle våre avdøde, især pater Teodor Famu</w:t>
      </w:r>
      <w:r>
        <w:rPr>
          <w:color w:val="000000"/>
          <w:sz w:val="36"/>
          <w:szCs w:val="36"/>
        </w:rPr>
        <w:t>ł</w:t>
      </w:r>
      <w:r w:rsidRPr="005D15D1">
        <w:rPr>
          <w:color w:val="000000"/>
          <w:sz w:val="36"/>
          <w:szCs w:val="36"/>
        </w:rPr>
        <w:t>a og pater Haakon Kielland Bergwitz, at de må få det evige livs gave og himmelens glede, sammen med alle dine hellige.</w:t>
      </w:r>
      <w:r w:rsidRPr="005D15D1">
        <w:rPr>
          <w:b/>
          <w:bCs/>
          <w:i/>
          <w:iCs/>
          <w:color w:val="000000"/>
          <w:sz w:val="36"/>
          <w:szCs w:val="36"/>
        </w:rPr>
        <w:t xml:space="preserve"> Vi ber deg…</w:t>
      </w:r>
    </w:p>
    <w:p w14:paraId="3A8DC759" w14:textId="77777777" w:rsidR="00634EF1" w:rsidRPr="005D15D1" w:rsidRDefault="00634EF1" w:rsidP="00634EF1">
      <w:pPr>
        <w:pStyle w:val="Listeavsnitt"/>
        <w:shd w:val="clear" w:color="auto" w:fill="FFFFFF"/>
        <w:spacing w:line="286" w:lineRule="atLeast"/>
        <w:ind w:left="0" w:right="-180"/>
        <w:rPr>
          <w:b/>
          <w:sz w:val="36"/>
          <w:szCs w:val="36"/>
        </w:rPr>
      </w:pPr>
    </w:p>
    <w:p w14:paraId="6C257B52" w14:textId="77777777" w:rsidR="00634EF1" w:rsidRDefault="00634EF1" w:rsidP="00634EF1">
      <w:pPr>
        <w:rPr>
          <w:rFonts w:ascii="Times New Roman" w:hAnsi="Times New Roman" w:cs="Times New Roman"/>
          <w:b/>
          <w:sz w:val="36"/>
          <w:szCs w:val="36"/>
        </w:rPr>
      </w:pPr>
    </w:p>
    <w:p w14:paraId="46856DAA" w14:textId="77777777" w:rsidR="00C86382" w:rsidRPr="005D15D1" w:rsidRDefault="00C86382" w:rsidP="00634EF1">
      <w:pPr>
        <w:rPr>
          <w:rFonts w:ascii="Times New Roman" w:hAnsi="Times New Roman" w:cs="Times New Roman"/>
          <w:b/>
          <w:sz w:val="36"/>
          <w:szCs w:val="36"/>
        </w:rPr>
      </w:pPr>
    </w:p>
    <w:p w14:paraId="74F8D865" w14:textId="77777777" w:rsidR="00634EF1" w:rsidRPr="005D15D1" w:rsidRDefault="00634EF1" w:rsidP="00634EF1">
      <w:pPr>
        <w:rPr>
          <w:rFonts w:ascii="Times New Roman" w:hAnsi="Times New Roman" w:cs="Times New Roman"/>
          <w:b/>
          <w:sz w:val="36"/>
          <w:szCs w:val="36"/>
        </w:rPr>
      </w:pPr>
      <w:r w:rsidRPr="005D15D1">
        <w:rPr>
          <w:rFonts w:ascii="Times New Roman" w:hAnsi="Times New Roman" w:cs="Times New Roman"/>
          <w:b/>
          <w:sz w:val="36"/>
          <w:szCs w:val="36"/>
        </w:rPr>
        <w:t>Celebranten:</w:t>
      </w:r>
    </w:p>
    <w:p w14:paraId="09929235" w14:textId="77777777" w:rsidR="00634EF1" w:rsidRPr="005D15D1" w:rsidRDefault="00634EF1" w:rsidP="00634EF1">
      <w:pPr>
        <w:rPr>
          <w:rFonts w:ascii="Times New Roman" w:hAnsi="Times New Roman" w:cs="Times New Roman"/>
          <w:b/>
          <w:sz w:val="36"/>
          <w:szCs w:val="36"/>
        </w:rPr>
      </w:pPr>
    </w:p>
    <w:p w14:paraId="56FFA3F0" w14:textId="77777777" w:rsidR="00634EF1" w:rsidRPr="005D15D1" w:rsidRDefault="00634EF1" w:rsidP="00634EF1">
      <w:pPr>
        <w:rPr>
          <w:rFonts w:ascii="Times New Roman" w:hAnsi="Times New Roman" w:cs="Times New Roman"/>
          <w:sz w:val="32"/>
          <w:szCs w:val="32"/>
        </w:rPr>
      </w:pPr>
    </w:p>
    <w:bookmarkEnd w:id="1"/>
    <w:p w14:paraId="657E3C71" w14:textId="0101A34D" w:rsidR="00634EF1" w:rsidRPr="005D15D1" w:rsidRDefault="00634EF1" w:rsidP="00634EF1">
      <w:pPr>
        <w:rPr>
          <w:rFonts w:ascii="Times New Roman" w:hAnsi="Times New Roman" w:cs="Times New Roman"/>
          <w:color w:val="000000"/>
          <w:sz w:val="36"/>
          <w:szCs w:val="36"/>
        </w:rPr>
      </w:pPr>
      <w:r w:rsidRPr="005D15D1">
        <w:rPr>
          <w:rFonts w:ascii="Times New Roman" w:hAnsi="Times New Roman" w:cs="Times New Roman"/>
          <w:color w:val="000000"/>
          <w:sz w:val="36"/>
          <w:szCs w:val="36"/>
        </w:rPr>
        <w:t>Allmektige Gud, himmelske Far, du som har gitt din Sønn herredømme, ta på hans forbønn imot oss i ditt rike. Han som lever og råder fra evighet til evighet. Amen.</w:t>
      </w:r>
    </w:p>
    <w:p w14:paraId="36E1A00E" w14:textId="77777777" w:rsidR="00634EF1" w:rsidRDefault="00634EF1" w:rsidP="00634EF1">
      <w:pPr>
        <w:rPr>
          <w:rFonts w:ascii="Times New Roman" w:hAnsi="Times New Roman" w:cs="Times New Roman"/>
        </w:rPr>
      </w:pPr>
    </w:p>
    <w:p w14:paraId="13715592" w14:textId="77777777" w:rsidR="00C86382" w:rsidRDefault="00C86382" w:rsidP="00634EF1">
      <w:pPr>
        <w:rPr>
          <w:rFonts w:ascii="Times New Roman" w:hAnsi="Times New Roman" w:cs="Times New Roman"/>
        </w:rPr>
      </w:pPr>
    </w:p>
    <w:p w14:paraId="723A2812" w14:textId="77777777" w:rsidR="00C86382" w:rsidRPr="005D15D1" w:rsidRDefault="00C86382" w:rsidP="00634EF1">
      <w:pPr>
        <w:rPr>
          <w:rFonts w:ascii="Times New Roman" w:hAnsi="Times New Roman" w:cs="Times New Roman"/>
        </w:rPr>
      </w:pPr>
    </w:p>
    <w:p w14:paraId="3613E9F0" w14:textId="4DFB117D" w:rsidR="00AE6034" w:rsidRDefault="00CB29E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lastRenderedPageBreak/>
        <w:t xml:space="preserve">Kunngjøringer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</w:p>
    <w:p w14:paraId="3C6BD1E8" w14:textId="77777777" w:rsidR="00C86382" w:rsidRDefault="00C86382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AAE6FE4" w14:textId="0FD610E8" w:rsidR="00CD3E4D" w:rsidRPr="00C86382" w:rsidRDefault="00245A35" w:rsidP="00D005D2">
      <w:pPr>
        <w:pStyle w:val="Listeavsnitt"/>
        <w:numPr>
          <w:ilvl w:val="0"/>
          <w:numId w:val="15"/>
        </w:numPr>
        <w:rPr>
          <w:sz w:val="36"/>
          <w:szCs w:val="36"/>
        </w:rPr>
      </w:pPr>
      <w:bookmarkStart w:id="2" w:name="_Hlk157158034"/>
      <w:r w:rsidRPr="00D005D2">
        <w:rPr>
          <w:rFonts w:cs="TimesNewRomanPSMT;Times New Rom"/>
          <w:sz w:val="36"/>
          <w:szCs w:val="36"/>
          <w:lang w:eastAsia="en-US"/>
        </w:rPr>
        <w:t xml:space="preserve">Kollektene sist uke var kr. </w:t>
      </w:r>
      <w:r w:rsidR="00941FC5">
        <w:rPr>
          <w:rFonts w:cs="TimesNewRomanPSMT;Times New Rom"/>
          <w:sz w:val="36"/>
          <w:szCs w:val="36"/>
          <w:lang w:eastAsia="en-US"/>
        </w:rPr>
        <w:t>5</w:t>
      </w:r>
      <w:r w:rsidRPr="00D005D2">
        <w:rPr>
          <w:rFonts w:cs="TimesNewRomanPSMT;Times New Rom"/>
          <w:sz w:val="36"/>
          <w:szCs w:val="36"/>
          <w:lang w:eastAsia="en-US"/>
        </w:rPr>
        <w:t>.</w:t>
      </w:r>
      <w:r w:rsidR="00941FC5">
        <w:rPr>
          <w:rFonts w:cs="TimesNewRomanPSMT;Times New Rom"/>
          <w:sz w:val="36"/>
          <w:szCs w:val="36"/>
          <w:lang w:eastAsia="en-US"/>
        </w:rPr>
        <w:t>24</w:t>
      </w:r>
      <w:r w:rsidR="005B3BA2" w:rsidRPr="00D005D2">
        <w:rPr>
          <w:rFonts w:cs="TimesNewRomanPSMT;Times New Rom"/>
          <w:sz w:val="36"/>
          <w:szCs w:val="36"/>
          <w:lang w:eastAsia="en-US"/>
        </w:rPr>
        <w:t>5</w:t>
      </w:r>
      <w:r w:rsidRPr="00D005D2">
        <w:rPr>
          <w:rFonts w:cs="TimesNewRomanPSMT;Times New Rom"/>
          <w:sz w:val="36"/>
          <w:szCs w:val="36"/>
          <w:lang w:eastAsia="en-US"/>
        </w:rPr>
        <w:t xml:space="preserve">,00. Votivlys kr. </w:t>
      </w:r>
      <w:r w:rsidR="00EC4738" w:rsidRPr="00D005D2">
        <w:rPr>
          <w:rFonts w:cs="TimesNewRomanPSMT;Times New Rom"/>
          <w:sz w:val="36"/>
          <w:szCs w:val="36"/>
          <w:lang w:eastAsia="en-US"/>
        </w:rPr>
        <w:t>1</w:t>
      </w:r>
      <w:r w:rsidR="00941FC5">
        <w:rPr>
          <w:rFonts w:cs="TimesNewRomanPSMT;Times New Rom"/>
          <w:sz w:val="36"/>
          <w:szCs w:val="36"/>
          <w:lang w:eastAsia="en-US"/>
        </w:rPr>
        <w:t>5</w:t>
      </w:r>
      <w:r w:rsidR="00EC4738" w:rsidRPr="00D005D2">
        <w:rPr>
          <w:rFonts w:cs="TimesNewRomanPSMT;Times New Rom"/>
          <w:sz w:val="36"/>
          <w:szCs w:val="36"/>
          <w:lang w:eastAsia="en-US"/>
        </w:rPr>
        <w:t>5</w:t>
      </w:r>
      <w:r w:rsidRPr="00D005D2">
        <w:rPr>
          <w:rFonts w:cs="TimesNewRomanPSMT;Times New Rom"/>
          <w:sz w:val="36"/>
          <w:szCs w:val="36"/>
          <w:lang w:eastAsia="en-US"/>
        </w:rPr>
        <w:t xml:space="preserve">,00. </w:t>
      </w:r>
      <w:r w:rsidRPr="00D005D2">
        <w:rPr>
          <w:rFonts w:cs="TimesNewRomanPSMT;Times New Rom"/>
          <w:b/>
          <w:bCs/>
          <w:sz w:val="36"/>
          <w:szCs w:val="36"/>
          <w:lang w:eastAsia="en-US"/>
        </w:rPr>
        <w:t xml:space="preserve">  </w:t>
      </w:r>
      <w:r w:rsidRPr="00D005D2">
        <w:rPr>
          <w:rFonts w:cs="TimesNewRomanPSMT;Times New Rom"/>
          <w:color w:val="000000"/>
          <w:sz w:val="36"/>
          <w:szCs w:val="36"/>
          <w:lang w:eastAsia="en-US"/>
        </w:rPr>
        <w:t xml:space="preserve"> Pengene sendes til </w:t>
      </w:r>
      <w:r w:rsidR="00C86382">
        <w:rPr>
          <w:rFonts w:cs="TimesNewRomanPSMT;Times New Rom"/>
          <w:color w:val="000000"/>
          <w:sz w:val="36"/>
          <w:szCs w:val="36"/>
          <w:lang w:eastAsia="en-US"/>
        </w:rPr>
        <w:t>Bonifatiuswerk i Tyskland</w:t>
      </w:r>
      <w:r w:rsidR="00CD3E4D" w:rsidRPr="00D005D2">
        <w:rPr>
          <w:rFonts w:cs="TimesNewRomanPSMT;Times New Rom"/>
          <w:color w:val="000000"/>
          <w:sz w:val="36"/>
          <w:szCs w:val="36"/>
          <w:lang w:eastAsia="en-US"/>
        </w:rPr>
        <w:t>.</w:t>
      </w:r>
      <w:r w:rsidR="00931E5F">
        <w:rPr>
          <w:rFonts w:cs="TimesNewRomanPSMT;Times New Rom"/>
          <w:color w:val="000000"/>
          <w:sz w:val="36"/>
          <w:szCs w:val="36"/>
          <w:lang w:eastAsia="en-US"/>
        </w:rPr>
        <w:t xml:space="preserve">  </w:t>
      </w:r>
      <w:r w:rsidR="00931E5F" w:rsidRPr="005D15D1">
        <w:rPr>
          <w:rFonts w:cs="TimesNewRomanPSMT;Times New Rom"/>
          <w:sz w:val="36"/>
          <w:szCs w:val="36"/>
          <w:lang w:eastAsia="en-US"/>
        </w:rPr>
        <w:t>Hjertelig takk</w:t>
      </w:r>
      <w:r w:rsidR="00931E5F" w:rsidRPr="005D15D1">
        <w:rPr>
          <w:rFonts w:cs="TimesNewRomanPSMT;Times New Rom"/>
          <w:b/>
          <w:bCs/>
          <w:sz w:val="36"/>
          <w:szCs w:val="36"/>
          <w:lang w:eastAsia="en-US"/>
        </w:rPr>
        <w:t>!</w:t>
      </w:r>
    </w:p>
    <w:p w14:paraId="5FA84ED4" w14:textId="77777777" w:rsidR="00C86382" w:rsidRPr="00D005D2" w:rsidRDefault="00C86382" w:rsidP="00C86382">
      <w:pPr>
        <w:pStyle w:val="Listeavsnitt"/>
        <w:rPr>
          <w:sz w:val="36"/>
          <w:szCs w:val="36"/>
        </w:rPr>
      </w:pPr>
    </w:p>
    <w:p w14:paraId="045A7119" w14:textId="25C6BF8C" w:rsidR="004E2CA0" w:rsidRDefault="00D3741B" w:rsidP="00CD3E4D">
      <w:pPr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6"/>
          <w:szCs w:val="36"/>
          <w:lang w:eastAsia="zh-TW" w:bidi="ar-SA"/>
        </w:rPr>
      </w:pPr>
      <w:r>
        <w:rPr>
          <w:rFonts w:ascii="Times New Roman" w:hAnsi="Times New Roman" w:cs="Times New Roman"/>
          <w:color w:val="000000"/>
          <w:sz w:val="36"/>
          <w:szCs w:val="36"/>
          <w:lang w:eastAsia="zh-TW" w:bidi="ar-SA"/>
        </w:rPr>
        <w:t xml:space="preserve">Ministrantøvelse søndag 23. november </w:t>
      </w:r>
      <w:r w:rsidR="00C86382">
        <w:rPr>
          <w:rFonts w:ascii="Times New Roman" w:hAnsi="Times New Roman" w:cs="Times New Roman"/>
          <w:color w:val="000000"/>
          <w:sz w:val="36"/>
          <w:szCs w:val="36"/>
          <w:lang w:eastAsia="zh-TW" w:bidi="ar-SA"/>
        </w:rPr>
        <w:t xml:space="preserve">(i dag) </w:t>
      </w:r>
      <w:r>
        <w:rPr>
          <w:rFonts w:ascii="Times New Roman" w:hAnsi="Times New Roman" w:cs="Times New Roman"/>
          <w:color w:val="000000"/>
          <w:sz w:val="36"/>
          <w:szCs w:val="36"/>
          <w:lang w:eastAsia="zh-TW" w:bidi="ar-SA"/>
        </w:rPr>
        <w:t>etter høymessen.</w:t>
      </w:r>
    </w:p>
    <w:p w14:paraId="74795910" w14:textId="77777777" w:rsidR="00CA3054" w:rsidRDefault="00CA3054" w:rsidP="00CA3054">
      <w:pPr>
        <w:widowControl/>
        <w:suppressAutoHyphens w:val="0"/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  <w:sz w:val="36"/>
          <w:szCs w:val="36"/>
          <w:lang w:eastAsia="zh-TW" w:bidi="ar-SA"/>
        </w:rPr>
      </w:pPr>
    </w:p>
    <w:p w14:paraId="2680A0E1" w14:textId="2617D6F6" w:rsidR="00310AAB" w:rsidRDefault="00310AAB" w:rsidP="00CD3E4D">
      <w:pPr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6"/>
          <w:szCs w:val="36"/>
          <w:lang w:eastAsia="zh-TW" w:bidi="ar-SA"/>
        </w:rPr>
      </w:pPr>
      <w:r>
        <w:rPr>
          <w:rFonts w:ascii="Times New Roman" w:hAnsi="Times New Roman" w:cs="Times New Roman"/>
          <w:color w:val="000000"/>
          <w:sz w:val="36"/>
          <w:szCs w:val="36"/>
          <w:lang w:eastAsia="zh-TW" w:bidi="ar-SA"/>
        </w:rPr>
        <w:t>Onsdag 26. november kl. 19.00, Katolsk Forum</w:t>
      </w:r>
      <w:r w:rsidR="000A0A5D">
        <w:rPr>
          <w:rFonts w:ascii="Times New Roman" w:hAnsi="Times New Roman" w:cs="Times New Roman"/>
          <w:color w:val="000000"/>
          <w:sz w:val="36"/>
          <w:szCs w:val="36"/>
          <w:lang w:eastAsia="zh-TW" w:bidi="ar-SA"/>
        </w:rPr>
        <w:t>.  Tema: «Livets evangelium og kroppens teologi»</w:t>
      </w:r>
      <w:r w:rsidR="001F0262">
        <w:rPr>
          <w:rFonts w:ascii="Times New Roman" w:hAnsi="Times New Roman" w:cs="Times New Roman"/>
          <w:color w:val="000000"/>
          <w:sz w:val="36"/>
          <w:szCs w:val="36"/>
          <w:lang w:eastAsia="zh-TW" w:bidi="ar-SA"/>
        </w:rPr>
        <w:t xml:space="preserve"> ved Eirik Steenhoff.  Se oppslag.     </w:t>
      </w:r>
      <w:r w:rsidR="000A0A5D">
        <w:rPr>
          <w:rFonts w:ascii="Times New Roman" w:hAnsi="Times New Roman" w:cs="Times New Roman"/>
          <w:color w:val="000000"/>
          <w:sz w:val="36"/>
          <w:szCs w:val="36"/>
          <w:lang w:eastAsia="zh-TW" w:bidi="ar-SA"/>
        </w:rPr>
        <w:t xml:space="preserve"> </w:t>
      </w:r>
    </w:p>
    <w:p w14:paraId="2ECB808F" w14:textId="77777777" w:rsidR="00CD3E4D" w:rsidRPr="00CD3E4D" w:rsidRDefault="00CD3E4D" w:rsidP="00CD3E4D">
      <w:pPr>
        <w:rPr>
          <w:sz w:val="36"/>
          <w:szCs w:val="36"/>
        </w:rPr>
      </w:pPr>
    </w:p>
    <w:p w14:paraId="1790FACA" w14:textId="627A5CB0" w:rsidR="00186AB0" w:rsidRPr="00887080" w:rsidRDefault="00186AB0" w:rsidP="00186AB0">
      <w:pPr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rPr>
          <w:color w:val="000000"/>
          <w:sz w:val="36"/>
          <w:szCs w:val="36"/>
          <w:lang w:eastAsia="zh-TW"/>
        </w:rPr>
      </w:pPr>
      <w:r>
        <w:rPr>
          <w:color w:val="000000"/>
          <w:sz w:val="36"/>
          <w:szCs w:val="36"/>
          <w:lang w:eastAsia="zh-TW"/>
        </w:rPr>
        <w:t>Fredag 28. -</w:t>
      </w:r>
      <w:r w:rsidR="003447B1">
        <w:rPr>
          <w:color w:val="000000"/>
          <w:sz w:val="36"/>
          <w:szCs w:val="36"/>
          <w:lang w:eastAsia="zh-TW"/>
        </w:rPr>
        <w:t xml:space="preserve"> </w:t>
      </w:r>
      <w:r>
        <w:rPr>
          <w:color w:val="000000"/>
          <w:sz w:val="36"/>
          <w:szCs w:val="36"/>
          <w:lang w:eastAsia="zh-TW"/>
        </w:rPr>
        <w:t xml:space="preserve">30. november er det konfirmanthelg for 8. klasse og neste års konfirmanter.  Tema for helgen er: </w:t>
      </w:r>
      <w:r w:rsidRPr="00E249CD">
        <w:rPr>
          <w:sz w:val="36"/>
          <w:szCs w:val="36"/>
          <w:lang w:eastAsia="zh-TW"/>
        </w:rPr>
        <w:t xml:space="preserve">«Kom og følg meg.  Kall».  </w:t>
      </w:r>
      <w:r>
        <w:rPr>
          <w:color w:val="000000"/>
          <w:sz w:val="36"/>
          <w:szCs w:val="36"/>
          <w:lang w:eastAsia="zh-TW"/>
        </w:rPr>
        <w:t xml:space="preserve">Påmeldingsblanketter henger </w:t>
      </w:r>
      <w:r w:rsidR="00FF32F5">
        <w:rPr>
          <w:color w:val="000000"/>
          <w:sz w:val="36"/>
          <w:szCs w:val="36"/>
          <w:lang w:eastAsia="zh-TW"/>
        </w:rPr>
        <w:t>på oppslagstavlene</w:t>
      </w:r>
      <w:r>
        <w:rPr>
          <w:color w:val="000000"/>
          <w:sz w:val="36"/>
          <w:szCs w:val="36"/>
          <w:lang w:eastAsia="zh-TW"/>
        </w:rPr>
        <w:t xml:space="preserve">. </w:t>
      </w:r>
      <w:r>
        <w:rPr>
          <w:color w:val="000000"/>
          <w:sz w:val="36"/>
          <w:szCs w:val="36"/>
          <w:lang w:val="no" w:eastAsia="en-US"/>
        </w:rPr>
        <w:t>Dette er et obligatorisk program for 8.</w:t>
      </w:r>
      <w:r w:rsidR="002478FF">
        <w:rPr>
          <w:color w:val="000000"/>
          <w:sz w:val="36"/>
          <w:szCs w:val="36"/>
          <w:lang w:val="no" w:eastAsia="en-US"/>
        </w:rPr>
        <w:t xml:space="preserve"> </w:t>
      </w:r>
      <w:r>
        <w:rPr>
          <w:color w:val="000000"/>
          <w:sz w:val="36"/>
          <w:szCs w:val="36"/>
          <w:lang w:val="no" w:eastAsia="en-US"/>
        </w:rPr>
        <w:t>klasse og konfirmanter</w:t>
      </w:r>
      <w:r>
        <w:rPr>
          <w:color w:val="373737"/>
          <w:sz w:val="36"/>
          <w:szCs w:val="36"/>
          <w:lang w:val="no" w:eastAsia="en-US"/>
        </w:rPr>
        <w:t>.</w:t>
      </w:r>
      <w:r w:rsidR="00136491">
        <w:rPr>
          <w:color w:val="373737"/>
          <w:sz w:val="36"/>
          <w:szCs w:val="36"/>
          <w:lang w:val="no" w:eastAsia="en-US"/>
        </w:rPr>
        <w:t xml:space="preserve"> Frist tirsdag </w:t>
      </w:r>
      <w:r w:rsidR="001A7D33">
        <w:rPr>
          <w:color w:val="373737"/>
          <w:sz w:val="36"/>
          <w:szCs w:val="36"/>
          <w:lang w:val="no" w:eastAsia="en-US"/>
        </w:rPr>
        <w:t>25. November.</w:t>
      </w:r>
    </w:p>
    <w:p w14:paraId="238BE6DA" w14:textId="77777777" w:rsidR="00887080" w:rsidRDefault="00887080" w:rsidP="00887080">
      <w:pPr>
        <w:pStyle w:val="Listeavsnitt"/>
        <w:rPr>
          <w:color w:val="000000"/>
          <w:sz w:val="36"/>
          <w:szCs w:val="36"/>
          <w:lang w:eastAsia="zh-TW"/>
        </w:rPr>
      </w:pPr>
    </w:p>
    <w:p w14:paraId="73804C45" w14:textId="2146821D" w:rsidR="00A621FD" w:rsidRPr="00F44F15" w:rsidRDefault="00887080" w:rsidP="00F44F15">
      <w:pPr>
        <w:pStyle w:val="Listeavsnitt"/>
        <w:numPr>
          <w:ilvl w:val="0"/>
          <w:numId w:val="10"/>
        </w:numPr>
        <w:shd w:val="clear" w:color="000000" w:fill="FFFFFF"/>
        <w:suppressAutoHyphens w:val="0"/>
        <w:spacing w:before="280"/>
        <w:rPr>
          <w:sz w:val="36"/>
          <w:szCs w:val="36"/>
        </w:rPr>
      </w:pPr>
      <w:r w:rsidRPr="00A621FD">
        <w:rPr>
          <w:color w:val="000000"/>
          <w:sz w:val="36"/>
          <w:szCs w:val="36"/>
        </w:rPr>
        <w:t>St. Josephsøstrenes medvandrergruppe tirsdag 2. desember kl.18.00.</w:t>
      </w:r>
      <w:r w:rsidRPr="00A621FD">
        <w:rPr>
          <w:sz w:val="36"/>
          <w:szCs w:val="36"/>
        </w:rPr>
        <w:t xml:space="preserve"> </w:t>
      </w:r>
    </w:p>
    <w:p w14:paraId="101C06FB" w14:textId="2969846E" w:rsidR="00A621FD" w:rsidRPr="00F44F15" w:rsidRDefault="00A621FD" w:rsidP="00F44F15">
      <w:pPr>
        <w:pStyle w:val="NormalWeb"/>
        <w:numPr>
          <w:ilvl w:val="0"/>
          <w:numId w:val="10"/>
        </w:numPr>
        <w:spacing w:after="0"/>
        <w:contextualSpacing/>
        <w:rPr>
          <w:color w:val="000000"/>
          <w:sz w:val="36"/>
          <w:szCs w:val="36"/>
          <w:lang w:val="no" w:eastAsia="en-US"/>
        </w:rPr>
      </w:pPr>
      <w:r w:rsidRPr="009676BB">
        <w:rPr>
          <w:rFonts w:ascii="Times New Roman" w:hAnsi="Times New Roman" w:cs="Times New Roman"/>
          <w:b/>
          <w:color w:val="000000"/>
          <w:sz w:val="36"/>
          <w:szCs w:val="36"/>
          <w:lang w:eastAsia="en-US"/>
        </w:rPr>
        <w:t>Polsk retrett</w:t>
      </w:r>
      <w:r w:rsidRPr="009676BB">
        <w:rPr>
          <w:rFonts w:ascii="Times New Roman" w:hAnsi="Times New Roman" w:cs="Times New Roman"/>
          <w:color w:val="000000"/>
          <w:sz w:val="36"/>
          <w:szCs w:val="36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36"/>
          <w:szCs w:val="36"/>
          <w:lang w:eastAsia="en-US"/>
        </w:rPr>
        <w:t>søndag</w:t>
      </w:r>
      <w:r w:rsidRPr="009676BB">
        <w:rPr>
          <w:rFonts w:ascii="Times New Roman" w:hAnsi="Times New Roman" w:cs="Times New Roman"/>
          <w:b/>
          <w:bCs/>
          <w:color w:val="000000"/>
          <w:sz w:val="36"/>
          <w:szCs w:val="36"/>
          <w:lang w:eastAsia="en-US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  <w:lang w:eastAsia="en-US"/>
        </w:rPr>
        <w:t>7</w:t>
      </w:r>
      <w:r w:rsidRPr="009676BB">
        <w:rPr>
          <w:rFonts w:ascii="Times New Roman" w:hAnsi="Times New Roman" w:cs="Times New Roman"/>
          <w:b/>
          <w:color w:val="000000"/>
          <w:sz w:val="36"/>
          <w:szCs w:val="36"/>
          <w:lang w:eastAsia="en-US"/>
        </w:rPr>
        <w:t>. desember</w:t>
      </w:r>
      <w:r w:rsidRPr="009676BB">
        <w:rPr>
          <w:rFonts w:ascii="Times New Roman" w:hAnsi="Times New Roman" w:cs="Times New Roman"/>
          <w:color w:val="000000"/>
          <w:sz w:val="36"/>
          <w:szCs w:val="36"/>
          <w:lang w:eastAsia="en-US"/>
        </w:rPr>
        <w:t xml:space="preserve"> til </w:t>
      </w:r>
      <w:r w:rsidR="00A40436">
        <w:rPr>
          <w:rFonts w:ascii="Times New Roman" w:hAnsi="Times New Roman" w:cs="Times New Roman"/>
          <w:color w:val="000000"/>
          <w:sz w:val="36"/>
          <w:szCs w:val="36"/>
          <w:lang w:eastAsia="en-US"/>
        </w:rPr>
        <w:t>tirs</w:t>
      </w:r>
      <w:r w:rsidRPr="009676BB">
        <w:rPr>
          <w:rFonts w:ascii="Times New Roman" w:hAnsi="Times New Roman" w:cs="Times New Roman"/>
          <w:color w:val="000000"/>
          <w:sz w:val="36"/>
          <w:szCs w:val="36"/>
          <w:lang w:eastAsia="en-US"/>
        </w:rPr>
        <w:t xml:space="preserve">dag </w:t>
      </w:r>
      <w:r>
        <w:rPr>
          <w:rFonts w:ascii="Times New Roman" w:hAnsi="Times New Roman" w:cs="Times New Roman"/>
          <w:color w:val="000000"/>
          <w:sz w:val="36"/>
          <w:szCs w:val="36"/>
          <w:lang w:eastAsia="en-US"/>
        </w:rPr>
        <w:t>9</w:t>
      </w:r>
      <w:r w:rsidRPr="009676BB">
        <w:rPr>
          <w:rFonts w:ascii="Times New Roman" w:hAnsi="Times New Roman" w:cs="Times New Roman"/>
          <w:b/>
          <w:bCs/>
          <w:color w:val="000000"/>
          <w:sz w:val="36"/>
          <w:szCs w:val="36"/>
          <w:lang w:eastAsia="en-US"/>
        </w:rPr>
        <w:t>. desember</w:t>
      </w:r>
      <w:r w:rsidRPr="009676BB">
        <w:rPr>
          <w:rFonts w:ascii="Times New Roman" w:hAnsi="Times New Roman" w:cs="Times New Roman"/>
          <w:color w:val="000000"/>
          <w:sz w:val="36"/>
          <w:szCs w:val="36"/>
          <w:lang w:eastAsia="en-US"/>
        </w:rPr>
        <w:t>.  Se oppslag.</w:t>
      </w:r>
    </w:p>
    <w:p w14:paraId="2FF1E443" w14:textId="77777777" w:rsidR="00186AB0" w:rsidRDefault="00186AB0" w:rsidP="00186AB0">
      <w:pPr>
        <w:pStyle w:val="NormalWeb"/>
        <w:numPr>
          <w:ilvl w:val="0"/>
          <w:numId w:val="10"/>
        </w:numPr>
        <w:spacing w:after="0"/>
        <w:contextualSpacing/>
        <w:rPr>
          <w:color w:val="000000"/>
          <w:sz w:val="36"/>
          <w:szCs w:val="36"/>
          <w:lang w:val="no" w:eastAsia="en-US"/>
        </w:rPr>
      </w:pPr>
      <w:r w:rsidRPr="005C1808">
        <w:rPr>
          <w:color w:val="000000"/>
          <w:sz w:val="36"/>
          <w:szCs w:val="36"/>
          <w:lang w:val="no" w:eastAsia="en-US"/>
        </w:rPr>
        <w:t>Årets Levende julekrybbe vil finne sted lørdag 1</w:t>
      </w:r>
      <w:r>
        <w:rPr>
          <w:color w:val="000000"/>
          <w:sz w:val="36"/>
          <w:szCs w:val="36"/>
          <w:lang w:val="no" w:eastAsia="en-US"/>
        </w:rPr>
        <w:t>3.</w:t>
      </w:r>
      <w:r w:rsidRPr="005C1808">
        <w:rPr>
          <w:color w:val="000000"/>
          <w:sz w:val="36"/>
          <w:szCs w:val="36"/>
          <w:lang w:val="no" w:eastAsia="en-US"/>
        </w:rPr>
        <w:t xml:space="preserve"> desember.  Messen er kl.12.00.  Årets tema er: «Fred på jord».  Konsert kl. 13.00.  Se oppslag.  Inntektene går til karitativt arbeid.</w:t>
      </w:r>
    </w:p>
    <w:p w14:paraId="2BC58260" w14:textId="77777777" w:rsidR="00C86382" w:rsidRDefault="00C86382" w:rsidP="00C86382">
      <w:pPr>
        <w:pStyle w:val="NormalWeb"/>
        <w:spacing w:after="0"/>
        <w:ind w:left="360"/>
        <w:contextualSpacing/>
        <w:rPr>
          <w:color w:val="000000"/>
          <w:sz w:val="36"/>
          <w:szCs w:val="36"/>
          <w:lang w:val="no" w:eastAsia="en-US"/>
        </w:rPr>
      </w:pPr>
    </w:p>
    <w:p w14:paraId="7A3AB7E7" w14:textId="090B1E1C" w:rsidR="00686C75" w:rsidRDefault="00686C75" w:rsidP="00686C75">
      <w:pPr>
        <w:numPr>
          <w:ilvl w:val="0"/>
          <w:numId w:val="6"/>
        </w:numPr>
        <w:rPr>
          <w:rFonts w:ascii="Times New Roman" w:hAnsi="Times New Roman" w:cs="Times New Roman"/>
          <w:color w:val="000000"/>
          <w:sz w:val="32"/>
          <w:szCs w:val="32"/>
          <w:lang w:val="no" w:eastAsia="en-US"/>
        </w:rPr>
      </w:pPr>
      <w:r w:rsidRPr="000140F5">
        <w:rPr>
          <w:rFonts w:ascii="Times New Roman" w:hAnsi="Times New Roman" w:cs="Times New Roman"/>
          <w:color w:val="000000"/>
          <w:sz w:val="32"/>
          <w:szCs w:val="32"/>
        </w:rPr>
        <w:t xml:space="preserve">8. desember feirer Den Katolske Kirke høytiden for Jomfru Marias uplettede unnfangelse. Høytiden er Oblatfedrenes patronatfest. Oblatfedrenes Fredrikstadkommunitet feirer denne høytid på </w:t>
      </w:r>
      <w:r>
        <w:rPr>
          <w:rFonts w:ascii="Times New Roman" w:hAnsi="Times New Roman" w:cs="Times New Roman"/>
          <w:color w:val="000000"/>
          <w:sz w:val="32"/>
          <w:szCs w:val="32"/>
        </w:rPr>
        <w:t>man</w:t>
      </w:r>
      <w:r w:rsidRPr="000140F5">
        <w:rPr>
          <w:rFonts w:ascii="Times New Roman" w:hAnsi="Times New Roman" w:cs="Times New Roman"/>
          <w:color w:val="000000"/>
          <w:sz w:val="32"/>
          <w:szCs w:val="32"/>
        </w:rPr>
        <w:t xml:space="preserve">dag </w:t>
      </w:r>
      <w:r>
        <w:rPr>
          <w:rFonts w:ascii="Times New Roman" w:hAnsi="Times New Roman" w:cs="Times New Roman"/>
          <w:color w:val="000000"/>
          <w:sz w:val="32"/>
          <w:szCs w:val="32"/>
        </w:rPr>
        <w:t>8</w:t>
      </w:r>
      <w:r w:rsidRPr="000140F5">
        <w:rPr>
          <w:rFonts w:ascii="Times New Roman" w:hAnsi="Times New Roman" w:cs="Times New Roman"/>
          <w:color w:val="000000"/>
          <w:sz w:val="32"/>
          <w:szCs w:val="32"/>
        </w:rPr>
        <w:t xml:space="preserve">. desember, med messe kl.11.00 i St. Birgitta kirke i Fredrikstad.  </w:t>
      </w:r>
      <w:r w:rsidRPr="000140F5">
        <w:rPr>
          <w:rFonts w:ascii="Times New Roman" w:hAnsi="Times New Roman" w:cs="Times New Roman"/>
          <w:color w:val="000000"/>
          <w:sz w:val="32"/>
          <w:szCs w:val="32"/>
          <w:lang w:val="no" w:eastAsia="en-US"/>
        </w:rPr>
        <w:t xml:space="preserve">Hjertelig velkommen til messen og deretter lunsj. </w:t>
      </w:r>
    </w:p>
    <w:p w14:paraId="34EAE3B9" w14:textId="512BE088" w:rsidR="000D399C" w:rsidRPr="00231DA2" w:rsidRDefault="006B6E0C" w:rsidP="00231DA2">
      <w:pPr>
        <w:widowControl/>
        <w:numPr>
          <w:ilvl w:val="0"/>
          <w:numId w:val="10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Vi ber om at </w:t>
      </w:r>
      <w:r w:rsidR="008269FD">
        <w:rPr>
          <w:rFonts w:ascii="Times New Roman" w:hAnsi="Times New Roman" w:cs="Times New Roman"/>
          <w:sz w:val="36"/>
          <w:szCs w:val="36"/>
        </w:rPr>
        <w:t>d</w:t>
      </w:r>
      <w:r w:rsidR="000D399C">
        <w:rPr>
          <w:rFonts w:ascii="Times New Roman" w:hAnsi="Times New Roman" w:cs="Times New Roman"/>
          <w:sz w:val="36"/>
          <w:szCs w:val="36"/>
        </w:rPr>
        <w:t>ere forlater kirkerommet etter høymessen</w:t>
      </w:r>
      <w:r w:rsidR="008269FD">
        <w:rPr>
          <w:rFonts w:ascii="Times New Roman" w:hAnsi="Times New Roman" w:cs="Times New Roman"/>
          <w:sz w:val="36"/>
          <w:szCs w:val="36"/>
        </w:rPr>
        <w:t xml:space="preserve"> i stillhet</w:t>
      </w:r>
      <w:r w:rsidR="009E0C62">
        <w:rPr>
          <w:rFonts w:ascii="Times New Roman" w:hAnsi="Times New Roman" w:cs="Times New Roman"/>
          <w:sz w:val="36"/>
          <w:szCs w:val="36"/>
        </w:rPr>
        <w:t>.  Ta hensyn til de som er igjen og ber.</w:t>
      </w:r>
    </w:p>
    <w:p w14:paraId="4FD55A29" w14:textId="1F8E4DF8" w:rsidR="00890B31" w:rsidRPr="00835FB4" w:rsidRDefault="000F1C41" w:rsidP="00835FB4">
      <w:pPr>
        <w:pStyle w:val="Preformaterttekst"/>
        <w:numPr>
          <w:ilvl w:val="0"/>
          <w:numId w:val="2"/>
        </w:numPr>
        <w:shd w:val="clear" w:color="auto" w:fill="FFFFFF"/>
        <w:suppressAutoHyphens w:val="0"/>
        <w:spacing w:before="280" w:after="28"/>
        <w:rPr>
          <w:rFonts w:ascii="Times New Roman" w:hAnsi="Times New Roman" w:cs="Times New Roman"/>
          <w:sz w:val="36"/>
          <w:szCs w:val="36"/>
        </w:rPr>
      </w:pPr>
      <w:bookmarkStart w:id="3" w:name="_Hlk502758230"/>
      <w:bookmarkStart w:id="4" w:name="_Hlk10560601"/>
      <w:bookmarkEnd w:id="2"/>
      <w:r>
        <w:rPr>
          <w:rFonts w:ascii="Times New Roman" w:hAnsi="Times New Roman" w:cs="Times New Roman"/>
          <w:sz w:val="36"/>
          <w:szCs w:val="36"/>
          <w:lang w:eastAsia="en-US"/>
        </w:rPr>
        <w:t>Afrikansk</w:t>
      </w:r>
      <w:r w:rsidR="00E719EA">
        <w:rPr>
          <w:rFonts w:ascii="Times New Roman" w:hAnsi="Times New Roman" w:cs="Times New Roman"/>
          <w:sz w:val="36"/>
          <w:szCs w:val="36"/>
          <w:lang w:eastAsia="en-US"/>
        </w:rPr>
        <w:t xml:space="preserve"> </w:t>
      </w:r>
      <w:r w:rsidR="008B3E6C" w:rsidRPr="00F51D36">
        <w:rPr>
          <w:rFonts w:ascii="Times New Roman" w:hAnsi="Times New Roman" w:cs="Times New Roman"/>
          <w:sz w:val="36"/>
          <w:szCs w:val="36"/>
          <w:lang w:eastAsia="en-US"/>
        </w:rPr>
        <w:t>gruppe</w:t>
      </w:r>
      <w:r w:rsidR="00EB3185" w:rsidRPr="00F51D36">
        <w:rPr>
          <w:rFonts w:ascii="Times New Roman" w:hAnsi="Times New Roman" w:cs="Times New Roman"/>
          <w:sz w:val="36"/>
          <w:szCs w:val="36"/>
          <w:lang w:eastAsia="en-US"/>
        </w:rPr>
        <w:t xml:space="preserve"> har ansvaret for vask av kirken til uken.  </w:t>
      </w:r>
      <w:bookmarkEnd w:id="3"/>
      <w:bookmarkEnd w:id="4"/>
      <w:r w:rsidR="00835FB4" w:rsidRPr="005D15D1">
        <w:rPr>
          <w:rFonts w:ascii="Times New Roman" w:hAnsi="Times New Roman" w:cs="Times New Roman"/>
          <w:sz w:val="36"/>
          <w:szCs w:val="36"/>
          <w:lang w:eastAsia="en-US"/>
        </w:rPr>
        <w:t xml:space="preserve">Ungdommen har ansvaret for kirkekaffe med salg av kaffe og kaker til adventsaksjonen, neste søndag.   </w:t>
      </w:r>
    </w:p>
    <w:p w14:paraId="3698B33D" w14:textId="162FF1C4" w:rsidR="00CE5BF8" w:rsidRDefault="00B4322F" w:rsidP="00D47466">
      <w:pPr>
        <w:spacing w:before="280"/>
        <w:contextualSpacing/>
        <w:rPr>
          <w:rFonts w:ascii="Times New Roman" w:hAnsi="Times New Roman" w:cs="Times New Roman"/>
          <w:b/>
          <w:sz w:val="44"/>
          <w:szCs w:val="44"/>
        </w:rPr>
      </w:pPr>
      <w:r w:rsidRPr="00033A89">
        <w:rPr>
          <w:rFonts w:ascii="Times New Roman" w:eastAsia="Times New Roman" w:hAnsi="Times New Roman" w:cs="Times New Roman"/>
          <w:b/>
          <w:sz w:val="44"/>
          <w:szCs w:val="44"/>
        </w:rPr>
        <w:t>R</w:t>
      </w:r>
      <w:r w:rsidR="00CB29E6" w:rsidRPr="00033A89">
        <w:rPr>
          <w:rFonts w:ascii="Times New Roman" w:eastAsia="Times New Roman" w:hAnsi="Times New Roman" w:cs="Times New Roman"/>
          <w:b/>
          <w:sz w:val="44"/>
          <w:szCs w:val="44"/>
        </w:rPr>
        <w:t>iktig g</w:t>
      </w:r>
      <w:r w:rsidR="00CB29E6" w:rsidRPr="00033A89">
        <w:rPr>
          <w:rFonts w:ascii="Times New Roman" w:hAnsi="Times New Roman" w:cs="Times New Roman"/>
          <w:b/>
          <w:sz w:val="44"/>
          <w:szCs w:val="44"/>
        </w:rPr>
        <w:t>od søndag og velkommen til kirkekaffe!</w:t>
      </w:r>
    </w:p>
    <w:sectPr w:rsidR="00CE5BF8" w:rsidSect="009A7F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;Times New Rom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Oversk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Overskrif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Overskrif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b w:val="0"/>
        <w:color w:val="000000"/>
        <w:sz w:val="36"/>
        <w:szCs w:val="32"/>
        <w:lang w:val="no" w:eastAsia="en-US" w:bidi="hi-I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  <w:b w:val="0"/>
        <w:color w:val="000000"/>
        <w:sz w:val="36"/>
        <w:szCs w:val="32"/>
        <w:lang w:val="no" w:eastAsia="en-US" w:bidi="hi-IN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  <w:b w:val="0"/>
        <w:color w:val="000000"/>
        <w:sz w:val="36"/>
        <w:szCs w:val="32"/>
        <w:lang w:val="no" w:eastAsia="en-US" w:bidi="hi-IN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262626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/>
        <w:b w:val="0"/>
        <w:sz w:val="3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32"/>
        <w:szCs w:val="32"/>
        <w:lang w:bidi="hi-I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1B7699F"/>
    <w:multiLevelType w:val="hybridMultilevel"/>
    <w:tmpl w:val="65DC0DB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24008FD"/>
    <w:multiLevelType w:val="multilevel"/>
    <w:tmpl w:val="EF38BDE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OpenSymbol;Arial Unicode MS" w:hint="default"/>
        <w:b w:val="0"/>
        <w:sz w:val="3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C4F535D"/>
    <w:multiLevelType w:val="multilevel"/>
    <w:tmpl w:val="B8368B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E596C24"/>
    <w:multiLevelType w:val="multilevel"/>
    <w:tmpl w:val="E6062D0A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  <w:sz w:val="36"/>
      </w:rPr>
    </w:lvl>
    <w:lvl w:ilvl="1">
      <w:start w:val="1"/>
      <w:numFmt w:val="bullet"/>
      <w:lvlText w:val="◦"/>
      <w:lvlJc w:val="left"/>
      <w:pPr>
        <w:tabs>
          <w:tab w:val="num" w:pos="1287"/>
        </w:tabs>
        <w:ind w:left="1287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647"/>
        </w:tabs>
        <w:ind w:left="1647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cs="OpenSymbol;Arial Unicode MS" w:hint="default"/>
      </w:rPr>
    </w:lvl>
    <w:lvl w:ilvl="4">
      <w:start w:val="1"/>
      <w:numFmt w:val="bullet"/>
      <w:lvlText w:val="◦"/>
      <w:lvlJc w:val="left"/>
      <w:pPr>
        <w:tabs>
          <w:tab w:val="num" w:pos="2367"/>
        </w:tabs>
        <w:ind w:left="2367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727"/>
        </w:tabs>
        <w:ind w:left="2727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OpenSymbol;Arial Unicode MS" w:hint="default"/>
      </w:rPr>
    </w:lvl>
    <w:lvl w:ilvl="7">
      <w:start w:val="1"/>
      <w:numFmt w:val="bullet"/>
      <w:lvlText w:val="◦"/>
      <w:lvlJc w:val="left"/>
      <w:pPr>
        <w:tabs>
          <w:tab w:val="num" w:pos="3447"/>
        </w:tabs>
        <w:ind w:left="3447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807"/>
        </w:tabs>
        <w:ind w:left="3807" w:hanging="360"/>
      </w:pPr>
      <w:rPr>
        <w:rFonts w:ascii="OpenSymbol" w:hAnsi="OpenSymbol" w:cs="OpenSymbol;Arial Unicode MS" w:hint="default"/>
      </w:rPr>
    </w:lvl>
  </w:abstractNum>
  <w:abstractNum w:abstractNumId="9" w15:restartNumberingAfterBreak="0">
    <w:nsid w:val="250444A3"/>
    <w:multiLevelType w:val="multilevel"/>
    <w:tmpl w:val="CAB644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27042C"/>
    <w:multiLevelType w:val="multilevel"/>
    <w:tmpl w:val="99EA16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OpenSymbol;Arial Unicode MS" w:hint="default"/>
        <w:b w:val="0"/>
        <w:sz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AFC21FB"/>
    <w:multiLevelType w:val="hybridMultilevel"/>
    <w:tmpl w:val="7DB61398"/>
    <w:lvl w:ilvl="0" w:tplc="59D255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  <w:sz w:val="3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7567E2"/>
    <w:multiLevelType w:val="multilevel"/>
    <w:tmpl w:val="0A54859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24D5D8F"/>
    <w:multiLevelType w:val="hybridMultilevel"/>
    <w:tmpl w:val="0BB8F212"/>
    <w:lvl w:ilvl="0" w:tplc="0414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71FE79B5"/>
    <w:multiLevelType w:val="multilevel"/>
    <w:tmpl w:val="CAE0A56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OpenSymbol;Arial Unicode MS" w:hint="default"/>
        <w:b w:val="0"/>
        <w:sz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6CB2224"/>
    <w:multiLevelType w:val="hybridMultilevel"/>
    <w:tmpl w:val="13C264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13063F"/>
    <w:multiLevelType w:val="hybridMultilevel"/>
    <w:tmpl w:val="AAECA0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016251">
    <w:abstractNumId w:val="0"/>
  </w:num>
  <w:num w:numId="2" w16cid:durableId="1654018388">
    <w:abstractNumId w:val="1"/>
  </w:num>
  <w:num w:numId="3" w16cid:durableId="174612422">
    <w:abstractNumId w:val="5"/>
  </w:num>
  <w:num w:numId="4" w16cid:durableId="1953172900">
    <w:abstractNumId w:val="8"/>
  </w:num>
  <w:num w:numId="5" w16cid:durableId="2014330550">
    <w:abstractNumId w:val="2"/>
  </w:num>
  <w:num w:numId="6" w16cid:durableId="633485330">
    <w:abstractNumId w:val="14"/>
  </w:num>
  <w:num w:numId="7" w16cid:durableId="2113435942">
    <w:abstractNumId w:val="11"/>
  </w:num>
  <w:num w:numId="8" w16cid:durableId="1374424777">
    <w:abstractNumId w:val="16"/>
  </w:num>
  <w:num w:numId="9" w16cid:durableId="419764405">
    <w:abstractNumId w:val="12"/>
  </w:num>
  <w:num w:numId="10" w16cid:durableId="1375614255">
    <w:abstractNumId w:val="7"/>
  </w:num>
  <w:num w:numId="11" w16cid:durableId="1015307966">
    <w:abstractNumId w:val="9"/>
  </w:num>
  <w:num w:numId="12" w16cid:durableId="1823307332">
    <w:abstractNumId w:val="6"/>
  </w:num>
  <w:num w:numId="13" w16cid:durableId="875116613">
    <w:abstractNumId w:val="13"/>
  </w:num>
  <w:num w:numId="14" w16cid:durableId="1685210796">
    <w:abstractNumId w:val="10"/>
  </w:num>
  <w:num w:numId="15" w16cid:durableId="1333217878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D38"/>
    <w:rsid w:val="00000593"/>
    <w:rsid w:val="000017B9"/>
    <w:rsid w:val="000031B1"/>
    <w:rsid w:val="00005967"/>
    <w:rsid w:val="000059BA"/>
    <w:rsid w:val="0000660F"/>
    <w:rsid w:val="00011C3E"/>
    <w:rsid w:val="00012835"/>
    <w:rsid w:val="00013AA8"/>
    <w:rsid w:val="00014984"/>
    <w:rsid w:val="00014C31"/>
    <w:rsid w:val="00015299"/>
    <w:rsid w:val="000162DE"/>
    <w:rsid w:val="000167B2"/>
    <w:rsid w:val="000176F1"/>
    <w:rsid w:val="0002227B"/>
    <w:rsid w:val="00023695"/>
    <w:rsid w:val="0002560C"/>
    <w:rsid w:val="0002673E"/>
    <w:rsid w:val="00026D02"/>
    <w:rsid w:val="00026F23"/>
    <w:rsid w:val="00031116"/>
    <w:rsid w:val="000313E3"/>
    <w:rsid w:val="0003277D"/>
    <w:rsid w:val="00032829"/>
    <w:rsid w:val="00033A89"/>
    <w:rsid w:val="00033C34"/>
    <w:rsid w:val="00034A63"/>
    <w:rsid w:val="00035620"/>
    <w:rsid w:val="00035810"/>
    <w:rsid w:val="00037FC6"/>
    <w:rsid w:val="00041BB8"/>
    <w:rsid w:val="00042A8F"/>
    <w:rsid w:val="00044F32"/>
    <w:rsid w:val="0004551F"/>
    <w:rsid w:val="00045906"/>
    <w:rsid w:val="00046AA6"/>
    <w:rsid w:val="00047F1C"/>
    <w:rsid w:val="00054C30"/>
    <w:rsid w:val="000573B1"/>
    <w:rsid w:val="000577FA"/>
    <w:rsid w:val="0006262C"/>
    <w:rsid w:val="00063303"/>
    <w:rsid w:val="0006385C"/>
    <w:rsid w:val="00066224"/>
    <w:rsid w:val="00071797"/>
    <w:rsid w:val="00072393"/>
    <w:rsid w:val="00073789"/>
    <w:rsid w:val="00074561"/>
    <w:rsid w:val="000750E8"/>
    <w:rsid w:val="00076EF7"/>
    <w:rsid w:val="0008041C"/>
    <w:rsid w:val="00080586"/>
    <w:rsid w:val="00080A53"/>
    <w:rsid w:val="00081838"/>
    <w:rsid w:val="00084534"/>
    <w:rsid w:val="00084FB8"/>
    <w:rsid w:val="0008523B"/>
    <w:rsid w:val="000862F6"/>
    <w:rsid w:val="00086A9D"/>
    <w:rsid w:val="00087C90"/>
    <w:rsid w:val="00087E0D"/>
    <w:rsid w:val="00090DDA"/>
    <w:rsid w:val="00096E9C"/>
    <w:rsid w:val="000A0A5D"/>
    <w:rsid w:val="000A4F86"/>
    <w:rsid w:val="000A6F32"/>
    <w:rsid w:val="000A7E64"/>
    <w:rsid w:val="000B071B"/>
    <w:rsid w:val="000B144F"/>
    <w:rsid w:val="000B1786"/>
    <w:rsid w:val="000B2937"/>
    <w:rsid w:val="000B2C61"/>
    <w:rsid w:val="000B2CCA"/>
    <w:rsid w:val="000C08A9"/>
    <w:rsid w:val="000C2F57"/>
    <w:rsid w:val="000C4611"/>
    <w:rsid w:val="000C5C68"/>
    <w:rsid w:val="000C6EB6"/>
    <w:rsid w:val="000D1286"/>
    <w:rsid w:val="000D1A57"/>
    <w:rsid w:val="000D1DCD"/>
    <w:rsid w:val="000D2337"/>
    <w:rsid w:val="000D2B5A"/>
    <w:rsid w:val="000D399C"/>
    <w:rsid w:val="000D3BC6"/>
    <w:rsid w:val="000D5620"/>
    <w:rsid w:val="000D5A3C"/>
    <w:rsid w:val="000D5BF6"/>
    <w:rsid w:val="000D5F68"/>
    <w:rsid w:val="000D61EC"/>
    <w:rsid w:val="000D66E0"/>
    <w:rsid w:val="000D67BB"/>
    <w:rsid w:val="000E07E0"/>
    <w:rsid w:val="000E16A0"/>
    <w:rsid w:val="000E25D5"/>
    <w:rsid w:val="000E3147"/>
    <w:rsid w:val="000E3BAB"/>
    <w:rsid w:val="000E475D"/>
    <w:rsid w:val="000E4906"/>
    <w:rsid w:val="000E656D"/>
    <w:rsid w:val="000E72AB"/>
    <w:rsid w:val="000E7AFD"/>
    <w:rsid w:val="000F11C8"/>
    <w:rsid w:val="000F1C41"/>
    <w:rsid w:val="000F3628"/>
    <w:rsid w:val="000F50A8"/>
    <w:rsid w:val="000F5273"/>
    <w:rsid w:val="000F7BA4"/>
    <w:rsid w:val="00100757"/>
    <w:rsid w:val="00101905"/>
    <w:rsid w:val="0011020F"/>
    <w:rsid w:val="00111BCB"/>
    <w:rsid w:val="001134AA"/>
    <w:rsid w:val="00113819"/>
    <w:rsid w:val="00113B0C"/>
    <w:rsid w:val="00114838"/>
    <w:rsid w:val="00120567"/>
    <w:rsid w:val="00121C84"/>
    <w:rsid w:val="0012285C"/>
    <w:rsid w:val="0012374B"/>
    <w:rsid w:val="001238D5"/>
    <w:rsid w:val="00123EE5"/>
    <w:rsid w:val="00123FC0"/>
    <w:rsid w:val="00124309"/>
    <w:rsid w:val="00126EB8"/>
    <w:rsid w:val="00127B11"/>
    <w:rsid w:val="001341CE"/>
    <w:rsid w:val="00134CF1"/>
    <w:rsid w:val="00135E89"/>
    <w:rsid w:val="00136245"/>
    <w:rsid w:val="00136384"/>
    <w:rsid w:val="00136491"/>
    <w:rsid w:val="00136AC6"/>
    <w:rsid w:val="00136F58"/>
    <w:rsid w:val="0013763F"/>
    <w:rsid w:val="00144686"/>
    <w:rsid w:val="001456E7"/>
    <w:rsid w:val="00146D5E"/>
    <w:rsid w:val="00146DE7"/>
    <w:rsid w:val="00147E5F"/>
    <w:rsid w:val="00151502"/>
    <w:rsid w:val="001529A2"/>
    <w:rsid w:val="00154441"/>
    <w:rsid w:val="00155AEB"/>
    <w:rsid w:val="001572DC"/>
    <w:rsid w:val="00157BCC"/>
    <w:rsid w:val="0016027B"/>
    <w:rsid w:val="00161090"/>
    <w:rsid w:val="001613B3"/>
    <w:rsid w:val="001613E8"/>
    <w:rsid w:val="00161604"/>
    <w:rsid w:val="00163C9B"/>
    <w:rsid w:val="001642AF"/>
    <w:rsid w:val="00167473"/>
    <w:rsid w:val="00167EB9"/>
    <w:rsid w:val="0017015D"/>
    <w:rsid w:val="001714BB"/>
    <w:rsid w:val="0017374D"/>
    <w:rsid w:val="00174171"/>
    <w:rsid w:val="00175B8C"/>
    <w:rsid w:val="001765BF"/>
    <w:rsid w:val="00176D59"/>
    <w:rsid w:val="00177237"/>
    <w:rsid w:val="001803CB"/>
    <w:rsid w:val="00180523"/>
    <w:rsid w:val="00181C54"/>
    <w:rsid w:val="001836AF"/>
    <w:rsid w:val="00183F23"/>
    <w:rsid w:val="00184A58"/>
    <w:rsid w:val="00186A13"/>
    <w:rsid w:val="00186AB0"/>
    <w:rsid w:val="00186D36"/>
    <w:rsid w:val="00186FD4"/>
    <w:rsid w:val="001878D6"/>
    <w:rsid w:val="00192D51"/>
    <w:rsid w:val="0019356A"/>
    <w:rsid w:val="0019397C"/>
    <w:rsid w:val="0019444D"/>
    <w:rsid w:val="001951E1"/>
    <w:rsid w:val="00195232"/>
    <w:rsid w:val="00195337"/>
    <w:rsid w:val="00195BB9"/>
    <w:rsid w:val="0019616D"/>
    <w:rsid w:val="00196D74"/>
    <w:rsid w:val="00197E69"/>
    <w:rsid w:val="001A1574"/>
    <w:rsid w:val="001A3DD1"/>
    <w:rsid w:val="001A3E0C"/>
    <w:rsid w:val="001A4DFD"/>
    <w:rsid w:val="001A6D54"/>
    <w:rsid w:val="001A75B9"/>
    <w:rsid w:val="001A7D33"/>
    <w:rsid w:val="001B09AB"/>
    <w:rsid w:val="001B24AE"/>
    <w:rsid w:val="001B74DE"/>
    <w:rsid w:val="001B7C2B"/>
    <w:rsid w:val="001B7C6A"/>
    <w:rsid w:val="001C09B1"/>
    <w:rsid w:val="001C16DF"/>
    <w:rsid w:val="001C1801"/>
    <w:rsid w:val="001C2E0B"/>
    <w:rsid w:val="001C2F84"/>
    <w:rsid w:val="001C5665"/>
    <w:rsid w:val="001C628B"/>
    <w:rsid w:val="001C6A30"/>
    <w:rsid w:val="001C6E11"/>
    <w:rsid w:val="001C6EF1"/>
    <w:rsid w:val="001C7638"/>
    <w:rsid w:val="001D0314"/>
    <w:rsid w:val="001D208E"/>
    <w:rsid w:val="001D287D"/>
    <w:rsid w:val="001D39CB"/>
    <w:rsid w:val="001D5362"/>
    <w:rsid w:val="001D5DFB"/>
    <w:rsid w:val="001D7219"/>
    <w:rsid w:val="001D795A"/>
    <w:rsid w:val="001D7AC0"/>
    <w:rsid w:val="001E11C1"/>
    <w:rsid w:val="001E2351"/>
    <w:rsid w:val="001E2482"/>
    <w:rsid w:val="001E62D2"/>
    <w:rsid w:val="001E669E"/>
    <w:rsid w:val="001E6B8B"/>
    <w:rsid w:val="001E7098"/>
    <w:rsid w:val="001F0262"/>
    <w:rsid w:val="001F165C"/>
    <w:rsid w:val="001F3E02"/>
    <w:rsid w:val="001F5B0D"/>
    <w:rsid w:val="001F62F0"/>
    <w:rsid w:val="001F7060"/>
    <w:rsid w:val="00201854"/>
    <w:rsid w:val="00202C13"/>
    <w:rsid w:val="00211EF8"/>
    <w:rsid w:val="00212CBB"/>
    <w:rsid w:val="002136EB"/>
    <w:rsid w:val="00216560"/>
    <w:rsid w:val="00216B04"/>
    <w:rsid w:val="0021744C"/>
    <w:rsid w:val="00220109"/>
    <w:rsid w:val="0022155B"/>
    <w:rsid w:val="00221632"/>
    <w:rsid w:val="002225BF"/>
    <w:rsid w:val="00222D5D"/>
    <w:rsid w:val="00226F55"/>
    <w:rsid w:val="00227BE8"/>
    <w:rsid w:val="00231087"/>
    <w:rsid w:val="0023183B"/>
    <w:rsid w:val="00231DA2"/>
    <w:rsid w:val="00232782"/>
    <w:rsid w:val="00234DAD"/>
    <w:rsid w:val="00235FE2"/>
    <w:rsid w:val="0024164C"/>
    <w:rsid w:val="00241D29"/>
    <w:rsid w:val="002420D4"/>
    <w:rsid w:val="00242107"/>
    <w:rsid w:val="002427E2"/>
    <w:rsid w:val="00243E1D"/>
    <w:rsid w:val="00243EEB"/>
    <w:rsid w:val="00245A35"/>
    <w:rsid w:val="00245C5D"/>
    <w:rsid w:val="002478FF"/>
    <w:rsid w:val="00247B02"/>
    <w:rsid w:val="00250359"/>
    <w:rsid w:val="00250B96"/>
    <w:rsid w:val="002522B9"/>
    <w:rsid w:val="00252F49"/>
    <w:rsid w:val="0025506E"/>
    <w:rsid w:val="0025563A"/>
    <w:rsid w:val="00255C81"/>
    <w:rsid w:val="00257AE3"/>
    <w:rsid w:val="00260EF5"/>
    <w:rsid w:val="00261175"/>
    <w:rsid w:val="00261814"/>
    <w:rsid w:val="00262A1E"/>
    <w:rsid w:val="00263CC0"/>
    <w:rsid w:val="002655ED"/>
    <w:rsid w:val="00265AEA"/>
    <w:rsid w:val="002676D1"/>
    <w:rsid w:val="00267F39"/>
    <w:rsid w:val="00271B1D"/>
    <w:rsid w:val="00271D25"/>
    <w:rsid w:val="00272204"/>
    <w:rsid w:val="00273275"/>
    <w:rsid w:val="00274BEF"/>
    <w:rsid w:val="00275037"/>
    <w:rsid w:val="00275512"/>
    <w:rsid w:val="002763B8"/>
    <w:rsid w:val="002809C1"/>
    <w:rsid w:val="0028124F"/>
    <w:rsid w:val="00281CAB"/>
    <w:rsid w:val="00281D35"/>
    <w:rsid w:val="002831CA"/>
    <w:rsid w:val="00284341"/>
    <w:rsid w:val="002867E6"/>
    <w:rsid w:val="00290E89"/>
    <w:rsid w:val="002912E8"/>
    <w:rsid w:val="002930FB"/>
    <w:rsid w:val="0029545A"/>
    <w:rsid w:val="00296A43"/>
    <w:rsid w:val="00297725"/>
    <w:rsid w:val="002A0ADF"/>
    <w:rsid w:val="002A1754"/>
    <w:rsid w:val="002A2AF5"/>
    <w:rsid w:val="002A3149"/>
    <w:rsid w:val="002A35C7"/>
    <w:rsid w:val="002A3636"/>
    <w:rsid w:val="002A3ABE"/>
    <w:rsid w:val="002A54BC"/>
    <w:rsid w:val="002A6441"/>
    <w:rsid w:val="002A684D"/>
    <w:rsid w:val="002A77C2"/>
    <w:rsid w:val="002B217F"/>
    <w:rsid w:val="002B2A09"/>
    <w:rsid w:val="002B2EC2"/>
    <w:rsid w:val="002B3481"/>
    <w:rsid w:val="002B35C0"/>
    <w:rsid w:val="002B4909"/>
    <w:rsid w:val="002B57D0"/>
    <w:rsid w:val="002B5F54"/>
    <w:rsid w:val="002B7E17"/>
    <w:rsid w:val="002C23D2"/>
    <w:rsid w:val="002C3406"/>
    <w:rsid w:val="002C347B"/>
    <w:rsid w:val="002C4B64"/>
    <w:rsid w:val="002C7370"/>
    <w:rsid w:val="002C7D38"/>
    <w:rsid w:val="002D01FE"/>
    <w:rsid w:val="002D0BA7"/>
    <w:rsid w:val="002D40F4"/>
    <w:rsid w:val="002D5DB7"/>
    <w:rsid w:val="002D7A61"/>
    <w:rsid w:val="002D7B18"/>
    <w:rsid w:val="002E0DD3"/>
    <w:rsid w:val="002E19E9"/>
    <w:rsid w:val="002E2760"/>
    <w:rsid w:val="002E3235"/>
    <w:rsid w:val="002E4067"/>
    <w:rsid w:val="002E424B"/>
    <w:rsid w:val="002E6301"/>
    <w:rsid w:val="002E6D23"/>
    <w:rsid w:val="002F0CD3"/>
    <w:rsid w:val="002F23A0"/>
    <w:rsid w:val="002F23CE"/>
    <w:rsid w:val="002F2E35"/>
    <w:rsid w:val="002F3C56"/>
    <w:rsid w:val="002F561F"/>
    <w:rsid w:val="002F7AD2"/>
    <w:rsid w:val="0030036B"/>
    <w:rsid w:val="003009D4"/>
    <w:rsid w:val="00302D20"/>
    <w:rsid w:val="0030363F"/>
    <w:rsid w:val="00303B1C"/>
    <w:rsid w:val="00304C6E"/>
    <w:rsid w:val="003063DA"/>
    <w:rsid w:val="00310AAB"/>
    <w:rsid w:val="00311C1A"/>
    <w:rsid w:val="003134C3"/>
    <w:rsid w:val="0031353A"/>
    <w:rsid w:val="00313C75"/>
    <w:rsid w:val="00315897"/>
    <w:rsid w:val="00315D95"/>
    <w:rsid w:val="00316955"/>
    <w:rsid w:val="00316AA3"/>
    <w:rsid w:val="0032116E"/>
    <w:rsid w:val="00323572"/>
    <w:rsid w:val="00324C6C"/>
    <w:rsid w:val="00325C84"/>
    <w:rsid w:val="0032697A"/>
    <w:rsid w:val="0033129C"/>
    <w:rsid w:val="00334A43"/>
    <w:rsid w:val="00334C00"/>
    <w:rsid w:val="003350A4"/>
    <w:rsid w:val="003369B9"/>
    <w:rsid w:val="00340A98"/>
    <w:rsid w:val="00342F49"/>
    <w:rsid w:val="00343023"/>
    <w:rsid w:val="0034312E"/>
    <w:rsid w:val="003447B1"/>
    <w:rsid w:val="00344EE5"/>
    <w:rsid w:val="0034612D"/>
    <w:rsid w:val="00346515"/>
    <w:rsid w:val="00347B1C"/>
    <w:rsid w:val="00347F98"/>
    <w:rsid w:val="00352751"/>
    <w:rsid w:val="00353324"/>
    <w:rsid w:val="003536F2"/>
    <w:rsid w:val="00354531"/>
    <w:rsid w:val="00354C87"/>
    <w:rsid w:val="00356EF0"/>
    <w:rsid w:val="003572C1"/>
    <w:rsid w:val="00357633"/>
    <w:rsid w:val="00360B65"/>
    <w:rsid w:val="00360D6D"/>
    <w:rsid w:val="003623B7"/>
    <w:rsid w:val="003645A2"/>
    <w:rsid w:val="00364638"/>
    <w:rsid w:val="003650AA"/>
    <w:rsid w:val="00365A19"/>
    <w:rsid w:val="00365D40"/>
    <w:rsid w:val="00366F36"/>
    <w:rsid w:val="00367984"/>
    <w:rsid w:val="00367CCA"/>
    <w:rsid w:val="003722BD"/>
    <w:rsid w:val="003724B2"/>
    <w:rsid w:val="00373D59"/>
    <w:rsid w:val="00373E8D"/>
    <w:rsid w:val="00374297"/>
    <w:rsid w:val="00374755"/>
    <w:rsid w:val="0037593E"/>
    <w:rsid w:val="00375AC0"/>
    <w:rsid w:val="00377944"/>
    <w:rsid w:val="0038094F"/>
    <w:rsid w:val="003811AA"/>
    <w:rsid w:val="00382AAB"/>
    <w:rsid w:val="00383810"/>
    <w:rsid w:val="00384CBA"/>
    <w:rsid w:val="003933AC"/>
    <w:rsid w:val="00394327"/>
    <w:rsid w:val="0039437B"/>
    <w:rsid w:val="0039480E"/>
    <w:rsid w:val="00395766"/>
    <w:rsid w:val="00395EB1"/>
    <w:rsid w:val="003A00E4"/>
    <w:rsid w:val="003A3075"/>
    <w:rsid w:val="003A51C4"/>
    <w:rsid w:val="003A70BA"/>
    <w:rsid w:val="003B2099"/>
    <w:rsid w:val="003B3EC1"/>
    <w:rsid w:val="003B52F7"/>
    <w:rsid w:val="003B5AFF"/>
    <w:rsid w:val="003B6014"/>
    <w:rsid w:val="003B640D"/>
    <w:rsid w:val="003B7566"/>
    <w:rsid w:val="003B7EA4"/>
    <w:rsid w:val="003C0DB0"/>
    <w:rsid w:val="003C2216"/>
    <w:rsid w:val="003C42B9"/>
    <w:rsid w:val="003C65F0"/>
    <w:rsid w:val="003C6B99"/>
    <w:rsid w:val="003D018D"/>
    <w:rsid w:val="003D041F"/>
    <w:rsid w:val="003D1980"/>
    <w:rsid w:val="003D21E4"/>
    <w:rsid w:val="003D6CDA"/>
    <w:rsid w:val="003D7ABE"/>
    <w:rsid w:val="003E08D3"/>
    <w:rsid w:val="003E09C7"/>
    <w:rsid w:val="003E1264"/>
    <w:rsid w:val="003E5E28"/>
    <w:rsid w:val="003E6AE1"/>
    <w:rsid w:val="003E74F4"/>
    <w:rsid w:val="003F2795"/>
    <w:rsid w:val="003F34DA"/>
    <w:rsid w:val="003F38C8"/>
    <w:rsid w:val="003F3A2B"/>
    <w:rsid w:val="003F4247"/>
    <w:rsid w:val="003F4470"/>
    <w:rsid w:val="003F463B"/>
    <w:rsid w:val="003F5C96"/>
    <w:rsid w:val="003F639C"/>
    <w:rsid w:val="003F755E"/>
    <w:rsid w:val="003F7A62"/>
    <w:rsid w:val="0040086E"/>
    <w:rsid w:val="00400CE2"/>
    <w:rsid w:val="004014CD"/>
    <w:rsid w:val="00402854"/>
    <w:rsid w:val="00405ABA"/>
    <w:rsid w:val="00405FC1"/>
    <w:rsid w:val="00406E13"/>
    <w:rsid w:val="00410E76"/>
    <w:rsid w:val="0041162E"/>
    <w:rsid w:val="0041286B"/>
    <w:rsid w:val="00413735"/>
    <w:rsid w:val="00414EC5"/>
    <w:rsid w:val="004159BC"/>
    <w:rsid w:val="0041767C"/>
    <w:rsid w:val="0041780A"/>
    <w:rsid w:val="00423572"/>
    <w:rsid w:val="0042375D"/>
    <w:rsid w:val="0042491A"/>
    <w:rsid w:val="00424C00"/>
    <w:rsid w:val="0042579D"/>
    <w:rsid w:val="00425A74"/>
    <w:rsid w:val="00425C23"/>
    <w:rsid w:val="00426DFA"/>
    <w:rsid w:val="004278CD"/>
    <w:rsid w:val="00431A03"/>
    <w:rsid w:val="00431A72"/>
    <w:rsid w:val="00433F8D"/>
    <w:rsid w:val="00436D85"/>
    <w:rsid w:val="0043729E"/>
    <w:rsid w:val="00437B1D"/>
    <w:rsid w:val="00441255"/>
    <w:rsid w:val="00442171"/>
    <w:rsid w:val="00445E0F"/>
    <w:rsid w:val="00446861"/>
    <w:rsid w:val="0044689E"/>
    <w:rsid w:val="00446A4B"/>
    <w:rsid w:val="00447937"/>
    <w:rsid w:val="004502DC"/>
    <w:rsid w:val="004520DE"/>
    <w:rsid w:val="00452C53"/>
    <w:rsid w:val="004564AE"/>
    <w:rsid w:val="004574C5"/>
    <w:rsid w:val="00457A9F"/>
    <w:rsid w:val="00457C33"/>
    <w:rsid w:val="00467A78"/>
    <w:rsid w:val="00467FD3"/>
    <w:rsid w:val="004716B0"/>
    <w:rsid w:val="00471D64"/>
    <w:rsid w:val="00474674"/>
    <w:rsid w:val="004747B8"/>
    <w:rsid w:val="00476839"/>
    <w:rsid w:val="00482694"/>
    <w:rsid w:val="00483126"/>
    <w:rsid w:val="00483BF4"/>
    <w:rsid w:val="00484454"/>
    <w:rsid w:val="00484D0C"/>
    <w:rsid w:val="00484FA0"/>
    <w:rsid w:val="00486855"/>
    <w:rsid w:val="0049200D"/>
    <w:rsid w:val="004924E9"/>
    <w:rsid w:val="00492A1F"/>
    <w:rsid w:val="00493286"/>
    <w:rsid w:val="0049649D"/>
    <w:rsid w:val="00496624"/>
    <w:rsid w:val="00497069"/>
    <w:rsid w:val="004A1BC3"/>
    <w:rsid w:val="004A3962"/>
    <w:rsid w:val="004A40C8"/>
    <w:rsid w:val="004A55EF"/>
    <w:rsid w:val="004B0749"/>
    <w:rsid w:val="004B1602"/>
    <w:rsid w:val="004B3C23"/>
    <w:rsid w:val="004B55A4"/>
    <w:rsid w:val="004B75CF"/>
    <w:rsid w:val="004B7A11"/>
    <w:rsid w:val="004C0234"/>
    <w:rsid w:val="004C2D35"/>
    <w:rsid w:val="004C4651"/>
    <w:rsid w:val="004C4998"/>
    <w:rsid w:val="004C5DEF"/>
    <w:rsid w:val="004C66C3"/>
    <w:rsid w:val="004C686B"/>
    <w:rsid w:val="004D0225"/>
    <w:rsid w:val="004D2917"/>
    <w:rsid w:val="004D3A0C"/>
    <w:rsid w:val="004D4AD8"/>
    <w:rsid w:val="004D4BFA"/>
    <w:rsid w:val="004D5960"/>
    <w:rsid w:val="004D62D2"/>
    <w:rsid w:val="004D65F2"/>
    <w:rsid w:val="004E07D5"/>
    <w:rsid w:val="004E155D"/>
    <w:rsid w:val="004E1EB9"/>
    <w:rsid w:val="004E2116"/>
    <w:rsid w:val="004E2CA0"/>
    <w:rsid w:val="004E3D6C"/>
    <w:rsid w:val="004E4FFE"/>
    <w:rsid w:val="004E610D"/>
    <w:rsid w:val="004E6418"/>
    <w:rsid w:val="004F0368"/>
    <w:rsid w:val="004F15FD"/>
    <w:rsid w:val="004F2096"/>
    <w:rsid w:val="004F287A"/>
    <w:rsid w:val="004F2E08"/>
    <w:rsid w:val="004F55B6"/>
    <w:rsid w:val="00501836"/>
    <w:rsid w:val="00503D3B"/>
    <w:rsid w:val="00505307"/>
    <w:rsid w:val="005058AD"/>
    <w:rsid w:val="00505A65"/>
    <w:rsid w:val="00505D1C"/>
    <w:rsid w:val="00510150"/>
    <w:rsid w:val="0051093F"/>
    <w:rsid w:val="0051111E"/>
    <w:rsid w:val="00511235"/>
    <w:rsid w:val="0051158B"/>
    <w:rsid w:val="00511FEF"/>
    <w:rsid w:val="00512BC4"/>
    <w:rsid w:val="00514E62"/>
    <w:rsid w:val="00515196"/>
    <w:rsid w:val="00515ECB"/>
    <w:rsid w:val="00516D71"/>
    <w:rsid w:val="00517501"/>
    <w:rsid w:val="005214FD"/>
    <w:rsid w:val="0052289F"/>
    <w:rsid w:val="00522A55"/>
    <w:rsid w:val="00522D4B"/>
    <w:rsid w:val="00525A34"/>
    <w:rsid w:val="0052679C"/>
    <w:rsid w:val="0052716A"/>
    <w:rsid w:val="00527638"/>
    <w:rsid w:val="005300CD"/>
    <w:rsid w:val="0053084D"/>
    <w:rsid w:val="0053324D"/>
    <w:rsid w:val="005338B8"/>
    <w:rsid w:val="00534823"/>
    <w:rsid w:val="00541015"/>
    <w:rsid w:val="00541940"/>
    <w:rsid w:val="005439AD"/>
    <w:rsid w:val="00543CD2"/>
    <w:rsid w:val="0054469A"/>
    <w:rsid w:val="0054479C"/>
    <w:rsid w:val="00544CE9"/>
    <w:rsid w:val="00544D60"/>
    <w:rsid w:val="0054600C"/>
    <w:rsid w:val="0054763E"/>
    <w:rsid w:val="00547FFC"/>
    <w:rsid w:val="00550BD0"/>
    <w:rsid w:val="00550D12"/>
    <w:rsid w:val="0055174D"/>
    <w:rsid w:val="00551F05"/>
    <w:rsid w:val="0055215A"/>
    <w:rsid w:val="0055409C"/>
    <w:rsid w:val="005553DE"/>
    <w:rsid w:val="00555CC0"/>
    <w:rsid w:val="005569E8"/>
    <w:rsid w:val="00561706"/>
    <w:rsid w:val="00561E29"/>
    <w:rsid w:val="00563851"/>
    <w:rsid w:val="00564AE7"/>
    <w:rsid w:val="0056556E"/>
    <w:rsid w:val="00567F53"/>
    <w:rsid w:val="00571114"/>
    <w:rsid w:val="005716A3"/>
    <w:rsid w:val="00571A30"/>
    <w:rsid w:val="00572297"/>
    <w:rsid w:val="005746F4"/>
    <w:rsid w:val="00575C29"/>
    <w:rsid w:val="00575ED6"/>
    <w:rsid w:val="005801EB"/>
    <w:rsid w:val="005807B2"/>
    <w:rsid w:val="00581064"/>
    <w:rsid w:val="00581947"/>
    <w:rsid w:val="00582EEB"/>
    <w:rsid w:val="00583C44"/>
    <w:rsid w:val="00585FE0"/>
    <w:rsid w:val="0058746D"/>
    <w:rsid w:val="00591B6C"/>
    <w:rsid w:val="005938FA"/>
    <w:rsid w:val="0059395C"/>
    <w:rsid w:val="005946CC"/>
    <w:rsid w:val="00595381"/>
    <w:rsid w:val="0059595B"/>
    <w:rsid w:val="005A0790"/>
    <w:rsid w:val="005A2F82"/>
    <w:rsid w:val="005A46AB"/>
    <w:rsid w:val="005A4958"/>
    <w:rsid w:val="005A502C"/>
    <w:rsid w:val="005A7CD0"/>
    <w:rsid w:val="005A7F23"/>
    <w:rsid w:val="005B2A70"/>
    <w:rsid w:val="005B3BA2"/>
    <w:rsid w:val="005B56FE"/>
    <w:rsid w:val="005B6265"/>
    <w:rsid w:val="005B682F"/>
    <w:rsid w:val="005B684D"/>
    <w:rsid w:val="005B6B41"/>
    <w:rsid w:val="005B719E"/>
    <w:rsid w:val="005B77C5"/>
    <w:rsid w:val="005B7A81"/>
    <w:rsid w:val="005C16E7"/>
    <w:rsid w:val="005C221C"/>
    <w:rsid w:val="005C5547"/>
    <w:rsid w:val="005C6472"/>
    <w:rsid w:val="005C747B"/>
    <w:rsid w:val="005C7526"/>
    <w:rsid w:val="005C78B6"/>
    <w:rsid w:val="005D12A0"/>
    <w:rsid w:val="005D2EFD"/>
    <w:rsid w:val="005D674F"/>
    <w:rsid w:val="005E08E3"/>
    <w:rsid w:val="005E2B27"/>
    <w:rsid w:val="005E6505"/>
    <w:rsid w:val="005F4A02"/>
    <w:rsid w:val="005F4CC1"/>
    <w:rsid w:val="005F6784"/>
    <w:rsid w:val="005F7761"/>
    <w:rsid w:val="00602899"/>
    <w:rsid w:val="00610EA5"/>
    <w:rsid w:val="00613052"/>
    <w:rsid w:val="00613E32"/>
    <w:rsid w:val="00615D6B"/>
    <w:rsid w:val="00617683"/>
    <w:rsid w:val="0061794F"/>
    <w:rsid w:val="00620986"/>
    <w:rsid w:val="00620ADD"/>
    <w:rsid w:val="00620C8D"/>
    <w:rsid w:val="00621AC5"/>
    <w:rsid w:val="006258A5"/>
    <w:rsid w:val="00630A1A"/>
    <w:rsid w:val="00630C28"/>
    <w:rsid w:val="00634EF1"/>
    <w:rsid w:val="00634EFB"/>
    <w:rsid w:val="0063519D"/>
    <w:rsid w:val="00636A56"/>
    <w:rsid w:val="00637D05"/>
    <w:rsid w:val="00641BDE"/>
    <w:rsid w:val="0064406B"/>
    <w:rsid w:val="00644415"/>
    <w:rsid w:val="00645ECC"/>
    <w:rsid w:val="00650444"/>
    <w:rsid w:val="0065279E"/>
    <w:rsid w:val="006528FC"/>
    <w:rsid w:val="0065501A"/>
    <w:rsid w:val="00664D46"/>
    <w:rsid w:val="00665DC8"/>
    <w:rsid w:val="006712F0"/>
    <w:rsid w:val="00673304"/>
    <w:rsid w:val="00674790"/>
    <w:rsid w:val="0067516F"/>
    <w:rsid w:val="006766BE"/>
    <w:rsid w:val="00681F9B"/>
    <w:rsid w:val="00681FCA"/>
    <w:rsid w:val="00686442"/>
    <w:rsid w:val="00686C75"/>
    <w:rsid w:val="00686EED"/>
    <w:rsid w:val="00690E67"/>
    <w:rsid w:val="006922ED"/>
    <w:rsid w:val="00692348"/>
    <w:rsid w:val="006926FB"/>
    <w:rsid w:val="00694D67"/>
    <w:rsid w:val="00695627"/>
    <w:rsid w:val="00696547"/>
    <w:rsid w:val="00697F6F"/>
    <w:rsid w:val="006A396C"/>
    <w:rsid w:val="006A4E97"/>
    <w:rsid w:val="006A77C2"/>
    <w:rsid w:val="006B0344"/>
    <w:rsid w:val="006B0443"/>
    <w:rsid w:val="006B0AA2"/>
    <w:rsid w:val="006B3CB9"/>
    <w:rsid w:val="006B5C4B"/>
    <w:rsid w:val="006B6084"/>
    <w:rsid w:val="006B6E0C"/>
    <w:rsid w:val="006B7079"/>
    <w:rsid w:val="006B7C47"/>
    <w:rsid w:val="006B7FF8"/>
    <w:rsid w:val="006C30DA"/>
    <w:rsid w:val="006C4817"/>
    <w:rsid w:val="006C4A88"/>
    <w:rsid w:val="006C7312"/>
    <w:rsid w:val="006D028C"/>
    <w:rsid w:val="006D4E4D"/>
    <w:rsid w:val="006D6651"/>
    <w:rsid w:val="006D6D43"/>
    <w:rsid w:val="006D718B"/>
    <w:rsid w:val="006E0305"/>
    <w:rsid w:val="006E0CCA"/>
    <w:rsid w:val="006E2BE2"/>
    <w:rsid w:val="006E4B23"/>
    <w:rsid w:val="006E61BA"/>
    <w:rsid w:val="006E6BEF"/>
    <w:rsid w:val="006E71CA"/>
    <w:rsid w:val="006F006A"/>
    <w:rsid w:val="006F0240"/>
    <w:rsid w:val="006F0FF4"/>
    <w:rsid w:val="006F3CE4"/>
    <w:rsid w:val="006F3D59"/>
    <w:rsid w:val="006F3D99"/>
    <w:rsid w:val="006F6D8E"/>
    <w:rsid w:val="00700361"/>
    <w:rsid w:val="007043FF"/>
    <w:rsid w:val="007050D0"/>
    <w:rsid w:val="00705971"/>
    <w:rsid w:val="00705DB3"/>
    <w:rsid w:val="007076FB"/>
    <w:rsid w:val="0071085C"/>
    <w:rsid w:val="0071122D"/>
    <w:rsid w:val="00712DB9"/>
    <w:rsid w:val="00713127"/>
    <w:rsid w:val="00715C31"/>
    <w:rsid w:val="0071638F"/>
    <w:rsid w:val="007163F6"/>
    <w:rsid w:val="0071707D"/>
    <w:rsid w:val="00717EB7"/>
    <w:rsid w:val="00720396"/>
    <w:rsid w:val="00720763"/>
    <w:rsid w:val="00720B2B"/>
    <w:rsid w:val="0072302C"/>
    <w:rsid w:val="00723C5C"/>
    <w:rsid w:val="0072422F"/>
    <w:rsid w:val="00724818"/>
    <w:rsid w:val="007267EF"/>
    <w:rsid w:val="00727519"/>
    <w:rsid w:val="00730CC8"/>
    <w:rsid w:val="00736725"/>
    <w:rsid w:val="0073691E"/>
    <w:rsid w:val="00740534"/>
    <w:rsid w:val="00740FAE"/>
    <w:rsid w:val="007414B7"/>
    <w:rsid w:val="007425D3"/>
    <w:rsid w:val="007434EC"/>
    <w:rsid w:val="00746792"/>
    <w:rsid w:val="007471F4"/>
    <w:rsid w:val="00747451"/>
    <w:rsid w:val="00747CB1"/>
    <w:rsid w:val="00747E9F"/>
    <w:rsid w:val="00753206"/>
    <w:rsid w:val="00754985"/>
    <w:rsid w:val="00760CD3"/>
    <w:rsid w:val="0076179D"/>
    <w:rsid w:val="0076689C"/>
    <w:rsid w:val="00770B75"/>
    <w:rsid w:val="007710EB"/>
    <w:rsid w:val="007716FA"/>
    <w:rsid w:val="00771A0D"/>
    <w:rsid w:val="00771A24"/>
    <w:rsid w:val="0077237C"/>
    <w:rsid w:val="00772B02"/>
    <w:rsid w:val="00774FB9"/>
    <w:rsid w:val="0077557E"/>
    <w:rsid w:val="0078045B"/>
    <w:rsid w:val="00780EE7"/>
    <w:rsid w:val="007818DF"/>
    <w:rsid w:val="00783E4E"/>
    <w:rsid w:val="0078535A"/>
    <w:rsid w:val="0079134F"/>
    <w:rsid w:val="00795972"/>
    <w:rsid w:val="00795BD3"/>
    <w:rsid w:val="007967A2"/>
    <w:rsid w:val="007A2AAE"/>
    <w:rsid w:val="007A4465"/>
    <w:rsid w:val="007A5AE9"/>
    <w:rsid w:val="007A5DF2"/>
    <w:rsid w:val="007A6141"/>
    <w:rsid w:val="007A68A9"/>
    <w:rsid w:val="007A6C16"/>
    <w:rsid w:val="007A73EA"/>
    <w:rsid w:val="007A77F7"/>
    <w:rsid w:val="007B07BC"/>
    <w:rsid w:val="007B2532"/>
    <w:rsid w:val="007B326D"/>
    <w:rsid w:val="007B493D"/>
    <w:rsid w:val="007B49B7"/>
    <w:rsid w:val="007B4E61"/>
    <w:rsid w:val="007B58B3"/>
    <w:rsid w:val="007B72E9"/>
    <w:rsid w:val="007C19D8"/>
    <w:rsid w:val="007C275D"/>
    <w:rsid w:val="007C4249"/>
    <w:rsid w:val="007C4457"/>
    <w:rsid w:val="007C5A9B"/>
    <w:rsid w:val="007C7A4C"/>
    <w:rsid w:val="007D081F"/>
    <w:rsid w:val="007D55F6"/>
    <w:rsid w:val="007E252F"/>
    <w:rsid w:val="007E3899"/>
    <w:rsid w:val="007E4639"/>
    <w:rsid w:val="007F6C0D"/>
    <w:rsid w:val="007F6CEA"/>
    <w:rsid w:val="007F708A"/>
    <w:rsid w:val="007F7D3B"/>
    <w:rsid w:val="00800933"/>
    <w:rsid w:val="008021CD"/>
    <w:rsid w:val="00802282"/>
    <w:rsid w:val="00805239"/>
    <w:rsid w:val="008060BB"/>
    <w:rsid w:val="00810FE7"/>
    <w:rsid w:val="008114BF"/>
    <w:rsid w:val="00812093"/>
    <w:rsid w:val="0081212C"/>
    <w:rsid w:val="00812A18"/>
    <w:rsid w:val="008144BC"/>
    <w:rsid w:val="00815E28"/>
    <w:rsid w:val="0081703A"/>
    <w:rsid w:val="008201CE"/>
    <w:rsid w:val="00820A19"/>
    <w:rsid w:val="008236A7"/>
    <w:rsid w:val="00824344"/>
    <w:rsid w:val="00824BC0"/>
    <w:rsid w:val="00825C14"/>
    <w:rsid w:val="008269FD"/>
    <w:rsid w:val="00831FE0"/>
    <w:rsid w:val="00832A99"/>
    <w:rsid w:val="008344D8"/>
    <w:rsid w:val="00834ECC"/>
    <w:rsid w:val="00835FB4"/>
    <w:rsid w:val="008410BE"/>
    <w:rsid w:val="00842156"/>
    <w:rsid w:val="00843143"/>
    <w:rsid w:val="00845CB8"/>
    <w:rsid w:val="00847155"/>
    <w:rsid w:val="00850619"/>
    <w:rsid w:val="0085124B"/>
    <w:rsid w:val="00852E64"/>
    <w:rsid w:val="00854FDA"/>
    <w:rsid w:val="00856DDA"/>
    <w:rsid w:val="00857171"/>
    <w:rsid w:val="0086016F"/>
    <w:rsid w:val="0086036F"/>
    <w:rsid w:val="00864B23"/>
    <w:rsid w:val="00864CA4"/>
    <w:rsid w:val="00864DEF"/>
    <w:rsid w:val="00871405"/>
    <w:rsid w:val="00872B49"/>
    <w:rsid w:val="008743BB"/>
    <w:rsid w:val="008774BA"/>
    <w:rsid w:val="00880C92"/>
    <w:rsid w:val="0088118A"/>
    <w:rsid w:val="00882D2C"/>
    <w:rsid w:val="00883815"/>
    <w:rsid w:val="008850F1"/>
    <w:rsid w:val="00886147"/>
    <w:rsid w:val="008866C4"/>
    <w:rsid w:val="00887080"/>
    <w:rsid w:val="008871FB"/>
    <w:rsid w:val="0089003C"/>
    <w:rsid w:val="00890B31"/>
    <w:rsid w:val="00890FB1"/>
    <w:rsid w:val="008A0B60"/>
    <w:rsid w:val="008A7318"/>
    <w:rsid w:val="008A77E1"/>
    <w:rsid w:val="008B2FC2"/>
    <w:rsid w:val="008B3E6C"/>
    <w:rsid w:val="008B4F95"/>
    <w:rsid w:val="008C054E"/>
    <w:rsid w:val="008C08E4"/>
    <w:rsid w:val="008C0ACE"/>
    <w:rsid w:val="008C2071"/>
    <w:rsid w:val="008C30FE"/>
    <w:rsid w:val="008C5737"/>
    <w:rsid w:val="008C6058"/>
    <w:rsid w:val="008C6195"/>
    <w:rsid w:val="008C6C18"/>
    <w:rsid w:val="008C716F"/>
    <w:rsid w:val="008D059B"/>
    <w:rsid w:val="008D4D32"/>
    <w:rsid w:val="008D6782"/>
    <w:rsid w:val="008D7D76"/>
    <w:rsid w:val="008E05C4"/>
    <w:rsid w:val="008E0B59"/>
    <w:rsid w:val="008E1C1F"/>
    <w:rsid w:val="008E611D"/>
    <w:rsid w:val="008F11D9"/>
    <w:rsid w:val="008F1EE8"/>
    <w:rsid w:val="008F223F"/>
    <w:rsid w:val="008F269F"/>
    <w:rsid w:val="008F31BD"/>
    <w:rsid w:val="00901181"/>
    <w:rsid w:val="00901E1D"/>
    <w:rsid w:val="009027CC"/>
    <w:rsid w:val="00903340"/>
    <w:rsid w:val="0090512C"/>
    <w:rsid w:val="0090516A"/>
    <w:rsid w:val="0090605B"/>
    <w:rsid w:val="0090798F"/>
    <w:rsid w:val="00912F1C"/>
    <w:rsid w:val="00914C4E"/>
    <w:rsid w:val="00915935"/>
    <w:rsid w:val="009165F6"/>
    <w:rsid w:val="00920146"/>
    <w:rsid w:val="00920AED"/>
    <w:rsid w:val="00923648"/>
    <w:rsid w:val="009240C1"/>
    <w:rsid w:val="00925B1A"/>
    <w:rsid w:val="009276C7"/>
    <w:rsid w:val="00931E5F"/>
    <w:rsid w:val="009322B9"/>
    <w:rsid w:val="00933C64"/>
    <w:rsid w:val="00934073"/>
    <w:rsid w:val="00934C4A"/>
    <w:rsid w:val="009352BD"/>
    <w:rsid w:val="00940F87"/>
    <w:rsid w:val="00941952"/>
    <w:rsid w:val="00941FC5"/>
    <w:rsid w:val="00942544"/>
    <w:rsid w:val="00942985"/>
    <w:rsid w:val="009448B2"/>
    <w:rsid w:val="00945F30"/>
    <w:rsid w:val="0094600F"/>
    <w:rsid w:val="009464DB"/>
    <w:rsid w:val="009471E8"/>
    <w:rsid w:val="00950836"/>
    <w:rsid w:val="0095277A"/>
    <w:rsid w:val="00955F6A"/>
    <w:rsid w:val="0095619A"/>
    <w:rsid w:val="00956C90"/>
    <w:rsid w:val="0096018A"/>
    <w:rsid w:val="00962047"/>
    <w:rsid w:val="0096343B"/>
    <w:rsid w:val="009643D5"/>
    <w:rsid w:val="0096533C"/>
    <w:rsid w:val="00966A68"/>
    <w:rsid w:val="00967028"/>
    <w:rsid w:val="009676BB"/>
    <w:rsid w:val="009700CE"/>
    <w:rsid w:val="00970C7F"/>
    <w:rsid w:val="009727BB"/>
    <w:rsid w:val="00972F5F"/>
    <w:rsid w:val="0097323E"/>
    <w:rsid w:val="00974659"/>
    <w:rsid w:val="00974665"/>
    <w:rsid w:val="0097764D"/>
    <w:rsid w:val="00977BA6"/>
    <w:rsid w:val="0098027A"/>
    <w:rsid w:val="00980367"/>
    <w:rsid w:val="00980825"/>
    <w:rsid w:val="0098119B"/>
    <w:rsid w:val="00983343"/>
    <w:rsid w:val="00983D69"/>
    <w:rsid w:val="009860FD"/>
    <w:rsid w:val="00987401"/>
    <w:rsid w:val="009875C0"/>
    <w:rsid w:val="0099046A"/>
    <w:rsid w:val="00993252"/>
    <w:rsid w:val="00994222"/>
    <w:rsid w:val="00994A5A"/>
    <w:rsid w:val="0099599E"/>
    <w:rsid w:val="009A1C20"/>
    <w:rsid w:val="009A2CA5"/>
    <w:rsid w:val="009A2F7B"/>
    <w:rsid w:val="009A65AE"/>
    <w:rsid w:val="009A6802"/>
    <w:rsid w:val="009A7F8D"/>
    <w:rsid w:val="009B2C69"/>
    <w:rsid w:val="009B586E"/>
    <w:rsid w:val="009B5B7E"/>
    <w:rsid w:val="009C03AF"/>
    <w:rsid w:val="009C0450"/>
    <w:rsid w:val="009C67E4"/>
    <w:rsid w:val="009C753F"/>
    <w:rsid w:val="009D047B"/>
    <w:rsid w:val="009D1244"/>
    <w:rsid w:val="009D1FBF"/>
    <w:rsid w:val="009D5AE6"/>
    <w:rsid w:val="009E03F3"/>
    <w:rsid w:val="009E0C62"/>
    <w:rsid w:val="009E58FD"/>
    <w:rsid w:val="009F140E"/>
    <w:rsid w:val="009F1B48"/>
    <w:rsid w:val="009F3297"/>
    <w:rsid w:val="009F4620"/>
    <w:rsid w:val="009F4DD0"/>
    <w:rsid w:val="00A011C2"/>
    <w:rsid w:val="00A01983"/>
    <w:rsid w:val="00A022A3"/>
    <w:rsid w:val="00A02BF5"/>
    <w:rsid w:val="00A037E1"/>
    <w:rsid w:val="00A0449F"/>
    <w:rsid w:val="00A04C90"/>
    <w:rsid w:val="00A07755"/>
    <w:rsid w:val="00A10F73"/>
    <w:rsid w:val="00A1319F"/>
    <w:rsid w:val="00A132C1"/>
    <w:rsid w:val="00A139E8"/>
    <w:rsid w:val="00A14C32"/>
    <w:rsid w:val="00A1777B"/>
    <w:rsid w:val="00A20575"/>
    <w:rsid w:val="00A217B3"/>
    <w:rsid w:val="00A21939"/>
    <w:rsid w:val="00A23D05"/>
    <w:rsid w:val="00A23FF8"/>
    <w:rsid w:val="00A249AC"/>
    <w:rsid w:val="00A24DC6"/>
    <w:rsid w:val="00A25036"/>
    <w:rsid w:val="00A277A1"/>
    <w:rsid w:val="00A27FD0"/>
    <w:rsid w:val="00A305BA"/>
    <w:rsid w:val="00A31527"/>
    <w:rsid w:val="00A3665E"/>
    <w:rsid w:val="00A37394"/>
    <w:rsid w:val="00A40436"/>
    <w:rsid w:val="00A45487"/>
    <w:rsid w:val="00A46C6F"/>
    <w:rsid w:val="00A50E42"/>
    <w:rsid w:val="00A5147E"/>
    <w:rsid w:val="00A51E1C"/>
    <w:rsid w:val="00A52CD4"/>
    <w:rsid w:val="00A540AB"/>
    <w:rsid w:val="00A54F9C"/>
    <w:rsid w:val="00A55992"/>
    <w:rsid w:val="00A565B7"/>
    <w:rsid w:val="00A56A2E"/>
    <w:rsid w:val="00A57730"/>
    <w:rsid w:val="00A6159C"/>
    <w:rsid w:val="00A621FD"/>
    <w:rsid w:val="00A6261C"/>
    <w:rsid w:val="00A62DEB"/>
    <w:rsid w:val="00A62F4A"/>
    <w:rsid w:val="00A65CED"/>
    <w:rsid w:val="00A669F6"/>
    <w:rsid w:val="00A67DAF"/>
    <w:rsid w:val="00A725A5"/>
    <w:rsid w:val="00A73C83"/>
    <w:rsid w:val="00A75878"/>
    <w:rsid w:val="00A75C29"/>
    <w:rsid w:val="00A773B3"/>
    <w:rsid w:val="00A82238"/>
    <w:rsid w:val="00A8276E"/>
    <w:rsid w:val="00A82916"/>
    <w:rsid w:val="00A8333F"/>
    <w:rsid w:val="00A8366E"/>
    <w:rsid w:val="00A86A4F"/>
    <w:rsid w:val="00A86EE7"/>
    <w:rsid w:val="00A87042"/>
    <w:rsid w:val="00A90DA8"/>
    <w:rsid w:val="00A9212D"/>
    <w:rsid w:val="00A92E06"/>
    <w:rsid w:val="00A942A4"/>
    <w:rsid w:val="00A96A4A"/>
    <w:rsid w:val="00A97757"/>
    <w:rsid w:val="00AA1112"/>
    <w:rsid w:val="00AA227C"/>
    <w:rsid w:val="00AA2760"/>
    <w:rsid w:val="00AA4274"/>
    <w:rsid w:val="00AA6ED0"/>
    <w:rsid w:val="00AB0199"/>
    <w:rsid w:val="00AB0F12"/>
    <w:rsid w:val="00AB2047"/>
    <w:rsid w:val="00AB3C76"/>
    <w:rsid w:val="00AB3F5D"/>
    <w:rsid w:val="00AB4160"/>
    <w:rsid w:val="00AB44A7"/>
    <w:rsid w:val="00AB4F90"/>
    <w:rsid w:val="00AB5A8F"/>
    <w:rsid w:val="00AB5AA9"/>
    <w:rsid w:val="00AB65F8"/>
    <w:rsid w:val="00AB739C"/>
    <w:rsid w:val="00AC0C37"/>
    <w:rsid w:val="00AC24A7"/>
    <w:rsid w:val="00AC2AEB"/>
    <w:rsid w:val="00AC2CB9"/>
    <w:rsid w:val="00AC3B97"/>
    <w:rsid w:val="00AC41FF"/>
    <w:rsid w:val="00AC5184"/>
    <w:rsid w:val="00AC553E"/>
    <w:rsid w:val="00AC5E88"/>
    <w:rsid w:val="00AC662E"/>
    <w:rsid w:val="00AC7791"/>
    <w:rsid w:val="00AC7DE1"/>
    <w:rsid w:val="00AC7E9A"/>
    <w:rsid w:val="00AD0C86"/>
    <w:rsid w:val="00AD2138"/>
    <w:rsid w:val="00AD2902"/>
    <w:rsid w:val="00AD3821"/>
    <w:rsid w:val="00AD3A8E"/>
    <w:rsid w:val="00AD3C46"/>
    <w:rsid w:val="00AD4155"/>
    <w:rsid w:val="00AD47AC"/>
    <w:rsid w:val="00AD65F5"/>
    <w:rsid w:val="00AE08AF"/>
    <w:rsid w:val="00AE3116"/>
    <w:rsid w:val="00AE324A"/>
    <w:rsid w:val="00AE52A8"/>
    <w:rsid w:val="00AE551A"/>
    <w:rsid w:val="00AE6034"/>
    <w:rsid w:val="00AF252B"/>
    <w:rsid w:val="00AF37D5"/>
    <w:rsid w:val="00AF399E"/>
    <w:rsid w:val="00AF3A27"/>
    <w:rsid w:val="00AF3E4A"/>
    <w:rsid w:val="00AF512D"/>
    <w:rsid w:val="00AF631B"/>
    <w:rsid w:val="00AF6892"/>
    <w:rsid w:val="00B03E9F"/>
    <w:rsid w:val="00B06B75"/>
    <w:rsid w:val="00B1209B"/>
    <w:rsid w:val="00B12CBF"/>
    <w:rsid w:val="00B139A5"/>
    <w:rsid w:val="00B13EE3"/>
    <w:rsid w:val="00B16F31"/>
    <w:rsid w:val="00B2207F"/>
    <w:rsid w:val="00B22184"/>
    <w:rsid w:val="00B236D7"/>
    <w:rsid w:val="00B30B0D"/>
    <w:rsid w:val="00B30C56"/>
    <w:rsid w:val="00B34C61"/>
    <w:rsid w:val="00B3530B"/>
    <w:rsid w:val="00B35935"/>
    <w:rsid w:val="00B4322F"/>
    <w:rsid w:val="00B4394B"/>
    <w:rsid w:val="00B43AF4"/>
    <w:rsid w:val="00B4418D"/>
    <w:rsid w:val="00B4638B"/>
    <w:rsid w:val="00B46644"/>
    <w:rsid w:val="00B46EC3"/>
    <w:rsid w:val="00B471F9"/>
    <w:rsid w:val="00B514A1"/>
    <w:rsid w:val="00B539B3"/>
    <w:rsid w:val="00B54E7C"/>
    <w:rsid w:val="00B56F4D"/>
    <w:rsid w:val="00B6042A"/>
    <w:rsid w:val="00B60855"/>
    <w:rsid w:val="00B62212"/>
    <w:rsid w:val="00B62F36"/>
    <w:rsid w:val="00B64019"/>
    <w:rsid w:val="00B64544"/>
    <w:rsid w:val="00B64D73"/>
    <w:rsid w:val="00B679F6"/>
    <w:rsid w:val="00B731AC"/>
    <w:rsid w:val="00B73C9D"/>
    <w:rsid w:val="00B73F03"/>
    <w:rsid w:val="00B75938"/>
    <w:rsid w:val="00B7722E"/>
    <w:rsid w:val="00B77E1B"/>
    <w:rsid w:val="00B824C1"/>
    <w:rsid w:val="00B82677"/>
    <w:rsid w:val="00B83975"/>
    <w:rsid w:val="00B84BE2"/>
    <w:rsid w:val="00B87B27"/>
    <w:rsid w:val="00B91C00"/>
    <w:rsid w:val="00B92325"/>
    <w:rsid w:val="00B923F8"/>
    <w:rsid w:val="00B930F3"/>
    <w:rsid w:val="00B94870"/>
    <w:rsid w:val="00B9650B"/>
    <w:rsid w:val="00BA0771"/>
    <w:rsid w:val="00BA1726"/>
    <w:rsid w:val="00BA3E77"/>
    <w:rsid w:val="00BA6EBA"/>
    <w:rsid w:val="00BA70DF"/>
    <w:rsid w:val="00BB234B"/>
    <w:rsid w:val="00BB289C"/>
    <w:rsid w:val="00BB2FD7"/>
    <w:rsid w:val="00BB3484"/>
    <w:rsid w:val="00BB3579"/>
    <w:rsid w:val="00BB3C33"/>
    <w:rsid w:val="00BB46CD"/>
    <w:rsid w:val="00BB6575"/>
    <w:rsid w:val="00BB6A10"/>
    <w:rsid w:val="00BB74AC"/>
    <w:rsid w:val="00BC21BA"/>
    <w:rsid w:val="00BC25B6"/>
    <w:rsid w:val="00BC3514"/>
    <w:rsid w:val="00BC55B7"/>
    <w:rsid w:val="00BC6BBB"/>
    <w:rsid w:val="00BC7DC8"/>
    <w:rsid w:val="00BC7DDE"/>
    <w:rsid w:val="00BD04ED"/>
    <w:rsid w:val="00BD2B48"/>
    <w:rsid w:val="00BD2E28"/>
    <w:rsid w:val="00BD4085"/>
    <w:rsid w:val="00BD4913"/>
    <w:rsid w:val="00BD5D8F"/>
    <w:rsid w:val="00BD5F29"/>
    <w:rsid w:val="00BD7982"/>
    <w:rsid w:val="00BD7BA1"/>
    <w:rsid w:val="00BE0663"/>
    <w:rsid w:val="00BE224A"/>
    <w:rsid w:val="00BE33D5"/>
    <w:rsid w:val="00BE3485"/>
    <w:rsid w:val="00BE45FB"/>
    <w:rsid w:val="00BE642A"/>
    <w:rsid w:val="00BE7DD5"/>
    <w:rsid w:val="00BE7E44"/>
    <w:rsid w:val="00BF05AD"/>
    <w:rsid w:val="00BF2F38"/>
    <w:rsid w:val="00BF7A4C"/>
    <w:rsid w:val="00C00993"/>
    <w:rsid w:val="00C01001"/>
    <w:rsid w:val="00C025C6"/>
    <w:rsid w:val="00C04929"/>
    <w:rsid w:val="00C04C90"/>
    <w:rsid w:val="00C0637E"/>
    <w:rsid w:val="00C071D7"/>
    <w:rsid w:val="00C114D2"/>
    <w:rsid w:val="00C130DA"/>
    <w:rsid w:val="00C1317A"/>
    <w:rsid w:val="00C14C64"/>
    <w:rsid w:val="00C15DD4"/>
    <w:rsid w:val="00C16A7D"/>
    <w:rsid w:val="00C2141F"/>
    <w:rsid w:val="00C272BA"/>
    <w:rsid w:val="00C32513"/>
    <w:rsid w:val="00C3267F"/>
    <w:rsid w:val="00C328A5"/>
    <w:rsid w:val="00C3329A"/>
    <w:rsid w:val="00C34A54"/>
    <w:rsid w:val="00C352EE"/>
    <w:rsid w:val="00C35928"/>
    <w:rsid w:val="00C36E27"/>
    <w:rsid w:val="00C37CCB"/>
    <w:rsid w:val="00C41C48"/>
    <w:rsid w:val="00C41F35"/>
    <w:rsid w:val="00C42437"/>
    <w:rsid w:val="00C430C9"/>
    <w:rsid w:val="00C434EE"/>
    <w:rsid w:val="00C43F1E"/>
    <w:rsid w:val="00C44E21"/>
    <w:rsid w:val="00C461C9"/>
    <w:rsid w:val="00C465CF"/>
    <w:rsid w:val="00C51329"/>
    <w:rsid w:val="00C5523D"/>
    <w:rsid w:val="00C56897"/>
    <w:rsid w:val="00C575AB"/>
    <w:rsid w:val="00C61204"/>
    <w:rsid w:val="00C62B5B"/>
    <w:rsid w:val="00C63F3B"/>
    <w:rsid w:val="00C641D5"/>
    <w:rsid w:val="00C64430"/>
    <w:rsid w:val="00C64EF2"/>
    <w:rsid w:val="00C72208"/>
    <w:rsid w:val="00C73BFF"/>
    <w:rsid w:val="00C749C2"/>
    <w:rsid w:val="00C761E0"/>
    <w:rsid w:val="00C77180"/>
    <w:rsid w:val="00C7735D"/>
    <w:rsid w:val="00C80CEF"/>
    <w:rsid w:val="00C80D48"/>
    <w:rsid w:val="00C81472"/>
    <w:rsid w:val="00C849B7"/>
    <w:rsid w:val="00C850C9"/>
    <w:rsid w:val="00C852FD"/>
    <w:rsid w:val="00C86382"/>
    <w:rsid w:val="00C8638A"/>
    <w:rsid w:val="00C86718"/>
    <w:rsid w:val="00C8671D"/>
    <w:rsid w:val="00C875C3"/>
    <w:rsid w:val="00C90423"/>
    <w:rsid w:val="00C90D5E"/>
    <w:rsid w:val="00C916B7"/>
    <w:rsid w:val="00C920CD"/>
    <w:rsid w:val="00C92DDA"/>
    <w:rsid w:val="00C95035"/>
    <w:rsid w:val="00C95F59"/>
    <w:rsid w:val="00C96D9E"/>
    <w:rsid w:val="00C972B9"/>
    <w:rsid w:val="00C97370"/>
    <w:rsid w:val="00CA3054"/>
    <w:rsid w:val="00CA3DE6"/>
    <w:rsid w:val="00CA669F"/>
    <w:rsid w:val="00CB18DB"/>
    <w:rsid w:val="00CB29E6"/>
    <w:rsid w:val="00CB4613"/>
    <w:rsid w:val="00CB5181"/>
    <w:rsid w:val="00CB630B"/>
    <w:rsid w:val="00CB7D44"/>
    <w:rsid w:val="00CC0BE9"/>
    <w:rsid w:val="00CC19A1"/>
    <w:rsid w:val="00CC27EE"/>
    <w:rsid w:val="00CC3170"/>
    <w:rsid w:val="00CC647D"/>
    <w:rsid w:val="00CC734A"/>
    <w:rsid w:val="00CD0975"/>
    <w:rsid w:val="00CD0D21"/>
    <w:rsid w:val="00CD3E4D"/>
    <w:rsid w:val="00CD3FEA"/>
    <w:rsid w:val="00CD7F3D"/>
    <w:rsid w:val="00CE12C3"/>
    <w:rsid w:val="00CE3554"/>
    <w:rsid w:val="00CE3C8A"/>
    <w:rsid w:val="00CE3EF9"/>
    <w:rsid w:val="00CE4E4C"/>
    <w:rsid w:val="00CE594B"/>
    <w:rsid w:val="00CE5BF8"/>
    <w:rsid w:val="00CF3436"/>
    <w:rsid w:val="00CF63D9"/>
    <w:rsid w:val="00CF6562"/>
    <w:rsid w:val="00CF79A0"/>
    <w:rsid w:val="00D005D2"/>
    <w:rsid w:val="00D00FD3"/>
    <w:rsid w:val="00D013A9"/>
    <w:rsid w:val="00D03531"/>
    <w:rsid w:val="00D06325"/>
    <w:rsid w:val="00D073EE"/>
    <w:rsid w:val="00D079CC"/>
    <w:rsid w:val="00D127BF"/>
    <w:rsid w:val="00D1355F"/>
    <w:rsid w:val="00D15DF1"/>
    <w:rsid w:val="00D17308"/>
    <w:rsid w:val="00D21BD7"/>
    <w:rsid w:val="00D22C77"/>
    <w:rsid w:val="00D27A6C"/>
    <w:rsid w:val="00D3049A"/>
    <w:rsid w:val="00D31750"/>
    <w:rsid w:val="00D326E7"/>
    <w:rsid w:val="00D32E6B"/>
    <w:rsid w:val="00D3460B"/>
    <w:rsid w:val="00D351B4"/>
    <w:rsid w:val="00D35314"/>
    <w:rsid w:val="00D36FE6"/>
    <w:rsid w:val="00D3741B"/>
    <w:rsid w:val="00D37F3C"/>
    <w:rsid w:val="00D42DB7"/>
    <w:rsid w:val="00D44D5A"/>
    <w:rsid w:val="00D44E81"/>
    <w:rsid w:val="00D453DC"/>
    <w:rsid w:val="00D46B53"/>
    <w:rsid w:val="00D47466"/>
    <w:rsid w:val="00D479C6"/>
    <w:rsid w:val="00D5423A"/>
    <w:rsid w:val="00D54C34"/>
    <w:rsid w:val="00D553C0"/>
    <w:rsid w:val="00D55D3A"/>
    <w:rsid w:val="00D55ED0"/>
    <w:rsid w:val="00D55F00"/>
    <w:rsid w:val="00D565ED"/>
    <w:rsid w:val="00D5718B"/>
    <w:rsid w:val="00D607D5"/>
    <w:rsid w:val="00D60934"/>
    <w:rsid w:val="00D6099C"/>
    <w:rsid w:val="00D61328"/>
    <w:rsid w:val="00D62B60"/>
    <w:rsid w:val="00D66744"/>
    <w:rsid w:val="00D67E68"/>
    <w:rsid w:val="00D71E25"/>
    <w:rsid w:val="00D7326B"/>
    <w:rsid w:val="00D75B3C"/>
    <w:rsid w:val="00D76CDD"/>
    <w:rsid w:val="00D772D6"/>
    <w:rsid w:val="00D81835"/>
    <w:rsid w:val="00D8341C"/>
    <w:rsid w:val="00D8370E"/>
    <w:rsid w:val="00D8508A"/>
    <w:rsid w:val="00D8708C"/>
    <w:rsid w:val="00D91AF5"/>
    <w:rsid w:val="00D93B4C"/>
    <w:rsid w:val="00D93D6A"/>
    <w:rsid w:val="00D97147"/>
    <w:rsid w:val="00D97535"/>
    <w:rsid w:val="00D977F4"/>
    <w:rsid w:val="00DA0F90"/>
    <w:rsid w:val="00DA11C2"/>
    <w:rsid w:val="00DA1C8A"/>
    <w:rsid w:val="00DA2B48"/>
    <w:rsid w:val="00DA3689"/>
    <w:rsid w:val="00DA3A3D"/>
    <w:rsid w:val="00DA3BC7"/>
    <w:rsid w:val="00DA3BE2"/>
    <w:rsid w:val="00DA40A9"/>
    <w:rsid w:val="00DA48A2"/>
    <w:rsid w:val="00DA573F"/>
    <w:rsid w:val="00DA6042"/>
    <w:rsid w:val="00DA7916"/>
    <w:rsid w:val="00DA7A29"/>
    <w:rsid w:val="00DB02C9"/>
    <w:rsid w:val="00DB19FD"/>
    <w:rsid w:val="00DB257B"/>
    <w:rsid w:val="00DB25B4"/>
    <w:rsid w:val="00DB325B"/>
    <w:rsid w:val="00DB399E"/>
    <w:rsid w:val="00DB403E"/>
    <w:rsid w:val="00DB68E1"/>
    <w:rsid w:val="00DB7704"/>
    <w:rsid w:val="00DB774E"/>
    <w:rsid w:val="00DC0AD3"/>
    <w:rsid w:val="00DC19F0"/>
    <w:rsid w:val="00DC2849"/>
    <w:rsid w:val="00DC34DC"/>
    <w:rsid w:val="00DC5DC0"/>
    <w:rsid w:val="00DC6C1B"/>
    <w:rsid w:val="00DD096C"/>
    <w:rsid w:val="00DD3C7C"/>
    <w:rsid w:val="00DD45B3"/>
    <w:rsid w:val="00DE0E54"/>
    <w:rsid w:val="00DE17A5"/>
    <w:rsid w:val="00DE29C7"/>
    <w:rsid w:val="00DE367B"/>
    <w:rsid w:val="00DE645D"/>
    <w:rsid w:val="00DE75EE"/>
    <w:rsid w:val="00DE7787"/>
    <w:rsid w:val="00DF2306"/>
    <w:rsid w:val="00DF4ACD"/>
    <w:rsid w:val="00DF51BE"/>
    <w:rsid w:val="00DF6068"/>
    <w:rsid w:val="00E07DA7"/>
    <w:rsid w:val="00E1030A"/>
    <w:rsid w:val="00E1057F"/>
    <w:rsid w:val="00E10BF7"/>
    <w:rsid w:val="00E11D76"/>
    <w:rsid w:val="00E143B8"/>
    <w:rsid w:val="00E202C5"/>
    <w:rsid w:val="00E21076"/>
    <w:rsid w:val="00E21618"/>
    <w:rsid w:val="00E24851"/>
    <w:rsid w:val="00E24B27"/>
    <w:rsid w:val="00E26B3E"/>
    <w:rsid w:val="00E27041"/>
    <w:rsid w:val="00E278EC"/>
    <w:rsid w:val="00E302D3"/>
    <w:rsid w:val="00E32D05"/>
    <w:rsid w:val="00E33352"/>
    <w:rsid w:val="00E36614"/>
    <w:rsid w:val="00E368E9"/>
    <w:rsid w:val="00E4038C"/>
    <w:rsid w:val="00E42A28"/>
    <w:rsid w:val="00E4382F"/>
    <w:rsid w:val="00E46290"/>
    <w:rsid w:val="00E47334"/>
    <w:rsid w:val="00E5178E"/>
    <w:rsid w:val="00E51CBA"/>
    <w:rsid w:val="00E540F0"/>
    <w:rsid w:val="00E55185"/>
    <w:rsid w:val="00E55A2F"/>
    <w:rsid w:val="00E606FB"/>
    <w:rsid w:val="00E6081F"/>
    <w:rsid w:val="00E6133C"/>
    <w:rsid w:val="00E630B1"/>
    <w:rsid w:val="00E63341"/>
    <w:rsid w:val="00E63B01"/>
    <w:rsid w:val="00E63CB0"/>
    <w:rsid w:val="00E6563B"/>
    <w:rsid w:val="00E664C5"/>
    <w:rsid w:val="00E6709D"/>
    <w:rsid w:val="00E7005B"/>
    <w:rsid w:val="00E719EA"/>
    <w:rsid w:val="00E721FB"/>
    <w:rsid w:val="00E7253E"/>
    <w:rsid w:val="00E7268F"/>
    <w:rsid w:val="00E72737"/>
    <w:rsid w:val="00E733BF"/>
    <w:rsid w:val="00E76FA1"/>
    <w:rsid w:val="00E77551"/>
    <w:rsid w:val="00E824E6"/>
    <w:rsid w:val="00E842F2"/>
    <w:rsid w:val="00E85F07"/>
    <w:rsid w:val="00E86330"/>
    <w:rsid w:val="00E86818"/>
    <w:rsid w:val="00E86BD3"/>
    <w:rsid w:val="00E86C7A"/>
    <w:rsid w:val="00E91D78"/>
    <w:rsid w:val="00E952C0"/>
    <w:rsid w:val="00EA1786"/>
    <w:rsid w:val="00EA3DB6"/>
    <w:rsid w:val="00EA4583"/>
    <w:rsid w:val="00EB0752"/>
    <w:rsid w:val="00EB19B6"/>
    <w:rsid w:val="00EB3185"/>
    <w:rsid w:val="00EC0345"/>
    <w:rsid w:val="00EC23D4"/>
    <w:rsid w:val="00EC4738"/>
    <w:rsid w:val="00EC47F1"/>
    <w:rsid w:val="00EC49AA"/>
    <w:rsid w:val="00EC5034"/>
    <w:rsid w:val="00EC5923"/>
    <w:rsid w:val="00EC765B"/>
    <w:rsid w:val="00ED1D77"/>
    <w:rsid w:val="00ED252A"/>
    <w:rsid w:val="00ED3AD8"/>
    <w:rsid w:val="00ED5EA9"/>
    <w:rsid w:val="00ED6255"/>
    <w:rsid w:val="00ED71BD"/>
    <w:rsid w:val="00EE3292"/>
    <w:rsid w:val="00EE4AEF"/>
    <w:rsid w:val="00EE4FA6"/>
    <w:rsid w:val="00EE5BD2"/>
    <w:rsid w:val="00EF4328"/>
    <w:rsid w:val="00EF5224"/>
    <w:rsid w:val="00EF594F"/>
    <w:rsid w:val="00EF5C19"/>
    <w:rsid w:val="00F00DAE"/>
    <w:rsid w:val="00F01638"/>
    <w:rsid w:val="00F01ED5"/>
    <w:rsid w:val="00F047AE"/>
    <w:rsid w:val="00F051D7"/>
    <w:rsid w:val="00F05356"/>
    <w:rsid w:val="00F10D86"/>
    <w:rsid w:val="00F10E67"/>
    <w:rsid w:val="00F13962"/>
    <w:rsid w:val="00F13F66"/>
    <w:rsid w:val="00F15656"/>
    <w:rsid w:val="00F15C65"/>
    <w:rsid w:val="00F16069"/>
    <w:rsid w:val="00F16C16"/>
    <w:rsid w:val="00F232AD"/>
    <w:rsid w:val="00F24615"/>
    <w:rsid w:val="00F25D80"/>
    <w:rsid w:val="00F26B9E"/>
    <w:rsid w:val="00F27149"/>
    <w:rsid w:val="00F27FC9"/>
    <w:rsid w:val="00F336BB"/>
    <w:rsid w:val="00F35102"/>
    <w:rsid w:val="00F351DD"/>
    <w:rsid w:val="00F36803"/>
    <w:rsid w:val="00F37320"/>
    <w:rsid w:val="00F37897"/>
    <w:rsid w:val="00F4234F"/>
    <w:rsid w:val="00F43C88"/>
    <w:rsid w:val="00F43EC4"/>
    <w:rsid w:val="00F44E05"/>
    <w:rsid w:val="00F44EA5"/>
    <w:rsid w:val="00F44F15"/>
    <w:rsid w:val="00F45A66"/>
    <w:rsid w:val="00F4729C"/>
    <w:rsid w:val="00F50BC9"/>
    <w:rsid w:val="00F51D36"/>
    <w:rsid w:val="00F5268C"/>
    <w:rsid w:val="00F5280F"/>
    <w:rsid w:val="00F52882"/>
    <w:rsid w:val="00F537AC"/>
    <w:rsid w:val="00F54D3C"/>
    <w:rsid w:val="00F5691D"/>
    <w:rsid w:val="00F56BEE"/>
    <w:rsid w:val="00F60873"/>
    <w:rsid w:val="00F63CE0"/>
    <w:rsid w:val="00F65842"/>
    <w:rsid w:val="00F71A81"/>
    <w:rsid w:val="00F73B3E"/>
    <w:rsid w:val="00F755BB"/>
    <w:rsid w:val="00F758B8"/>
    <w:rsid w:val="00F75C16"/>
    <w:rsid w:val="00F76120"/>
    <w:rsid w:val="00F761F4"/>
    <w:rsid w:val="00F775A2"/>
    <w:rsid w:val="00F80D21"/>
    <w:rsid w:val="00F81C51"/>
    <w:rsid w:val="00F854F1"/>
    <w:rsid w:val="00F85D5B"/>
    <w:rsid w:val="00F86653"/>
    <w:rsid w:val="00F86D31"/>
    <w:rsid w:val="00F90D45"/>
    <w:rsid w:val="00F92475"/>
    <w:rsid w:val="00F9273B"/>
    <w:rsid w:val="00F92B89"/>
    <w:rsid w:val="00F93C1B"/>
    <w:rsid w:val="00F93DA0"/>
    <w:rsid w:val="00F956A0"/>
    <w:rsid w:val="00F96215"/>
    <w:rsid w:val="00F96718"/>
    <w:rsid w:val="00F97369"/>
    <w:rsid w:val="00FA022E"/>
    <w:rsid w:val="00FA043C"/>
    <w:rsid w:val="00FA04C7"/>
    <w:rsid w:val="00FA05BC"/>
    <w:rsid w:val="00FA0813"/>
    <w:rsid w:val="00FA0EEB"/>
    <w:rsid w:val="00FA158E"/>
    <w:rsid w:val="00FA18F0"/>
    <w:rsid w:val="00FA22E1"/>
    <w:rsid w:val="00FA3EC2"/>
    <w:rsid w:val="00FA56CC"/>
    <w:rsid w:val="00FB3C5A"/>
    <w:rsid w:val="00FB4F7F"/>
    <w:rsid w:val="00FB6517"/>
    <w:rsid w:val="00FB6924"/>
    <w:rsid w:val="00FB72E7"/>
    <w:rsid w:val="00FC255A"/>
    <w:rsid w:val="00FC2668"/>
    <w:rsid w:val="00FC2B71"/>
    <w:rsid w:val="00FC4DFF"/>
    <w:rsid w:val="00FC622C"/>
    <w:rsid w:val="00FC7089"/>
    <w:rsid w:val="00FC787B"/>
    <w:rsid w:val="00FD19D5"/>
    <w:rsid w:val="00FD3CC8"/>
    <w:rsid w:val="00FD4791"/>
    <w:rsid w:val="00FD616F"/>
    <w:rsid w:val="00FD6586"/>
    <w:rsid w:val="00FD6E13"/>
    <w:rsid w:val="00FD70BC"/>
    <w:rsid w:val="00FD7BFD"/>
    <w:rsid w:val="00FD7EFA"/>
    <w:rsid w:val="00FE1510"/>
    <w:rsid w:val="00FE2749"/>
    <w:rsid w:val="00FE3C98"/>
    <w:rsid w:val="00FE4B80"/>
    <w:rsid w:val="00FE55B8"/>
    <w:rsid w:val="00FF017F"/>
    <w:rsid w:val="00FF3215"/>
    <w:rsid w:val="00FF32F5"/>
    <w:rsid w:val="00FF5098"/>
    <w:rsid w:val="00FF5513"/>
    <w:rsid w:val="00FF5D3F"/>
    <w:rsid w:val="00FF6390"/>
    <w:rsid w:val="00FF6CA6"/>
    <w:rsid w:val="00FF6DA7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7507181"/>
  <w15:chartTrackingRefBased/>
  <w15:docId w15:val="{3058BF0C-15E2-4027-9550-4015A20D6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Overskrift1">
    <w:name w:val="heading 1"/>
    <w:basedOn w:val="Overskrift"/>
    <w:next w:val="Brdtekst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Overskrift2">
    <w:name w:val="heading 2"/>
    <w:basedOn w:val="Overskrift"/>
    <w:next w:val="Brdteks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Overskrift3">
    <w:name w:val="heading 3"/>
    <w:basedOn w:val="Overskrift"/>
    <w:next w:val="Brdteks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D3821"/>
    <w:pPr>
      <w:keepNext/>
      <w:keepLines/>
      <w:spacing w:before="40"/>
      <w:outlineLvl w:val="4"/>
    </w:pPr>
    <w:rPr>
      <w:rFonts w:asciiTheme="majorHAnsi" w:eastAsiaTheme="majorEastAsia" w:hAnsiTheme="majorHAnsi"/>
      <w:color w:val="2F5496" w:themeColor="accent1" w:themeShade="BF"/>
      <w:szCs w:val="21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Symbol"/>
      <w:b w:val="0"/>
      <w:color w:val="000000"/>
      <w:sz w:val="36"/>
      <w:szCs w:val="32"/>
      <w:lang w:val="no" w:eastAsia="en-US" w:bidi="hi-I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Times New Roman" w:hAnsi="Times New Roman" w:cs="Times New Roman"/>
      <w:color w:val="262626"/>
      <w:sz w:val="36"/>
      <w:szCs w:val="36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Standardskriftforavsnitt1">
    <w:name w:val="Standardskrift for avsnitt1"/>
  </w:style>
  <w:style w:type="character" w:customStyle="1" w:styleId="HTML-forhndsformatertTegn">
    <w:name w:val="HTML-forhåndsformatert Tegn"/>
    <w:basedOn w:val="Standardskriftforavsnitt1"/>
    <w:rPr>
      <w:rFonts w:ascii="Courier New" w:eastAsia="Times New Roman" w:hAnsi="Courier New" w:cs="Courier New"/>
      <w:color w:val="000000"/>
      <w:sz w:val="20"/>
      <w:szCs w:val="20"/>
      <w:lang w:eastAsia="zh-CN"/>
    </w:rPr>
  </w:style>
  <w:style w:type="character" w:customStyle="1" w:styleId="hps">
    <w:name w:val="hps"/>
    <w:basedOn w:val="Standardskriftforavsnitt1"/>
  </w:style>
  <w:style w:type="character" w:customStyle="1" w:styleId="Overskrift3Tegn">
    <w:name w:val="Overskrift 3 Tegn"/>
    <w:basedOn w:val="Standardskriftforavsnitt1"/>
    <w:rPr>
      <w:rFonts w:ascii="Cambria" w:hAnsi="Cambria" w:cs="Mangal"/>
      <w:b/>
      <w:bCs/>
      <w:color w:val="4F81BD"/>
      <w:sz w:val="20"/>
      <w:szCs w:val="20"/>
      <w:lang w:eastAsia="zh-CN"/>
    </w:rPr>
  </w:style>
  <w:style w:type="character" w:customStyle="1" w:styleId="Merknadsreferanse1">
    <w:name w:val="Merknadsreferanse1"/>
    <w:basedOn w:val="Standardskriftforavsnitt1"/>
    <w:rPr>
      <w:sz w:val="16"/>
      <w:szCs w:val="16"/>
    </w:rPr>
  </w:style>
  <w:style w:type="character" w:customStyle="1" w:styleId="MerknadstekstTegn">
    <w:name w:val="Merknadstekst Tegn"/>
    <w:basedOn w:val="Standardskriftforavsnitt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KommentaremneTegn">
    <w:name w:val="Kommentaremne Tegn"/>
    <w:basedOn w:val="MerknadstekstTegn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sawtitle">
    <w:name w:val="saw_title"/>
    <w:basedOn w:val="Standardskriftforavsnitt1"/>
  </w:style>
  <w:style w:type="character" w:customStyle="1" w:styleId="sawcontent">
    <w:name w:val="saw_content"/>
    <w:basedOn w:val="Standardskriftforavsnitt1"/>
  </w:style>
  <w:style w:type="character" w:customStyle="1" w:styleId="ListLabel54">
    <w:name w:val="ListLabel 54"/>
    <w:rPr>
      <w:rFonts w:cs="Times New Roman"/>
      <w:sz w:val="36"/>
      <w:szCs w:val="36"/>
    </w:rPr>
  </w:style>
  <w:style w:type="character" w:customStyle="1" w:styleId="ListLabel55">
    <w:name w:val="ListLabel 55"/>
    <w:rPr>
      <w:rFonts w:cs="Courier New"/>
    </w:rPr>
  </w:style>
  <w:style w:type="character" w:customStyle="1" w:styleId="ListLabel56">
    <w:name w:val="ListLabel 56"/>
    <w:rPr>
      <w:rFonts w:cs="Wingdings"/>
    </w:rPr>
  </w:style>
  <w:style w:type="character" w:customStyle="1" w:styleId="ListLabel57">
    <w:name w:val="ListLabel 57"/>
    <w:rPr>
      <w:rFonts w:cs="Symbol"/>
    </w:rPr>
  </w:style>
  <w:style w:type="character" w:customStyle="1" w:styleId="Punkttegn">
    <w:name w:val="Punkttegn"/>
    <w:rPr>
      <w:rFonts w:ascii="OpenSymbol" w:eastAsia="OpenSymbol" w:hAnsi="OpenSymbol" w:cs="OpenSymbol"/>
    </w:rPr>
  </w:style>
  <w:style w:type="character" w:customStyle="1" w:styleId="Standardskriftforavsnitt10">
    <w:name w:val="Standardskrift for avsnitt1"/>
  </w:style>
  <w:style w:type="character" w:customStyle="1" w:styleId="ListLabel26">
    <w:name w:val="ListLabel 26"/>
    <w:rPr>
      <w:rFonts w:cs="Symbol"/>
    </w:rPr>
  </w:style>
  <w:style w:type="character" w:customStyle="1" w:styleId="ListLabel25">
    <w:name w:val="ListLabel 25"/>
    <w:rPr>
      <w:rFonts w:cs="Times New Roman"/>
      <w:b/>
      <w:sz w:val="36"/>
    </w:rPr>
  </w:style>
  <w:style w:type="character" w:customStyle="1" w:styleId="ListLabel24">
    <w:name w:val="ListLabel 24"/>
    <w:rPr>
      <w:rFonts w:cs="Wingdings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2">
    <w:name w:val="ListLabel 22"/>
    <w:rPr>
      <w:rFonts w:cs="Symbol"/>
      <w:b w:val="0"/>
      <w:sz w:val="36"/>
    </w:rPr>
  </w:style>
  <w:style w:type="character" w:customStyle="1" w:styleId="ListLabel21">
    <w:name w:val="ListLabel 21"/>
    <w:rPr>
      <w:rFonts w:cs="Symbol"/>
    </w:rPr>
  </w:style>
  <w:style w:type="character" w:customStyle="1" w:styleId="ListLabel20">
    <w:name w:val="ListLabel 20"/>
    <w:rPr>
      <w:rFonts w:cs="Times New Roman"/>
      <w:b/>
      <w:sz w:val="36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7">
    <w:name w:val="ListLabel 17"/>
    <w:rPr>
      <w:rFonts w:cs="Symbol"/>
      <w:b w:val="0"/>
      <w:sz w:val="36"/>
    </w:rPr>
  </w:style>
  <w:style w:type="character" w:customStyle="1" w:styleId="ListLabel16">
    <w:name w:val="ListLabel 16"/>
    <w:rPr>
      <w:rFonts w:cs="Symbol"/>
    </w:rPr>
  </w:style>
  <w:style w:type="character" w:customStyle="1" w:styleId="ListLabel15">
    <w:name w:val="ListLabel 15"/>
    <w:rPr>
      <w:rFonts w:cs="Times New Roman"/>
      <w:b/>
      <w:sz w:val="36"/>
    </w:rPr>
  </w:style>
  <w:style w:type="character" w:customStyle="1" w:styleId="ListLabel14">
    <w:name w:val="ListLabel 14"/>
    <w:rPr>
      <w:rFonts w:cs="Times New Roman"/>
      <w:b/>
      <w:sz w:val="36"/>
    </w:rPr>
  </w:style>
  <w:style w:type="character" w:customStyle="1" w:styleId="ListLabel13">
    <w:name w:val="ListLabel 13"/>
    <w:rPr>
      <w:rFonts w:cs="Wingdings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1">
    <w:name w:val="ListLabel 11"/>
    <w:rPr>
      <w:rFonts w:cs="Symbol"/>
      <w:b w:val="0"/>
      <w:sz w:val="36"/>
    </w:rPr>
  </w:style>
  <w:style w:type="character" w:customStyle="1" w:styleId="ListLabel10">
    <w:name w:val="ListLabel 10"/>
    <w:rPr>
      <w:rFonts w:cs="Times New Roman"/>
      <w:b/>
      <w:sz w:val="36"/>
    </w:rPr>
  </w:style>
  <w:style w:type="character" w:customStyle="1" w:styleId="ListLabel9">
    <w:name w:val="ListLabel 9"/>
    <w:rPr>
      <w:rFonts w:cs="Wingdings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ascii="TimesNewRomanPSMT" w:hAnsi="TimesNewRomanPSMT" w:cs="Symbol"/>
      <w:b w:val="0"/>
      <w:sz w:val="36"/>
    </w:rPr>
  </w:style>
  <w:style w:type="character" w:customStyle="1" w:styleId="ListLabel6">
    <w:name w:val="ListLabel 6"/>
    <w:rPr>
      <w:rFonts w:cs="Times New Roman"/>
      <w:sz w:val="36"/>
    </w:rPr>
  </w:style>
  <w:style w:type="character" w:customStyle="1" w:styleId="ListLabel5">
    <w:name w:val="ListLabel 5"/>
    <w:rPr>
      <w:rFonts w:cs="Wingdings"/>
    </w:rPr>
  </w:style>
  <w:style w:type="character" w:customStyle="1" w:styleId="ListLabel4">
    <w:name w:val="ListLabel 4"/>
    <w:rPr>
      <w:rFonts w:cs="Courier New"/>
    </w:rPr>
  </w:style>
  <w:style w:type="character" w:customStyle="1" w:styleId="ListLabel3">
    <w:name w:val="ListLabel 3"/>
    <w:rPr>
      <w:rFonts w:ascii="TimesNewRomanPSMT" w:hAnsi="TimesNewRomanPSMT" w:cs="Symbol"/>
      <w:b w:val="0"/>
      <w:sz w:val="36"/>
    </w:rPr>
  </w:style>
  <w:style w:type="character" w:customStyle="1" w:styleId="ListLabel2">
    <w:name w:val="ListLabel 2"/>
    <w:rPr>
      <w:rFonts w:eastAsia="Times New Roman" w:cs="Times New Roman"/>
      <w:sz w:val="36"/>
    </w:rPr>
  </w:style>
  <w:style w:type="character" w:customStyle="1" w:styleId="ListLabel1">
    <w:name w:val="ListLabel 1"/>
    <w:rPr>
      <w:rFonts w:cs="Courier New"/>
    </w:rPr>
  </w:style>
  <w:style w:type="character" w:customStyle="1" w:styleId="DatoTegn">
    <w:name w:val="Dato Tegn"/>
    <w:basedOn w:val="Standardskriftforavsnitt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Sterk1">
    <w:name w:val="Sterk1"/>
    <w:basedOn w:val="Standardskriftforavsnitt1"/>
    <w:rPr>
      <w:b/>
      <w:bCs/>
    </w:rPr>
  </w:style>
  <w:style w:type="character" w:customStyle="1" w:styleId="Overskrift2Tegn">
    <w:name w:val="Overskrift 2 Tegn"/>
    <w:basedOn w:val="Standardskriftforavsnitt1"/>
    <w:rPr>
      <w:rFonts w:ascii="Cambria" w:eastAsia="SimSun" w:hAnsi="Cambria" w:cs="Mangal"/>
      <w:b/>
      <w:bCs/>
      <w:color w:val="4F81BD"/>
      <w:sz w:val="26"/>
      <w:szCs w:val="26"/>
      <w:lang w:eastAsia="zh-CN"/>
    </w:rPr>
  </w:style>
  <w:style w:type="character" w:styleId="Utheving">
    <w:name w:val="Emphasis"/>
    <w:basedOn w:val="Standardskriftforavsnitt1"/>
    <w:qFormat/>
    <w:rPr>
      <w:i/>
      <w:iCs/>
    </w:rPr>
  </w:style>
  <w:style w:type="character" w:customStyle="1" w:styleId="Overskrift1Tegn">
    <w:name w:val="Overskrift 1 Tegn"/>
    <w:basedOn w:val="Standardskriftforavsnitt1"/>
    <w:rPr>
      <w:rFonts w:ascii="Times New Roman" w:eastAsia="Times New Roman" w:hAnsi="Times New Roman" w:cs="Times New Roman"/>
      <w:b/>
      <w:bCs/>
      <w:sz w:val="48"/>
      <w:szCs w:val="48"/>
      <w:lang w:eastAsia="zh-CN"/>
    </w:rPr>
  </w:style>
  <w:style w:type="character" w:customStyle="1" w:styleId="BobletekstTegn">
    <w:name w:val="Bobletekst Tegn"/>
    <w:basedOn w:val="Standardskriftforavsnitt1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BrdtekstTegn">
    <w:name w:val="Brødtekst Tegn"/>
    <w:basedOn w:val="Standardskriftforavsnitt1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Hyperkobling">
    <w:name w:val="Hyperlink"/>
    <w:basedOn w:val="Standardskriftforavsnitt1"/>
    <w:uiPriority w:val="99"/>
    <w:rPr>
      <w:color w:val="0000FF"/>
      <w:u w:val="single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0">
    <w:name w:val="WW8Num5z0"/>
    <w:rPr>
      <w:rFonts w:ascii="Times New Roman" w:hAnsi="Times New Roman" w:cs="Times New Roman"/>
      <w:sz w:val="36"/>
      <w:szCs w:val="36"/>
    </w:rPr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0">
    <w:name w:val="WW8Num4z0"/>
    <w:rPr>
      <w:rFonts w:ascii="Times New Roman" w:hAnsi="Times New Roman" w:cs="Times New Roman"/>
      <w:color w:val="262626"/>
      <w:sz w:val="36"/>
      <w:szCs w:val="32"/>
    </w:rPr>
  </w:style>
  <w:style w:type="character" w:customStyle="1" w:styleId="WW8Num20z0">
    <w:name w:val="WW8Num20z0"/>
    <w:rPr>
      <w:i/>
      <w:sz w:val="36"/>
      <w:szCs w:val="36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ListLabel97">
    <w:name w:val="ListLabel 97"/>
    <w:rPr>
      <w:rFonts w:cs="Symbol"/>
      <w:b w:val="0"/>
      <w:caps w:val="0"/>
      <w:smallCaps w:val="0"/>
      <w:spacing w:val="0"/>
      <w:sz w:val="36"/>
      <w:szCs w:val="36"/>
    </w:rPr>
  </w:style>
  <w:style w:type="character" w:customStyle="1" w:styleId="ListLabel98">
    <w:name w:val="ListLabel 98"/>
    <w:rPr>
      <w:rFonts w:cs="Courier New"/>
    </w:rPr>
  </w:style>
  <w:style w:type="character" w:customStyle="1" w:styleId="ListLabel99">
    <w:name w:val="ListLabel 99"/>
    <w:rPr>
      <w:rFonts w:cs="Wingdings"/>
    </w:rPr>
  </w:style>
  <w:style w:type="character" w:customStyle="1" w:styleId="ListLabel100">
    <w:name w:val="ListLabel 100"/>
    <w:rPr>
      <w:rFonts w:ascii="Times New Roman" w:hAnsi="Times New Roman" w:cs="Times New Roman"/>
      <w:b/>
      <w:caps w:val="0"/>
      <w:smallCaps w:val="0"/>
      <w:spacing w:val="0"/>
      <w:sz w:val="36"/>
      <w:szCs w:val="36"/>
    </w:rPr>
  </w:style>
  <w:style w:type="character" w:customStyle="1" w:styleId="ListLabel101">
    <w:name w:val="ListLabel 101"/>
    <w:rPr>
      <w:rFonts w:cs="Symbol"/>
    </w:rPr>
  </w:style>
  <w:style w:type="paragraph" w:customStyle="1" w:styleId="Overskrift">
    <w:name w:val="Overskrift"/>
    <w:basedOn w:val="Normal"/>
    <w:next w:val="Brdteks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rdtekst">
    <w:name w:val="Body Text"/>
    <w:basedOn w:val="Normal"/>
    <w:pPr>
      <w:spacing w:after="140" w:line="288" w:lineRule="auto"/>
    </w:pPr>
  </w:style>
  <w:style w:type="paragraph" w:styleId="Liste">
    <w:name w:val="List"/>
    <w:basedOn w:val="Brdtekst"/>
  </w:style>
  <w:style w:type="paragraph" w:styleId="Bildetekst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Register">
    <w:name w:val="Register"/>
    <w:basedOn w:val="Normal"/>
    <w:pPr>
      <w:suppressLineNumbers/>
    </w:pPr>
  </w:style>
  <w:style w:type="paragraph" w:customStyle="1" w:styleId="Sitater">
    <w:name w:val="Sitater"/>
    <w:basedOn w:val="Normal"/>
    <w:pPr>
      <w:spacing w:after="283"/>
      <w:ind w:left="567" w:right="567"/>
    </w:pPr>
  </w:style>
  <w:style w:type="paragraph" w:styleId="Tittel">
    <w:name w:val="Title"/>
    <w:basedOn w:val="Overskrift"/>
    <w:next w:val="Brdtekst"/>
    <w:qFormat/>
    <w:pPr>
      <w:jc w:val="center"/>
    </w:pPr>
    <w:rPr>
      <w:b/>
      <w:bCs/>
      <w:sz w:val="56"/>
      <w:szCs w:val="56"/>
    </w:rPr>
  </w:style>
  <w:style w:type="paragraph" w:styleId="Undertittel">
    <w:name w:val="Subtitle"/>
    <w:basedOn w:val="Overskrift"/>
    <w:next w:val="Brdtekst"/>
    <w:qFormat/>
    <w:pPr>
      <w:spacing w:before="60"/>
      <w:jc w:val="center"/>
    </w:pPr>
    <w:rPr>
      <w:sz w:val="36"/>
      <w:szCs w:val="36"/>
    </w:rPr>
  </w:style>
  <w:style w:type="paragraph" w:customStyle="1" w:styleId="Brdtekst21">
    <w:name w:val="Brødtekst 21"/>
    <w:basedOn w:val="Normal"/>
    <w:pPr>
      <w:spacing w:after="120" w:line="480" w:lineRule="auto"/>
    </w:pPr>
  </w:style>
  <w:style w:type="paragraph" w:customStyle="1" w:styleId="pre">
    <w:name w:val="pre"/>
    <w:basedOn w:val="Normal"/>
    <w:pPr>
      <w:spacing w:after="280"/>
    </w:pPr>
  </w:style>
  <w:style w:type="paragraph" w:customStyle="1" w:styleId="HTML-forhndsformatert1">
    <w:name w:val="HTML-forhåndsformatert1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paragraph" w:customStyle="1" w:styleId="Merknadstekst1">
    <w:name w:val="Merknadstekst1"/>
    <w:basedOn w:val="Normal"/>
  </w:style>
  <w:style w:type="paragraph" w:customStyle="1" w:styleId="Kommentaremne1">
    <w:name w:val="Kommentaremne1"/>
    <w:basedOn w:val="Merknadstekst1"/>
    <w:rPr>
      <w:b/>
      <w:bCs/>
    </w:rPr>
  </w:style>
  <w:style w:type="paragraph" w:customStyle="1" w:styleId="Default">
    <w:name w:val="Default"/>
    <w:pPr>
      <w:suppressAutoHyphens/>
    </w:pPr>
    <w:rPr>
      <w:rFonts w:ascii="Cambria" w:eastAsia="SimSun" w:hAnsi="Cambria" w:cs="Cambria"/>
      <w:color w:val="000000"/>
      <w:kern w:val="1"/>
      <w:sz w:val="24"/>
      <w:szCs w:val="24"/>
      <w:lang w:eastAsia="en-US"/>
    </w:rPr>
  </w:style>
  <w:style w:type="paragraph" w:customStyle="1" w:styleId="Listeinnhold">
    <w:name w:val="Listeinnhold"/>
    <w:basedOn w:val="Normal"/>
    <w:pPr>
      <w:ind w:left="567"/>
    </w:pPr>
  </w:style>
  <w:style w:type="paragraph" w:customStyle="1" w:styleId="Listeoverskrift">
    <w:name w:val="Listeoverskrift"/>
    <w:basedOn w:val="Normal"/>
    <w:next w:val="Listeinnhold"/>
  </w:style>
  <w:style w:type="paragraph" w:customStyle="1" w:styleId="Preformaterttekst">
    <w:name w:val="Preformatert tekst"/>
    <w:basedOn w:val="Normal"/>
    <w:qFormat/>
  </w:style>
  <w:style w:type="paragraph" w:customStyle="1" w:styleId="Tabellinnhold">
    <w:name w:val="Tabellinnhold"/>
    <w:basedOn w:val="Normal"/>
    <w:pPr>
      <w:suppressLineNumbers/>
    </w:pPr>
  </w:style>
  <w:style w:type="paragraph" w:customStyle="1" w:styleId="Tabelloverskrift">
    <w:name w:val="Tabelloverskrift"/>
    <w:basedOn w:val="Tabellinnhold"/>
  </w:style>
  <w:style w:type="paragraph" w:customStyle="1" w:styleId="Dato1">
    <w:name w:val="Dato1"/>
    <w:basedOn w:val="Normal"/>
    <w:next w:val="Normal"/>
  </w:style>
  <w:style w:type="paragraph" w:styleId="NormalWeb">
    <w:name w:val="Normal (Web)"/>
    <w:basedOn w:val="Normal"/>
    <w:qFormat/>
    <w:pPr>
      <w:spacing w:before="280" w:after="280"/>
    </w:pPr>
  </w:style>
  <w:style w:type="paragraph" w:customStyle="1" w:styleId="Bobletekst1">
    <w:name w:val="Bobletekst1"/>
    <w:basedOn w:val="Normal"/>
    <w:rPr>
      <w:rFonts w:ascii="Tahoma" w:hAnsi="Tahoma" w:cs="Tahoma"/>
      <w:sz w:val="16"/>
      <w:szCs w:val="16"/>
    </w:rPr>
  </w:style>
  <w:style w:type="paragraph" w:customStyle="1" w:styleId="Listeavsnitt1">
    <w:name w:val="Listeavsnitt1"/>
    <w:basedOn w:val="Normal"/>
    <w:pPr>
      <w:ind w:left="720"/>
      <w:contextualSpacing/>
    </w:pPr>
  </w:style>
  <w:style w:type="paragraph" w:customStyle="1" w:styleId="Vannrettlinje">
    <w:name w:val="Vannrett linje"/>
    <w:basedOn w:val="Normal"/>
    <w:next w:val="Brdtekst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83"/>
    </w:pPr>
    <w:rPr>
      <w:sz w:val="12"/>
      <w:szCs w:val="12"/>
    </w:rPr>
  </w:style>
  <w:style w:type="paragraph" w:customStyle="1" w:styleId="prest">
    <w:name w:val="prest"/>
    <w:basedOn w:val="Normal"/>
    <w:pPr>
      <w:spacing w:before="280" w:after="280"/>
      <w:ind w:left="360"/>
    </w:pPr>
    <w:rPr>
      <w:b/>
      <w:bCs/>
      <w:color w:val="FF0000"/>
    </w:rPr>
  </w:style>
  <w:style w:type="paragraph" w:customStyle="1" w:styleId="LO-Normal">
    <w:name w:val="LO-Normal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Listeavsnitt">
    <w:name w:val="List Paragraph"/>
    <w:basedOn w:val="Normal"/>
    <w:qFormat/>
    <w:rsid w:val="002C7D38"/>
    <w:pPr>
      <w:widowControl/>
      <w:spacing w:line="100" w:lineRule="atLeast"/>
      <w:ind w:left="720"/>
      <w:contextualSpacing/>
    </w:pPr>
    <w:rPr>
      <w:rFonts w:ascii="Times New Roman" w:eastAsia="Times New Roman" w:hAnsi="Times New Roman" w:cs="Times New Roman"/>
      <w:color w:val="00000A"/>
      <w:kern w:val="0"/>
      <w:sz w:val="20"/>
      <w:szCs w:val="20"/>
      <w:lang w:bidi="ar-SA"/>
    </w:rPr>
  </w:style>
  <w:style w:type="character" w:customStyle="1" w:styleId="Internett-lenke">
    <w:name w:val="Internett-lenke"/>
    <w:rsid w:val="002C7D38"/>
    <w:rPr>
      <w:color w:val="0000FF"/>
      <w:u w:val="single"/>
    </w:rPr>
  </w:style>
  <w:style w:type="paragraph" w:customStyle="1" w:styleId="Listeavsnitt2">
    <w:name w:val="Listeavsnitt2"/>
    <w:basedOn w:val="Normal"/>
    <w:rsid w:val="001C16DF"/>
    <w:pPr>
      <w:widowControl/>
      <w:spacing w:line="100" w:lineRule="atLeast"/>
      <w:ind w:left="720"/>
      <w:contextualSpacing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Listeavsnitt9">
    <w:name w:val="Listeavsnitt9"/>
    <w:basedOn w:val="Normal"/>
    <w:rsid w:val="00B75938"/>
    <w:pPr>
      <w:ind w:left="720"/>
      <w:contextualSpacing/>
    </w:pPr>
    <w:rPr>
      <w:rFonts w:ascii="Times New Roman" w:hAnsi="Times New Roman"/>
    </w:rPr>
  </w:style>
  <w:style w:type="character" w:customStyle="1" w:styleId="jlqj4b">
    <w:name w:val="jlqj4b"/>
    <w:basedOn w:val="Standardskriftforavsnitt"/>
    <w:rsid w:val="006E0305"/>
  </w:style>
  <w:style w:type="character" w:styleId="Ulstomtale">
    <w:name w:val="Unresolved Mention"/>
    <w:basedOn w:val="Standardskriftforavsnitt"/>
    <w:uiPriority w:val="99"/>
    <w:semiHidden/>
    <w:unhideWhenUsed/>
    <w:rsid w:val="00374755"/>
    <w:rPr>
      <w:color w:val="605E5C"/>
      <w:shd w:val="clear" w:color="auto" w:fill="E1DFDD"/>
    </w:rPr>
  </w:style>
  <w:style w:type="paragraph" w:customStyle="1" w:styleId="Listeavsnitt22">
    <w:name w:val="Listeavsnitt22"/>
    <w:basedOn w:val="Normal"/>
    <w:rsid w:val="00447937"/>
    <w:pPr>
      <w:ind w:left="720"/>
      <w:contextualSpacing/>
    </w:pPr>
  </w:style>
  <w:style w:type="paragraph" w:customStyle="1" w:styleId="Listeavsnitt17">
    <w:name w:val="Listeavsnitt17"/>
    <w:basedOn w:val="Normal"/>
    <w:rsid w:val="00CF3436"/>
    <w:pPr>
      <w:ind w:left="720"/>
      <w:contextualSpacing/>
    </w:pPr>
  </w:style>
  <w:style w:type="paragraph" w:customStyle="1" w:styleId="western">
    <w:name w:val="western"/>
    <w:basedOn w:val="Normal"/>
    <w:rsid w:val="00315D95"/>
    <w:pPr>
      <w:widowControl/>
      <w:suppressAutoHyphens w:val="0"/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zh-TW" w:bidi="ar-SA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D3821"/>
    <w:rPr>
      <w:rFonts w:asciiTheme="majorHAnsi" w:eastAsiaTheme="majorEastAsia" w:hAnsiTheme="majorHAnsi" w:cs="Mangal"/>
      <w:color w:val="2F5496" w:themeColor="accent1" w:themeShade="BF"/>
      <w:kern w:val="1"/>
      <w:sz w:val="24"/>
      <w:szCs w:val="21"/>
      <w:lang w:eastAsia="zh-CN" w:bidi="hi-IN"/>
    </w:rPr>
  </w:style>
  <w:style w:type="paragraph" w:customStyle="1" w:styleId="Listeavsnitt3">
    <w:name w:val="Listeavsnitt3"/>
    <w:basedOn w:val="Normal"/>
    <w:rsid w:val="00493286"/>
    <w:pPr>
      <w:widowControl/>
      <w:spacing w:line="100" w:lineRule="atLeast"/>
      <w:ind w:left="720"/>
      <w:contextualSpacing/>
    </w:pPr>
    <w:rPr>
      <w:rFonts w:ascii="Times New Roman" w:eastAsia="Times New Roman" w:hAnsi="Times New Roman" w:cs="Times New Roman"/>
      <w:color w:val="00000A"/>
      <w:sz w:val="20"/>
      <w:szCs w:val="20"/>
      <w:lang w:bidi="ar-SA"/>
    </w:rPr>
  </w:style>
  <w:style w:type="paragraph" w:customStyle="1" w:styleId="Listeavsnitt19">
    <w:name w:val="Listeavsnitt19"/>
    <w:basedOn w:val="Normal"/>
    <w:rsid w:val="00F86D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46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4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9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8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4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edrikstad@katolsk.no" TargetMode="External"/><Relationship Id="rId3" Type="http://schemas.openxmlformats.org/officeDocument/2006/relationships/styles" Target="styles.xml"/><Relationship Id="rId7" Type="http://schemas.openxmlformats.org/officeDocument/2006/relationships/hyperlink" Target="mailto:Jagath.Gunapala@katolsk.no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gammel.katolsk.no/praksis/bonn/bonneintensjoner/2025-1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redrikstad.katolsk.no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FE6BD-A76E-427B-AFED-C92CF383F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800</Words>
  <Characters>4243</Characters>
  <Application>Microsoft Office Word</Application>
  <DocSecurity>0</DocSecurity>
  <Lines>35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Rosália Bjerkedal</dc:creator>
  <cp:keywords/>
  <dc:description/>
  <cp:lastModifiedBy>Rosália Bjerkedal</cp:lastModifiedBy>
  <cp:revision>30</cp:revision>
  <cp:lastPrinted>2025-11-21T11:05:00Z</cp:lastPrinted>
  <dcterms:created xsi:type="dcterms:W3CDTF">2025-11-18T11:56:00Z</dcterms:created>
  <dcterms:modified xsi:type="dcterms:W3CDTF">2025-11-21T11:18:00Z</dcterms:modified>
</cp:coreProperties>
</file>