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ECF8B" w14:textId="41E4993C" w:rsidR="00974665" w:rsidRDefault="005B68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øndagsbrev </w:t>
      </w:r>
      <w:r w:rsidR="00F26F78">
        <w:rPr>
          <w:rFonts w:ascii="Times New Roman" w:hAnsi="Times New Roman" w:cs="Times New Roman"/>
          <w:b/>
          <w:sz w:val="40"/>
          <w:szCs w:val="40"/>
        </w:rPr>
        <w:t>14</w:t>
      </w:r>
      <w:r w:rsidR="005D674F">
        <w:rPr>
          <w:rFonts w:ascii="Times New Roman" w:hAnsi="Times New Roman" w:cs="Times New Roman"/>
          <w:b/>
          <w:sz w:val="40"/>
          <w:szCs w:val="40"/>
        </w:rPr>
        <w:t>.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E740B">
        <w:rPr>
          <w:rFonts w:ascii="Times New Roman" w:hAnsi="Times New Roman" w:cs="Times New Roman"/>
          <w:b/>
          <w:sz w:val="40"/>
          <w:szCs w:val="40"/>
        </w:rPr>
        <w:t>desember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C16DF">
        <w:rPr>
          <w:rFonts w:ascii="Times New Roman" w:hAnsi="Times New Roman" w:cs="Times New Roman"/>
          <w:b/>
          <w:sz w:val="40"/>
          <w:szCs w:val="40"/>
        </w:rPr>
        <w:t>25</w:t>
      </w:r>
      <w:r w:rsidR="00CB29E6"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5E97D181" w14:textId="5014A844" w:rsidR="003536F2" w:rsidRDefault="003536F2" w:rsidP="003536F2">
      <w:pPr>
        <w:jc w:val="center"/>
        <w:rPr>
          <w:rFonts w:ascii="Segoe Script" w:hAnsi="Segoe Script"/>
        </w:rPr>
      </w:pPr>
    </w:p>
    <w:p w14:paraId="014D28D2" w14:textId="438813E4" w:rsidR="003536F2" w:rsidRDefault="007A26D5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0" distR="0" simplePos="0" relativeHeight="251663360" behindDoc="0" locked="0" layoutInCell="1" allowOverlap="1" wp14:anchorId="484FEF99" wp14:editId="76AF6E04">
            <wp:simplePos x="0" y="0"/>
            <wp:positionH relativeFrom="margin">
              <wp:posOffset>1891030</wp:posOffset>
            </wp:positionH>
            <wp:positionV relativeFrom="paragraph">
              <wp:posOffset>140335</wp:posOffset>
            </wp:positionV>
            <wp:extent cx="2882900" cy="3190875"/>
            <wp:effectExtent l="0" t="0" r="0" b="9525"/>
            <wp:wrapSquare wrapText="largest"/>
            <wp:docPr id="1" name="Bilde1" descr="Et bilde som inneholder tegning, sketch, origami, clip a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 descr="Et bilde som inneholder tegning, sketch, origami, clip ar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3A36F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A419411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DA451B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99CE69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90756C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34F91A" w14:textId="6F0C6454" w:rsidR="00695627" w:rsidRDefault="00695627" w:rsidP="0069562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4D62C09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5A7626D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C8E72D1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A1E0E75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4193571" w14:textId="77777777" w:rsidR="006B79F2" w:rsidRDefault="006B79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6823E51B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4272DAAC" w14:textId="77777777" w:rsidR="00AE551A" w:rsidRDefault="00AE551A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:rsidRPr="00315897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2F9232AD" w14:textId="777777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  <w:p w14:paraId="0FA9B9DD" w14:textId="1A7850C5" w:rsidR="00FA0EEB" w:rsidRPr="00A8276E" w:rsidRDefault="00A8276E" w:rsidP="00F26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="00FA0EEB" w:rsidRPr="00A8276E">
              <w:rPr>
                <w:rFonts w:ascii="Times New Roman" w:hAnsi="Times New Roman" w:cs="Times New Roman"/>
                <w:sz w:val="28"/>
                <w:szCs w:val="28"/>
              </w:rPr>
              <w:t>, Jude Angelo, O.M.I.</w:t>
            </w:r>
            <w:r w:rsidR="00315897"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5897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04BCA4" w14:textId="7599D2A2" w:rsidR="00AB0199" w:rsidRPr="00AC5E88" w:rsidRDefault="00AB01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Mobiltelefon:  </w:t>
            </w:r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922 76 724   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E-post:</w:t>
            </w:r>
            <w:r w:rsidR="00F71A81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3292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1845EE8" w14:textId="77777777" w:rsidR="00F71A81" w:rsidRDefault="00F71A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7E9FDA" w14:textId="63633F68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3E196405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29C4446" w14:textId="77777777" w:rsidR="000E07E0" w:rsidRDefault="000E07E0" w:rsidP="002C7D38">
      <w:pPr>
        <w:jc w:val="center"/>
        <w:rPr>
          <w:b/>
          <w:sz w:val="36"/>
          <w:szCs w:val="36"/>
        </w:rPr>
      </w:pPr>
    </w:p>
    <w:p w14:paraId="7EB42284" w14:textId="3A534347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22DB282" w14:textId="20797877" w:rsidR="00240409" w:rsidRPr="00F766B9" w:rsidRDefault="00240409" w:rsidP="00F766B9">
      <w:pPr>
        <w:pStyle w:val="Listeavsnitt"/>
        <w:numPr>
          <w:ilvl w:val="0"/>
          <w:numId w:val="20"/>
        </w:numPr>
        <w:jc w:val="center"/>
        <w:rPr>
          <w:b/>
          <w:sz w:val="40"/>
          <w:szCs w:val="40"/>
        </w:rPr>
      </w:pPr>
      <w:r w:rsidRPr="00F766B9">
        <w:rPr>
          <w:rFonts w:cs="Old English Text MT"/>
          <w:b/>
          <w:sz w:val="40"/>
          <w:szCs w:val="40"/>
        </w:rPr>
        <w:lastRenderedPageBreak/>
        <w:t>søndag i advent</w:t>
      </w:r>
      <w:r w:rsidRPr="00F766B9">
        <w:rPr>
          <w:b/>
          <w:sz w:val="40"/>
          <w:szCs w:val="40"/>
        </w:rPr>
        <w:t>, år A.</w:t>
      </w:r>
    </w:p>
    <w:p w14:paraId="7FD3E55F" w14:textId="101129CD" w:rsidR="005B3D44" w:rsidRDefault="005B3D44" w:rsidP="005B3D44">
      <w:pPr>
        <w:pStyle w:val="Listeavsnitt"/>
      </w:pPr>
      <w:r>
        <w:rPr>
          <w:i/>
          <w:sz w:val="32"/>
          <w:szCs w:val="32"/>
        </w:rPr>
        <w:t xml:space="preserve">       </w:t>
      </w:r>
      <w:r w:rsidRPr="005B3D44">
        <w:rPr>
          <w:i/>
          <w:sz w:val="32"/>
          <w:szCs w:val="32"/>
        </w:rPr>
        <w:t>(Søndagens liturgi i Messeboken side 100 (ny), 69 (gml.))</w:t>
      </w:r>
    </w:p>
    <w:tbl>
      <w:tblPr>
        <w:tblW w:w="10514" w:type="dxa"/>
        <w:tblInd w:w="-27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5954"/>
        <w:gridCol w:w="1559"/>
      </w:tblGrid>
      <w:tr w:rsidR="005479B9" w14:paraId="5F5D8F06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9B8D57" w14:textId="264CD3CA" w:rsidR="005479B9" w:rsidRPr="00A92A5A" w:rsidRDefault="00E17C8B" w:rsidP="005479B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5479B9"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>Inngang: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8A4668" w14:textId="3F8748F5" w:rsidR="005479B9" w:rsidRPr="00A92A5A" w:rsidRDefault="005479B9" w:rsidP="005479B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27C">
              <w:rPr>
                <w:rFonts w:ascii="Times New Roman" w:hAnsi="Times New Roman" w:cs="Times New Roman"/>
                <w:sz w:val="32"/>
                <w:szCs w:val="32"/>
              </w:rPr>
              <w:t>Å kom, å kom, Immanuel,</w:t>
            </w:r>
            <w:r w:rsidRPr="00A5327C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  <w:r w:rsidRPr="00A5327C">
              <w:rPr>
                <w:rFonts w:ascii="Times New Roman" w:hAnsi="Times New Roman" w:cs="Times New Roman"/>
                <w:sz w:val="32"/>
                <w:szCs w:val="32"/>
              </w:rPr>
              <w:t>vers 1,6-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A5327C">
              <w:rPr>
                <w:rFonts w:ascii="Times New Roman" w:hAnsi="Times New Roman" w:cs="Times New Roman"/>
                <w:sz w:val="36"/>
                <w:szCs w:val="36"/>
              </w:rPr>
              <w:t>       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BBCABE" w14:textId="51FC3BFC" w:rsidR="005479B9" w:rsidRPr="00A92A5A" w:rsidRDefault="005479B9" w:rsidP="005479B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352</w:t>
            </w:r>
          </w:p>
        </w:tc>
      </w:tr>
      <w:tr w:rsidR="005479B9" w14:paraId="775E1417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12E029" w14:textId="2DDFEAA2" w:rsidR="005479B9" w:rsidRPr="00A92A5A" w:rsidRDefault="005479B9" w:rsidP="005479B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Messe: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2E5C43" w14:textId="1AC50AE2" w:rsidR="005479B9" w:rsidRPr="00A92A5A" w:rsidRDefault="005479B9" w:rsidP="005479B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1958DA">
              <w:rPr>
                <w:rFonts w:ascii="Times New Roman" w:hAnsi="Times New Roman" w:cs="Times New Roman"/>
                <w:sz w:val="36"/>
                <w:szCs w:val="36"/>
              </w:rPr>
              <w:t>De Angelis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96483D" w14:textId="57B0462D" w:rsidR="005479B9" w:rsidRPr="00A92A5A" w:rsidRDefault="005479B9" w:rsidP="005479B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8</w:t>
            </w:r>
          </w:p>
        </w:tc>
      </w:tr>
      <w:tr w:rsidR="005479B9" w14:paraId="61D575C1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DD7367" w14:textId="77777777" w:rsidR="005479B9" w:rsidRPr="00A92A5A" w:rsidRDefault="005479B9" w:rsidP="005479B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A10E2A" w14:textId="15497DE6" w:rsidR="005479B9" w:rsidRPr="00A92A5A" w:rsidRDefault="005479B9" w:rsidP="005479B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Nå tenner vi det første lys.  V 1, 2 og 3.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A90946" w14:textId="3923EAD5" w:rsidR="005479B9" w:rsidRPr="00A92A5A" w:rsidRDefault="005479B9" w:rsidP="005479B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738</w:t>
            </w:r>
          </w:p>
        </w:tc>
      </w:tr>
      <w:tr w:rsidR="000E2E48" w14:paraId="3EC87ED9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A84C937" w14:textId="77777777" w:rsidR="000E2E48" w:rsidRPr="00A92A5A" w:rsidRDefault="000E2E48" w:rsidP="000E2E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27FB2E" w14:textId="2CB9D7AC" w:rsidR="000E2E48" w:rsidRPr="00A92A5A" w:rsidRDefault="000E2E48" w:rsidP="000E2E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92A5A">
              <w:rPr>
                <w:rFonts w:ascii="Times New Roman" w:hAnsi="Times New Roman"/>
                <w:sz w:val="32"/>
                <w:szCs w:val="32"/>
              </w:rPr>
              <w:t xml:space="preserve"> Asperges me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DBD007" w14:textId="20F0F394" w:rsidR="000E2E48" w:rsidRPr="00A92A5A" w:rsidRDefault="000E2E48" w:rsidP="000E2E4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A92A5A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3A1683" w:rsidRPr="00A92A5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92A5A">
              <w:rPr>
                <w:rFonts w:ascii="Times New Roman" w:hAnsi="Times New Roman"/>
                <w:sz w:val="32"/>
                <w:szCs w:val="32"/>
              </w:rPr>
              <w:t xml:space="preserve"> 23</w:t>
            </w:r>
          </w:p>
        </w:tc>
      </w:tr>
      <w:tr w:rsidR="009E3B5D" w14:paraId="07427185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162D38" w14:textId="57FA307C" w:rsidR="009E3B5D" w:rsidRPr="00A92A5A" w:rsidRDefault="009E3B5D" w:rsidP="009E3B5D">
            <w:pPr>
              <w:rPr>
                <w:sz w:val="32"/>
                <w:szCs w:val="32"/>
              </w:rPr>
            </w:pPr>
            <w:r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92A5A"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D182CE" w14:textId="1AEE732F" w:rsidR="009E3B5D" w:rsidRPr="00A92A5A" w:rsidRDefault="009E3B5D" w:rsidP="009E3B5D">
            <w:pPr>
              <w:rPr>
                <w:sz w:val="32"/>
                <w:szCs w:val="32"/>
              </w:rPr>
            </w:pPr>
            <w:r w:rsidRPr="009D625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Jes 35,1-6a.10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93DAED" w14:textId="77777777" w:rsidR="009E3B5D" w:rsidRPr="00A92A5A" w:rsidRDefault="009E3B5D" w:rsidP="009E3B5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3B5D" w14:paraId="487FD1D3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9B05E" w14:textId="0CE0115F" w:rsidR="009E3B5D" w:rsidRPr="00A92A5A" w:rsidRDefault="009E3B5D" w:rsidP="009E3B5D">
            <w:pPr>
              <w:pStyle w:val="Tabellinnhold"/>
              <w:rPr>
                <w:sz w:val="32"/>
                <w:szCs w:val="32"/>
              </w:rPr>
            </w:pPr>
            <w:r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92A5A">
              <w:rPr>
                <w:rFonts w:ascii="Times New Roman" w:hAnsi="Times New Roman" w:cs="Times New Roman"/>
                <w:sz w:val="32"/>
                <w:szCs w:val="32"/>
              </w:rPr>
              <w:t>Salme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146</w:t>
            </w:r>
            <w:r w:rsidRPr="00A92A5A">
              <w:rPr>
                <w:rFonts w:ascii="Times New Roman" w:hAnsi="Times New Roman" w:cs="Times New Roman"/>
                <w:sz w:val="32"/>
                <w:szCs w:val="32"/>
              </w:rPr>
              <w:t xml:space="preserve"> omkved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BFD0B3" w14:textId="5D1FBE34" w:rsidR="009E3B5D" w:rsidRPr="00A92A5A" w:rsidRDefault="009E3B5D" w:rsidP="009E3B5D">
            <w:pPr>
              <w:ind w:left="3540" w:hanging="3540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Kom Herre, frels oss!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B658F7" w14:textId="52B3C846" w:rsidR="009E3B5D" w:rsidRPr="00A92A5A" w:rsidRDefault="009E3B5D" w:rsidP="009E3B5D">
            <w:pPr>
              <w:pStyle w:val="Tabellinnhold"/>
              <w:snapToGrid w:val="0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124</w:t>
            </w:r>
          </w:p>
        </w:tc>
      </w:tr>
      <w:tr w:rsidR="009E3B5D" w14:paraId="1F755872" w14:textId="77777777" w:rsidTr="00800933">
        <w:trPr>
          <w:trHeight w:val="425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A15A2D" w14:textId="36B1853B" w:rsidR="009E3B5D" w:rsidRPr="00A92A5A" w:rsidRDefault="009E3B5D" w:rsidP="009E3B5D">
            <w:pPr>
              <w:rPr>
                <w:sz w:val="32"/>
                <w:szCs w:val="32"/>
              </w:rPr>
            </w:pPr>
            <w:r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92A5A">
              <w:rPr>
                <w:rFonts w:ascii="Times New Roman" w:hAnsi="Times New Roman" w:cs="Times New Roman"/>
                <w:sz w:val="32"/>
                <w:szCs w:val="32"/>
              </w:rPr>
              <w:t xml:space="preserve">Annen lesning:   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0D57F9" w14:textId="4EB5A46C" w:rsidR="009E3B5D" w:rsidRPr="00A92A5A" w:rsidRDefault="009E3B5D" w:rsidP="009E3B5D">
            <w:pPr>
              <w:rPr>
                <w:sz w:val="32"/>
                <w:szCs w:val="32"/>
              </w:rPr>
            </w:pPr>
            <w:r w:rsidRPr="00BD550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Jak 5, 7 - 10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F4CD50" w14:textId="77777777" w:rsidR="009E3B5D" w:rsidRPr="00A92A5A" w:rsidRDefault="009E3B5D" w:rsidP="009E3B5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3B5D" w14:paraId="0E43433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ED3D8" w14:textId="24640B31" w:rsidR="009E3B5D" w:rsidRPr="00A92A5A" w:rsidRDefault="009E3B5D" w:rsidP="009E3B5D">
            <w:pPr>
              <w:rPr>
                <w:sz w:val="32"/>
                <w:szCs w:val="32"/>
              </w:rPr>
            </w:pPr>
            <w:r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92A5A"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A1FBC7" w14:textId="088C5D98" w:rsidR="009E3B5D" w:rsidRPr="00A92A5A" w:rsidRDefault="009E3B5D" w:rsidP="009E3B5D">
            <w:pPr>
              <w:rPr>
                <w:sz w:val="32"/>
                <w:szCs w:val="32"/>
              </w:rPr>
            </w:pPr>
            <w:r w:rsidRPr="00BD550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Matt 11, 2 - 11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ab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44FA4D" w14:textId="77777777" w:rsidR="009E3B5D" w:rsidRPr="00A92A5A" w:rsidRDefault="009E3B5D" w:rsidP="009E3B5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2560" w14:paraId="232B83D4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E29C1E" w14:textId="742DDD54" w:rsidR="004F2560" w:rsidRPr="00A92A5A" w:rsidRDefault="004F2560" w:rsidP="000E2E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Credo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08BFB73" w14:textId="77777777" w:rsidR="004F2560" w:rsidRPr="00A92A5A" w:rsidRDefault="004F2560" w:rsidP="000E2E48">
            <w:pPr>
              <w:rPr>
                <w:rFonts w:ascii="Times New Roman" w:hAnsi="Times New Roman" w:cs="Times New Roman"/>
                <w:color w:val="26282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3A285F" w14:textId="744BE124" w:rsidR="004F2560" w:rsidRPr="00A92A5A" w:rsidRDefault="004F2560" w:rsidP="000E2E4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A92A5A">
              <w:rPr>
                <w:rFonts w:ascii="Times New Roman" w:hAnsi="Times New Roman" w:cs="Times New Roman"/>
                <w:sz w:val="32"/>
                <w:szCs w:val="32"/>
              </w:rPr>
              <w:t xml:space="preserve">    22</w:t>
            </w:r>
          </w:p>
        </w:tc>
      </w:tr>
      <w:tr w:rsidR="00A13994" w14:paraId="6B9B150E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7CCBEA" w14:textId="63457714" w:rsidR="00A13994" w:rsidRPr="00A92A5A" w:rsidRDefault="00A13994" w:rsidP="00A1399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Offertorium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A7B90E" w14:textId="715DC8C1" w:rsidR="00A13994" w:rsidRPr="00A92A5A" w:rsidRDefault="00A13994" w:rsidP="00A1399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 xml:space="preserve"> </w:t>
            </w:r>
            <w:r w:rsidRPr="00A5327C">
              <w:rPr>
                <w:rFonts w:ascii="Times New Roman" w:hAnsi="Times New Roman" w:cs="Times New Roman"/>
                <w:sz w:val="36"/>
                <w:szCs w:val="36"/>
              </w:rPr>
              <w:t>Fryd deg, du Kristi brud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A5327C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Vers 1-</w:t>
            </w:r>
            <w:r w:rsidR="00052A5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A5327C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734141" w14:textId="153248F8" w:rsidR="00A13994" w:rsidRPr="00A92A5A" w:rsidRDefault="00A13994" w:rsidP="00A13994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355</w:t>
            </w:r>
          </w:p>
        </w:tc>
      </w:tr>
      <w:tr w:rsidR="00A13994" w14:paraId="16B990F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BAE511" w14:textId="72C34E1B" w:rsidR="00A13994" w:rsidRPr="00A92A5A" w:rsidRDefault="00A13994" w:rsidP="00A1399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F2C9AB" w14:textId="2B04F57E" w:rsidR="00A13994" w:rsidRPr="00A92A5A" w:rsidRDefault="00A13994" w:rsidP="00A13994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A5327C">
              <w:rPr>
                <w:rFonts w:ascii="Times New Roman" w:hAnsi="Times New Roman" w:cs="Times New Roman"/>
                <w:sz w:val="36"/>
                <w:szCs w:val="36"/>
              </w:rPr>
              <w:t>Fryd deg, du Kristi brud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A5327C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Vers 6</w:t>
            </w:r>
            <w:r w:rsidR="00243C3A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A5327C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- 7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2F6EC6" w14:textId="42F29DC6" w:rsidR="00A13994" w:rsidRPr="00A92A5A" w:rsidRDefault="00A13994" w:rsidP="00A13994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355</w:t>
            </w:r>
          </w:p>
        </w:tc>
      </w:tr>
      <w:tr w:rsidR="00A125D8" w14:paraId="19AC2C65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EDD46F" w14:textId="56F12ABD" w:rsidR="00A125D8" w:rsidRPr="00A92A5A" w:rsidRDefault="00A125D8" w:rsidP="00A125D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92A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Avslutning: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FB7632" w14:textId="32A2ECD2" w:rsidR="00A125D8" w:rsidRPr="00E9385D" w:rsidRDefault="00A125D8" w:rsidP="00317DDF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</w:pPr>
            <w:r w:rsidRPr="00E9385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6E2523" w:rsidRPr="00E9385D">
              <w:rPr>
                <w:rFonts w:ascii="Times New Roman" w:hAnsi="Times New Roman" w:cs="Times New Roman"/>
                <w:color w:val="1D2228"/>
                <w:sz w:val="32"/>
                <w:szCs w:val="32"/>
              </w:rPr>
              <w:t>Jeg løfter opp til Gud min sang </w:t>
            </w:r>
            <w:r w:rsidR="00317DDF" w:rsidRPr="00E9385D">
              <w:rPr>
                <w:rFonts w:ascii="Times New Roman" w:hAnsi="Times New Roman" w:cs="Times New Roman"/>
                <w:color w:val="1D2228"/>
                <w:sz w:val="32"/>
                <w:szCs w:val="32"/>
              </w:rPr>
              <w:t xml:space="preserve">  Vers 1-</w:t>
            </w:r>
            <w:r w:rsidR="00E9385D">
              <w:rPr>
                <w:rFonts w:ascii="Times New Roman" w:hAnsi="Times New Roman" w:cs="Times New Roman"/>
                <w:color w:val="1D2228"/>
                <w:sz w:val="32"/>
                <w:szCs w:val="32"/>
              </w:rPr>
              <w:t xml:space="preserve"> </w:t>
            </w:r>
            <w:r w:rsidR="00317DDF" w:rsidRPr="00E9385D">
              <w:rPr>
                <w:rFonts w:ascii="Times New Roman" w:hAnsi="Times New Roman" w:cs="Times New Roman"/>
                <w:color w:val="1D2228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24E20" w14:textId="60B06CB7" w:rsidR="00A125D8" w:rsidRPr="00E9385D" w:rsidRDefault="00A125D8" w:rsidP="00A125D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E9385D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E9385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  <w:r w:rsidR="00317DDF" w:rsidRPr="00E9385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58</w:t>
            </w:r>
            <w:r w:rsidRPr="00E9385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             </w:t>
            </w:r>
          </w:p>
        </w:tc>
      </w:tr>
    </w:tbl>
    <w:p w14:paraId="2508365A" w14:textId="77777777" w:rsidR="000A583C" w:rsidRDefault="000A583C" w:rsidP="00B06B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0E99BE" w14:textId="7A6F9085" w:rsidR="004B3C23" w:rsidRDefault="003E1264" w:rsidP="00B06B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95F59">
        <w:rPr>
          <w:rFonts w:ascii="Times New Roman" w:hAnsi="Times New Roman" w:cs="Times New Roman"/>
          <w:b/>
          <w:bCs/>
          <w:sz w:val="40"/>
          <w:szCs w:val="40"/>
        </w:rPr>
        <w:t>Mes</w:t>
      </w:r>
      <w:r w:rsidR="000F11C8"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Pr="00C95F59">
        <w:rPr>
          <w:rFonts w:ascii="Times New Roman" w:hAnsi="Times New Roman" w:cs="Times New Roman"/>
          <w:b/>
          <w:bCs/>
          <w:sz w:val="40"/>
          <w:szCs w:val="40"/>
        </w:rPr>
        <w:t xml:space="preserve">etider </w:t>
      </w:r>
    </w:p>
    <w:p w14:paraId="5973EE98" w14:textId="77777777" w:rsidR="005B3D44" w:rsidRDefault="005B3D44" w:rsidP="00B06B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104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1107"/>
        <w:gridCol w:w="1134"/>
        <w:gridCol w:w="6662"/>
      </w:tblGrid>
      <w:tr w:rsidR="00CB5181" w:rsidRPr="009F1B48" w14:paraId="46043026" w14:textId="77777777" w:rsidTr="00747E9F">
        <w:trPr>
          <w:trHeight w:val="323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E8C76" w14:textId="5F202940" w:rsidR="00CB5181" w:rsidRPr="00E54E10" w:rsidRDefault="00CB5181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Tirsdag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F54D3" w14:textId="7A56D4CF" w:rsidR="00CB5181" w:rsidRPr="00E54E10" w:rsidRDefault="00CB5181" w:rsidP="00CA669F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C3132"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5B3D44">
              <w:rPr>
                <w:rFonts w:ascii="Times New Roman" w:eastAsia="Liberation Serif" w:hAnsi="Times New Roman" w:cs="Times New Roman"/>
                <w:sz w:val="32"/>
                <w:szCs w:val="32"/>
              </w:rPr>
              <w:t>16</w:t>
            </w:r>
            <w:r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>/1</w:t>
            </w:r>
            <w:r w:rsidR="0054591A"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5E0D8" w14:textId="1AE6B63D" w:rsidR="00BB7C87" w:rsidRPr="00E54E10" w:rsidRDefault="00CB5181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eastAsia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F8F2B" w14:textId="20CEB423" w:rsidR="00BB7C87" w:rsidRPr="00E54E10" w:rsidRDefault="00CB5181" w:rsidP="005B3D44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</w:p>
        </w:tc>
      </w:tr>
      <w:tr w:rsidR="00CA669F" w:rsidRPr="009F1B48" w14:paraId="33C8C33C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1358F56A" w:rsidR="00CA669F" w:rsidRPr="00E54E10" w:rsidRDefault="00883A63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669F"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56CACEB3" w:rsidR="00CA669F" w:rsidRPr="00E54E10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125D8"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5B3D44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  <w:r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>/1</w:t>
            </w:r>
            <w:r w:rsidR="0054591A"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90F3F" w14:textId="5012A60C" w:rsidR="00CA669F" w:rsidRPr="00E54E10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ABAAF" w14:textId="55289DCB" w:rsidR="00CA669F" w:rsidRPr="00E54E10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</w:p>
        </w:tc>
      </w:tr>
      <w:tr w:rsidR="00CA669F" w:rsidRPr="009F1B48" w14:paraId="0E9EF4E7" w14:textId="77777777" w:rsidTr="00BB74AC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56CB9E53" w:rsidR="00CA669F" w:rsidRPr="00E54E10" w:rsidRDefault="00883A63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669F" w:rsidRPr="00E54E10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6EF27EFD" w:rsidR="00CA669F" w:rsidRPr="00E54E10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25D8" w:rsidRPr="00E54E1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B3D4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A125D8" w:rsidRPr="00E54E10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4591A" w:rsidRPr="00E54E1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955F760" w14:textId="5E0E8046" w:rsidR="00CA669F" w:rsidRPr="00E54E10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D519" w14:textId="623B868A" w:rsidR="00CA669F" w:rsidRPr="00E54E10" w:rsidRDefault="00CA669F" w:rsidP="004B3C2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Kveldsmesse og sakramentsandakt.  </w:t>
            </w:r>
          </w:p>
        </w:tc>
      </w:tr>
      <w:tr w:rsidR="00CA669F" w:rsidRPr="009F1B48" w14:paraId="569F9FBB" w14:textId="77777777" w:rsidTr="00BB74AC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5C85C68B" w:rsidR="00CA669F" w:rsidRPr="00E54E10" w:rsidRDefault="00883A63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669F" w:rsidRPr="00E54E10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2E61352F" w:rsidR="00CA669F" w:rsidRPr="00E54E10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25D8" w:rsidRPr="00E54E1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B3D4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>/1</w:t>
            </w:r>
            <w:r w:rsidR="0054591A" w:rsidRPr="00E54E1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1299A10" w14:textId="2ED17F81" w:rsidR="00CA669F" w:rsidRPr="00E54E10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eastAsia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3B9D" w14:textId="20C79931" w:rsidR="00CA669F" w:rsidRPr="00E54E10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Formiddagsmess</w:t>
            </w:r>
            <w:r w:rsidR="004B3C23" w:rsidRPr="00E54E10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</w:tr>
      <w:tr w:rsidR="00CA669F" w:rsidRPr="009F1B48" w14:paraId="6F874F23" w14:textId="77777777" w:rsidTr="00BB74AC">
        <w:trPr>
          <w:trHeight w:val="83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131EAE05" w:rsidR="00CA669F" w:rsidRPr="00E54E10" w:rsidRDefault="00883A63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669F" w:rsidRPr="00E54E10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71BAC6AE" w:rsidR="00CA669F" w:rsidRPr="00E54E10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5B3D44">
              <w:rPr>
                <w:rFonts w:ascii="Times New Roman" w:eastAsia="Liberation Serif" w:hAnsi="Times New Roman" w:cs="Times New Roman"/>
                <w:sz w:val="32"/>
                <w:szCs w:val="32"/>
              </w:rPr>
              <w:t>20</w:t>
            </w: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>/1</w:t>
            </w:r>
            <w:r w:rsidR="00AA202B" w:rsidRPr="00E54E1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A0690C" w14:textId="32EDC7AF" w:rsidR="00CA669F" w:rsidRPr="00E54E10" w:rsidRDefault="005B3D44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A669F" w:rsidRPr="00E54E10">
              <w:rPr>
                <w:rFonts w:ascii="Times New Roman" w:hAnsi="Times New Roman" w:cs="Times New Roman"/>
                <w:sz w:val="32"/>
                <w:szCs w:val="32"/>
              </w:rPr>
              <w:t>7.30</w:t>
            </w:r>
          </w:p>
          <w:p w14:paraId="1FEAD3E4" w14:textId="69FBB710" w:rsidR="00E55185" w:rsidRPr="00E54E10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8FFD6" w14:textId="6F3F15FD" w:rsidR="005B3D44" w:rsidRDefault="00BB7C87" w:rsidP="005B3D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669F" w:rsidRPr="00E54E10">
              <w:rPr>
                <w:rFonts w:ascii="Times New Roman" w:hAnsi="Times New Roman" w:cs="Times New Roman"/>
                <w:sz w:val="32"/>
                <w:szCs w:val="32"/>
              </w:rPr>
              <w:t>Rosenkransandakt – norsk</w:t>
            </w:r>
            <w:r w:rsidR="00BD6FC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220631E" w14:textId="5F3B6658" w:rsidR="000E25D5" w:rsidRPr="00E54E10" w:rsidRDefault="007C19D8" w:rsidP="005B3D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B7D44" w:rsidRPr="00E54E10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  <w:r w:rsidR="004A3962"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E25D5" w:rsidRPr="00E54E10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4A3962"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norsk</w:t>
            </w:r>
            <w:r w:rsidR="00405C0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A669F" w:rsidRPr="009F1B48" w14:paraId="196CC5D9" w14:textId="77777777" w:rsidTr="00BB74AC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5B0B6718" w14:textId="1B06C265" w:rsidR="00CA669F" w:rsidRPr="00E54E10" w:rsidRDefault="00883A63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669F" w:rsidRPr="00E54E10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136BF43C" w14:textId="0D256923" w:rsidR="00CA669F" w:rsidRPr="00E54E10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883A63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FE73B4"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>/1</w:t>
            </w:r>
            <w:r w:rsidR="006252A9" w:rsidRPr="00E54E10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</w:p>
          <w:p w14:paraId="5F7EF4A2" w14:textId="7479B0CE" w:rsidR="006252A9" w:rsidRPr="00E54E10" w:rsidRDefault="006252A9" w:rsidP="00CA669F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1661BEC" w14:textId="52535A5D" w:rsidR="00BB74AC" w:rsidRPr="00E54E10" w:rsidRDefault="00216B04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eastAsia="Times New Roman" w:hAnsi="Times New Roman" w:cs="Times New Roman"/>
                <w:sz w:val="32"/>
                <w:szCs w:val="32"/>
              </w:rPr>
              <w:t>10.00</w:t>
            </w:r>
          </w:p>
          <w:p w14:paraId="11D90F01" w14:textId="62643B19" w:rsidR="00FE73B4" w:rsidRPr="00E54E10" w:rsidRDefault="00FE73B4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eastAsia="Times New Roman" w:hAnsi="Times New Roman" w:cs="Times New Roman"/>
                <w:sz w:val="32"/>
                <w:szCs w:val="32"/>
              </w:rPr>
              <w:t>16.00</w:t>
            </w:r>
          </w:p>
          <w:p w14:paraId="247BE0CA" w14:textId="1FCA2612" w:rsidR="00CA669F" w:rsidRPr="00E54E10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eastAsia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746D6" w14:textId="0C526194" w:rsidR="00F26B9E" w:rsidRPr="00E54E10" w:rsidRDefault="00CA669F" w:rsidP="00CA669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F26B9E"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r w:rsidR="005B3D4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C61204"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. søndag i advent </w:t>
            </w:r>
            <w:r w:rsidR="00DA1C8A" w:rsidRPr="00E54E10">
              <w:rPr>
                <w:rFonts w:ascii="Times New Roman" w:hAnsi="Times New Roman" w:cs="Times New Roman"/>
                <w:sz w:val="32"/>
                <w:szCs w:val="32"/>
              </w:rPr>
              <w:t>– År A</w:t>
            </w:r>
          </w:p>
          <w:p w14:paraId="7C37F0FF" w14:textId="04CBD917" w:rsidR="00FE73B4" w:rsidRPr="00E54E10" w:rsidRDefault="00FE73B4" w:rsidP="00CA669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B78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B3D44">
              <w:rPr>
                <w:rFonts w:ascii="Times New Roman" w:hAnsi="Times New Roman" w:cs="Times New Roman"/>
                <w:sz w:val="32"/>
                <w:szCs w:val="32"/>
              </w:rPr>
              <w:t>Filippinsk</w:t>
            </w: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messe</w:t>
            </w:r>
          </w:p>
          <w:p w14:paraId="3F6B7B7A" w14:textId="1B53FF7B" w:rsidR="00CA669F" w:rsidRPr="00E54E10" w:rsidRDefault="00BB74AC" w:rsidP="00216B04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669F" w:rsidRPr="00E54E10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</w:p>
        </w:tc>
      </w:tr>
    </w:tbl>
    <w:p w14:paraId="64EF48D9" w14:textId="77777777" w:rsidR="00E00394" w:rsidRPr="001230F4" w:rsidRDefault="00E00394" w:rsidP="00E00394">
      <w:pPr>
        <w:pStyle w:val="Listeavsnitt"/>
        <w:numPr>
          <w:ilvl w:val="0"/>
          <w:numId w:val="2"/>
        </w:numPr>
        <w:rPr>
          <w:b/>
          <w:bCs/>
          <w:sz w:val="32"/>
          <w:szCs w:val="32"/>
        </w:rPr>
      </w:pPr>
      <w:hyperlink r:id="rId10" w:history="1">
        <w:r w:rsidRPr="001230F4">
          <w:rPr>
            <w:rStyle w:val="Hyperkobling"/>
            <w:b/>
            <w:bCs/>
            <w:color w:val="auto"/>
            <w:sz w:val="32"/>
            <w:szCs w:val="32"/>
          </w:rPr>
          <w:t>Pavens bønneintensjoner for desember 2025</w:t>
        </w:r>
      </w:hyperlink>
    </w:p>
    <w:p w14:paraId="4ACAA9D0" w14:textId="77777777" w:rsidR="00E00394" w:rsidRPr="001230F4" w:rsidRDefault="00E00394" w:rsidP="00E00394">
      <w:pPr>
        <w:pStyle w:val="Listeavsnitt"/>
        <w:ind w:left="360"/>
        <w:rPr>
          <w:b/>
          <w:bCs/>
          <w:sz w:val="32"/>
          <w:szCs w:val="32"/>
        </w:rPr>
      </w:pPr>
    </w:p>
    <w:p w14:paraId="5BE16980" w14:textId="77777777" w:rsidR="00E00394" w:rsidRPr="00445AF1" w:rsidRDefault="00E00394" w:rsidP="00E00394">
      <w:pPr>
        <w:pStyle w:val="Listeavsnitt"/>
        <w:ind w:left="360"/>
        <w:rPr>
          <w:b/>
          <w:bCs/>
          <w:sz w:val="28"/>
          <w:szCs w:val="28"/>
        </w:rPr>
      </w:pPr>
      <w:r w:rsidRPr="00445AF1">
        <w:rPr>
          <w:b/>
          <w:bCs/>
          <w:sz w:val="28"/>
          <w:szCs w:val="28"/>
        </w:rPr>
        <w:t>For kristne i konfliktområder</w:t>
      </w:r>
    </w:p>
    <w:p w14:paraId="719944A4" w14:textId="77777777" w:rsidR="00E00394" w:rsidRDefault="00E00394" w:rsidP="00E00394">
      <w:pPr>
        <w:pStyle w:val="Listeavsnitt"/>
        <w:ind w:left="360"/>
        <w:rPr>
          <w:sz w:val="28"/>
          <w:szCs w:val="28"/>
        </w:rPr>
      </w:pPr>
    </w:p>
    <w:p w14:paraId="743C7EC1" w14:textId="0B1F3FE8" w:rsidR="00E00394" w:rsidRPr="000A583C" w:rsidRDefault="00E00394" w:rsidP="000A583C">
      <w:pPr>
        <w:pStyle w:val="Listeavsnitt"/>
        <w:ind w:left="360"/>
        <w:rPr>
          <w:sz w:val="32"/>
          <w:szCs w:val="32"/>
        </w:rPr>
      </w:pPr>
      <w:r w:rsidRPr="000A583C">
        <w:rPr>
          <w:sz w:val="32"/>
          <w:szCs w:val="32"/>
        </w:rPr>
        <w:t>La oss be om at kristne som lever i områder med krig eller konflikt, spesielt i Midtøsten, kan virke for fred, forsoning og håp.</w:t>
      </w:r>
      <w:r w:rsidR="00A2718B">
        <w:rPr>
          <w:rFonts w:eastAsia="Liberation Serif"/>
          <w:b/>
          <w:sz w:val="44"/>
          <w:szCs w:val="44"/>
        </w:rPr>
        <w:t xml:space="preserve">  </w:t>
      </w:r>
    </w:p>
    <w:p w14:paraId="3249B3C9" w14:textId="18D61B4B" w:rsidR="00983343" w:rsidRPr="00DC34DC" w:rsidRDefault="00A2718B" w:rsidP="008C6195">
      <w:pPr>
        <w:pStyle w:val="Brdteks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Liberation Serif" w:hAnsi="Times New Roman" w:cs="Times New Roman"/>
          <w:b/>
          <w:sz w:val="44"/>
          <w:szCs w:val="44"/>
        </w:rPr>
        <w:lastRenderedPageBreak/>
        <w:t xml:space="preserve">  </w:t>
      </w:r>
      <w:r w:rsidR="00983343" w:rsidRPr="00DC34DC">
        <w:rPr>
          <w:rFonts w:ascii="Times New Roman" w:eastAsia="Liberation Serif" w:hAnsi="Times New Roman" w:cs="Times New Roman"/>
          <w:b/>
          <w:sz w:val="44"/>
          <w:szCs w:val="44"/>
        </w:rPr>
        <w:t>Forbønner</w:t>
      </w:r>
    </w:p>
    <w:p w14:paraId="508302C8" w14:textId="77777777" w:rsidR="00983343" w:rsidRDefault="00983343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  <w:r w:rsidRPr="00E5257D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300A2BF4" w14:textId="77777777" w:rsidR="00E00394" w:rsidRDefault="00E00394" w:rsidP="00E00394">
      <w:pPr>
        <w:pStyle w:val="NormalWeb"/>
        <w:rPr>
          <w:rFonts w:cs="Times New Roman"/>
          <w:color w:val="000000"/>
          <w:sz w:val="36"/>
          <w:szCs w:val="36"/>
        </w:rPr>
      </w:pPr>
      <w:bookmarkStart w:id="1" w:name="_Hlk23416485"/>
      <w:r>
        <w:rPr>
          <w:rFonts w:cs="Times New Roman"/>
          <w:color w:val="000000"/>
          <w:sz w:val="36"/>
          <w:szCs w:val="36"/>
        </w:rPr>
        <w:t xml:space="preserve">Kjære kristne!  «Gled dere i Herren», sa apostelen Paulus. </w:t>
      </w:r>
    </w:p>
    <w:p w14:paraId="11450FC7" w14:textId="77777777" w:rsidR="00E00394" w:rsidRDefault="00E00394" w:rsidP="00E00394">
      <w:pPr>
        <w:pStyle w:val="NormalWeb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La oss be om sann glede nå når julen er nær:</w:t>
      </w:r>
    </w:p>
    <w:p w14:paraId="217AFA7F" w14:textId="77777777" w:rsidR="00E00394" w:rsidRDefault="00E00394" w:rsidP="00E00394">
      <w:pPr>
        <w:pStyle w:val="Listeavsnitt"/>
        <w:shd w:val="clear" w:color="auto" w:fill="FFFFFF"/>
        <w:spacing w:line="286" w:lineRule="atLeast"/>
        <w:ind w:left="0" w:right="-180"/>
        <w:rPr>
          <w:color w:val="000000"/>
          <w:sz w:val="36"/>
          <w:szCs w:val="36"/>
        </w:rPr>
      </w:pPr>
    </w:p>
    <w:p w14:paraId="05E88C45" w14:textId="77777777" w:rsidR="00E00394" w:rsidRDefault="00E00394" w:rsidP="00E00394">
      <w:pPr>
        <w:pStyle w:val="Listeavsnitt"/>
        <w:shd w:val="clear" w:color="auto" w:fill="FFFFFF"/>
        <w:spacing w:line="286" w:lineRule="atLeast"/>
        <w:ind w:left="0" w:right="-180"/>
      </w:pPr>
      <w:r>
        <w:rPr>
          <w:color w:val="000000"/>
          <w:sz w:val="36"/>
          <w:szCs w:val="36"/>
        </w:rPr>
        <w:t>- For alle som i dag bærer ut det glade budskap, at de med ord og væremåte må tenne ekte kristen glede i dem som hører budskapet.</w:t>
      </w:r>
    </w:p>
    <w:p w14:paraId="4559D409" w14:textId="77777777" w:rsidR="00E00394" w:rsidRDefault="00E00394" w:rsidP="00E00394">
      <w:pPr>
        <w:pStyle w:val="Listeavsnitt"/>
        <w:shd w:val="clear" w:color="auto" w:fill="FFFFFF"/>
        <w:spacing w:line="286" w:lineRule="atLeast"/>
        <w:ind w:left="0" w:right="-180"/>
        <w:rPr>
          <w:b/>
          <w:bCs/>
        </w:rPr>
      </w:pPr>
      <w:r>
        <w:rPr>
          <w:b/>
          <w:bCs/>
          <w:i/>
          <w:iCs/>
          <w:color w:val="000000"/>
          <w:sz w:val="36"/>
          <w:szCs w:val="36"/>
        </w:rPr>
        <w:t>V</w:t>
      </w:r>
      <w:r>
        <w:rPr>
          <w:b/>
          <w:bCs/>
          <w:i/>
          <w:color w:val="000000"/>
          <w:sz w:val="36"/>
          <w:szCs w:val="36"/>
          <w:lang w:bidi="hi-IN"/>
        </w:rPr>
        <w:t>i ber deg…</w:t>
      </w:r>
    </w:p>
    <w:p w14:paraId="2228341D" w14:textId="77777777" w:rsidR="00E00394" w:rsidRDefault="00E00394" w:rsidP="00E00394">
      <w:pPr>
        <w:pStyle w:val="Listeavsnitt"/>
        <w:shd w:val="clear" w:color="auto" w:fill="FFFFFF"/>
        <w:spacing w:line="286" w:lineRule="atLeast"/>
        <w:ind w:left="0" w:right="-180"/>
      </w:pPr>
    </w:p>
    <w:p w14:paraId="7B640403" w14:textId="77777777" w:rsidR="00E00394" w:rsidRDefault="00E00394" w:rsidP="00E00394">
      <w:pPr>
        <w:pStyle w:val="Listeavsnitt"/>
        <w:ind w:left="0"/>
      </w:pPr>
      <w:r>
        <w:rPr>
          <w:i/>
          <w:color w:val="000000"/>
          <w:sz w:val="36"/>
          <w:szCs w:val="36"/>
        </w:rPr>
        <w:t xml:space="preserve">-  </w:t>
      </w:r>
      <w:r>
        <w:rPr>
          <w:color w:val="000000"/>
          <w:sz w:val="36"/>
          <w:szCs w:val="36"/>
        </w:rPr>
        <w:t>Om at budskapet om Ham som kom, må gi glede og håp hos samfunnets ansvarlige.</w:t>
      </w:r>
      <w:r>
        <w:rPr>
          <w:b/>
          <w:bCs/>
          <w:i/>
          <w:color w:val="000000"/>
          <w:sz w:val="36"/>
          <w:szCs w:val="36"/>
          <w:lang w:bidi="hi-IN"/>
        </w:rPr>
        <w:t xml:space="preserve"> Vi ber deg…</w:t>
      </w:r>
    </w:p>
    <w:p w14:paraId="46FAF23B" w14:textId="77777777" w:rsidR="00E00394" w:rsidRDefault="00E00394" w:rsidP="00E00394">
      <w:pPr>
        <w:pStyle w:val="Listeavsnitt"/>
        <w:shd w:val="clear" w:color="auto" w:fill="FFFFFF"/>
        <w:spacing w:line="286" w:lineRule="atLeast"/>
        <w:ind w:left="0"/>
      </w:pPr>
    </w:p>
    <w:p w14:paraId="242BA71D" w14:textId="77777777" w:rsidR="00E00394" w:rsidRDefault="00E00394" w:rsidP="00E00394">
      <w:pPr>
        <w:pStyle w:val="Listeavsnitt"/>
        <w:ind w:left="0"/>
      </w:pPr>
      <w:r>
        <w:rPr>
          <w:color w:val="000000"/>
          <w:sz w:val="36"/>
          <w:szCs w:val="36"/>
        </w:rPr>
        <w:t>- At Kristus som de glade frelsesprofetier pekte frem mot, må gi</w:t>
      </w:r>
    </w:p>
    <w:p w14:paraId="39B6C9AB" w14:textId="77777777" w:rsidR="00E00394" w:rsidRDefault="00E00394" w:rsidP="00E00394">
      <w:pPr>
        <w:pStyle w:val="Listeavsnitt"/>
        <w:ind w:left="0"/>
      </w:pPr>
      <w:r>
        <w:rPr>
          <w:color w:val="000000"/>
          <w:sz w:val="36"/>
          <w:szCs w:val="36"/>
        </w:rPr>
        <w:t>glede og håp hos samfunnets ansvarlige.</w:t>
      </w:r>
      <w:r>
        <w:rPr>
          <w:i/>
          <w:color w:val="000000"/>
          <w:sz w:val="36"/>
          <w:szCs w:val="36"/>
        </w:rPr>
        <w:t xml:space="preserve"> </w:t>
      </w:r>
      <w:r>
        <w:rPr>
          <w:b/>
          <w:bCs/>
          <w:i/>
          <w:color w:val="000000"/>
          <w:sz w:val="36"/>
          <w:szCs w:val="36"/>
        </w:rPr>
        <w:t xml:space="preserve"> Vi ber deg...</w:t>
      </w:r>
    </w:p>
    <w:p w14:paraId="34637F90" w14:textId="77777777" w:rsidR="00E00394" w:rsidRDefault="00E00394" w:rsidP="00E00394">
      <w:pPr>
        <w:pStyle w:val="Listeavsnitt"/>
        <w:ind w:left="0"/>
      </w:pPr>
    </w:p>
    <w:p w14:paraId="68217401" w14:textId="77777777" w:rsidR="00E00394" w:rsidRDefault="00E00394" w:rsidP="00E00394">
      <w:pPr>
        <w:pStyle w:val="Listeavsnitt"/>
        <w:ind w:left="0"/>
      </w:pPr>
      <w:r>
        <w:rPr>
          <w:i/>
          <w:color w:val="000000"/>
          <w:sz w:val="36"/>
          <w:szCs w:val="36"/>
        </w:rPr>
        <w:t>- For</w:t>
      </w:r>
      <w:r>
        <w:rPr>
          <w:color w:val="000000"/>
          <w:sz w:val="36"/>
          <w:szCs w:val="36"/>
        </w:rPr>
        <w:t xml:space="preserve"> vårt arbeid med å vise Kristus for verden, at vi må utøve</w:t>
      </w:r>
    </w:p>
    <w:p w14:paraId="666C2925" w14:textId="77777777" w:rsidR="00E00394" w:rsidRDefault="00E00394" w:rsidP="00E00394">
      <w:pPr>
        <w:pStyle w:val="Listeavsnitt"/>
        <w:ind w:left="0"/>
      </w:pPr>
      <w:r>
        <w:rPr>
          <w:color w:val="000000"/>
          <w:sz w:val="36"/>
          <w:szCs w:val="36"/>
        </w:rPr>
        <w:t xml:space="preserve"> det med ekte glede</w:t>
      </w:r>
      <w:r>
        <w:rPr>
          <w:i/>
          <w:iCs/>
          <w:color w:val="000000"/>
          <w:sz w:val="36"/>
          <w:szCs w:val="36"/>
        </w:rPr>
        <w:t xml:space="preserve">.  </w:t>
      </w:r>
      <w:r>
        <w:rPr>
          <w:b/>
          <w:bCs/>
          <w:i/>
          <w:iCs/>
          <w:color w:val="000000"/>
          <w:sz w:val="36"/>
          <w:szCs w:val="36"/>
        </w:rPr>
        <w:t>Vi ber deg...</w:t>
      </w:r>
    </w:p>
    <w:p w14:paraId="5E736807" w14:textId="77777777" w:rsidR="00E00394" w:rsidRDefault="00E00394" w:rsidP="00E00394">
      <w:pPr>
        <w:pStyle w:val="Listeavsnitt"/>
        <w:ind w:left="0"/>
        <w:rPr>
          <w:b/>
          <w:bCs/>
          <w:i/>
          <w:iCs/>
          <w:sz w:val="36"/>
          <w:szCs w:val="36"/>
        </w:rPr>
      </w:pPr>
    </w:p>
    <w:p w14:paraId="731B3DFF" w14:textId="0F2B9962" w:rsidR="00E00394" w:rsidRDefault="00E00394" w:rsidP="00617A04">
      <w:r w:rsidRPr="00617A04">
        <w:rPr>
          <w:i/>
          <w:iCs/>
          <w:color w:val="000000"/>
          <w:sz w:val="36"/>
          <w:szCs w:val="36"/>
        </w:rPr>
        <w:t xml:space="preserve">- </w:t>
      </w:r>
      <w:r w:rsidR="00617A04" w:rsidRPr="00617A04">
        <w:rPr>
          <w:color w:val="000000"/>
          <w:sz w:val="36"/>
          <w:szCs w:val="36"/>
        </w:rPr>
        <w:t>Vi ber for alle som kjenner sorg og ensomhet i julen. Må Gud gi dem fellesskap og glede gjennom menneskers varme og omsorg.</w:t>
      </w:r>
      <w:r w:rsidR="00617A04">
        <w:rPr>
          <w:color w:val="000000"/>
          <w:sz w:val="36"/>
          <w:szCs w:val="36"/>
        </w:rPr>
        <w:t xml:space="preserve">  </w:t>
      </w:r>
      <w:r>
        <w:rPr>
          <w:b/>
          <w:bCs/>
          <w:i/>
          <w:iCs/>
          <w:color w:val="000000"/>
          <w:sz w:val="36"/>
          <w:szCs w:val="36"/>
        </w:rPr>
        <w:t xml:space="preserve">Vi ber deg...  </w:t>
      </w:r>
    </w:p>
    <w:p w14:paraId="77264F80" w14:textId="77777777" w:rsidR="00E00394" w:rsidRDefault="00E00394" w:rsidP="00E00394">
      <w:pPr>
        <w:pStyle w:val="Listeavsnitt"/>
        <w:ind w:left="0"/>
        <w:rPr>
          <w:sz w:val="36"/>
          <w:szCs w:val="36"/>
        </w:rPr>
      </w:pPr>
    </w:p>
    <w:p w14:paraId="13C4E90C" w14:textId="77777777" w:rsidR="00E00394" w:rsidRDefault="00E00394" w:rsidP="00E00394">
      <w:pPr>
        <w:pStyle w:val="Listeavsnitt"/>
        <w:ind w:left="0"/>
      </w:pPr>
      <w:r>
        <w:rPr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 xml:space="preserve"> </w:t>
      </w:r>
    </w:p>
    <w:p w14:paraId="042D3B78" w14:textId="77777777" w:rsidR="00E00394" w:rsidRDefault="00E00394" w:rsidP="00E00394">
      <w:pPr>
        <w:pStyle w:val="Listeavsnitt"/>
        <w:ind w:left="0"/>
      </w:pPr>
      <w:r>
        <w:rPr>
          <w:color w:val="000000"/>
          <w:sz w:val="36"/>
          <w:szCs w:val="36"/>
        </w:rPr>
        <w:t xml:space="preserve">- For alle våre avdøde, især for pater Gustav de Paepe, at de må få det evige livs gave og himmelens glede, sammen med alle dine hellige.  </w:t>
      </w:r>
      <w:r>
        <w:rPr>
          <w:b/>
          <w:bCs/>
          <w:i/>
          <w:color w:val="000000"/>
          <w:sz w:val="36"/>
          <w:szCs w:val="36"/>
        </w:rPr>
        <w:t>Vi ber deg…</w:t>
      </w:r>
    </w:p>
    <w:p w14:paraId="564F105B" w14:textId="77777777" w:rsidR="00E00394" w:rsidRDefault="00E00394" w:rsidP="00E00394">
      <w:pPr>
        <w:rPr>
          <w:rFonts w:ascii="Times New Roman" w:hAnsi="Times New Roman" w:cs="Old English Text MT"/>
          <w:b/>
          <w:sz w:val="40"/>
          <w:szCs w:val="40"/>
        </w:rPr>
      </w:pPr>
    </w:p>
    <w:p w14:paraId="323361E1" w14:textId="77777777" w:rsidR="00E00394" w:rsidRPr="005D15D1" w:rsidRDefault="00E00394" w:rsidP="00E00394">
      <w:pPr>
        <w:rPr>
          <w:rFonts w:ascii="Times New Roman" w:hAnsi="Times New Roman" w:cs="Times New Roman"/>
          <w:b/>
          <w:sz w:val="36"/>
          <w:szCs w:val="36"/>
        </w:rPr>
      </w:pPr>
    </w:p>
    <w:p w14:paraId="783EC103" w14:textId="77777777" w:rsidR="00E00394" w:rsidRPr="005D15D1" w:rsidRDefault="00E00394" w:rsidP="00E00394">
      <w:pPr>
        <w:rPr>
          <w:rFonts w:ascii="Times New Roman" w:hAnsi="Times New Roman" w:cs="Times New Roman"/>
          <w:b/>
          <w:sz w:val="36"/>
          <w:szCs w:val="36"/>
        </w:rPr>
      </w:pPr>
      <w:r w:rsidRPr="005D15D1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1A7F8CD9" w14:textId="77777777" w:rsidR="00E00394" w:rsidRPr="005D15D1" w:rsidRDefault="00E00394" w:rsidP="00E00394">
      <w:pPr>
        <w:rPr>
          <w:rFonts w:ascii="Times New Roman" w:hAnsi="Times New Roman" w:cs="Times New Roman"/>
          <w:sz w:val="32"/>
          <w:szCs w:val="32"/>
        </w:rPr>
      </w:pPr>
    </w:p>
    <w:bookmarkEnd w:id="1"/>
    <w:p w14:paraId="2A4B24F2" w14:textId="77777777" w:rsidR="00E00394" w:rsidRDefault="00E00394" w:rsidP="00E00394">
      <w:pPr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Himmelske Far, før din Sønns fødselsfest lar du oss skimte den </w:t>
      </w:r>
    </w:p>
    <w:p w14:paraId="1FD50FAA" w14:textId="77777777" w:rsidR="00E00394" w:rsidRDefault="00E00394" w:rsidP="00E00394">
      <w:pPr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store gledesgrunn.  Gi at vi må bli gjennomtrengt av glede.  </w:t>
      </w:r>
    </w:p>
    <w:p w14:paraId="4BC6A5A1" w14:textId="77777777" w:rsidR="00E00394" w:rsidRDefault="00E00394" w:rsidP="00E00394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Ved ham, Kristus, vår Herre.  Amen.</w:t>
      </w:r>
    </w:p>
    <w:p w14:paraId="49B89EE2" w14:textId="77777777" w:rsidR="00E00394" w:rsidRDefault="00E0039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A831D01" w14:textId="77777777" w:rsidR="00E00394" w:rsidRDefault="00E0039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613E9F0" w14:textId="4AB41B2B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C6BD1E8" w14:textId="77777777" w:rsidR="00C86382" w:rsidRPr="00F7224D" w:rsidRDefault="00C8638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AE6FE4" w14:textId="3B0D7651" w:rsidR="00CD3E4D" w:rsidRPr="00550300" w:rsidRDefault="00245A35" w:rsidP="00550300">
      <w:pPr>
        <w:pStyle w:val="Listeavsnitt"/>
        <w:numPr>
          <w:ilvl w:val="0"/>
          <w:numId w:val="15"/>
        </w:numPr>
        <w:rPr>
          <w:sz w:val="32"/>
          <w:szCs w:val="32"/>
        </w:rPr>
      </w:pPr>
      <w:bookmarkStart w:id="2" w:name="_Hlk157158034"/>
      <w:r w:rsidRPr="00F7224D">
        <w:rPr>
          <w:sz w:val="32"/>
          <w:szCs w:val="32"/>
          <w:lang w:eastAsia="en-US"/>
        </w:rPr>
        <w:t>Kollektene sist uke var kr.</w:t>
      </w:r>
      <w:r w:rsidR="009E1103">
        <w:rPr>
          <w:sz w:val="32"/>
          <w:szCs w:val="32"/>
          <w:lang w:eastAsia="en-US"/>
        </w:rPr>
        <w:t xml:space="preserve"> </w:t>
      </w:r>
      <w:r w:rsidRPr="00F7224D">
        <w:rPr>
          <w:sz w:val="32"/>
          <w:szCs w:val="32"/>
          <w:lang w:eastAsia="en-US"/>
        </w:rPr>
        <w:t xml:space="preserve"> </w:t>
      </w:r>
      <w:r w:rsidR="00184907">
        <w:rPr>
          <w:sz w:val="32"/>
          <w:szCs w:val="32"/>
          <w:lang w:eastAsia="en-US"/>
        </w:rPr>
        <w:t>9</w:t>
      </w:r>
      <w:r w:rsidRPr="00F7224D">
        <w:rPr>
          <w:sz w:val="32"/>
          <w:szCs w:val="32"/>
          <w:lang w:eastAsia="en-US"/>
        </w:rPr>
        <w:t>.</w:t>
      </w:r>
      <w:r w:rsidR="0061507B">
        <w:rPr>
          <w:sz w:val="32"/>
          <w:szCs w:val="32"/>
          <w:lang w:eastAsia="en-US"/>
        </w:rPr>
        <w:t>250</w:t>
      </w:r>
      <w:r w:rsidRPr="00550300">
        <w:rPr>
          <w:sz w:val="32"/>
          <w:szCs w:val="32"/>
          <w:lang w:eastAsia="en-US"/>
        </w:rPr>
        <w:t xml:space="preserve">,00. </w:t>
      </w:r>
      <w:r w:rsidR="008811ED" w:rsidRPr="00550300">
        <w:rPr>
          <w:sz w:val="32"/>
          <w:szCs w:val="32"/>
          <w:lang w:eastAsia="en-US"/>
        </w:rPr>
        <w:t xml:space="preserve">Votivlys kr. </w:t>
      </w:r>
      <w:r w:rsidR="00400380" w:rsidRPr="00550300">
        <w:rPr>
          <w:sz w:val="32"/>
          <w:szCs w:val="32"/>
          <w:lang w:eastAsia="en-US"/>
        </w:rPr>
        <w:t>246</w:t>
      </w:r>
      <w:r w:rsidR="008811ED" w:rsidRPr="00550300">
        <w:rPr>
          <w:sz w:val="32"/>
          <w:szCs w:val="32"/>
          <w:lang w:eastAsia="en-US"/>
        </w:rPr>
        <w:t xml:space="preserve">,00.  </w:t>
      </w:r>
      <w:r w:rsidR="00A041EF" w:rsidRPr="00550300">
        <w:rPr>
          <w:sz w:val="32"/>
          <w:szCs w:val="32"/>
          <w:lang w:eastAsia="en-US"/>
        </w:rPr>
        <w:t xml:space="preserve"> </w:t>
      </w:r>
      <w:r w:rsidR="00931E5F" w:rsidRPr="00550300">
        <w:rPr>
          <w:sz w:val="32"/>
          <w:szCs w:val="32"/>
          <w:lang w:eastAsia="en-US"/>
        </w:rPr>
        <w:t>Hjertelig takk</w:t>
      </w:r>
      <w:r w:rsidR="00931E5F" w:rsidRPr="00550300">
        <w:rPr>
          <w:b/>
          <w:bCs/>
          <w:sz w:val="32"/>
          <w:szCs w:val="32"/>
          <w:lang w:eastAsia="en-US"/>
        </w:rPr>
        <w:t>!</w:t>
      </w:r>
    </w:p>
    <w:p w14:paraId="54DF3DF6" w14:textId="77777777" w:rsidR="00883A63" w:rsidRPr="00883A63" w:rsidRDefault="00883A63" w:rsidP="00883A63">
      <w:pPr>
        <w:pStyle w:val="Listeavsnitt"/>
        <w:rPr>
          <w:sz w:val="32"/>
          <w:szCs w:val="32"/>
        </w:rPr>
      </w:pPr>
    </w:p>
    <w:p w14:paraId="7CBD4482" w14:textId="77777777" w:rsidR="00883A63" w:rsidRDefault="00883A63" w:rsidP="00883A63">
      <w:pPr>
        <w:pStyle w:val="Listeavsnitt"/>
        <w:numPr>
          <w:ilvl w:val="0"/>
          <w:numId w:val="15"/>
        </w:numPr>
        <w:suppressAutoHyphens w:val="0"/>
        <w:spacing w:line="240" w:lineRule="auto"/>
      </w:pPr>
      <w:r>
        <w:rPr>
          <w:rFonts w:cs="TimesNewRomanPSMT;Times New Rom"/>
          <w:sz w:val="36"/>
          <w:szCs w:val="36"/>
          <w:lang w:eastAsia="en-US"/>
        </w:rPr>
        <w:t>Under adventstiden vil pater Jagath sitte i skriftestolen en halv time før høymessen og kveldsmessen på søndager.</w:t>
      </w:r>
      <w:r w:rsidRPr="00662904">
        <w:rPr>
          <w:color w:val="000000"/>
          <w:sz w:val="36"/>
          <w:szCs w:val="36"/>
        </w:rPr>
        <w:t xml:space="preserve"> De som ønsker å skrifte før jul ellers, bes kontakte pater Jagath på telefon 414 68 740.</w:t>
      </w:r>
    </w:p>
    <w:p w14:paraId="0459B8D0" w14:textId="40BA454A" w:rsidR="009B6332" w:rsidRPr="00A83F88" w:rsidRDefault="009B6332" w:rsidP="00910716">
      <w:pPr>
        <w:pStyle w:val="NormalWeb"/>
        <w:numPr>
          <w:ilvl w:val="0"/>
          <w:numId w:val="15"/>
        </w:numPr>
        <w:overflowPunct w:val="0"/>
        <w:spacing w:after="0"/>
        <w:contextualSpacing/>
        <w:rPr>
          <w:rFonts w:ascii="Times New Roman" w:hAnsi="Times New Roman" w:cs="Times New Roman"/>
          <w:sz w:val="36"/>
          <w:szCs w:val="36"/>
        </w:rPr>
      </w:pPr>
      <w:r w:rsidRPr="00A83F88">
        <w:rPr>
          <w:rFonts w:ascii="Times New Roman" w:hAnsi="Times New Roman" w:cs="Times New Roman"/>
          <w:sz w:val="36"/>
          <w:szCs w:val="36"/>
        </w:rPr>
        <w:t xml:space="preserve">Tirsdag </w:t>
      </w:r>
      <w:r w:rsidR="00B129AB" w:rsidRPr="00A83F88">
        <w:rPr>
          <w:rFonts w:ascii="Times New Roman" w:hAnsi="Times New Roman" w:cs="Times New Roman"/>
          <w:sz w:val="36"/>
          <w:szCs w:val="36"/>
        </w:rPr>
        <w:t>16. desember kl. 18.30, menighetsråd med finansråd</w:t>
      </w:r>
      <w:r w:rsidR="00A83F88" w:rsidRPr="00A83F88">
        <w:rPr>
          <w:rFonts w:ascii="Times New Roman" w:hAnsi="Times New Roman" w:cs="Times New Roman"/>
          <w:sz w:val="36"/>
          <w:szCs w:val="36"/>
        </w:rPr>
        <w:t>et.</w:t>
      </w:r>
    </w:p>
    <w:p w14:paraId="52304D70" w14:textId="77777777" w:rsidR="00A83F88" w:rsidRPr="00A83F88" w:rsidRDefault="00A83F88" w:rsidP="00A83F88">
      <w:pPr>
        <w:pStyle w:val="NormalWeb"/>
        <w:overflowPunct w:val="0"/>
        <w:spacing w:after="0"/>
        <w:ind w:left="720"/>
        <w:contextualSpacing/>
        <w:rPr>
          <w:rFonts w:ascii="Times New Roman" w:hAnsi="Times New Roman" w:cs="Times New Roman"/>
          <w:sz w:val="36"/>
          <w:szCs w:val="36"/>
        </w:rPr>
      </w:pPr>
    </w:p>
    <w:p w14:paraId="3D04D071" w14:textId="5433D2FB" w:rsidR="00883A63" w:rsidRPr="00561A46" w:rsidRDefault="00910716" w:rsidP="00A83F88">
      <w:pPr>
        <w:pStyle w:val="NormalWeb"/>
        <w:numPr>
          <w:ilvl w:val="0"/>
          <w:numId w:val="15"/>
        </w:numPr>
        <w:overflowPunct w:val="0"/>
        <w:spacing w:after="0"/>
        <w:contextualSpacing/>
      </w:pP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Konfirmantundervisning torsdag 1</w:t>
      </w:r>
      <w:r w:rsidR="009B6332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8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 desember kl. 18.00.</w:t>
      </w:r>
    </w:p>
    <w:p w14:paraId="0E6D1B12" w14:textId="77777777" w:rsidR="00561A46" w:rsidRDefault="00561A46" w:rsidP="00561A46">
      <w:pPr>
        <w:pStyle w:val="Listeavsnitt"/>
      </w:pPr>
    </w:p>
    <w:p w14:paraId="3E70F4D3" w14:textId="23459D1C" w:rsidR="00561A46" w:rsidRPr="00561A46" w:rsidRDefault="00561A46" w:rsidP="00A83F88">
      <w:pPr>
        <w:pStyle w:val="NormalWeb"/>
        <w:numPr>
          <w:ilvl w:val="0"/>
          <w:numId w:val="15"/>
        </w:numPr>
        <w:overflowPunct w:val="0"/>
        <w:spacing w:after="0"/>
        <w:contextualSpacing/>
        <w:rPr>
          <w:rFonts w:ascii="Times New Roman" w:hAnsi="Times New Roman" w:cs="Times New Roman"/>
          <w:sz w:val="36"/>
          <w:szCs w:val="36"/>
        </w:rPr>
      </w:pPr>
      <w:r w:rsidRPr="00561A46">
        <w:rPr>
          <w:rFonts w:ascii="Times New Roman" w:hAnsi="Times New Roman" w:cs="Times New Roman"/>
          <w:sz w:val="36"/>
          <w:szCs w:val="36"/>
        </w:rPr>
        <w:t>Finansrådsmøte torsdag 18. desember kl. 19.00.</w:t>
      </w:r>
    </w:p>
    <w:p w14:paraId="54621380" w14:textId="77777777" w:rsidR="00EC6FA3" w:rsidRDefault="00EC6FA3" w:rsidP="00EC6FA3">
      <w:pPr>
        <w:pStyle w:val="Listeavsnitt"/>
      </w:pPr>
    </w:p>
    <w:p w14:paraId="625E3D49" w14:textId="2B037CDC" w:rsidR="00EC6FA3" w:rsidRPr="00F10884" w:rsidRDefault="00EC6FA3" w:rsidP="00A83F88">
      <w:pPr>
        <w:pStyle w:val="NormalWeb"/>
        <w:numPr>
          <w:ilvl w:val="0"/>
          <w:numId w:val="15"/>
        </w:numPr>
        <w:overflowPunct w:val="0"/>
        <w:spacing w:after="0"/>
        <w:contextualSpacing/>
        <w:rPr>
          <w:rFonts w:ascii="Times New Roman" w:hAnsi="Times New Roman" w:cs="Times New Roman"/>
          <w:sz w:val="36"/>
          <w:szCs w:val="36"/>
        </w:rPr>
      </w:pPr>
      <w:r w:rsidRPr="00F10884">
        <w:rPr>
          <w:rFonts w:ascii="Times New Roman" w:hAnsi="Times New Roman" w:cs="Times New Roman"/>
          <w:sz w:val="36"/>
          <w:szCs w:val="36"/>
        </w:rPr>
        <w:t>Fredag 19. desember klø. 17.00</w:t>
      </w:r>
      <w:r w:rsidR="00F10884" w:rsidRPr="00F10884">
        <w:rPr>
          <w:rFonts w:ascii="Times New Roman" w:hAnsi="Times New Roman" w:cs="Times New Roman"/>
          <w:sz w:val="36"/>
          <w:szCs w:val="36"/>
        </w:rPr>
        <w:t>, skal krybben monteres i kirken.</w:t>
      </w:r>
    </w:p>
    <w:p w14:paraId="72EF85AB" w14:textId="77777777" w:rsidR="00B05631" w:rsidRPr="00F10884" w:rsidRDefault="00B05631" w:rsidP="00B05631">
      <w:pPr>
        <w:pStyle w:val="Listeavsnitt"/>
        <w:rPr>
          <w:sz w:val="36"/>
          <w:szCs w:val="36"/>
        </w:rPr>
      </w:pPr>
    </w:p>
    <w:p w14:paraId="69E7EA0E" w14:textId="77777777" w:rsidR="00B05631" w:rsidRPr="003602A2" w:rsidRDefault="00B05631" w:rsidP="00B05631">
      <w:pPr>
        <w:pStyle w:val="Brdtekst"/>
        <w:numPr>
          <w:ilvl w:val="0"/>
          <w:numId w:val="15"/>
        </w:numPr>
        <w:overflowPunct w:val="0"/>
        <w:spacing w:line="240" w:lineRule="auto"/>
      </w:pPr>
      <w:r>
        <w:rPr>
          <w:rFonts w:ascii="Times New Roman" w:hAnsi="Times New Roman"/>
          <w:color w:val="000000"/>
          <w:sz w:val="36"/>
          <w:szCs w:val="36"/>
        </w:rPr>
        <w:t>Menighetsbladet er sendt ut til de som har ønsket det. Menighetsblad til alle ligger i våpenhuset.</w:t>
      </w:r>
    </w:p>
    <w:p w14:paraId="05719F0E" w14:textId="7A6EA310" w:rsidR="00B05631" w:rsidRPr="003602A2" w:rsidRDefault="00FF28FA" w:rsidP="003602A2">
      <w:pPr>
        <w:pStyle w:val="NormalWeb"/>
        <w:numPr>
          <w:ilvl w:val="0"/>
          <w:numId w:val="15"/>
        </w:numPr>
        <w:rPr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Julens messetider er å finne på vår hjemmeside og i menighetsbladet.  Se også oppslagstavlene. </w:t>
      </w:r>
    </w:p>
    <w:p w14:paraId="587B6C77" w14:textId="06795760" w:rsidR="00A21756" w:rsidRDefault="00A21756" w:rsidP="00C91DC1">
      <w:pPr>
        <w:pStyle w:val="NormalWeb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</w:pPr>
      <w:r w:rsidRPr="00F7224D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 xml:space="preserve">St. Birgitta Unge </w:t>
      </w:r>
      <w:r w:rsidR="00017240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>har</w:t>
      </w:r>
      <w:r w:rsidRPr="00F7224D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 xml:space="preserve"> </w:t>
      </w:r>
      <w:r w:rsidRPr="00F7224D">
        <w:rPr>
          <w:rFonts w:ascii="Times New Roman" w:hAnsi="Times New Roman" w:cs="Times New Roman"/>
          <w:b/>
          <w:color w:val="000000"/>
          <w:sz w:val="32"/>
          <w:szCs w:val="32"/>
          <w:lang w:val="no" w:eastAsia="en-US"/>
        </w:rPr>
        <w:t>Adventsaksjon 2025</w:t>
      </w:r>
      <w:r w:rsidR="00C46E3C">
        <w:rPr>
          <w:rFonts w:ascii="Times New Roman" w:hAnsi="Times New Roman" w:cs="Times New Roman"/>
          <w:b/>
          <w:color w:val="000000"/>
          <w:sz w:val="32"/>
          <w:szCs w:val="32"/>
          <w:lang w:val="no" w:eastAsia="en-US"/>
        </w:rPr>
        <w:t>.</w:t>
      </w:r>
      <w:r w:rsidRPr="00F7224D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 xml:space="preserve"> </w:t>
      </w:r>
      <w:r w:rsidRPr="00F7224D">
        <w:rPr>
          <w:rFonts w:ascii="Times New Roman" w:hAnsi="Times New Roman" w:cs="Times New Roman"/>
          <w:b/>
          <w:bCs/>
          <w:color w:val="000000"/>
          <w:sz w:val="32"/>
          <w:szCs w:val="32"/>
          <w:lang w:val="no" w:eastAsia="en-US"/>
        </w:rPr>
        <w:t xml:space="preserve"> Tema er:</w:t>
      </w:r>
      <w:r w:rsidR="00E52063" w:rsidRPr="00F7224D">
        <w:rPr>
          <w:rFonts w:ascii="Times New Roman" w:hAnsi="Times New Roman" w:cs="Times New Roman"/>
          <w:b/>
          <w:bCs/>
          <w:color w:val="000000"/>
          <w:sz w:val="32"/>
          <w:szCs w:val="32"/>
          <w:lang w:val="no" w:eastAsia="en-US"/>
        </w:rPr>
        <w:t xml:space="preserve"> Lær for livet.</w:t>
      </w:r>
      <w:r w:rsidR="00A45055" w:rsidRPr="00F7224D">
        <w:rPr>
          <w:rFonts w:ascii="Times New Roman" w:hAnsi="Times New Roman" w:cs="Times New Roman"/>
          <w:b/>
          <w:bCs/>
          <w:color w:val="000000"/>
          <w:sz w:val="32"/>
          <w:szCs w:val="32"/>
          <w:lang w:val="no" w:eastAsia="en-US"/>
        </w:rPr>
        <w:t xml:space="preserve"> Bygg med kjærlighet.</w:t>
      </w:r>
      <w:r w:rsidRPr="00F7224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  Burundi. </w:t>
      </w:r>
      <w:r w:rsidRPr="00F7224D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>Pater Jagath ber dere om å støtte opp om årets Adventsaksjon!</w:t>
      </w:r>
    </w:p>
    <w:p w14:paraId="77E302EC" w14:textId="77777777" w:rsidR="00B05631" w:rsidRPr="00F7224D" w:rsidRDefault="00B05631" w:rsidP="00B05631">
      <w:pPr>
        <w:pStyle w:val="NormalWeb"/>
        <w:spacing w:after="0"/>
        <w:ind w:left="360"/>
        <w:contextualSpacing/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</w:pPr>
    </w:p>
    <w:p w14:paraId="34EAE3B9" w14:textId="512BE088" w:rsidR="000D399C" w:rsidRDefault="006B6E0C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7224D">
        <w:rPr>
          <w:rFonts w:ascii="Times New Roman" w:hAnsi="Times New Roman" w:cs="Times New Roman"/>
          <w:sz w:val="32"/>
          <w:szCs w:val="32"/>
        </w:rPr>
        <w:t xml:space="preserve">Vi ber om at </w:t>
      </w:r>
      <w:r w:rsidR="008269FD" w:rsidRPr="00F7224D">
        <w:rPr>
          <w:rFonts w:ascii="Times New Roman" w:hAnsi="Times New Roman" w:cs="Times New Roman"/>
          <w:sz w:val="32"/>
          <w:szCs w:val="32"/>
        </w:rPr>
        <w:t>d</w:t>
      </w:r>
      <w:r w:rsidR="000D399C" w:rsidRPr="00F7224D">
        <w:rPr>
          <w:rFonts w:ascii="Times New Roman" w:hAnsi="Times New Roman" w:cs="Times New Roman"/>
          <w:sz w:val="32"/>
          <w:szCs w:val="32"/>
        </w:rPr>
        <w:t>ere forlater kirkerommet etter høymessen</w:t>
      </w:r>
      <w:r w:rsidR="008269FD" w:rsidRPr="00F7224D">
        <w:rPr>
          <w:rFonts w:ascii="Times New Roman" w:hAnsi="Times New Roman" w:cs="Times New Roman"/>
          <w:sz w:val="32"/>
          <w:szCs w:val="32"/>
        </w:rPr>
        <w:t xml:space="preserve"> i stillhet</w:t>
      </w:r>
      <w:r w:rsidR="009E0C62" w:rsidRPr="00F7224D">
        <w:rPr>
          <w:rFonts w:ascii="Times New Roman" w:hAnsi="Times New Roman" w:cs="Times New Roman"/>
          <w:sz w:val="32"/>
          <w:szCs w:val="32"/>
        </w:rPr>
        <w:t>.  Ta hensyn til de som er igjen og ber.</w:t>
      </w:r>
    </w:p>
    <w:p w14:paraId="315FD4A2" w14:textId="77777777" w:rsidR="003602A2" w:rsidRDefault="003602A2" w:rsidP="003602A2">
      <w:pPr>
        <w:pStyle w:val="Listeavsnitt"/>
        <w:rPr>
          <w:sz w:val="32"/>
          <w:szCs w:val="32"/>
        </w:rPr>
      </w:pPr>
    </w:p>
    <w:p w14:paraId="4A2012EF" w14:textId="227DADFF" w:rsidR="00D34CF7" w:rsidRDefault="00D34CF7" w:rsidP="00D34CF7">
      <w:pPr>
        <w:pStyle w:val="Listeavsnitt"/>
        <w:numPr>
          <w:ilvl w:val="0"/>
          <w:numId w:val="10"/>
        </w:numPr>
        <w:suppressAutoHyphens w:val="0"/>
        <w:spacing w:line="240" w:lineRule="auto"/>
        <w:rPr>
          <w:i/>
          <w:sz w:val="32"/>
          <w:szCs w:val="32"/>
        </w:rPr>
      </w:pPr>
      <w:r w:rsidRPr="00C6145F">
        <w:rPr>
          <w:sz w:val="32"/>
          <w:szCs w:val="32"/>
        </w:rPr>
        <w:t>Det blir valg av nytt menighetsråd i</w:t>
      </w:r>
      <w:r w:rsidRPr="00C6145F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  <w:r w:rsidRPr="00C6145F">
        <w:rPr>
          <w:b/>
          <w:sz w:val="32"/>
          <w:szCs w:val="32"/>
        </w:rPr>
        <w:t>.</w:t>
      </w:r>
      <w:r w:rsidRPr="00C6145F">
        <w:rPr>
          <w:sz w:val="32"/>
          <w:szCs w:val="32"/>
        </w:rPr>
        <w:t xml:space="preserve"> Alle registrerte, stemmeberettigede medlemmer av menigheten kan stille forslag på kandidater. Frist for å innlevere forslag på kandidater er søndag </w:t>
      </w:r>
      <w:r w:rsidR="00FF6CF5">
        <w:rPr>
          <w:sz w:val="32"/>
          <w:szCs w:val="32"/>
        </w:rPr>
        <w:t>1</w:t>
      </w:r>
      <w:r w:rsidRPr="00C6145F">
        <w:rPr>
          <w:b/>
          <w:sz w:val="32"/>
          <w:szCs w:val="32"/>
        </w:rPr>
        <w:t>. februar 202</w:t>
      </w:r>
      <w:r>
        <w:rPr>
          <w:b/>
          <w:sz w:val="32"/>
          <w:szCs w:val="32"/>
        </w:rPr>
        <w:t>6</w:t>
      </w:r>
      <w:r w:rsidRPr="00C6145F">
        <w:rPr>
          <w:b/>
          <w:sz w:val="32"/>
          <w:szCs w:val="32"/>
        </w:rPr>
        <w:t xml:space="preserve">.  </w:t>
      </w:r>
      <w:r w:rsidRPr="00C6145F">
        <w:rPr>
          <w:i/>
          <w:sz w:val="32"/>
          <w:szCs w:val="32"/>
        </w:rPr>
        <w:t>Valgkomitéen.</w:t>
      </w:r>
    </w:p>
    <w:p w14:paraId="4FD55A29" w14:textId="3CC300B2" w:rsidR="00890B31" w:rsidRPr="00F7224D" w:rsidRDefault="0018319A" w:rsidP="00835FB4">
      <w:pPr>
        <w:pStyle w:val="Preformaterttekst"/>
        <w:numPr>
          <w:ilvl w:val="0"/>
          <w:numId w:val="2"/>
        </w:numPr>
        <w:shd w:val="clear" w:color="auto" w:fill="FFFFFF"/>
        <w:suppressAutoHyphens w:val="0"/>
        <w:spacing w:before="280" w:after="28"/>
        <w:rPr>
          <w:rFonts w:ascii="Times New Roman" w:hAnsi="Times New Roman" w:cs="Times New Roman"/>
          <w:sz w:val="32"/>
          <w:szCs w:val="32"/>
        </w:rPr>
      </w:pPr>
      <w:bookmarkStart w:id="3" w:name="_Hlk502758230"/>
      <w:bookmarkStart w:id="4" w:name="_Hlk10560601"/>
      <w:bookmarkEnd w:id="2"/>
      <w:r>
        <w:rPr>
          <w:rFonts w:ascii="Times New Roman" w:hAnsi="Times New Roman" w:cs="Times New Roman"/>
          <w:sz w:val="32"/>
          <w:szCs w:val="32"/>
          <w:lang w:eastAsia="en-US"/>
        </w:rPr>
        <w:t>Vietnamesisk</w:t>
      </w:r>
      <w:r w:rsidR="00E719EA" w:rsidRPr="00F7224D">
        <w:rPr>
          <w:rFonts w:ascii="Times New Roman" w:hAnsi="Times New Roman" w:cs="Times New Roman"/>
          <w:sz w:val="32"/>
          <w:szCs w:val="32"/>
          <w:lang w:eastAsia="en-US"/>
        </w:rPr>
        <w:t xml:space="preserve"> </w:t>
      </w:r>
      <w:r w:rsidR="008B3E6C" w:rsidRPr="00F7224D">
        <w:rPr>
          <w:rFonts w:ascii="Times New Roman" w:hAnsi="Times New Roman" w:cs="Times New Roman"/>
          <w:sz w:val="32"/>
          <w:szCs w:val="32"/>
          <w:lang w:eastAsia="en-US"/>
        </w:rPr>
        <w:t>gruppe</w:t>
      </w:r>
      <w:r w:rsidR="00EB3185" w:rsidRPr="00F7224D">
        <w:rPr>
          <w:rFonts w:ascii="Times New Roman" w:hAnsi="Times New Roman" w:cs="Times New Roman"/>
          <w:sz w:val="32"/>
          <w:szCs w:val="32"/>
          <w:lang w:eastAsia="en-US"/>
        </w:rPr>
        <w:t xml:space="preserve"> har ansvaret for vask av kirken til uken.  </w:t>
      </w:r>
      <w:bookmarkEnd w:id="3"/>
      <w:bookmarkEnd w:id="4"/>
      <w:r>
        <w:rPr>
          <w:rFonts w:ascii="Times New Roman" w:hAnsi="Times New Roman" w:cs="Times New Roman"/>
          <w:sz w:val="32"/>
          <w:szCs w:val="32"/>
          <w:lang w:eastAsia="en-US"/>
        </w:rPr>
        <w:t>Vietnamesisk</w:t>
      </w:r>
      <w:r w:rsidR="00EE632E" w:rsidRPr="00F7224D">
        <w:rPr>
          <w:rFonts w:ascii="Times New Roman" w:hAnsi="Times New Roman" w:cs="Times New Roman"/>
          <w:sz w:val="32"/>
          <w:szCs w:val="32"/>
          <w:lang w:eastAsia="en-US"/>
        </w:rPr>
        <w:t xml:space="preserve"> gruppe </w:t>
      </w:r>
      <w:r w:rsidR="00835FB4" w:rsidRPr="00F7224D">
        <w:rPr>
          <w:rFonts w:ascii="Times New Roman" w:hAnsi="Times New Roman" w:cs="Times New Roman"/>
          <w:sz w:val="32"/>
          <w:szCs w:val="32"/>
          <w:lang w:eastAsia="en-US"/>
        </w:rPr>
        <w:t xml:space="preserve">har ansvaret for kirkekaffe neste søndag.   </w:t>
      </w:r>
    </w:p>
    <w:p w14:paraId="3698B33D" w14:textId="162FF1C4" w:rsidR="00CE5BF8" w:rsidRDefault="00B4322F" w:rsidP="00D4746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033A89">
        <w:rPr>
          <w:rFonts w:ascii="Times New Roman" w:eastAsia="Times New Roman" w:hAnsi="Times New Roman" w:cs="Times New Roman"/>
          <w:b/>
          <w:sz w:val="44"/>
          <w:szCs w:val="44"/>
        </w:rPr>
        <w:t>R</w:t>
      </w:r>
      <w:r w:rsidR="00CB29E6" w:rsidRPr="00033A89">
        <w:rPr>
          <w:rFonts w:ascii="Times New Roman" w:eastAsia="Times New Roman" w:hAnsi="Times New Roman" w:cs="Times New Roman"/>
          <w:b/>
          <w:sz w:val="44"/>
          <w:szCs w:val="44"/>
        </w:rPr>
        <w:t>iktig g</w:t>
      </w:r>
      <w:r w:rsidR="00CB29E6" w:rsidRPr="00033A89">
        <w:rPr>
          <w:rFonts w:ascii="Times New Roman" w:hAnsi="Times New Roman" w:cs="Times New Roman"/>
          <w:b/>
          <w:sz w:val="44"/>
          <w:szCs w:val="44"/>
        </w:rPr>
        <w:t>od søndag og velkommen til kirkekaffe!</w:t>
      </w:r>
    </w:p>
    <w:sectPr w:rsidR="00CE5BF8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3042"/>
        </w:tabs>
        <w:ind w:left="3474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3042"/>
        </w:tabs>
        <w:ind w:left="3618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3042"/>
        </w:tabs>
        <w:ind w:left="37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906"/>
        </w:tabs>
        <w:ind w:left="39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050"/>
        </w:tabs>
        <w:ind w:left="40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94"/>
        </w:tabs>
        <w:ind w:left="41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38"/>
        </w:tabs>
        <w:ind w:left="43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482"/>
        </w:tabs>
        <w:ind w:left="44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626"/>
        </w:tabs>
        <w:ind w:left="4626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  <w:szCs w:val="32"/>
        <w:lang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B7699F"/>
    <w:multiLevelType w:val="hybridMultilevel"/>
    <w:tmpl w:val="65DC0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008FD"/>
    <w:multiLevelType w:val="multilevel"/>
    <w:tmpl w:val="EF38B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2D31F0"/>
    <w:multiLevelType w:val="hybridMultilevel"/>
    <w:tmpl w:val="D5AE2E50"/>
    <w:lvl w:ilvl="0" w:tplc="BD482938">
      <w:start w:val="1"/>
      <w:numFmt w:val="decimal"/>
      <w:lvlText w:val="%1."/>
      <w:lvlJc w:val="left"/>
      <w:pPr>
        <w:ind w:left="765" w:hanging="405"/>
      </w:pPr>
      <w:rPr>
        <w:rFonts w:cs="Old English Text MT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F535D"/>
    <w:multiLevelType w:val="multilevel"/>
    <w:tmpl w:val="B8368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D21932"/>
    <w:multiLevelType w:val="multilevel"/>
    <w:tmpl w:val="AA7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ED3537"/>
    <w:multiLevelType w:val="hybridMultilevel"/>
    <w:tmpl w:val="1B3A0306"/>
    <w:lvl w:ilvl="0" w:tplc="9F38AEEC">
      <w:start w:val="2"/>
      <w:numFmt w:val="decimal"/>
      <w:lvlText w:val="%1."/>
      <w:lvlJc w:val="left"/>
      <w:pPr>
        <w:ind w:left="720" w:hanging="360"/>
      </w:pPr>
      <w:rPr>
        <w:rFonts w:cs="Old English Text MT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96C24"/>
    <w:multiLevelType w:val="multilevel"/>
    <w:tmpl w:val="E6062D0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;Arial Unicode MS" w:hint="default"/>
      </w:rPr>
    </w:lvl>
  </w:abstractNum>
  <w:abstractNum w:abstractNumId="12" w15:restartNumberingAfterBreak="0">
    <w:nsid w:val="250444A3"/>
    <w:multiLevelType w:val="multilevel"/>
    <w:tmpl w:val="CAB64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27042C"/>
    <w:multiLevelType w:val="multilevel"/>
    <w:tmpl w:val="99EA16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FC21FB"/>
    <w:multiLevelType w:val="hybridMultilevel"/>
    <w:tmpl w:val="7DB61398"/>
    <w:lvl w:ilvl="0" w:tplc="59D25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567E2"/>
    <w:multiLevelType w:val="multilevel"/>
    <w:tmpl w:val="0A5485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627126"/>
    <w:multiLevelType w:val="multilevel"/>
    <w:tmpl w:val="07C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D5D8F"/>
    <w:multiLevelType w:val="hybridMultilevel"/>
    <w:tmpl w:val="0BB8F212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B709EE"/>
    <w:multiLevelType w:val="multilevel"/>
    <w:tmpl w:val="4A64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BF7807"/>
    <w:multiLevelType w:val="hybridMultilevel"/>
    <w:tmpl w:val="5AE448F2"/>
    <w:lvl w:ilvl="0" w:tplc="2EF4A8E2">
      <w:start w:val="16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B2224"/>
    <w:multiLevelType w:val="hybridMultilevel"/>
    <w:tmpl w:val="13C26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3063F"/>
    <w:multiLevelType w:val="hybridMultilevel"/>
    <w:tmpl w:val="AAECA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05254"/>
    <w:multiLevelType w:val="hybridMultilevel"/>
    <w:tmpl w:val="DFB00ADA"/>
    <w:lvl w:ilvl="0" w:tplc="18C47A58">
      <w:start w:val="3"/>
      <w:numFmt w:val="decimal"/>
      <w:lvlText w:val="%1."/>
      <w:lvlJc w:val="left"/>
      <w:pPr>
        <w:ind w:left="720" w:hanging="360"/>
      </w:pPr>
      <w:rPr>
        <w:rFonts w:cs="Old English Text MT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6251">
    <w:abstractNumId w:val="0"/>
  </w:num>
  <w:num w:numId="2" w16cid:durableId="1654018388">
    <w:abstractNumId w:val="1"/>
  </w:num>
  <w:num w:numId="3" w16cid:durableId="174612422">
    <w:abstractNumId w:val="5"/>
  </w:num>
  <w:num w:numId="4" w16cid:durableId="1953172900">
    <w:abstractNumId w:val="11"/>
  </w:num>
  <w:num w:numId="5" w16cid:durableId="2014330550">
    <w:abstractNumId w:val="2"/>
  </w:num>
  <w:num w:numId="6" w16cid:durableId="633485330">
    <w:abstractNumId w:val="18"/>
  </w:num>
  <w:num w:numId="7" w16cid:durableId="2113435942">
    <w:abstractNumId w:val="14"/>
  </w:num>
  <w:num w:numId="8" w16cid:durableId="1374424777">
    <w:abstractNumId w:val="22"/>
  </w:num>
  <w:num w:numId="9" w16cid:durableId="419764405">
    <w:abstractNumId w:val="15"/>
  </w:num>
  <w:num w:numId="10" w16cid:durableId="1375614255">
    <w:abstractNumId w:val="8"/>
  </w:num>
  <w:num w:numId="11" w16cid:durableId="1015307966">
    <w:abstractNumId w:val="12"/>
  </w:num>
  <w:num w:numId="12" w16cid:durableId="1823307332">
    <w:abstractNumId w:val="6"/>
  </w:num>
  <w:num w:numId="13" w16cid:durableId="875116613">
    <w:abstractNumId w:val="17"/>
  </w:num>
  <w:num w:numId="14" w16cid:durableId="1685210796">
    <w:abstractNumId w:val="13"/>
  </w:num>
  <w:num w:numId="15" w16cid:durableId="1333217878">
    <w:abstractNumId w:val="21"/>
  </w:num>
  <w:num w:numId="16" w16cid:durableId="663701781">
    <w:abstractNumId w:val="7"/>
  </w:num>
  <w:num w:numId="17" w16cid:durableId="1125462884">
    <w:abstractNumId w:val="10"/>
  </w:num>
  <w:num w:numId="18" w16cid:durableId="1422603931">
    <w:abstractNumId w:val="20"/>
  </w:num>
  <w:num w:numId="19" w16cid:durableId="888032912">
    <w:abstractNumId w:val="16"/>
  </w:num>
  <w:num w:numId="20" w16cid:durableId="813058479">
    <w:abstractNumId w:val="23"/>
  </w:num>
  <w:num w:numId="21" w16cid:durableId="2083064513">
    <w:abstractNumId w:val="9"/>
  </w:num>
  <w:num w:numId="22" w16cid:durableId="170231456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0593"/>
    <w:rsid w:val="000017B9"/>
    <w:rsid w:val="000031B1"/>
    <w:rsid w:val="00005967"/>
    <w:rsid w:val="000059BA"/>
    <w:rsid w:val="0000660F"/>
    <w:rsid w:val="00011C3E"/>
    <w:rsid w:val="00012835"/>
    <w:rsid w:val="00013AA8"/>
    <w:rsid w:val="00014984"/>
    <w:rsid w:val="00014C31"/>
    <w:rsid w:val="00015299"/>
    <w:rsid w:val="000162DE"/>
    <w:rsid w:val="000167B2"/>
    <w:rsid w:val="00017240"/>
    <w:rsid w:val="000176F1"/>
    <w:rsid w:val="0002227B"/>
    <w:rsid w:val="00023695"/>
    <w:rsid w:val="0002560C"/>
    <w:rsid w:val="0002673E"/>
    <w:rsid w:val="00026D02"/>
    <w:rsid w:val="00026F23"/>
    <w:rsid w:val="00031116"/>
    <w:rsid w:val="000313E3"/>
    <w:rsid w:val="0003277D"/>
    <w:rsid w:val="00032829"/>
    <w:rsid w:val="00033A89"/>
    <w:rsid w:val="00033C34"/>
    <w:rsid w:val="00034A63"/>
    <w:rsid w:val="00035620"/>
    <w:rsid w:val="00035810"/>
    <w:rsid w:val="00037FC6"/>
    <w:rsid w:val="00041BB8"/>
    <w:rsid w:val="00042A8F"/>
    <w:rsid w:val="00044F32"/>
    <w:rsid w:val="0004551F"/>
    <w:rsid w:val="00045906"/>
    <w:rsid w:val="00046AA6"/>
    <w:rsid w:val="00047F1C"/>
    <w:rsid w:val="00052A53"/>
    <w:rsid w:val="00054C30"/>
    <w:rsid w:val="000573B1"/>
    <w:rsid w:val="000577FA"/>
    <w:rsid w:val="0006262C"/>
    <w:rsid w:val="00063303"/>
    <w:rsid w:val="0006385C"/>
    <w:rsid w:val="00066224"/>
    <w:rsid w:val="00071797"/>
    <w:rsid w:val="00072393"/>
    <w:rsid w:val="00073789"/>
    <w:rsid w:val="00074561"/>
    <w:rsid w:val="000750E8"/>
    <w:rsid w:val="00076EF7"/>
    <w:rsid w:val="0008041C"/>
    <w:rsid w:val="00080586"/>
    <w:rsid w:val="00080A53"/>
    <w:rsid w:val="00081838"/>
    <w:rsid w:val="00084534"/>
    <w:rsid w:val="00084FB8"/>
    <w:rsid w:val="0008523B"/>
    <w:rsid w:val="000862F6"/>
    <w:rsid w:val="00086A9D"/>
    <w:rsid w:val="00087C90"/>
    <w:rsid w:val="00087E0D"/>
    <w:rsid w:val="00090DDA"/>
    <w:rsid w:val="00096E9C"/>
    <w:rsid w:val="000A0A5D"/>
    <w:rsid w:val="000A4F86"/>
    <w:rsid w:val="000A583C"/>
    <w:rsid w:val="000A6F32"/>
    <w:rsid w:val="000A7E64"/>
    <w:rsid w:val="000B071B"/>
    <w:rsid w:val="000B144F"/>
    <w:rsid w:val="000B1786"/>
    <w:rsid w:val="000B2937"/>
    <w:rsid w:val="000B2C61"/>
    <w:rsid w:val="000B2CCA"/>
    <w:rsid w:val="000C08A9"/>
    <w:rsid w:val="000C2F57"/>
    <w:rsid w:val="000C36F2"/>
    <w:rsid w:val="000C4611"/>
    <w:rsid w:val="000C5C68"/>
    <w:rsid w:val="000C6EB6"/>
    <w:rsid w:val="000D1286"/>
    <w:rsid w:val="000D1A57"/>
    <w:rsid w:val="000D1DCD"/>
    <w:rsid w:val="000D2337"/>
    <w:rsid w:val="000D2B5A"/>
    <w:rsid w:val="000D399C"/>
    <w:rsid w:val="000D3BC6"/>
    <w:rsid w:val="000D5620"/>
    <w:rsid w:val="000D5A3C"/>
    <w:rsid w:val="000D5BF6"/>
    <w:rsid w:val="000D5F68"/>
    <w:rsid w:val="000D61EC"/>
    <w:rsid w:val="000D66E0"/>
    <w:rsid w:val="000D67BB"/>
    <w:rsid w:val="000E07E0"/>
    <w:rsid w:val="000E16A0"/>
    <w:rsid w:val="000E25D5"/>
    <w:rsid w:val="000E2E48"/>
    <w:rsid w:val="000E3147"/>
    <w:rsid w:val="000E3BAB"/>
    <w:rsid w:val="000E475D"/>
    <w:rsid w:val="000E4906"/>
    <w:rsid w:val="000E656D"/>
    <w:rsid w:val="000E72AB"/>
    <w:rsid w:val="000E7AFD"/>
    <w:rsid w:val="000F11C8"/>
    <w:rsid w:val="000F1C41"/>
    <w:rsid w:val="000F3628"/>
    <w:rsid w:val="000F50A8"/>
    <w:rsid w:val="000F5273"/>
    <w:rsid w:val="000F5C25"/>
    <w:rsid w:val="000F7BA4"/>
    <w:rsid w:val="00100757"/>
    <w:rsid w:val="00101905"/>
    <w:rsid w:val="0011020F"/>
    <w:rsid w:val="00111BCB"/>
    <w:rsid w:val="001134AA"/>
    <w:rsid w:val="00113819"/>
    <w:rsid w:val="00113B0C"/>
    <w:rsid w:val="00113CBF"/>
    <w:rsid w:val="00114838"/>
    <w:rsid w:val="0011679B"/>
    <w:rsid w:val="00120567"/>
    <w:rsid w:val="00121C84"/>
    <w:rsid w:val="0012285C"/>
    <w:rsid w:val="001230F4"/>
    <w:rsid w:val="0012374B"/>
    <w:rsid w:val="001238D5"/>
    <w:rsid w:val="00123EE5"/>
    <w:rsid w:val="00123FC0"/>
    <w:rsid w:val="00124309"/>
    <w:rsid w:val="00126EB8"/>
    <w:rsid w:val="00127B11"/>
    <w:rsid w:val="001341CE"/>
    <w:rsid w:val="00134CF1"/>
    <w:rsid w:val="00135E89"/>
    <w:rsid w:val="0013610E"/>
    <w:rsid w:val="00136245"/>
    <w:rsid w:val="00136384"/>
    <w:rsid w:val="00136491"/>
    <w:rsid w:val="00136AC6"/>
    <w:rsid w:val="00136F58"/>
    <w:rsid w:val="0013763F"/>
    <w:rsid w:val="00144686"/>
    <w:rsid w:val="001456E7"/>
    <w:rsid w:val="00146D5E"/>
    <w:rsid w:val="00146DE7"/>
    <w:rsid w:val="00147E5F"/>
    <w:rsid w:val="00151502"/>
    <w:rsid w:val="001529A2"/>
    <w:rsid w:val="00154441"/>
    <w:rsid w:val="00155AEB"/>
    <w:rsid w:val="0015604D"/>
    <w:rsid w:val="001572DC"/>
    <w:rsid w:val="00157BCC"/>
    <w:rsid w:val="0016027B"/>
    <w:rsid w:val="00161090"/>
    <w:rsid w:val="001613B3"/>
    <w:rsid w:val="001613E8"/>
    <w:rsid w:val="00161604"/>
    <w:rsid w:val="00162899"/>
    <w:rsid w:val="00163C9B"/>
    <w:rsid w:val="001642AF"/>
    <w:rsid w:val="00167473"/>
    <w:rsid w:val="00167EB9"/>
    <w:rsid w:val="0017015D"/>
    <w:rsid w:val="001714BB"/>
    <w:rsid w:val="0017374D"/>
    <w:rsid w:val="00174171"/>
    <w:rsid w:val="00175B8C"/>
    <w:rsid w:val="001765BF"/>
    <w:rsid w:val="00176D59"/>
    <w:rsid w:val="00177237"/>
    <w:rsid w:val="001803CB"/>
    <w:rsid w:val="00180523"/>
    <w:rsid w:val="00181C54"/>
    <w:rsid w:val="0018319A"/>
    <w:rsid w:val="001836AF"/>
    <w:rsid w:val="00183F23"/>
    <w:rsid w:val="00184907"/>
    <w:rsid w:val="00184A58"/>
    <w:rsid w:val="00184BD8"/>
    <w:rsid w:val="00186A13"/>
    <w:rsid w:val="00186AB0"/>
    <w:rsid w:val="00186D36"/>
    <w:rsid w:val="00186FD4"/>
    <w:rsid w:val="001878D6"/>
    <w:rsid w:val="00192D51"/>
    <w:rsid w:val="0019356A"/>
    <w:rsid w:val="0019397C"/>
    <w:rsid w:val="0019444D"/>
    <w:rsid w:val="001951E1"/>
    <w:rsid w:val="00195232"/>
    <w:rsid w:val="00195337"/>
    <w:rsid w:val="00195BB9"/>
    <w:rsid w:val="0019616D"/>
    <w:rsid w:val="00196D74"/>
    <w:rsid w:val="00197E69"/>
    <w:rsid w:val="001A1574"/>
    <w:rsid w:val="001A3DD1"/>
    <w:rsid w:val="001A3E0C"/>
    <w:rsid w:val="001A4DFD"/>
    <w:rsid w:val="001A6D54"/>
    <w:rsid w:val="001A75B9"/>
    <w:rsid w:val="001A7D33"/>
    <w:rsid w:val="001B09AB"/>
    <w:rsid w:val="001B24AE"/>
    <w:rsid w:val="001B74DE"/>
    <w:rsid w:val="001B7C2B"/>
    <w:rsid w:val="001B7C6A"/>
    <w:rsid w:val="001C09B1"/>
    <w:rsid w:val="001C16DF"/>
    <w:rsid w:val="001C1801"/>
    <w:rsid w:val="001C1918"/>
    <w:rsid w:val="001C2E0B"/>
    <w:rsid w:val="001C2F84"/>
    <w:rsid w:val="001C5665"/>
    <w:rsid w:val="001C628B"/>
    <w:rsid w:val="001C6A30"/>
    <w:rsid w:val="001C6E11"/>
    <w:rsid w:val="001C6EF1"/>
    <w:rsid w:val="001C7638"/>
    <w:rsid w:val="001D0314"/>
    <w:rsid w:val="001D208E"/>
    <w:rsid w:val="001D287D"/>
    <w:rsid w:val="001D39CB"/>
    <w:rsid w:val="001D5362"/>
    <w:rsid w:val="001D5DFB"/>
    <w:rsid w:val="001D7219"/>
    <w:rsid w:val="001D795A"/>
    <w:rsid w:val="001D7AC0"/>
    <w:rsid w:val="001E11C1"/>
    <w:rsid w:val="001E2351"/>
    <w:rsid w:val="001E2482"/>
    <w:rsid w:val="001E448C"/>
    <w:rsid w:val="001E62D2"/>
    <w:rsid w:val="001E669E"/>
    <w:rsid w:val="001E6B8B"/>
    <w:rsid w:val="001E7098"/>
    <w:rsid w:val="001F0262"/>
    <w:rsid w:val="001F165C"/>
    <w:rsid w:val="001F3E02"/>
    <w:rsid w:val="001F487A"/>
    <w:rsid w:val="001F5B0D"/>
    <w:rsid w:val="001F62F0"/>
    <w:rsid w:val="001F7060"/>
    <w:rsid w:val="00201854"/>
    <w:rsid w:val="00202C13"/>
    <w:rsid w:val="00211EF8"/>
    <w:rsid w:val="00212CBB"/>
    <w:rsid w:val="002136EB"/>
    <w:rsid w:val="00216560"/>
    <w:rsid w:val="00216B04"/>
    <w:rsid w:val="0021744C"/>
    <w:rsid w:val="00220109"/>
    <w:rsid w:val="0022155B"/>
    <w:rsid w:val="00221632"/>
    <w:rsid w:val="002225BF"/>
    <w:rsid w:val="00222D5D"/>
    <w:rsid w:val="00226F55"/>
    <w:rsid w:val="00227BE8"/>
    <w:rsid w:val="00231087"/>
    <w:rsid w:val="0023183B"/>
    <w:rsid w:val="00231DA2"/>
    <w:rsid w:val="00232782"/>
    <w:rsid w:val="00232B8E"/>
    <w:rsid w:val="00234DAD"/>
    <w:rsid w:val="00235FE2"/>
    <w:rsid w:val="00240409"/>
    <w:rsid w:val="0024164C"/>
    <w:rsid w:val="00241D29"/>
    <w:rsid w:val="002420D4"/>
    <w:rsid w:val="00242107"/>
    <w:rsid w:val="002427E2"/>
    <w:rsid w:val="00243C3A"/>
    <w:rsid w:val="00243E1D"/>
    <w:rsid w:val="00243EEB"/>
    <w:rsid w:val="00245A35"/>
    <w:rsid w:val="00245C5D"/>
    <w:rsid w:val="00245CF8"/>
    <w:rsid w:val="002478FF"/>
    <w:rsid w:val="00247B02"/>
    <w:rsid w:val="00250359"/>
    <w:rsid w:val="00250B96"/>
    <w:rsid w:val="002522B9"/>
    <w:rsid w:val="00252F49"/>
    <w:rsid w:val="0025506E"/>
    <w:rsid w:val="0025563A"/>
    <w:rsid w:val="00255C81"/>
    <w:rsid w:val="00257AE3"/>
    <w:rsid w:val="00260EF5"/>
    <w:rsid w:val="00261175"/>
    <w:rsid w:val="00261814"/>
    <w:rsid w:val="00262A1E"/>
    <w:rsid w:val="00263CC0"/>
    <w:rsid w:val="002655ED"/>
    <w:rsid w:val="00265AEA"/>
    <w:rsid w:val="002676D1"/>
    <w:rsid w:val="00267F39"/>
    <w:rsid w:val="00271B1D"/>
    <w:rsid w:val="00271D25"/>
    <w:rsid w:val="00272204"/>
    <w:rsid w:val="00273275"/>
    <w:rsid w:val="00274BEF"/>
    <w:rsid w:val="00275037"/>
    <w:rsid w:val="00275512"/>
    <w:rsid w:val="002763B8"/>
    <w:rsid w:val="002809C1"/>
    <w:rsid w:val="0028124F"/>
    <w:rsid w:val="00281CAB"/>
    <w:rsid w:val="00281D35"/>
    <w:rsid w:val="002831CA"/>
    <w:rsid w:val="00284341"/>
    <w:rsid w:val="002867E6"/>
    <w:rsid w:val="00290E89"/>
    <w:rsid w:val="002912E8"/>
    <w:rsid w:val="002930FB"/>
    <w:rsid w:val="0029545A"/>
    <w:rsid w:val="00296A43"/>
    <w:rsid w:val="00297725"/>
    <w:rsid w:val="002A0ADF"/>
    <w:rsid w:val="002A1754"/>
    <w:rsid w:val="002A2AF5"/>
    <w:rsid w:val="002A3149"/>
    <w:rsid w:val="002A35C7"/>
    <w:rsid w:val="002A3636"/>
    <w:rsid w:val="002A3ABE"/>
    <w:rsid w:val="002A54BC"/>
    <w:rsid w:val="002A6441"/>
    <w:rsid w:val="002A684D"/>
    <w:rsid w:val="002A77C2"/>
    <w:rsid w:val="002B217F"/>
    <w:rsid w:val="002B2A09"/>
    <w:rsid w:val="002B2EC2"/>
    <w:rsid w:val="002B3481"/>
    <w:rsid w:val="002B35C0"/>
    <w:rsid w:val="002B4909"/>
    <w:rsid w:val="002B57D0"/>
    <w:rsid w:val="002B5F54"/>
    <w:rsid w:val="002B7E17"/>
    <w:rsid w:val="002C23D2"/>
    <w:rsid w:val="002C3406"/>
    <w:rsid w:val="002C347B"/>
    <w:rsid w:val="002C4B64"/>
    <w:rsid w:val="002C7370"/>
    <w:rsid w:val="002C7D38"/>
    <w:rsid w:val="002D01FE"/>
    <w:rsid w:val="002D0BA7"/>
    <w:rsid w:val="002D40F4"/>
    <w:rsid w:val="002D5DB7"/>
    <w:rsid w:val="002D7A61"/>
    <w:rsid w:val="002D7B18"/>
    <w:rsid w:val="002E0DD3"/>
    <w:rsid w:val="002E19E9"/>
    <w:rsid w:val="002E2760"/>
    <w:rsid w:val="002E3235"/>
    <w:rsid w:val="002E4067"/>
    <w:rsid w:val="002E424B"/>
    <w:rsid w:val="002E6301"/>
    <w:rsid w:val="002E6D23"/>
    <w:rsid w:val="002F0CD3"/>
    <w:rsid w:val="002F23A0"/>
    <w:rsid w:val="002F23CE"/>
    <w:rsid w:val="002F2E35"/>
    <w:rsid w:val="002F3C56"/>
    <w:rsid w:val="002F561F"/>
    <w:rsid w:val="002F7AD2"/>
    <w:rsid w:val="0030036B"/>
    <w:rsid w:val="003009D4"/>
    <w:rsid w:val="00302D20"/>
    <w:rsid w:val="0030363F"/>
    <w:rsid w:val="00303B1C"/>
    <w:rsid w:val="0030455F"/>
    <w:rsid w:val="00304C6E"/>
    <w:rsid w:val="003063DA"/>
    <w:rsid w:val="00310AAB"/>
    <w:rsid w:val="00311C1A"/>
    <w:rsid w:val="003134C3"/>
    <w:rsid w:val="0031353A"/>
    <w:rsid w:val="00313C75"/>
    <w:rsid w:val="00315897"/>
    <w:rsid w:val="00315D95"/>
    <w:rsid w:val="00316955"/>
    <w:rsid w:val="00316AA3"/>
    <w:rsid w:val="00317DDF"/>
    <w:rsid w:val="0032116E"/>
    <w:rsid w:val="00323572"/>
    <w:rsid w:val="00324C6C"/>
    <w:rsid w:val="00325C84"/>
    <w:rsid w:val="0032697A"/>
    <w:rsid w:val="0033129C"/>
    <w:rsid w:val="00334A43"/>
    <w:rsid w:val="00334C00"/>
    <w:rsid w:val="003350A4"/>
    <w:rsid w:val="003369B9"/>
    <w:rsid w:val="00340A98"/>
    <w:rsid w:val="00342F49"/>
    <w:rsid w:val="00343023"/>
    <w:rsid w:val="0034312E"/>
    <w:rsid w:val="003447B1"/>
    <w:rsid w:val="00344EE5"/>
    <w:rsid w:val="0034612D"/>
    <w:rsid w:val="00346515"/>
    <w:rsid w:val="00347B1C"/>
    <w:rsid w:val="00347F98"/>
    <w:rsid w:val="00350952"/>
    <w:rsid w:val="00351124"/>
    <w:rsid w:val="00352751"/>
    <w:rsid w:val="00353324"/>
    <w:rsid w:val="003536F2"/>
    <w:rsid w:val="00354531"/>
    <w:rsid w:val="00354C87"/>
    <w:rsid w:val="00356EF0"/>
    <w:rsid w:val="003572C1"/>
    <w:rsid w:val="00357633"/>
    <w:rsid w:val="003602A2"/>
    <w:rsid w:val="00360B65"/>
    <w:rsid w:val="00360D6D"/>
    <w:rsid w:val="003623B7"/>
    <w:rsid w:val="003645A2"/>
    <w:rsid w:val="00364638"/>
    <w:rsid w:val="003650AA"/>
    <w:rsid w:val="00365A19"/>
    <w:rsid w:val="00365D40"/>
    <w:rsid w:val="00366F36"/>
    <w:rsid w:val="00367984"/>
    <w:rsid w:val="00367CCA"/>
    <w:rsid w:val="003722BD"/>
    <w:rsid w:val="003724B2"/>
    <w:rsid w:val="00373D59"/>
    <w:rsid w:val="00373E8D"/>
    <w:rsid w:val="00374297"/>
    <w:rsid w:val="00374755"/>
    <w:rsid w:val="0037593E"/>
    <w:rsid w:val="00375AC0"/>
    <w:rsid w:val="00377944"/>
    <w:rsid w:val="0038094F"/>
    <w:rsid w:val="003811AA"/>
    <w:rsid w:val="00382AAB"/>
    <w:rsid w:val="00383810"/>
    <w:rsid w:val="00384CBA"/>
    <w:rsid w:val="003933AC"/>
    <w:rsid w:val="00394327"/>
    <w:rsid w:val="0039437B"/>
    <w:rsid w:val="0039480E"/>
    <w:rsid w:val="00395766"/>
    <w:rsid w:val="00395EB1"/>
    <w:rsid w:val="003A00E4"/>
    <w:rsid w:val="003A1683"/>
    <w:rsid w:val="003A3075"/>
    <w:rsid w:val="003A51C4"/>
    <w:rsid w:val="003A70BA"/>
    <w:rsid w:val="003B15E2"/>
    <w:rsid w:val="003B2099"/>
    <w:rsid w:val="003B3EC1"/>
    <w:rsid w:val="003B52F7"/>
    <w:rsid w:val="003B5AFF"/>
    <w:rsid w:val="003B6014"/>
    <w:rsid w:val="003B640D"/>
    <w:rsid w:val="003B7566"/>
    <w:rsid w:val="003B7EA4"/>
    <w:rsid w:val="003C0DB0"/>
    <w:rsid w:val="003C2216"/>
    <w:rsid w:val="003C42B9"/>
    <w:rsid w:val="003C65F0"/>
    <w:rsid w:val="003C6B99"/>
    <w:rsid w:val="003D018D"/>
    <w:rsid w:val="003D041F"/>
    <w:rsid w:val="003D1980"/>
    <w:rsid w:val="003D21E4"/>
    <w:rsid w:val="003D6CDA"/>
    <w:rsid w:val="003D7ABE"/>
    <w:rsid w:val="003E08D3"/>
    <w:rsid w:val="003E09C7"/>
    <w:rsid w:val="003E1264"/>
    <w:rsid w:val="003E5E28"/>
    <w:rsid w:val="003E6AE1"/>
    <w:rsid w:val="003E74F4"/>
    <w:rsid w:val="003F2795"/>
    <w:rsid w:val="003F34DA"/>
    <w:rsid w:val="003F38C8"/>
    <w:rsid w:val="003F3A2B"/>
    <w:rsid w:val="003F4247"/>
    <w:rsid w:val="003F4470"/>
    <w:rsid w:val="003F463B"/>
    <w:rsid w:val="003F5C96"/>
    <w:rsid w:val="003F639C"/>
    <w:rsid w:val="003F755E"/>
    <w:rsid w:val="003F7A62"/>
    <w:rsid w:val="00400380"/>
    <w:rsid w:val="0040086E"/>
    <w:rsid w:val="00400CE2"/>
    <w:rsid w:val="004014CD"/>
    <w:rsid w:val="00402854"/>
    <w:rsid w:val="00405ABA"/>
    <w:rsid w:val="00405C08"/>
    <w:rsid w:val="00405FC1"/>
    <w:rsid w:val="00406E13"/>
    <w:rsid w:val="00410E76"/>
    <w:rsid w:val="0041162E"/>
    <w:rsid w:val="0041286B"/>
    <w:rsid w:val="00413735"/>
    <w:rsid w:val="00414EC5"/>
    <w:rsid w:val="004159BC"/>
    <w:rsid w:val="0041767C"/>
    <w:rsid w:val="0041780A"/>
    <w:rsid w:val="00423572"/>
    <w:rsid w:val="0042375D"/>
    <w:rsid w:val="0042491A"/>
    <w:rsid w:val="00424C00"/>
    <w:rsid w:val="0042579D"/>
    <w:rsid w:val="00425A74"/>
    <w:rsid w:val="00425C23"/>
    <w:rsid w:val="00426845"/>
    <w:rsid w:val="00426DFA"/>
    <w:rsid w:val="004278CD"/>
    <w:rsid w:val="00431A03"/>
    <w:rsid w:val="00431A72"/>
    <w:rsid w:val="00433F8D"/>
    <w:rsid w:val="00436D85"/>
    <w:rsid w:val="0043729E"/>
    <w:rsid w:val="00437B1D"/>
    <w:rsid w:val="00441255"/>
    <w:rsid w:val="00442171"/>
    <w:rsid w:val="00445AF1"/>
    <w:rsid w:val="00445E0F"/>
    <w:rsid w:val="00446861"/>
    <w:rsid w:val="0044689E"/>
    <w:rsid w:val="00446A4B"/>
    <w:rsid w:val="00447937"/>
    <w:rsid w:val="004502DC"/>
    <w:rsid w:val="004520DE"/>
    <w:rsid w:val="00452C53"/>
    <w:rsid w:val="004564AE"/>
    <w:rsid w:val="004574C5"/>
    <w:rsid w:val="00457A9F"/>
    <w:rsid w:val="00457C33"/>
    <w:rsid w:val="00467A78"/>
    <w:rsid w:val="00467FD3"/>
    <w:rsid w:val="004716B0"/>
    <w:rsid w:val="00471D64"/>
    <w:rsid w:val="00474674"/>
    <w:rsid w:val="004747B8"/>
    <w:rsid w:val="00476839"/>
    <w:rsid w:val="00482694"/>
    <w:rsid w:val="00483126"/>
    <w:rsid w:val="00483BF4"/>
    <w:rsid w:val="00484454"/>
    <w:rsid w:val="00484D0C"/>
    <w:rsid w:val="00484FA0"/>
    <w:rsid w:val="00486855"/>
    <w:rsid w:val="0049200D"/>
    <w:rsid w:val="004924E9"/>
    <w:rsid w:val="00492A1F"/>
    <w:rsid w:val="00493286"/>
    <w:rsid w:val="0049649D"/>
    <w:rsid w:val="00496624"/>
    <w:rsid w:val="00497069"/>
    <w:rsid w:val="004A1BC3"/>
    <w:rsid w:val="004A3962"/>
    <w:rsid w:val="004A40C8"/>
    <w:rsid w:val="004A55EF"/>
    <w:rsid w:val="004B0749"/>
    <w:rsid w:val="004B1602"/>
    <w:rsid w:val="004B3C23"/>
    <w:rsid w:val="004B55A4"/>
    <w:rsid w:val="004B74EC"/>
    <w:rsid w:val="004B75CF"/>
    <w:rsid w:val="004B7A11"/>
    <w:rsid w:val="004C0234"/>
    <w:rsid w:val="004C2D35"/>
    <w:rsid w:val="004C4651"/>
    <w:rsid w:val="004C4998"/>
    <w:rsid w:val="004C5DEF"/>
    <w:rsid w:val="004C66C3"/>
    <w:rsid w:val="004C686B"/>
    <w:rsid w:val="004D0225"/>
    <w:rsid w:val="004D2917"/>
    <w:rsid w:val="004D3A0C"/>
    <w:rsid w:val="004D4AD8"/>
    <w:rsid w:val="004D4BFA"/>
    <w:rsid w:val="004D5960"/>
    <w:rsid w:val="004D62D2"/>
    <w:rsid w:val="004D65F2"/>
    <w:rsid w:val="004E07D5"/>
    <w:rsid w:val="004E155D"/>
    <w:rsid w:val="004E1EB9"/>
    <w:rsid w:val="004E2116"/>
    <w:rsid w:val="004E2CA0"/>
    <w:rsid w:val="004E3D6C"/>
    <w:rsid w:val="004E4FFE"/>
    <w:rsid w:val="004E610D"/>
    <w:rsid w:val="004E6418"/>
    <w:rsid w:val="004F0368"/>
    <w:rsid w:val="004F15FD"/>
    <w:rsid w:val="004F2096"/>
    <w:rsid w:val="004F2560"/>
    <w:rsid w:val="004F287A"/>
    <w:rsid w:val="004F2E08"/>
    <w:rsid w:val="004F55B6"/>
    <w:rsid w:val="00501836"/>
    <w:rsid w:val="00503D3B"/>
    <w:rsid w:val="00505307"/>
    <w:rsid w:val="005058AD"/>
    <w:rsid w:val="00505A65"/>
    <w:rsid w:val="00505D1C"/>
    <w:rsid w:val="00510150"/>
    <w:rsid w:val="0051093F"/>
    <w:rsid w:val="0051111E"/>
    <w:rsid w:val="00511235"/>
    <w:rsid w:val="0051158B"/>
    <w:rsid w:val="00511FEF"/>
    <w:rsid w:val="00512BC4"/>
    <w:rsid w:val="00514E62"/>
    <w:rsid w:val="00515196"/>
    <w:rsid w:val="00515ECB"/>
    <w:rsid w:val="00516D71"/>
    <w:rsid w:val="00517501"/>
    <w:rsid w:val="005214FD"/>
    <w:rsid w:val="0052289F"/>
    <w:rsid w:val="00522A55"/>
    <w:rsid w:val="00522D4B"/>
    <w:rsid w:val="00525A34"/>
    <w:rsid w:val="0052679C"/>
    <w:rsid w:val="0052716A"/>
    <w:rsid w:val="00527638"/>
    <w:rsid w:val="005300CD"/>
    <w:rsid w:val="0053084D"/>
    <w:rsid w:val="00532A33"/>
    <w:rsid w:val="0053324D"/>
    <w:rsid w:val="005338B8"/>
    <w:rsid w:val="00534823"/>
    <w:rsid w:val="00541015"/>
    <w:rsid w:val="00541940"/>
    <w:rsid w:val="005439AD"/>
    <w:rsid w:val="00543CD2"/>
    <w:rsid w:val="0054469A"/>
    <w:rsid w:val="0054479C"/>
    <w:rsid w:val="00544CE9"/>
    <w:rsid w:val="00544D60"/>
    <w:rsid w:val="0054591A"/>
    <w:rsid w:val="0054600C"/>
    <w:rsid w:val="0054763E"/>
    <w:rsid w:val="005479B9"/>
    <w:rsid w:val="00547FFC"/>
    <w:rsid w:val="00550300"/>
    <w:rsid w:val="00550BD0"/>
    <w:rsid w:val="00550D12"/>
    <w:rsid w:val="0055174D"/>
    <w:rsid w:val="00551F05"/>
    <w:rsid w:val="0055215A"/>
    <w:rsid w:val="0055409C"/>
    <w:rsid w:val="005553DE"/>
    <w:rsid w:val="00555CC0"/>
    <w:rsid w:val="005569E8"/>
    <w:rsid w:val="00561706"/>
    <w:rsid w:val="00561A46"/>
    <w:rsid w:val="00561E29"/>
    <w:rsid w:val="00563851"/>
    <w:rsid w:val="00564AE7"/>
    <w:rsid w:val="0056556E"/>
    <w:rsid w:val="00567F53"/>
    <w:rsid w:val="00571114"/>
    <w:rsid w:val="005716A3"/>
    <w:rsid w:val="00571A30"/>
    <w:rsid w:val="00572297"/>
    <w:rsid w:val="005746F4"/>
    <w:rsid w:val="00575C29"/>
    <w:rsid w:val="00575ED6"/>
    <w:rsid w:val="0057788E"/>
    <w:rsid w:val="005801EB"/>
    <w:rsid w:val="005807B2"/>
    <w:rsid w:val="00581064"/>
    <w:rsid w:val="00581947"/>
    <w:rsid w:val="005822EA"/>
    <w:rsid w:val="00582EEB"/>
    <w:rsid w:val="00583C44"/>
    <w:rsid w:val="00585FE0"/>
    <w:rsid w:val="0058746D"/>
    <w:rsid w:val="00591B6C"/>
    <w:rsid w:val="005938FA"/>
    <w:rsid w:val="0059395C"/>
    <w:rsid w:val="005946CC"/>
    <w:rsid w:val="00595381"/>
    <w:rsid w:val="0059595B"/>
    <w:rsid w:val="005A0790"/>
    <w:rsid w:val="005A2F82"/>
    <w:rsid w:val="005A46AB"/>
    <w:rsid w:val="005A4958"/>
    <w:rsid w:val="005A502C"/>
    <w:rsid w:val="005A7CD0"/>
    <w:rsid w:val="005A7F23"/>
    <w:rsid w:val="005B2A70"/>
    <w:rsid w:val="005B3BA2"/>
    <w:rsid w:val="005B3D44"/>
    <w:rsid w:val="005B56FE"/>
    <w:rsid w:val="005B6265"/>
    <w:rsid w:val="005B682F"/>
    <w:rsid w:val="005B684D"/>
    <w:rsid w:val="005B6B41"/>
    <w:rsid w:val="005B719E"/>
    <w:rsid w:val="005B77C5"/>
    <w:rsid w:val="005B7A81"/>
    <w:rsid w:val="005C16E7"/>
    <w:rsid w:val="005C221C"/>
    <w:rsid w:val="005C5547"/>
    <w:rsid w:val="005C6472"/>
    <w:rsid w:val="005C747B"/>
    <w:rsid w:val="005C7526"/>
    <w:rsid w:val="005C78B6"/>
    <w:rsid w:val="005D12A0"/>
    <w:rsid w:val="005D2EFD"/>
    <w:rsid w:val="005D674F"/>
    <w:rsid w:val="005E08E3"/>
    <w:rsid w:val="005E2B27"/>
    <w:rsid w:val="005E6505"/>
    <w:rsid w:val="005F4A02"/>
    <w:rsid w:val="005F4CC1"/>
    <w:rsid w:val="005F6784"/>
    <w:rsid w:val="005F7761"/>
    <w:rsid w:val="00602899"/>
    <w:rsid w:val="00610EA5"/>
    <w:rsid w:val="00613052"/>
    <w:rsid w:val="00613E32"/>
    <w:rsid w:val="0061507B"/>
    <w:rsid w:val="00615D6B"/>
    <w:rsid w:val="00617683"/>
    <w:rsid w:val="0061794F"/>
    <w:rsid w:val="00617A04"/>
    <w:rsid w:val="00620986"/>
    <w:rsid w:val="00620ADD"/>
    <w:rsid w:val="00620C8D"/>
    <w:rsid w:val="00621AC5"/>
    <w:rsid w:val="006252A9"/>
    <w:rsid w:val="006258A5"/>
    <w:rsid w:val="00630A1A"/>
    <w:rsid w:val="00630C28"/>
    <w:rsid w:val="00634EF1"/>
    <w:rsid w:val="00634EFB"/>
    <w:rsid w:val="0063519D"/>
    <w:rsid w:val="00636A56"/>
    <w:rsid w:val="00637D05"/>
    <w:rsid w:val="00641BDE"/>
    <w:rsid w:val="0064406B"/>
    <w:rsid w:val="00644415"/>
    <w:rsid w:val="00645ECC"/>
    <w:rsid w:val="00650444"/>
    <w:rsid w:val="0065279E"/>
    <w:rsid w:val="006528FC"/>
    <w:rsid w:val="0065501A"/>
    <w:rsid w:val="00664D46"/>
    <w:rsid w:val="00665DC8"/>
    <w:rsid w:val="006712F0"/>
    <w:rsid w:val="00673304"/>
    <w:rsid w:val="00674790"/>
    <w:rsid w:val="0067516F"/>
    <w:rsid w:val="006766BE"/>
    <w:rsid w:val="00681F9B"/>
    <w:rsid w:val="00681FCA"/>
    <w:rsid w:val="00686442"/>
    <w:rsid w:val="00686C75"/>
    <w:rsid w:val="00686EED"/>
    <w:rsid w:val="006878D9"/>
    <w:rsid w:val="00690E67"/>
    <w:rsid w:val="006922ED"/>
    <w:rsid w:val="00692348"/>
    <w:rsid w:val="006926FB"/>
    <w:rsid w:val="00694D67"/>
    <w:rsid w:val="00695627"/>
    <w:rsid w:val="00696547"/>
    <w:rsid w:val="00697F6F"/>
    <w:rsid w:val="006A396C"/>
    <w:rsid w:val="006A4E97"/>
    <w:rsid w:val="006A77C2"/>
    <w:rsid w:val="006B0344"/>
    <w:rsid w:val="006B0443"/>
    <w:rsid w:val="006B0AA2"/>
    <w:rsid w:val="006B3CB9"/>
    <w:rsid w:val="006B5A49"/>
    <w:rsid w:val="006B5C4B"/>
    <w:rsid w:val="006B6084"/>
    <w:rsid w:val="006B6E0C"/>
    <w:rsid w:val="006B7079"/>
    <w:rsid w:val="006B79F2"/>
    <w:rsid w:val="006B7C47"/>
    <w:rsid w:val="006B7FF8"/>
    <w:rsid w:val="006C30DA"/>
    <w:rsid w:val="006C4817"/>
    <w:rsid w:val="006C4A88"/>
    <w:rsid w:val="006C7312"/>
    <w:rsid w:val="006D028C"/>
    <w:rsid w:val="006D403B"/>
    <w:rsid w:val="006D4E4D"/>
    <w:rsid w:val="006D6651"/>
    <w:rsid w:val="006D6D43"/>
    <w:rsid w:val="006D718B"/>
    <w:rsid w:val="006E0305"/>
    <w:rsid w:val="006E0CCA"/>
    <w:rsid w:val="006E2523"/>
    <w:rsid w:val="006E2BE2"/>
    <w:rsid w:val="006E4B23"/>
    <w:rsid w:val="006E61BA"/>
    <w:rsid w:val="006E6BEF"/>
    <w:rsid w:val="006E71CA"/>
    <w:rsid w:val="006F006A"/>
    <w:rsid w:val="006F0240"/>
    <w:rsid w:val="006F0FF4"/>
    <w:rsid w:val="006F3CE4"/>
    <w:rsid w:val="006F3D59"/>
    <w:rsid w:val="006F3D99"/>
    <w:rsid w:val="006F6D8E"/>
    <w:rsid w:val="00700361"/>
    <w:rsid w:val="007043FF"/>
    <w:rsid w:val="007050D0"/>
    <w:rsid w:val="00705971"/>
    <w:rsid w:val="00705DB3"/>
    <w:rsid w:val="007076FB"/>
    <w:rsid w:val="0071085C"/>
    <w:rsid w:val="0071122D"/>
    <w:rsid w:val="00712DB9"/>
    <w:rsid w:val="00713127"/>
    <w:rsid w:val="00715C31"/>
    <w:rsid w:val="0071638F"/>
    <w:rsid w:val="007163F6"/>
    <w:rsid w:val="0071707D"/>
    <w:rsid w:val="00717EB7"/>
    <w:rsid w:val="00720396"/>
    <w:rsid w:val="00720763"/>
    <w:rsid w:val="00720B2B"/>
    <w:rsid w:val="0072302C"/>
    <w:rsid w:val="00723038"/>
    <w:rsid w:val="00723C5C"/>
    <w:rsid w:val="0072422F"/>
    <w:rsid w:val="00724818"/>
    <w:rsid w:val="007267EF"/>
    <w:rsid w:val="00727519"/>
    <w:rsid w:val="00730CC8"/>
    <w:rsid w:val="00736725"/>
    <w:rsid w:val="0073691E"/>
    <w:rsid w:val="00740534"/>
    <w:rsid w:val="00740FAE"/>
    <w:rsid w:val="007414B7"/>
    <w:rsid w:val="007425D3"/>
    <w:rsid w:val="007434EC"/>
    <w:rsid w:val="00746792"/>
    <w:rsid w:val="007471F4"/>
    <w:rsid w:val="00747451"/>
    <w:rsid w:val="007475CF"/>
    <w:rsid w:val="00747CB1"/>
    <w:rsid w:val="00747E9F"/>
    <w:rsid w:val="00753206"/>
    <w:rsid w:val="00754985"/>
    <w:rsid w:val="00760CD3"/>
    <w:rsid w:val="0076179D"/>
    <w:rsid w:val="0076689C"/>
    <w:rsid w:val="00770B75"/>
    <w:rsid w:val="007710EB"/>
    <w:rsid w:val="007716FA"/>
    <w:rsid w:val="00771A0D"/>
    <w:rsid w:val="00771A24"/>
    <w:rsid w:val="0077237C"/>
    <w:rsid w:val="00772B02"/>
    <w:rsid w:val="00774FB9"/>
    <w:rsid w:val="0077557E"/>
    <w:rsid w:val="0078045B"/>
    <w:rsid w:val="00780EE7"/>
    <w:rsid w:val="007818DF"/>
    <w:rsid w:val="00783E4E"/>
    <w:rsid w:val="0078535A"/>
    <w:rsid w:val="0079134F"/>
    <w:rsid w:val="00795972"/>
    <w:rsid w:val="00795BD3"/>
    <w:rsid w:val="007967A2"/>
    <w:rsid w:val="007A26D5"/>
    <w:rsid w:val="007A2AAE"/>
    <w:rsid w:val="007A4465"/>
    <w:rsid w:val="007A5AE9"/>
    <w:rsid w:val="007A5DF2"/>
    <w:rsid w:val="007A6141"/>
    <w:rsid w:val="007A68A9"/>
    <w:rsid w:val="007A6C16"/>
    <w:rsid w:val="007A73EA"/>
    <w:rsid w:val="007A77F7"/>
    <w:rsid w:val="007B07BC"/>
    <w:rsid w:val="007B2532"/>
    <w:rsid w:val="007B326D"/>
    <w:rsid w:val="007B493D"/>
    <w:rsid w:val="007B49B7"/>
    <w:rsid w:val="007B4E61"/>
    <w:rsid w:val="007B58B3"/>
    <w:rsid w:val="007B72E9"/>
    <w:rsid w:val="007C19D8"/>
    <w:rsid w:val="007C275D"/>
    <w:rsid w:val="007C4249"/>
    <w:rsid w:val="007C4457"/>
    <w:rsid w:val="007C5A9B"/>
    <w:rsid w:val="007C7A4C"/>
    <w:rsid w:val="007D081F"/>
    <w:rsid w:val="007D55F6"/>
    <w:rsid w:val="007E252F"/>
    <w:rsid w:val="007E3899"/>
    <w:rsid w:val="007E4639"/>
    <w:rsid w:val="007E740B"/>
    <w:rsid w:val="007F65A2"/>
    <w:rsid w:val="007F6C0D"/>
    <w:rsid w:val="007F6CEA"/>
    <w:rsid w:val="007F708A"/>
    <w:rsid w:val="007F7D3B"/>
    <w:rsid w:val="00800933"/>
    <w:rsid w:val="008021CD"/>
    <w:rsid w:val="00802282"/>
    <w:rsid w:val="00805239"/>
    <w:rsid w:val="008060BB"/>
    <w:rsid w:val="00807EB3"/>
    <w:rsid w:val="00810FE7"/>
    <w:rsid w:val="008114BF"/>
    <w:rsid w:val="00812093"/>
    <w:rsid w:val="0081212C"/>
    <w:rsid w:val="00812A18"/>
    <w:rsid w:val="008144BC"/>
    <w:rsid w:val="00815E28"/>
    <w:rsid w:val="0081703A"/>
    <w:rsid w:val="008201CE"/>
    <w:rsid w:val="00820A19"/>
    <w:rsid w:val="008236A7"/>
    <w:rsid w:val="00824344"/>
    <w:rsid w:val="00824BC0"/>
    <w:rsid w:val="00825C14"/>
    <w:rsid w:val="008269FD"/>
    <w:rsid w:val="00831FE0"/>
    <w:rsid w:val="00832A99"/>
    <w:rsid w:val="008344D8"/>
    <w:rsid w:val="00834ECC"/>
    <w:rsid w:val="00835FB4"/>
    <w:rsid w:val="008410BE"/>
    <w:rsid w:val="00842156"/>
    <w:rsid w:val="00843143"/>
    <w:rsid w:val="00845CB8"/>
    <w:rsid w:val="00847155"/>
    <w:rsid w:val="00850619"/>
    <w:rsid w:val="0085124B"/>
    <w:rsid w:val="00852E64"/>
    <w:rsid w:val="00854FDA"/>
    <w:rsid w:val="00856DDA"/>
    <w:rsid w:val="00857171"/>
    <w:rsid w:val="0086016F"/>
    <w:rsid w:val="0086036F"/>
    <w:rsid w:val="008649BF"/>
    <w:rsid w:val="00864B23"/>
    <w:rsid w:val="00864CA4"/>
    <w:rsid w:val="00864DEF"/>
    <w:rsid w:val="00871405"/>
    <w:rsid w:val="00872B49"/>
    <w:rsid w:val="008743BB"/>
    <w:rsid w:val="008774BA"/>
    <w:rsid w:val="00880C92"/>
    <w:rsid w:val="0088118A"/>
    <w:rsid w:val="008811ED"/>
    <w:rsid w:val="00882D2C"/>
    <w:rsid w:val="00883815"/>
    <w:rsid w:val="00883A63"/>
    <w:rsid w:val="008850F1"/>
    <w:rsid w:val="00886147"/>
    <w:rsid w:val="008866C4"/>
    <w:rsid w:val="00887080"/>
    <w:rsid w:val="008871FB"/>
    <w:rsid w:val="0089003C"/>
    <w:rsid w:val="00890B31"/>
    <w:rsid w:val="00890FB1"/>
    <w:rsid w:val="008A0B60"/>
    <w:rsid w:val="008A730B"/>
    <w:rsid w:val="008A7318"/>
    <w:rsid w:val="008A77E1"/>
    <w:rsid w:val="008B2FC2"/>
    <w:rsid w:val="008B3E6C"/>
    <w:rsid w:val="008B4F95"/>
    <w:rsid w:val="008C054E"/>
    <w:rsid w:val="008C08E4"/>
    <w:rsid w:val="008C0ACE"/>
    <w:rsid w:val="008C2071"/>
    <w:rsid w:val="008C30FE"/>
    <w:rsid w:val="008C5737"/>
    <w:rsid w:val="008C6058"/>
    <w:rsid w:val="008C6195"/>
    <w:rsid w:val="008C6C18"/>
    <w:rsid w:val="008C716F"/>
    <w:rsid w:val="008D059B"/>
    <w:rsid w:val="008D4D32"/>
    <w:rsid w:val="008D6782"/>
    <w:rsid w:val="008D7D76"/>
    <w:rsid w:val="008E05C4"/>
    <w:rsid w:val="008E0B59"/>
    <w:rsid w:val="008E1C1F"/>
    <w:rsid w:val="008E611D"/>
    <w:rsid w:val="008F11D9"/>
    <w:rsid w:val="008F1EE8"/>
    <w:rsid w:val="008F223F"/>
    <w:rsid w:val="008F269F"/>
    <w:rsid w:val="008F31BD"/>
    <w:rsid w:val="00901181"/>
    <w:rsid w:val="00901E1D"/>
    <w:rsid w:val="009027CC"/>
    <w:rsid w:val="00903340"/>
    <w:rsid w:val="0090512C"/>
    <w:rsid w:val="0090516A"/>
    <w:rsid w:val="0090605B"/>
    <w:rsid w:val="0090798F"/>
    <w:rsid w:val="00910716"/>
    <w:rsid w:val="00912F1C"/>
    <w:rsid w:val="00914C4E"/>
    <w:rsid w:val="00915935"/>
    <w:rsid w:val="009165F6"/>
    <w:rsid w:val="00920146"/>
    <w:rsid w:val="00920AED"/>
    <w:rsid w:val="00923648"/>
    <w:rsid w:val="009240C1"/>
    <w:rsid w:val="0092440B"/>
    <w:rsid w:val="00925B1A"/>
    <w:rsid w:val="0092675A"/>
    <w:rsid w:val="009276C7"/>
    <w:rsid w:val="00931E5F"/>
    <w:rsid w:val="009322B9"/>
    <w:rsid w:val="00933C64"/>
    <w:rsid w:val="00934073"/>
    <w:rsid w:val="00934C4A"/>
    <w:rsid w:val="009352BD"/>
    <w:rsid w:val="00940F87"/>
    <w:rsid w:val="00941952"/>
    <w:rsid w:val="00941FC5"/>
    <w:rsid w:val="00942544"/>
    <w:rsid w:val="00942985"/>
    <w:rsid w:val="009448B2"/>
    <w:rsid w:val="0094523C"/>
    <w:rsid w:val="00945F30"/>
    <w:rsid w:val="0094600F"/>
    <w:rsid w:val="009464DB"/>
    <w:rsid w:val="009471E8"/>
    <w:rsid w:val="00950836"/>
    <w:rsid w:val="0095277A"/>
    <w:rsid w:val="00955F6A"/>
    <w:rsid w:val="0095619A"/>
    <w:rsid w:val="00956C90"/>
    <w:rsid w:val="0096018A"/>
    <w:rsid w:val="00962047"/>
    <w:rsid w:val="0096343B"/>
    <w:rsid w:val="009643D5"/>
    <w:rsid w:val="0096533C"/>
    <w:rsid w:val="00966A68"/>
    <w:rsid w:val="00967028"/>
    <w:rsid w:val="009676BB"/>
    <w:rsid w:val="009700CE"/>
    <w:rsid w:val="00970C7F"/>
    <w:rsid w:val="009727BB"/>
    <w:rsid w:val="00972F5F"/>
    <w:rsid w:val="0097323E"/>
    <w:rsid w:val="00974659"/>
    <w:rsid w:val="00974665"/>
    <w:rsid w:val="0097764D"/>
    <w:rsid w:val="00977BA6"/>
    <w:rsid w:val="0098027A"/>
    <w:rsid w:val="00980367"/>
    <w:rsid w:val="00980825"/>
    <w:rsid w:val="0098119B"/>
    <w:rsid w:val="00983343"/>
    <w:rsid w:val="00983D69"/>
    <w:rsid w:val="009860FD"/>
    <w:rsid w:val="00987401"/>
    <w:rsid w:val="009875C0"/>
    <w:rsid w:val="0099046A"/>
    <w:rsid w:val="00993252"/>
    <w:rsid w:val="00994222"/>
    <w:rsid w:val="00994A5A"/>
    <w:rsid w:val="0099599E"/>
    <w:rsid w:val="009A1C20"/>
    <w:rsid w:val="009A2CA5"/>
    <w:rsid w:val="009A2F7B"/>
    <w:rsid w:val="009A65AE"/>
    <w:rsid w:val="009A6802"/>
    <w:rsid w:val="009A7F8D"/>
    <w:rsid w:val="009B2C69"/>
    <w:rsid w:val="009B586E"/>
    <w:rsid w:val="009B5B7E"/>
    <w:rsid w:val="009B6332"/>
    <w:rsid w:val="009B7891"/>
    <w:rsid w:val="009C03AF"/>
    <w:rsid w:val="009C0450"/>
    <w:rsid w:val="009C67E4"/>
    <w:rsid w:val="009C753F"/>
    <w:rsid w:val="009D047B"/>
    <w:rsid w:val="009D1244"/>
    <w:rsid w:val="009D1FBF"/>
    <w:rsid w:val="009D5AE6"/>
    <w:rsid w:val="009E03F3"/>
    <w:rsid w:val="009E0C62"/>
    <w:rsid w:val="009E1103"/>
    <w:rsid w:val="009E3B5D"/>
    <w:rsid w:val="009E58FD"/>
    <w:rsid w:val="009F140E"/>
    <w:rsid w:val="009F1B48"/>
    <w:rsid w:val="009F3297"/>
    <w:rsid w:val="009F4620"/>
    <w:rsid w:val="009F4DD0"/>
    <w:rsid w:val="00A011C2"/>
    <w:rsid w:val="00A01983"/>
    <w:rsid w:val="00A022A3"/>
    <w:rsid w:val="00A02BF5"/>
    <w:rsid w:val="00A037E1"/>
    <w:rsid w:val="00A041EF"/>
    <w:rsid w:val="00A0449F"/>
    <w:rsid w:val="00A04C90"/>
    <w:rsid w:val="00A07755"/>
    <w:rsid w:val="00A10F73"/>
    <w:rsid w:val="00A125D8"/>
    <w:rsid w:val="00A1319F"/>
    <w:rsid w:val="00A132C1"/>
    <w:rsid w:val="00A13994"/>
    <w:rsid w:val="00A139E8"/>
    <w:rsid w:val="00A14C32"/>
    <w:rsid w:val="00A1777B"/>
    <w:rsid w:val="00A20575"/>
    <w:rsid w:val="00A21325"/>
    <w:rsid w:val="00A21756"/>
    <w:rsid w:val="00A217B3"/>
    <w:rsid w:val="00A21939"/>
    <w:rsid w:val="00A23D05"/>
    <w:rsid w:val="00A23FF8"/>
    <w:rsid w:val="00A249AC"/>
    <w:rsid w:val="00A24DC6"/>
    <w:rsid w:val="00A25036"/>
    <w:rsid w:val="00A252FF"/>
    <w:rsid w:val="00A2718B"/>
    <w:rsid w:val="00A277A1"/>
    <w:rsid w:val="00A27FD0"/>
    <w:rsid w:val="00A305BA"/>
    <w:rsid w:val="00A31527"/>
    <w:rsid w:val="00A3665E"/>
    <w:rsid w:val="00A37394"/>
    <w:rsid w:val="00A40436"/>
    <w:rsid w:val="00A45055"/>
    <w:rsid w:val="00A45487"/>
    <w:rsid w:val="00A46C6F"/>
    <w:rsid w:val="00A50E42"/>
    <w:rsid w:val="00A5147E"/>
    <w:rsid w:val="00A51E1C"/>
    <w:rsid w:val="00A52CD4"/>
    <w:rsid w:val="00A540AB"/>
    <w:rsid w:val="00A54F9C"/>
    <w:rsid w:val="00A55992"/>
    <w:rsid w:val="00A565B7"/>
    <w:rsid w:val="00A56A2E"/>
    <w:rsid w:val="00A57730"/>
    <w:rsid w:val="00A6159C"/>
    <w:rsid w:val="00A621FD"/>
    <w:rsid w:val="00A6261C"/>
    <w:rsid w:val="00A62DEB"/>
    <w:rsid w:val="00A62F4A"/>
    <w:rsid w:val="00A65CED"/>
    <w:rsid w:val="00A669F6"/>
    <w:rsid w:val="00A67DAF"/>
    <w:rsid w:val="00A725A5"/>
    <w:rsid w:val="00A73C83"/>
    <w:rsid w:val="00A74AFF"/>
    <w:rsid w:val="00A75878"/>
    <w:rsid w:val="00A75C29"/>
    <w:rsid w:val="00A773B3"/>
    <w:rsid w:val="00A82238"/>
    <w:rsid w:val="00A8276E"/>
    <w:rsid w:val="00A82916"/>
    <w:rsid w:val="00A8333F"/>
    <w:rsid w:val="00A8366E"/>
    <w:rsid w:val="00A83F88"/>
    <w:rsid w:val="00A86A4F"/>
    <w:rsid w:val="00A86EE7"/>
    <w:rsid w:val="00A87042"/>
    <w:rsid w:val="00A90DA8"/>
    <w:rsid w:val="00A9212D"/>
    <w:rsid w:val="00A92A5A"/>
    <w:rsid w:val="00A92E06"/>
    <w:rsid w:val="00A942A4"/>
    <w:rsid w:val="00A96A4A"/>
    <w:rsid w:val="00A97757"/>
    <w:rsid w:val="00AA1112"/>
    <w:rsid w:val="00AA202B"/>
    <w:rsid w:val="00AA227C"/>
    <w:rsid w:val="00AA2760"/>
    <w:rsid w:val="00AA4274"/>
    <w:rsid w:val="00AA6ED0"/>
    <w:rsid w:val="00AB0199"/>
    <w:rsid w:val="00AB0A58"/>
    <w:rsid w:val="00AB0F12"/>
    <w:rsid w:val="00AB2047"/>
    <w:rsid w:val="00AB3C76"/>
    <w:rsid w:val="00AB3F5D"/>
    <w:rsid w:val="00AB4160"/>
    <w:rsid w:val="00AB44A7"/>
    <w:rsid w:val="00AB4F90"/>
    <w:rsid w:val="00AB5A8F"/>
    <w:rsid w:val="00AB5AA9"/>
    <w:rsid w:val="00AB5FA8"/>
    <w:rsid w:val="00AB65F8"/>
    <w:rsid w:val="00AB739C"/>
    <w:rsid w:val="00AC0C37"/>
    <w:rsid w:val="00AC24A7"/>
    <w:rsid w:val="00AC2AEB"/>
    <w:rsid w:val="00AC2CB9"/>
    <w:rsid w:val="00AC3B97"/>
    <w:rsid w:val="00AC41FF"/>
    <w:rsid w:val="00AC5184"/>
    <w:rsid w:val="00AC553E"/>
    <w:rsid w:val="00AC5E88"/>
    <w:rsid w:val="00AC662E"/>
    <w:rsid w:val="00AC7791"/>
    <w:rsid w:val="00AC7DE1"/>
    <w:rsid w:val="00AC7E9A"/>
    <w:rsid w:val="00AD0C86"/>
    <w:rsid w:val="00AD2138"/>
    <w:rsid w:val="00AD2902"/>
    <w:rsid w:val="00AD3821"/>
    <w:rsid w:val="00AD3A8E"/>
    <w:rsid w:val="00AD3C46"/>
    <w:rsid w:val="00AD4155"/>
    <w:rsid w:val="00AD47AC"/>
    <w:rsid w:val="00AD65F5"/>
    <w:rsid w:val="00AE08AF"/>
    <w:rsid w:val="00AE19E0"/>
    <w:rsid w:val="00AE3116"/>
    <w:rsid w:val="00AE324A"/>
    <w:rsid w:val="00AE52A8"/>
    <w:rsid w:val="00AE551A"/>
    <w:rsid w:val="00AE6034"/>
    <w:rsid w:val="00AF252B"/>
    <w:rsid w:val="00AF37D5"/>
    <w:rsid w:val="00AF399E"/>
    <w:rsid w:val="00AF3A27"/>
    <w:rsid w:val="00AF3E4A"/>
    <w:rsid w:val="00AF512D"/>
    <w:rsid w:val="00AF631B"/>
    <w:rsid w:val="00AF6892"/>
    <w:rsid w:val="00B03E9F"/>
    <w:rsid w:val="00B05631"/>
    <w:rsid w:val="00B06B75"/>
    <w:rsid w:val="00B1209B"/>
    <w:rsid w:val="00B129AB"/>
    <w:rsid w:val="00B12CBF"/>
    <w:rsid w:val="00B139A5"/>
    <w:rsid w:val="00B13EE3"/>
    <w:rsid w:val="00B158F6"/>
    <w:rsid w:val="00B16F31"/>
    <w:rsid w:val="00B2207F"/>
    <w:rsid w:val="00B22184"/>
    <w:rsid w:val="00B236D7"/>
    <w:rsid w:val="00B30B0D"/>
    <w:rsid w:val="00B30C56"/>
    <w:rsid w:val="00B34C61"/>
    <w:rsid w:val="00B3530B"/>
    <w:rsid w:val="00B35935"/>
    <w:rsid w:val="00B4322F"/>
    <w:rsid w:val="00B4394B"/>
    <w:rsid w:val="00B43AF4"/>
    <w:rsid w:val="00B4418D"/>
    <w:rsid w:val="00B45F07"/>
    <w:rsid w:val="00B4638B"/>
    <w:rsid w:val="00B46644"/>
    <w:rsid w:val="00B4676F"/>
    <w:rsid w:val="00B46EC3"/>
    <w:rsid w:val="00B471F9"/>
    <w:rsid w:val="00B514A1"/>
    <w:rsid w:val="00B539B3"/>
    <w:rsid w:val="00B54E7C"/>
    <w:rsid w:val="00B56F4D"/>
    <w:rsid w:val="00B6042A"/>
    <w:rsid w:val="00B60855"/>
    <w:rsid w:val="00B62212"/>
    <w:rsid w:val="00B62F36"/>
    <w:rsid w:val="00B64019"/>
    <w:rsid w:val="00B64544"/>
    <w:rsid w:val="00B64D73"/>
    <w:rsid w:val="00B679F6"/>
    <w:rsid w:val="00B731AC"/>
    <w:rsid w:val="00B73C9D"/>
    <w:rsid w:val="00B73F03"/>
    <w:rsid w:val="00B7562F"/>
    <w:rsid w:val="00B75938"/>
    <w:rsid w:val="00B7722E"/>
    <w:rsid w:val="00B77E1B"/>
    <w:rsid w:val="00B824C1"/>
    <w:rsid w:val="00B82677"/>
    <w:rsid w:val="00B83975"/>
    <w:rsid w:val="00B84BE2"/>
    <w:rsid w:val="00B87B27"/>
    <w:rsid w:val="00B91C00"/>
    <w:rsid w:val="00B92325"/>
    <w:rsid w:val="00B923F8"/>
    <w:rsid w:val="00B930F3"/>
    <w:rsid w:val="00B94870"/>
    <w:rsid w:val="00B9650B"/>
    <w:rsid w:val="00BA0771"/>
    <w:rsid w:val="00BA1726"/>
    <w:rsid w:val="00BA3E77"/>
    <w:rsid w:val="00BA6EBA"/>
    <w:rsid w:val="00BA70DF"/>
    <w:rsid w:val="00BB234B"/>
    <w:rsid w:val="00BB289C"/>
    <w:rsid w:val="00BB2FD7"/>
    <w:rsid w:val="00BB3484"/>
    <w:rsid w:val="00BB3579"/>
    <w:rsid w:val="00BB3C33"/>
    <w:rsid w:val="00BB46CD"/>
    <w:rsid w:val="00BB6575"/>
    <w:rsid w:val="00BB6A10"/>
    <w:rsid w:val="00BB74AC"/>
    <w:rsid w:val="00BB7C87"/>
    <w:rsid w:val="00BC21BA"/>
    <w:rsid w:val="00BC25B6"/>
    <w:rsid w:val="00BC3514"/>
    <w:rsid w:val="00BC55B7"/>
    <w:rsid w:val="00BC6BBB"/>
    <w:rsid w:val="00BC7DC8"/>
    <w:rsid w:val="00BC7DDE"/>
    <w:rsid w:val="00BD04ED"/>
    <w:rsid w:val="00BD2B48"/>
    <w:rsid w:val="00BD2E28"/>
    <w:rsid w:val="00BD4085"/>
    <w:rsid w:val="00BD4913"/>
    <w:rsid w:val="00BD5D8F"/>
    <w:rsid w:val="00BD5F29"/>
    <w:rsid w:val="00BD6FCF"/>
    <w:rsid w:val="00BD7982"/>
    <w:rsid w:val="00BD7BA1"/>
    <w:rsid w:val="00BE0663"/>
    <w:rsid w:val="00BE224A"/>
    <w:rsid w:val="00BE2487"/>
    <w:rsid w:val="00BE33D5"/>
    <w:rsid w:val="00BE3485"/>
    <w:rsid w:val="00BE45FB"/>
    <w:rsid w:val="00BE642A"/>
    <w:rsid w:val="00BE7DD5"/>
    <w:rsid w:val="00BE7E44"/>
    <w:rsid w:val="00BF05AD"/>
    <w:rsid w:val="00BF2F38"/>
    <w:rsid w:val="00BF7A4C"/>
    <w:rsid w:val="00C00993"/>
    <w:rsid w:val="00C01001"/>
    <w:rsid w:val="00C025C6"/>
    <w:rsid w:val="00C04929"/>
    <w:rsid w:val="00C04C90"/>
    <w:rsid w:val="00C0637E"/>
    <w:rsid w:val="00C071D7"/>
    <w:rsid w:val="00C114D2"/>
    <w:rsid w:val="00C130DA"/>
    <w:rsid w:val="00C1317A"/>
    <w:rsid w:val="00C14C64"/>
    <w:rsid w:val="00C15DD4"/>
    <w:rsid w:val="00C16A7D"/>
    <w:rsid w:val="00C2141F"/>
    <w:rsid w:val="00C272BA"/>
    <w:rsid w:val="00C32513"/>
    <w:rsid w:val="00C3267F"/>
    <w:rsid w:val="00C328A5"/>
    <w:rsid w:val="00C3329A"/>
    <w:rsid w:val="00C34A54"/>
    <w:rsid w:val="00C352EE"/>
    <w:rsid w:val="00C35928"/>
    <w:rsid w:val="00C366BB"/>
    <w:rsid w:val="00C36E27"/>
    <w:rsid w:val="00C37CCB"/>
    <w:rsid w:val="00C41C48"/>
    <w:rsid w:val="00C41F35"/>
    <w:rsid w:val="00C42437"/>
    <w:rsid w:val="00C430C9"/>
    <w:rsid w:val="00C434EE"/>
    <w:rsid w:val="00C43F1E"/>
    <w:rsid w:val="00C44E21"/>
    <w:rsid w:val="00C461C9"/>
    <w:rsid w:val="00C465CF"/>
    <w:rsid w:val="00C46E3C"/>
    <w:rsid w:val="00C51329"/>
    <w:rsid w:val="00C5523D"/>
    <w:rsid w:val="00C56897"/>
    <w:rsid w:val="00C575AB"/>
    <w:rsid w:val="00C61204"/>
    <w:rsid w:val="00C62B5B"/>
    <w:rsid w:val="00C63F3B"/>
    <w:rsid w:val="00C641D5"/>
    <w:rsid w:val="00C64430"/>
    <w:rsid w:val="00C64EF2"/>
    <w:rsid w:val="00C72208"/>
    <w:rsid w:val="00C73BFF"/>
    <w:rsid w:val="00C749C2"/>
    <w:rsid w:val="00C761E0"/>
    <w:rsid w:val="00C77180"/>
    <w:rsid w:val="00C7735D"/>
    <w:rsid w:val="00C80CEF"/>
    <w:rsid w:val="00C80D48"/>
    <w:rsid w:val="00C81472"/>
    <w:rsid w:val="00C818BE"/>
    <w:rsid w:val="00C849B7"/>
    <w:rsid w:val="00C850C9"/>
    <w:rsid w:val="00C852FD"/>
    <w:rsid w:val="00C86382"/>
    <w:rsid w:val="00C8638A"/>
    <w:rsid w:val="00C86718"/>
    <w:rsid w:val="00C8671D"/>
    <w:rsid w:val="00C875C3"/>
    <w:rsid w:val="00C90423"/>
    <w:rsid w:val="00C90D5E"/>
    <w:rsid w:val="00C916B7"/>
    <w:rsid w:val="00C920CD"/>
    <w:rsid w:val="00C92DDA"/>
    <w:rsid w:val="00C95035"/>
    <w:rsid w:val="00C95F59"/>
    <w:rsid w:val="00C96D9E"/>
    <w:rsid w:val="00C972B9"/>
    <w:rsid w:val="00C97370"/>
    <w:rsid w:val="00CA3054"/>
    <w:rsid w:val="00CA3DE6"/>
    <w:rsid w:val="00CA669F"/>
    <w:rsid w:val="00CA6A1A"/>
    <w:rsid w:val="00CB18DB"/>
    <w:rsid w:val="00CB29E6"/>
    <w:rsid w:val="00CB4613"/>
    <w:rsid w:val="00CB5181"/>
    <w:rsid w:val="00CB630B"/>
    <w:rsid w:val="00CB7D44"/>
    <w:rsid w:val="00CC0BE9"/>
    <w:rsid w:val="00CC19A1"/>
    <w:rsid w:val="00CC27EE"/>
    <w:rsid w:val="00CC3132"/>
    <w:rsid w:val="00CC3170"/>
    <w:rsid w:val="00CC647D"/>
    <w:rsid w:val="00CC734A"/>
    <w:rsid w:val="00CD0975"/>
    <w:rsid w:val="00CD0D21"/>
    <w:rsid w:val="00CD3395"/>
    <w:rsid w:val="00CD3E4D"/>
    <w:rsid w:val="00CD3FEA"/>
    <w:rsid w:val="00CD7F3D"/>
    <w:rsid w:val="00CE12C3"/>
    <w:rsid w:val="00CE3554"/>
    <w:rsid w:val="00CE3C8A"/>
    <w:rsid w:val="00CE3EF9"/>
    <w:rsid w:val="00CE4E4C"/>
    <w:rsid w:val="00CE564D"/>
    <w:rsid w:val="00CE594B"/>
    <w:rsid w:val="00CE5BF8"/>
    <w:rsid w:val="00CF3436"/>
    <w:rsid w:val="00CF63D9"/>
    <w:rsid w:val="00CF6562"/>
    <w:rsid w:val="00CF79A0"/>
    <w:rsid w:val="00D005D2"/>
    <w:rsid w:val="00D00FD3"/>
    <w:rsid w:val="00D013A9"/>
    <w:rsid w:val="00D03531"/>
    <w:rsid w:val="00D06325"/>
    <w:rsid w:val="00D073EE"/>
    <w:rsid w:val="00D079CC"/>
    <w:rsid w:val="00D127BF"/>
    <w:rsid w:val="00D1355F"/>
    <w:rsid w:val="00D15DF1"/>
    <w:rsid w:val="00D17308"/>
    <w:rsid w:val="00D21BD7"/>
    <w:rsid w:val="00D21EA0"/>
    <w:rsid w:val="00D22C77"/>
    <w:rsid w:val="00D27A6C"/>
    <w:rsid w:val="00D3049A"/>
    <w:rsid w:val="00D31750"/>
    <w:rsid w:val="00D326E7"/>
    <w:rsid w:val="00D32E6B"/>
    <w:rsid w:val="00D3460B"/>
    <w:rsid w:val="00D34CF7"/>
    <w:rsid w:val="00D351B4"/>
    <w:rsid w:val="00D35314"/>
    <w:rsid w:val="00D36FE6"/>
    <w:rsid w:val="00D3741B"/>
    <w:rsid w:val="00D37F3C"/>
    <w:rsid w:val="00D42DB7"/>
    <w:rsid w:val="00D44D5A"/>
    <w:rsid w:val="00D44E81"/>
    <w:rsid w:val="00D453DC"/>
    <w:rsid w:val="00D46B53"/>
    <w:rsid w:val="00D47466"/>
    <w:rsid w:val="00D479C6"/>
    <w:rsid w:val="00D5423A"/>
    <w:rsid w:val="00D54C34"/>
    <w:rsid w:val="00D553C0"/>
    <w:rsid w:val="00D55D3A"/>
    <w:rsid w:val="00D55ED0"/>
    <w:rsid w:val="00D55F00"/>
    <w:rsid w:val="00D565ED"/>
    <w:rsid w:val="00D5718B"/>
    <w:rsid w:val="00D607D5"/>
    <w:rsid w:val="00D60934"/>
    <w:rsid w:val="00D6099C"/>
    <w:rsid w:val="00D61328"/>
    <w:rsid w:val="00D62B60"/>
    <w:rsid w:val="00D66744"/>
    <w:rsid w:val="00D67E68"/>
    <w:rsid w:val="00D71E25"/>
    <w:rsid w:val="00D7326B"/>
    <w:rsid w:val="00D75B3C"/>
    <w:rsid w:val="00D76CDD"/>
    <w:rsid w:val="00D772D6"/>
    <w:rsid w:val="00D81835"/>
    <w:rsid w:val="00D83232"/>
    <w:rsid w:val="00D8341C"/>
    <w:rsid w:val="00D8370E"/>
    <w:rsid w:val="00D8508A"/>
    <w:rsid w:val="00D8708C"/>
    <w:rsid w:val="00D91AF5"/>
    <w:rsid w:val="00D93198"/>
    <w:rsid w:val="00D93B4C"/>
    <w:rsid w:val="00D93D6A"/>
    <w:rsid w:val="00D97147"/>
    <w:rsid w:val="00D97535"/>
    <w:rsid w:val="00D977F4"/>
    <w:rsid w:val="00DA0F90"/>
    <w:rsid w:val="00DA11C2"/>
    <w:rsid w:val="00DA1C8A"/>
    <w:rsid w:val="00DA2B48"/>
    <w:rsid w:val="00DA3689"/>
    <w:rsid w:val="00DA37DE"/>
    <w:rsid w:val="00DA3A3D"/>
    <w:rsid w:val="00DA3BC7"/>
    <w:rsid w:val="00DA3BE2"/>
    <w:rsid w:val="00DA40A9"/>
    <w:rsid w:val="00DA48A2"/>
    <w:rsid w:val="00DA573F"/>
    <w:rsid w:val="00DA6042"/>
    <w:rsid w:val="00DA7916"/>
    <w:rsid w:val="00DA7A29"/>
    <w:rsid w:val="00DB02C9"/>
    <w:rsid w:val="00DB19FD"/>
    <w:rsid w:val="00DB257B"/>
    <w:rsid w:val="00DB25B4"/>
    <w:rsid w:val="00DB325B"/>
    <w:rsid w:val="00DB399E"/>
    <w:rsid w:val="00DB403E"/>
    <w:rsid w:val="00DB68E1"/>
    <w:rsid w:val="00DB7704"/>
    <w:rsid w:val="00DB774E"/>
    <w:rsid w:val="00DC0AD3"/>
    <w:rsid w:val="00DC19F0"/>
    <w:rsid w:val="00DC2849"/>
    <w:rsid w:val="00DC34DC"/>
    <w:rsid w:val="00DC371F"/>
    <w:rsid w:val="00DC5877"/>
    <w:rsid w:val="00DC5DC0"/>
    <w:rsid w:val="00DC6C1B"/>
    <w:rsid w:val="00DD096C"/>
    <w:rsid w:val="00DD3C7C"/>
    <w:rsid w:val="00DD45B3"/>
    <w:rsid w:val="00DD6094"/>
    <w:rsid w:val="00DE0E54"/>
    <w:rsid w:val="00DE17A5"/>
    <w:rsid w:val="00DE29C7"/>
    <w:rsid w:val="00DE367B"/>
    <w:rsid w:val="00DE645D"/>
    <w:rsid w:val="00DE69C0"/>
    <w:rsid w:val="00DE75EE"/>
    <w:rsid w:val="00DE7787"/>
    <w:rsid w:val="00DF2306"/>
    <w:rsid w:val="00DF4513"/>
    <w:rsid w:val="00DF4ACD"/>
    <w:rsid w:val="00DF51BE"/>
    <w:rsid w:val="00DF6068"/>
    <w:rsid w:val="00DF6945"/>
    <w:rsid w:val="00E00394"/>
    <w:rsid w:val="00E07DA7"/>
    <w:rsid w:val="00E1030A"/>
    <w:rsid w:val="00E1057F"/>
    <w:rsid w:val="00E10BF7"/>
    <w:rsid w:val="00E11D76"/>
    <w:rsid w:val="00E143B8"/>
    <w:rsid w:val="00E17C8B"/>
    <w:rsid w:val="00E202C5"/>
    <w:rsid w:val="00E21076"/>
    <w:rsid w:val="00E21618"/>
    <w:rsid w:val="00E24851"/>
    <w:rsid w:val="00E24B27"/>
    <w:rsid w:val="00E26B3E"/>
    <w:rsid w:val="00E27041"/>
    <w:rsid w:val="00E278EC"/>
    <w:rsid w:val="00E302D3"/>
    <w:rsid w:val="00E32D05"/>
    <w:rsid w:val="00E33352"/>
    <w:rsid w:val="00E36614"/>
    <w:rsid w:val="00E368E9"/>
    <w:rsid w:val="00E4038C"/>
    <w:rsid w:val="00E42A28"/>
    <w:rsid w:val="00E4382F"/>
    <w:rsid w:val="00E46290"/>
    <w:rsid w:val="00E47334"/>
    <w:rsid w:val="00E5178E"/>
    <w:rsid w:val="00E51CBA"/>
    <w:rsid w:val="00E52063"/>
    <w:rsid w:val="00E540F0"/>
    <w:rsid w:val="00E54E10"/>
    <w:rsid w:val="00E55185"/>
    <w:rsid w:val="00E55A2F"/>
    <w:rsid w:val="00E606FB"/>
    <w:rsid w:val="00E6081F"/>
    <w:rsid w:val="00E6133C"/>
    <w:rsid w:val="00E630B1"/>
    <w:rsid w:val="00E63341"/>
    <w:rsid w:val="00E63B01"/>
    <w:rsid w:val="00E63CB0"/>
    <w:rsid w:val="00E6563B"/>
    <w:rsid w:val="00E664C5"/>
    <w:rsid w:val="00E6709D"/>
    <w:rsid w:val="00E7005B"/>
    <w:rsid w:val="00E719EA"/>
    <w:rsid w:val="00E721FB"/>
    <w:rsid w:val="00E7253E"/>
    <w:rsid w:val="00E7268F"/>
    <w:rsid w:val="00E72737"/>
    <w:rsid w:val="00E733BF"/>
    <w:rsid w:val="00E76FA1"/>
    <w:rsid w:val="00E77551"/>
    <w:rsid w:val="00E824E6"/>
    <w:rsid w:val="00E842F2"/>
    <w:rsid w:val="00E85F07"/>
    <w:rsid w:val="00E86330"/>
    <w:rsid w:val="00E86818"/>
    <w:rsid w:val="00E86BD3"/>
    <w:rsid w:val="00E86C7A"/>
    <w:rsid w:val="00E91D78"/>
    <w:rsid w:val="00E9385D"/>
    <w:rsid w:val="00E952C0"/>
    <w:rsid w:val="00EA1786"/>
    <w:rsid w:val="00EA3DB6"/>
    <w:rsid w:val="00EA4583"/>
    <w:rsid w:val="00EB0752"/>
    <w:rsid w:val="00EB19B6"/>
    <w:rsid w:val="00EB2C4A"/>
    <w:rsid w:val="00EB3185"/>
    <w:rsid w:val="00EC0345"/>
    <w:rsid w:val="00EC23D4"/>
    <w:rsid w:val="00EC4738"/>
    <w:rsid w:val="00EC47F1"/>
    <w:rsid w:val="00EC49AA"/>
    <w:rsid w:val="00EC5034"/>
    <w:rsid w:val="00EC5923"/>
    <w:rsid w:val="00EC6FA3"/>
    <w:rsid w:val="00EC765B"/>
    <w:rsid w:val="00ED1D77"/>
    <w:rsid w:val="00ED252A"/>
    <w:rsid w:val="00ED3AD8"/>
    <w:rsid w:val="00ED5EA9"/>
    <w:rsid w:val="00ED6255"/>
    <w:rsid w:val="00ED71BD"/>
    <w:rsid w:val="00EE3292"/>
    <w:rsid w:val="00EE4AEF"/>
    <w:rsid w:val="00EE4FA6"/>
    <w:rsid w:val="00EE5BD2"/>
    <w:rsid w:val="00EE632E"/>
    <w:rsid w:val="00EF4328"/>
    <w:rsid w:val="00EF5224"/>
    <w:rsid w:val="00EF594F"/>
    <w:rsid w:val="00EF5C19"/>
    <w:rsid w:val="00F00DAE"/>
    <w:rsid w:val="00F01638"/>
    <w:rsid w:val="00F01ED5"/>
    <w:rsid w:val="00F047AE"/>
    <w:rsid w:val="00F051D7"/>
    <w:rsid w:val="00F05356"/>
    <w:rsid w:val="00F10884"/>
    <w:rsid w:val="00F10D86"/>
    <w:rsid w:val="00F10E67"/>
    <w:rsid w:val="00F13962"/>
    <w:rsid w:val="00F13F66"/>
    <w:rsid w:val="00F15656"/>
    <w:rsid w:val="00F15C65"/>
    <w:rsid w:val="00F16069"/>
    <w:rsid w:val="00F16C16"/>
    <w:rsid w:val="00F2206A"/>
    <w:rsid w:val="00F232AD"/>
    <w:rsid w:val="00F24615"/>
    <w:rsid w:val="00F25D80"/>
    <w:rsid w:val="00F26B9E"/>
    <w:rsid w:val="00F26F78"/>
    <w:rsid w:val="00F27149"/>
    <w:rsid w:val="00F27FC9"/>
    <w:rsid w:val="00F336BB"/>
    <w:rsid w:val="00F35102"/>
    <w:rsid w:val="00F351DD"/>
    <w:rsid w:val="00F36803"/>
    <w:rsid w:val="00F37320"/>
    <w:rsid w:val="00F37897"/>
    <w:rsid w:val="00F4234F"/>
    <w:rsid w:val="00F43C88"/>
    <w:rsid w:val="00F43EC4"/>
    <w:rsid w:val="00F44E05"/>
    <w:rsid w:val="00F44EA5"/>
    <w:rsid w:val="00F44F15"/>
    <w:rsid w:val="00F45A66"/>
    <w:rsid w:val="00F4729C"/>
    <w:rsid w:val="00F50BC9"/>
    <w:rsid w:val="00F51D36"/>
    <w:rsid w:val="00F5268C"/>
    <w:rsid w:val="00F5280F"/>
    <w:rsid w:val="00F52882"/>
    <w:rsid w:val="00F537AC"/>
    <w:rsid w:val="00F54D3C"/>
    <w:rsid w:val="00F5691D"/>
    <w:rsid w:val="00F56BEE"/>
    <w:rsid w:val="00F60873"/>
    <w:rsid w:val="00F63CE0"/>
    <w:rsid w:val="00F65842"/>
    <w:rsid w:val="00F71A81"/>
    <w:rsid w:val="00F7224D"/>
    <w:rsid w:val="00F73B3E"/>
    <w:rsid w:val="00F755BB"/>
    <w:rsid w:val="00F758B8"/>
    <w:rsid w:val="00F75C16"/>
    <w:rsid w:val="00F76120"/>
    <w:rsid w:val="00F761F4"/>
    <w:rsid w:val="00F766B9"/>
    <w:rsid w:val="00F775A2"/>
    <w:rsid w:val="00F80D21"/>
    <w:rsid w:val="00F81C51"/>
    <w:rsid w:val="00F854F1"/>
    <w:rsid w:val="00F85D5B"/>
    <w:rsid w:val="00F86653"/>
    <w:rsid w:val="00F86D31"/>
    <w:rsid w:val="00F90D45"/>
    <w:rsid w:val="00F92475"/>
    <w:rsid w:val="00F9273B"/>
    <w:rsid w:val="00F92B89"/>
    <w:rsid w:val="00F93C1B"/>
    <w:rsid w:val="00F93DA0"/>
    <w:rsid w:val="00F956A0"/>
    <w:rsid w:val="00F95B8E"/>
    <w:rsid w:val="00F96215"/>
    <w:rsid w:val="00F96718"/>
    <w:rsid w:val="00F97369"/>
    <w:rsid w:val="00FA022E"/>
    <w:rsid w:val="00FA043C"/>
    <w:rsid w:val="00FA04C7"/>
    <w:rsid w:val="00FA05BC"/>
    <w:rsid w:val="00FA0813"/>
    <w:rsid w:val="00FA0EEB"/>
    <w:rsid w:val="00FA158E"/>
    <w:rsid w:val="00FA18F0"/>
    <w:rsid w:val="00FA22E1"/>
    <w:rsid w:val="00FA3AB7"/>
    <w:rsid w:val="00FA3EC2"/>
    <w:rsid w:val="00FA56CC"/>
    <w:rsid w:val="00FB3C5A"/>
    <w:rsid w:val="00FB4F7F"/>
    <w:rsid w:val="00FB6517"/>
    <w:rsid w:val="00FB6924"/>
    <w:rsid w:val="00FB72E7"/>
    <w:rsid w:val="00FC255A"/>
    <w:rsid w:val="00FC2668"/>
    <w:rsid w:val="00FC2B71"/>
    <w:rsid w:val="00FC4DFF"/>
    <w:rsid w:val="00FC5053"/>
    <w:rsid w:val="00FC622C"/>
    <w:rsid w:val="00FC7089"/>
    <w:rsid w:val="00FC787B"/>
    <w:rsid w:val="00FD19D5"/>
    <w:rsid w:val="00FD2C49"/>
    <w:rsid w:val="00FD3CC8"/>
    <w:rsid w:val="00FD4791"/>
    <w:rsid w:val="00FD616F"/>
    <w:rsid w:val="00FD6586"/>
    <w:rsid w:val="00FD6E13"/>
    <w:rsid w:val="00FD70BC"/>
    <w:rsid w:val="00FD7BFD"/>
    <w:rsid w:val="00FD7EFA"/>
    <w:rsid w:val="00FE1510"/>
    <w:rsid w:val="00FE2749"/>
    <w:rsid w:val="00FE363A"/>
    <w:rsid w:val="00FE3C98"/>
    <w:rsid w:val="00FE4B80"/>
    <w:rsid w:val="00FE55B8"/>
    <w:rsid w:val="00FE73B4"/>
    <w:rsid w:val="00FF017F"/>
    <w:rsid w:val="00FF28FA"/>
    <w:rsid w:val="00FF3215"/>
    <w:rsid w:val="00FF32F5"/>
    <w:rsid w:val="00FF5098"/>
    <w:rsid w:val="00FF5513"/>
    <w:rsid w:val="00FF5D3F"/>
    <w:rsid w:val="00FF6390"/>
    <w:rsid w:val="00FF6CA6"/>
    <w:rsid w:val="00FF6CF5"/>
    <w:rsid w:val="00FF6DA7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821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paragraph" w:customStyle="1" w:styleId="Listeavsnitt17">
    <w:name w:val="Listeavsnitt17"/>
    <w:basedOn w:val="Normal"/>
    <w:rsid w:val="00CF3436"/>
    <w:pPr>
      <w:ind w:left="720"/>
      <w:contextualSpacing/>
    </w:pPr>
  </w:style>
  <w:style w:type="paragraph" w:customStyle="1" w:styleId="western">
    <w:name w:val="western"/>
    <w:basedOn w:val="Normal"/>
    <w:rsid w:val="00315D95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TW" w:bidi="ar-SA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3821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zh-CN" w:bidi="hi-IN"/>
    </w:rPr>
  </w:style>
  <w:style w:type="paragraph" w:customStyle="1" w:styleId="Listeavsnitt3">
    <w:name w:val="Listeavsnitt3"/>
    <w:basedOn w:val="Normal"/>
    <w:rsid w:val="00493286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Listeavsnitt19">
    <w:name w:val="Listeavsnitt19"/>
    <w:basedOn w:val="Normal"/>
    <w:rsid w:val="00F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3" Type="http://schemas.openxmlformats.org/officeDocument/2006/relationships/styles" Target="styles.xml"/><Relationship Id="rId7" Type="http://schemas.openxmlformats.org/officeDocument/2006/relationships/hyperlink" Target="mailto:Jagath.Gunapala@katolsk.n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ammel.katolsk.no/praksis/bonn/bonneintensjoner/2025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E6BD-A76E-427B-AFED-C92CF3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775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43</cp:revision>
  <cp:lastPrinted>2025-12-05T11:12:00Z</cp:lastPrinted>
  <dcterms:created xsi:type="dcterms:W3CDTF">2025-12-09T14:49:00Z</dcterms:created>
  <dcterms:modified xsi:type="dcterms:W3CDTF">2025-12-12T12:41:00Z</dcterms:modified>
</cp:coreProperties>
</file>