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5DBACC" w14:textId="4123858B" w:rsidR="00FF0D83" w:rsidRDefault="00FF0D83"/>
    <w:p w14:paraId="74D3E5AB" w14:textId="1D457B86" w:rsidR="00FF0D83" w:rsidRDefault="00FF0D8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5C5DDA">
        <w:rPr>
          <w:rFonts w:ascii="Times New Roman" w:hAnsi="Times New Roman" w:cs="Times New Roman"/>
          <w:b/>
          <w:sz w:val="40"/>
          <w:szCs w:val="40"/>
        </w:rPr>
        <w:t>1</w:t>
      </w:r>
      <w:r w:rsidR="002F6A40">
        <w:rPr>
          <w:rFonts w:ascii="Times New Roman" w:hAnsi="Times New Roman" w:cs="Times New Roman"/>
          <w:b/>
          <w:sz w:val="40"/>
          <w:szCs w:val="40"/>
        </w:rPr>
        <w:t>8</w:t>
      </w:r>
      <w:r>
        <w:rPr>
          <w:rFonts w:ascii="Times New Roman" w:hAnsi="Times New Roman" w:cs="Times New Roman"/>
          <w:b/>
          <w:sz w:val="40"/>
          <w:szCs w:val="40"/>
        </w:rPr>
        <w:t>. januar 20</w:t>
      </w:r>
      <w:r w:rsidR="009C28EE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6, St. Birgitta menighet.</w:t>
      </w:r>
    </w:p>
    <w:p w14:paraId="25692EC6" w14:textId="77777777" w:rsidR="002F6A40" w:rsidRDefault="002F6A4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B3599E" w14:textId="6E7488FF" w:rsidR="005C5DDA" w:rsidRDefault="002F6A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 wp14:anchorId="07B89E9E" wp14:editId="50A9D02A">
            <wp:extent cx="3076575" cy="3725069"/>
            <wp:effectExtent l="0" t="0" r="0" b="8890"/>
            <wp:docPr id="5" name="Bilde 5" descr="Cultura Bíblica: La vocación de los primeros discípulo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ultura Bíblica: La vocación de los primeros discípulos |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462" cy="375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6F3AB" w14:textId="77777777" w:rsidR="00CA067E" w:rsidRDefault="00CA067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C28EE" w:rsidRPr="00315897" w14:paraId="06E717C6" w14:textId="77777777" w:rsidTr="00FF0D83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AB68F0" w14:textId="77777777" w:rsidR="009C28EE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30E57A28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E8C287F" w14:textId="77777777" w:rsidR="009C28EE" w:rsidRPr="00316955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68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6" w:history="1">
              <w:r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11FA736B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502A9D45" w14:textId="77777777" w:rsidR="009C28EE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901 29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-post: Piotr.Pisarek@katolsk.no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DE05243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71C080EB" w14:textId="77777777" w:rsidR="009C28EE" w:rsidRDefault="009C28EE" w:rsidP="00FF0D83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62 722, E-post: Roman.Kunkel@katolsk.no</w:t>
            </w:r>
            <w:r>
              <w:t xml:space="preserve"> </w:t>
            </w:r>
          </w:p>
          <w:p w14:paraId="011EBA80" w14:textId="77777777" w:rsidR="009C28EE" w:rsidRPr="00A8276E" w:rsidRDefault="009C28EE" w:rsidP="00FF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proofErr w:type="spellEnd"/>
            <w:r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Jude Angelo, O.M.I.,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E56F2F" w14:textId="77777777" w:rsidR="009C28EE" w:rsidRPr="00AC5E88" w:rsidRDefault="009C28EE" w:rsidP="00FF0D8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Mobiltelefon:  922</w:t>
            </w:r>
            <w:proofErr w:type="gramEnd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76 724        E-post: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4F6FEA7" w14:textId="77777777" w:rsidR="009C28EE" w:rsidRDefault="009C28EE" w:rsidP="009C28E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42943A5D" w14:textId="77777777" w:rsidR="009C28EE" w:rsidRDefault="009C28EE" w:rsidP="009C28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4B8FD8A0" w14:textId="77777777" w:rsidR="009C28EE" w:rsidRDefault="009C28EE" w:rsidP="009C28EE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68765FF8" w14:textId="77777777" w:rsidR="009C28EE" w:rsidRDefault="009C28EE" w:rsidP="009C28EE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04C91E0" w14:textId="77777777" w:rsidR="009C28EE" w:rsidRDefault="009C28EE" w:rsidP="009C28EE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3484FD9E" w14:textId="77777777" w:rsidR="009C28EE" w:rsidRDefault="009C28EE" w:rsidP="009C28EE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 xml:space="preserve">: #514275 </w:t>
      </w:r>
    </w:p>
    <w:p w14:paraId="6D025590" w14:textId="77777777" w:rsidR="009C28EE" w:rsidRDefault="009C28EE" w:rsidP="009C28EE">
      <w:pPr>
        <w:jc w:val="center"/>
        <w:rPr>
          <w:b/>
          <w:sz w:val="36"/>
          <w:szCs w:val="36"/>
        </w:rPr>
      </w:pPr>
    </w:p>
    <w:p w14:paraId="0D9953E0" w14:textId="77777777" w:rsidR="009C28EE" w:rsidRPr="00B16743" w:rsidRDefault="009C28EE" w:rsidP="009C28EE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27164C5A" w14:textId="77777777" w:rsidR="009C28EE" w:rsidRPr="00FF0D83" w:rsidRDefault="009C28EE" w:rsidP="009C28EE">
      <w:pPr>
        <w:jc w:val="center"/>
        <w:rPr>
          <w:color w:val="000000"/>
        </w:rPr>
      </w:pPr>
      <w:r>
        <w:rPr>
          <w:b/>
          <w:i/>
          <w:sz w:val="36"/>
          <w:szCs w:val="36"/>
        </w:rPr>
        <w:t>Hjemmeside</w:t>
      </w:r>
      <w:r w:rsidRPr="00FF0D83">
        <w:rPr>
          <w:b/>
          <w:i/>
          <w:color w:val="000000"/>
          <w:sz w:val="36"/>
          <w:szCs w:val="36"/>
        </w:rPr>
        <w:t xml:space="preserve">: </w:t>
      </w:r>
      <w:hyperlink r:id="rId8">
        <w:r w:rsidRPr="00FF0D83">
          <w:rPr>
            <w:rStyle w:val="Internett-lenke"/>
            <w:i/>
            <w:color w:val="000000"/>
            <w:sz w:val="36"/>
            <w:szCs w:val="36"/>
          </w:rPr>
          <w:t>http://fredrikstad.katolsk.no</w:t>
        </w:r>
      </w:hyperlink>
      <w:r w:rsidRPr="00FF0D83">
        <w:rPr>
          <w:b/>
          <w:i/>
          <w:color w:val="000000"/>
          <w:sz w:val="36"/>
          <w:szCs w:val="36"/>
        </w:rPr>
        <w:t>.</w:t>
      </w:r>
    </w:p>
    <w:p w14:paraId="31E43F31" w14:textId="77777777" w:rsidR="009C28EE" w:rsidRDefault="009C28EE" w:rsidP="009C28E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19F652FE" w14:textId="77777777" w:rsidR="002F6A40" w:rsidRDefault="002F6A40" w:rsidP="00497FA0">
      <w:pPr>
        <w:jc w:val="center"/>
      </w:pPr>
      <w:r>
        <w:rPr>
          <w:rFonts w:ascii="Old English Text MT" w:hAnsi="Old English Text MT" w:cs="Old English Text MT"/>
          <w:b/>
          <w:sz w:val="48"/>
          <w:szCs w:val="48"/>
        </w:rPr>
        <w:lastRenderedPageBreak/>
        <w:t>2. søndag i det alm. kirkeår, år A</w:t>
      </w:r>
      <w:r>
        <w:rPr>
          <w:rFonts w:cs="Old English Text MT"/>
          <w:b/>
          <w:sz w:val="44"/>
          <w:szCs w:val="44"/>
        </w:rPr>
        <w:t>.</w:t>
      </w:r>
    </w:p>
    <w:p w14:paraId="19DA9266" w14:textId="77777777" w:rsidR="002F6A40" w:rsidRDefault="002F6A40" w:rsidP="00497FA0">
      <w:pPr>
        <w:jc w:val="center"/>
        <w:rPr>
          <w:i/>
          <w:sz w:val="32"/>
          <w:szCs w:val="32"/>
        </w:rPr>
      </w:pPr>
    </w:p>
    <w:p w14:paraId="712F0867" w14:textId="77777777" w:rsidR="002F6A40" w:rsidRDefault="002F6A40" w:rsidP="002F6A40">
      <w:pPr>
        <w:jc w:val="center"/>
      </w:pPr>
      <w:r>
        <w:rPr>
          <w:i/>
          <w:sz w:val="32"/>
          <w:szCs w:val="32"/>
        </w:rPr>
        <w:t>(Søndagens liturgi i Messeboken side 439 (ny), 424 (gml.))</w:t>
      </w: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93"/>
        <w:gridCol w:w="5670"/>
        <w:gridCol w:w="1132"/>
      </w:tblGrid>
      <w:tr w:rsidR="00FF0D83" w14:paraId="4429472C" w14:textId="77777777" w:rsidTr="0009144E">
        <w:trPr>
          <w:trHeight w:val="450"/>
          <w:tblHeader/>
        </w:trPr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75C313" w14:textId="77777777" w:rsidR="00FF0D83" w:rsidRPr="00DD2F7E" w:rsidRDefault="00FF0D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Inngang: </w:t>
            </w: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C95B10" w14:textId="3CFCFC00" w:rsidR="00FF0D83" w:rsidRPr="00DD2F7E" w:rsidRDefault="00FF0D83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="0009144E" w:rsidRPr="0009144E">
              <w:rPr>
                <w:rFonts w:ascii="Times New Roman" w:hAnsi="Times New Roman" w:cs="Times New Roman"/>
                <w:sz w:val="36"/>
                <w:szCs w:val="36"/>
              </w:rPr>
              <w:t>Deg, lysets Fader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B74044" w14:textId="7C0671C2" w:rsidR="00FF0D83" w:rsidRPr="00DD2F7E" w:rsidRDefault="00FF0D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</w:t>
            </w:r>
            <w:r w:rsidR="0009144E" w:rsidRPr="0009144E">
              <w:rPr>
                <w:rFonts w:ascii="Times New Roman" w:hAnsi="Times New Roman" w:cs="Times New Roman"/>
                <w:sz w:val="36"/>
                <w:szCs w:val="36"/>
              </w:rPr>
              <w:t>758 </w:t>
            </w:r>
          </w:p>
        </w:tc>
      </w:tr>
      <w:tr w:rsidR="00FF0D83" w14:paraId="57A23B93" w14:textId="77777777" w:rsidTr="0009144E"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9C2DFC" w14:textId="77777777" w:rsidR="00FF0D83" w:rsidRPr="00DD2F7E" w:rsidRDefault="00FF0D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Messe:   </w:t>
            </w:r>
            <w:proofErr w:type="gramEnd"/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         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9D15EE" w14:textId="2022FD57" w:rsidR="00FF0D83" w:rsidRPr="00DD2F7E" w:rsidRDefault="00DD1006">
            <w:pPr>
              <w:snapToGrid w:val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</w:t>
            </w:r>
            <w:r w:rsidR="00DD2F7E" w:rsidRPr="00DD2F7E">
              <w:rPr>
                <w:rFonts w:ascii="Times New Roman" w:hAnsi="Times New Roman" w:cs="Times New Roman"/>
                <w:bCs/>
                <w:sz w:val="36"/>
                <w:szCs w:val="36"/>
              </w:rPr>
              <w:t>Norsk messe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5F2F31" w14:textId="29AB4721" w:rsidR="00FF0D83" w:rsidRPr="00DD2F7E" w:rsidRDefault="00FF0D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</w:t>
            </w:r>
            <w:r w:rsidR="00DD1006"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DD2F7E"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>1</w:t>
            </w:r>
            <w:r w:rsidR="0009144E">
              <w:rPr>
                <w:rFonts w:ascii="Times New Roman" w:eastAsia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2F6A40" w14:paraId="19E688F1" w14:textId="77777777" w:rsidTr="0009144E"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D448E7" w14:textId="77777777" w:rsidR="002F6A40" w:rsidRPr="00DD2F7E" w:rsidRDefault="002F6A40" w:rsidP="002F6A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Første lesning: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FD78DF" w14:textId="29AB3CB8" w:rsidR="002F6A40" w:rsidRPr="00DD2F7E" w:rsidRDefault="002F6A40" w:rsidP="002F6A4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Jes 49, 3.5 - 6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12CA46" w14:textId="77777777" w:rsidR="002F6A40" w:rsidRPr="00DD2F7E" w:rsidRDefault="002F6A40" w:rsidP="002F6A4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F6A40" w14:paraId="5043933B" w14:textId="77777777" w:rsidTr="0009144E"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205127" w14:textId="42FD5FC8" w:rsidR="002F6A40" w:rsidRPr="00DD2F7E" w:rsidRDefault="002F6A40" w:rsidP="002F6A4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Salme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40 </w:t>
            </w: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omkved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5AF2A" w14:textId="5F154953" w:rsidR="002F6A40" w:rsidRPr="00DD2F7E" w:rsidRDefault="002F6A40" w:rsidP="002F6A4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Se, her kommer jeg for å gjøre din vilje.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A1DB208" w14:textId="5C8055A2" w:rsidR="002F6A40" w:rsidRPr="00DD2F7E" w:rsidRDefault="002F6A40" w:rsidP="002F6A4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</w:t>
            </w:r>
            <w:r w:rsidR="0009144E" w:rsidRPr="0009144E">
              <w:rPr>
                <w:rFonts w:ascii="Times New Roman" w:hAnsi="Times New Roman" w:cs="Times New Roman"/>
                <w:sz w:val="36"/>
                <w:szCs w:val="36"/>
              </w:rPr>
              <w:t>162</w:t>
            </w:r>
          </w:p>
        </w:tc>
      </w:tr>
      <w:tr w:rsidR="002F6A40" w14:paraId="3FB494BA" w14:textId="77777777" w:rsidTr="0009144E"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740C5C" w14:textId="77777777" w:rsidR="002F6A40" w:rsidRPr="00DD2F7E" w:rsidRDefault="002F6A40" w:rsidP="002F6A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Annen </w:t>
            </w:r>
            <w:proofErr w:type="gramStart"/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lesning:   </w:t>
            </w:r>
            <w:proofErr w:type="gramEnd"/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0AFBAA" w14:textId="0A0A557E" w:rsidR="002F6A40" w:rsidRPr="00DD2F7E" w:rsidRDefault="002F6A40" w:rsidP="002F6A4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 xml:space="preserve">1 </w:t>
            </w:r>
            <w:proofErr w:type="gramStart"/>
            <w:r>
              <w:rPr>
                <w:color w:val="000000"/>
                <w:sz w:val="36"/>
                <w:szCs w:val="36"/>
              </w:rPr>
              <w:t>Kor  1</w:t>
            </w:r>
            <w:proofErr w:type="gramEnd"/>
            <w:r>
              <w:rPr>
                <w:color w:val="000000"/>
                <w:sz w:val="36"/>
                <w:szCs w:val="36"/>
              </w:rPr>
              <w:t>, 1 - 3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658538" w14:textId="77777777" w:rsidR="002F6A40" w:rsidRPr="00DD2F7E" w:rsidRDefault="002F6A40" w:rsidP="002F6A4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F6A40" w14:paraId="18375E61" w14:textId="77777777" w:rsidTr="0009144E"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BA862E" w14:textId="77777777" w:rsidR="002F6A40" w:rsidRPr="00DD2F7E" w:rsidRDefault="002F6A40" w:rsidP="002F6A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Evangelium: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BA47AF" w14:textId="133DAA6B" w:rsidR="002F6A40" w:rsidRPr="00DD2F7E" w:rsidRDefault="002F6A40" w:rsidP="002F6A4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Joh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1, 29 - 34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5CEE86" w14:textId="77777777" w:rsidR="002F6A40" w:rsidRPr="00DD2F7E" w:rsidRDefault="002F6A40" w:rsidP="002F6A40">
            <w:pPr>
              <w:pStyle w:val="Tabellinnhold"/>
              <w:snapToGrid w:val="0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2F6A40" w14:paraId="5A99E605" w14:textId="77777777" w:rsidTr="00316759">
        <w:trPr>
          <w:trHeight w:val="510"/>
        </w:trPr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2C5E98" w14:textId="77777777" w:rsidR="002F6A40" w:rsidRPr="00DD2F7E" w:rsidRDefault="002F6A40" w:rsidP="002F6A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Offertorium: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35BF45" w14:textId="1785F0E4" w:rsidR="002F6A40" w:rsidRPr="00DD2F7E" w:rsidRDefault="0009144E" w:rsidP="002F6A4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9144E">
              <w:rPr>
                <w:rFonts w:ascii="Times New Roman" w:hAnsi="Times New Roman" w:cs="Times New Roman"/>
                <w:sz w:val="36"/>
                <w:szCs w:val="36"/>
              </w:rPr>
              <w:t>Deg Herre Jesus 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F76993" w14:textId="49734D26" w:rsidR="002F6A40" w:rsidRPr="00DD2F7E" w:rsidRDefault="002F6A40" w:rsidP="002F6A4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</w:t>
            </w:r>
            <w:r w:rsidR="0009144E" w:rsidRPr="0009144E">
              <w:rPr>
                <w:rFonts w:ascii="Times New Roman" w:hAnsi="Times New Roman" w:cs="Times New Roman"/>
                <w:sz w:val="36"/>
                <w:szCs w:val="36"/>
              </w:rPr>
              <w:t>788</w:t>
            </w:r>
          </w:p>
        </w:tc>
      </w:tr>
      <w:tr w:rsidR="002F6A40" w14:paraId="252C98A6" w14:textId="77777777" w:rsidTr="0009144E">
        <w:trPr>
          <w:trHeight w:val="157"/>
        </w:trPr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1A41CE" w14:textId="77777777" w:rsidR="002F6A40" w:rsidRPr="00DD2F7E" w:rsidRDefault="002F6A40" w:rsidP="002F6A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Kommunion:</w:t>
            </w: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ab/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5B5C91" w14:textId="4539CB5A" w:rsidR="002F6A40" w:rsidRPr="00DD2F7E" w:rsidRDefault="0009144E" w:rsidP="002F6A4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2F6A40" w:rsidRPr="00DD2F7E">
              <w:rPr>
                <w:rFonts w:ascii="Times New Roman" w:hAnsi="Times New Roman" w:cs="Times New Roman"/>
                <w:sz w:val="36"/>
                <w:szCs w:val="36"/>
              </w:rPr>
              <w:t>Da Jesus Kristus ble vår bror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FB139E" w14:textId="464EC820" w:rsidR="002F6A40" w:rsidRPr="00DD2F7E" w:rsidRDefault="002F6A40" w:rsidP="002F6A4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418</w:t>
            </w:r>
          </w:p>
        </w:tc>
      </w:tr>
      <w:tr w:rsidR="002F6A40" w14:paraId="22FD548E" w14:textId="77777777" w:rsidTr="0009144E">
        <w:trPr>
          <w:trHeight w:val="427"/>
        </w:trPr>
        <w:tc>
          <w:tcPr>
            <w:tcW w:w="27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E8E2B6" w14:textId="6D6BC5F3" w:rsidR="002F6A40" w:rsidRPr="00DD2F7E" w:rsidRDefault="002F6A40" w:rsidP="002F6A4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Avslutning:   </w:t>
            </w:r>
            <w:proofErr w:type="gramEnd"/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    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4E21C2" w14:textId="553B0EB7" w:rsidR="002F6A40" w:rsidRPr="00DD2F7E" w:rsidRDefault="0009144E" w:rsidP="002F6A40">
            <w:pPr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9144E">
              <w:rPr>
                <w:rFonts w:ascii="Times New Roman" w:hAnsi="Times New Roman" w:cs="Times New Roman"/>
                <w:sz w:val="36"/>
                <w:szCs w:val="36"/>
              </w:rPr>
              <w:t>La oss vandre i lyset</w:t>
            </w:r>
          </w:p>
        </w:tc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71C773" w14:textId="5A95E4B3" w:rsidR="002F6A40" w:rsidRPr="00DD2F7E" w:rsidRDefault="002F6A40" w:rsidP="0009144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</w:t>
            </w:r>
            <w:r w:rsidR="0009144E" w:rsidRPr="0009144E">
              <w:rPr>
                <w:rFonts w:ascii="Times New Roman" w:hAnsi="Times New Roman" w:cs="Times New Roman"/>
                <w:sz w:val="36"/>
                <w:szCs w:val="36"/>
              </w:rPr>
              <w:t>741</w:t>
            </w:r>
          </w:p>
        </w:tc>
      </w:tr>
    </w:tbl>
    <w:p w14:paraId="437526E2" w14:textId="6B4DF663" w:rsidR="0009144E" w:rsidRPr="0009144E" w:rsidRDefault="0009144E" w:rsidP="0009144E">
      <w:pPr>
        <w:rPr>
          <w:rFonts w:ascii="Times New Roman" w:hAnsi="Times New Roman" w:cs="Times New Roman"/>
          <w:sz w:val="36"/>
          <w:szCs w:val="36"/>
        </w:rPr>
      </w:pPr>
    </w:p>
    <w:p w14:paraId="30B37688" w14:textId="77049503" w:rsidR="00FF0D83" w:rsidRDefault="00FF0D8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p w14:paraId="446AF08F" w14:textId="77777777" w:rsidR="0009144E" w:rsidRDefault="0009144E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855"/>
        <w:gridCol w:w="1021"/>
        <w:gridCol w:w="6243"/>
      </w:tblGrid>
      <w:tr w:rsidR="00FF0D83" w14:paraId="2E3AEF88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D71E0A" w14:textId="77777777" w:rsidR="00FF0D83" w:rsidRPr="00DD2F7E" w:rsidRDefault="009C28EE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Tirs</w:t>
            </w:r>
            <w:r w:rsidR="00FF0D83"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dag 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84F49" w14:textId="63A58116" w:rsidR="00FF0D83" w:rsidRPr="00DD2F7E" w:rsidRDefault="005C5DDA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2F6A40">
              <w:rPr>
                <w:rFonts w:ascii="Times New Roman" w:eastAsia="Liberation Serif" w:hAnsi="Times New Roman" w:cs="Times New Roman"/>
                <w:sz w:val="36"/>
                <w:szCs w:val="36"/>
              </w:rPr>
              <w:t>20</w:t>
            </w:r>
            <w:r w:rsidR="00FF0D83" w:rsidRPr="00DD2F7E">
              <w:rPr>
                <w:rFonts w:ascii="Times New Roman" w:hAnsi="Times New Roman" w:cs="Times New Roman"/>
                <w:sz w:val="36"/>
                <w:szCs w:val="36"/>
              </w:rPr>
              <w:t>/1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F65B7E" w14:textId="77777777" w:rsidR="00FF0D83" w:rsidRPr="00DD2F7E" w:rsidRDefault="00FF0D8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0BE8D" w14:textId="61C8B2C8" w:rsidR="00FF0D83" w:rsidRPr="00DD2F7E" w:rsidRDefault="005C5DDA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</w:p>
        </w:tc>
      </w:tr>
      <w:tr w:rsidR="009C28EE" w14:paraId="1A2A9454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3F2C0" w14:textId="77777777" w:rsidR="009C28EE" w:rsidRPr="00DD2F7E" w:rsidRDefault="009C28EE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Onsdag 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846806" w14:textId="51BB4F58" w:rsidR="009C28EE" w:rsidRPr="00DD2F7E" w:rsidRDefault="00316759">
            <w:pPr>
              <w:pStyle w:val="Tabellinnhold"/>
              <w:rPr>
                <w:rFonts w:ascii="Times New Roman" w:eastAsia="Liberation Serif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2F6A40">
              <w:rPr>
                <w:rFonts w:ascii="Times New Roman" w:eastAsia="Liberation Serif" w:hAnsi="Times New Roman" w:cs="Times New Roman"/>
                <w:sz w:val="36"/>
                <w:szCs w:val="36"/>
              </w:rPr>
              <w:t>2</w:t>
            </w:r>
            <w:r w:rsidR="005C5DDA" w:rsidRPr="00DD2F7E">
              <w:rPr>
                <w:rFonts w:ascii="Times New Roman" w:eastAsia="Liberation Serif" w:hAnsi="Times New Roman" w:cs="Times New Roman"/>
                <w:sz w:val="36"/>
                <w:szCs w:val="36"/>
              </w:rPr>
              <w:t>1</w:t>
            </w:r>
            <w:r w:rsidR="009C28EE" w:rsidRPr="00DD2F7E">
              <w:rPr>
                <w:rFonts w:ascii="Times New Roman" w:eastAsia="Liberation Serif" w:hAnsi="Times New Roman" w:cs="Times New Roman"/>
                <w:sz w:val="36"/>
                <w:szCs w:val="36"/>
              </w:rPr>
              <w:t>/1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977176" w14:textId="77777777" w:rsidR="009C28EE" w:rsidRPr="00DD2F7E" w:rsidRDefault="009C28EE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18.00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8C06B" w14:textId="77777777" w:rsidR="009C28EE" w:rsidRPr="00DD2F7E" w:rsidRDefault="009C28EE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</w:p>
        </w:tc>
      </w:tr>
      <w:tr w:rsidR="00FF0D83" w14:paraId="559A7B5A" w14:textId="77777777" w:rsidTr="005C5DDA">
        <w:trPr>
          <w:trHeight w:val="549"/>
        </w:trPr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6E890A9E" w14:textId="77777777" w:rsidR="00FF0D83" w:rsidRPr="00DD2F7E" w:rsidRDefault="00FF0D8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Torsdag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A6940C4" w14:textId="19DFB611" w:rsidR="00FF0D83" w:rsidRPr="00DD2F7E" w:rsidRDefault="00316759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 xml:space="preserve"> </w:t>
            </w:r>
            <w:r w:rsidR="002F6A40">
              <w:rPr>
                <w:rFonts w:ascii="Times New Roman" w:eastAsia="Liberation Serif" w:hAnsi="Times New Roman" w:cs="Times New Roman"/>
                <w:sz w:val="36"/>
                <w:szCs w:val="36"/>
              </w:rPr>
              <w:t>22</w:t>
            </w:r>
            <w:r w:rsidR="00FF0D83" w:rsidRPr="00DD2F7E">
              <w:rPr>
                <w:rFonts w:ascii="Times New Roman" w:hAnsi="Times New Roman" w:cs="Times New Roman"/>
                <w:sz w:val="36"/>
                <w:szCs w:val="36"/>
              </w:rPr>
              <w:t>/1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52E6724C" w14:textId="77777777" w:rsidR="00FF0D83" w:rsidRPr="00DD2F7E" w:rsidRDefault="00FF0D83" w:rsidP="00E46297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BB84E" w14:textId="77777777" w:rsidR="00FF0D83" w:rsidRPr="00DD2F7E" w:rsidRDefault="00FF0D83" w:rsidP="00E46297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Kveldsmesse</w:t>
            </w:r>
            <w:r w:rsidR="00E46297"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 og </w:t>
            </w:r>
            <w:proofErr w:type="spellStart"/>
            <w:r w:rsidR="00E46297" w:rsidRPr="00DD2F7E">
              <w:rPr>
                <w:rFonts w:ascii="Times New Roman" w:hAnsi="Times New Roman" w:cs="Times New Roman"/>
                <w:sz w:val="36"/>
                <w:szCs w:val="36"/>
              </w:rPr>
              <w:t>s</w:t>
            </w: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akramentsandakt</w:t>
            </w:r>
            <w:proofErr w:type="spellEnd"/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FF0D83" w14:paraId="31D08C99" w14:textId="77777777" w:rsidTr="005C5DDA">
        <w:trPr>
          <w:trHeight w:val="317"/>
        </w:trPr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27AFEA5" w14:textId="77777777" w:rsidR="00FF0D83" w:rsidRPr="00DD2F7E" w:rsidRDefault="00FF0D8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Fredag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387B656" w14:textId="4EB38E02" w:rsidR="00FF0D83" w:rsidRPr="00DD2F7E" w:rsidRDefault="002F6A4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FF0D83" w:rsidRPr="00DD2F7E">
              <w:rPr>
                <w:rFonts w:ascii="Times New Roman" w:hAnsi="Times New Roman" w:cs="Times New Roman"/>
                <w:sz w:val="36"/>
                <w:szCs w:val="36"/>
              </w:rPr>
              <w:t>/1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686AFC7F" w14:textId="77777777" w:rsidR="00FF0D83" w:rsidRPr="00DD2F7E" w:rsidRDefault="00FF0D8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11.00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58C9E" w14:textId="77777777" w:rsidR="00FF0D83" w:rsidRPr="00DD2F7E" w:rsidRDefault="00FF0D8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Formiddagsmesse.</w:t>
            </w:r>
          </w:p>
        </w:tc>
      </w:tr>
      <w:tr w:rsidR="00FF0D83" w14:paraId="7709C21D" w14:textId="77777777" w:rsidTr="005C5DDA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8AEA585" w14:textId="77777777" w:rsidR="00FF0D83" w:rsidRPr="00DD2F7E" w:rsidRDefault="00FF0D8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Lørdag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F10B449" w14:textId="157B0443" w:rsidR="00FF0D83" w:rsidRPr="00DD2F7E" w:rsidRDefault="002F6A4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24</w:t>
            </w:r>
            <w:r w:rsidR="00FF0D83"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/1  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4EE12D9C" w14:textId="77777777" w:rsidR="00FF0D83" w:rsidRPr="00DD2F7E" w:rsidRDefault="00FF0D83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17.30</w:t>
            </w:r>
          </w:p>
          <w:p w14:paraId="2F9F9263" w14:textId="77777777" w:rsidR="00FF0D83" w:rsidRPr="00DD2F7E" w:rsidRDefault="00FF0D83">
            <w:pPr>
              <w:pStyle w:val="Tabellinnhold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FBC34" w14:textId="77777777" w:rsidR="00FF0D83" w:rsidRPr="00DD2F7E" w:rsidRDefault="00FF0D8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Rosenkransandakt.</w:t>
            </w:r>
          </w:p>
          <w:p w14:paraId="31A3E15F" w14:textId="77777777" w:rsidR="00FF0D83" w:rsidRPr="00DD2F7E" w:rsidRDefault="00FF0D8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Kveldsmesse.</w:t>
            </w:r>
          </w:p>
        </w:tc>
      </w:tr>
      <w:tr w:rsidR="00FF0D83" w14:paraId="3C0AAC1F" w14:textId="77777777" w:rsidTr="00DD2F7E">
        <w:trPr>
          <w:trHeight w:val="1255"/>
        </w:trPr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4C68D31D" w14:textId="77777777" w:rsidR="00FF0D83" w:rsidRPr="00DD2F7E" w:rsidRDefault="00FF0D8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Søndag</w:t>
            </w:r>
          </w:p>
          <w:p w14:paraId="6C77CDAF" w14:textId="77777777" w:rsidR="00FF0D83" w:rsidRPr="00DD2F7E" w:rsidRDefault="00FF0D8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7219274" w14:textId="77777777" w:rsidR="00FF0D83" w:rsidRPr="00DD2F7E" w:rsidRDefault="00FF0D8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        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DFC5A96" w14:textId="22B478C3" w:rsidR="00FF0D83" w:rsidRPr="00DD2F7E" w:rsidRDefault="002F6A4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Liberation Serif" w:hAnsi="Times New Roman" w:cs="Times New Roman"/>
                <w:sz w:val="36"/>
                <w:szCs w:val="36"/>
              </w:rPr>
              <w:t>25</w:t>
            </w:r>
            <w:r w:rsidR="00FF0D83" w:rsidRPr="00DD2F7E">
              <w:rPr>
                <w:rFonts w:ascii="Times New Roman" w:hAnsi="Times New Roman" w:cs="Times New Roman"/>
                <w:sz w:val="36"/>
                <w:szCs w:val="36"/>
              </w:rPr>
              <w:t>/1</w:t>
            </w:r>
          </w:p>
          <w:p w14:paraId="152BFC4B" w14:textId="77777777" w:rsidR="005C5DDA" w:rsidRPr="00DD2F7E" w:rsidRDefault="005C5DDA" w:rsidP="002F6A40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537A8DE1" w14:textId="77777777" w:rsidR="00FF0D83" w:rsidRPr="00DD2F7E" w:rsidRDefault="00FF0D83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10.00</w:t>
            </w:r>
          </w:p>
          <w:p w14:paraId="14C0F1A6" w14:textId="30D09D5E" w:rsidR="00FF0D83" w:rsidRPr="00DD2F7E" w:rsidRDefault="00FF0D83">
            <w:pPr>
              <w:pStyle w:val="Tabellinnhold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2F6A40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.00</w:t>
            </w:r>
          </w:p>
          <w:p w14:paraId="4903383C" w14:textId="77777777" w:rsidR="00FF0D83" w:rsidRPr="00DD2F7E" w:rsidRDefault="00FF0D83">
            <w:pPr>
              <w:pStyle w:val="Tabellinnhold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A73A7" w14:textId="3721838A" w:rsidR="005C5DDA" w:rsidRPr="00DD2F7E" w:rsidRDefault="005C5DDA">
            <w:pPr>
              <w:ind w:left="2124" w:hanging="2124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Høymesse. </w:t>
            </w:r>
            <w:r w:rsidR="002F6A40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  <w:r w:rsidRPr="00DD2F7E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søndag i det alm. Kirkeår. </w:t>
            </w:r>
          </w:p>
          <w:p w14:paraId="3AD4662B" w14:textId="4CF8F8B6" w:rsidR="005C5DDA" w:rsidRPr="00DD2F7E" w:rsidRDefault="002F6A40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Engelsk</w:t>
            </w:r>
            <w:r w:rsidR="005C5DDA" w:rsidRPr="00DD2F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5C5DDA" w:rsidRPr="00DD2F7E">
              <w:rPr>
                <w:rFonts w:ascii="Times New Roman" w:hAnsi="Times New Roman" w:cs="Times New Roman"/>
                <w:sz w:val="36"/>
                <w:szCs w:val="36"/>
              </w:rPr>
              <w:t xml:space="preserve">messe.  </w:t>
            </w:r>
          </w:p>
          <w:p w14:paraId="564BFBE0" w14:textId="175BE106" w:rsidR="00FF0D83" w:rsidRPr="00DD2F7E" w:rsidRDefault="00FF0D83">
            <w:pPr>
              <w:ind w:left="2124" w:hanging="2124"/>
              <w:rPr>
                <w:rFonts w:ascii="Times New Roman" w:hAnsi="Times New Roman" w:cs="Times New Roman"/>
                <w:sz w:val="36"/>
                <w:szCs w:val="36"/>
              </w:rPr>
            </w:pPr>
            <w:r w:rsidRPr="00DD2F7E">
              <w:rPr>
                <w:rFonts w:ascii="Times New Roman" w:hAnsi="Times New Roman" w:cs="Times New Roman"/>
                <w:sz w:val="36"/>
                <w:szCs w:val="36"/>
              </w:rPr>
              <w:t>Kveldsmesse.</w:t>
            </w:r>
          </w:p>
        </w:tc>
      </w:tr>
    </w:tbl>
    <w:p w14:paraId="007A02BF" w14:textId="77777777" w:rsidR="00FF0D83" w:rsidRDefault="00FF0D83">
      <w:pPr>
        <w:pStyle w:val="Brdtekst"/>
        <w:rPr>
          <w:rStyle w:val="Utheving"/>
          <w:rFonts w:ascii="Times New Roman" w:hAnsi="Times New Roman" w:cs="Times New Roman"/>
          <w:b/>
          <w:sz w:val="32"/>
          <w:szCs w:val="32"/>
        </w:rPr>
      </w:pPr>
      <w:bookmarkStart w:id="1" w:name="_Hlk218858885"/>
      <w:r>
        <w:rPr>
          <w:rFonts w:ascii="Times New Roman" w:hAnsi="Times New Roman" w:cs="Times New Roman"/>
          <w:b/>
          <w:bCs/>
          <w:sz w:val="36"/>
          <w:szCs w:val="36"/>
        </w:rPr>
        <w:t>Pavens bønneintensjoner for januar 20</w:t>
      </w:r>
      <w:r w:rsidR="00DD1006">
        <w:rPr>
          <w:rFonts w:ascii="Times New Roman" w:hAnsi="Times New Roman" w:cs="Times New Roman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6.</w:t>
      </w:r>
    </w:p>
    <w:p w14:paraId="63C818ED" w14:textId="77777777" w:rsidR="00764834" w:rsidRPr="00764834" w:rsidRDefault="00764834" w:rsidP="00764834">
      <w:pPr>
        <w:pStyle w:val="Brdtekst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764834">
        <w:rPr>
          <w:rFonts w:ascii="Times New Roman" w:hAnsi="Times New Roman" w:cs="Times New Roman"/>
          <w:b/>
          <w:i/>
          <w:iCs/>
          <w:sz w:val="32"/>
          <w:szCs w:val="32"/>
        </w:rPr>
        <w:t>For bønn med Guds ord</w:t>
      </w:r>
    </w:p>
    <w:p w14:paraId="0E711724" w14:textId="77777777" w:rsidR="00764834" w:rsidRPr="00764834" w:rsidRDefault="00764834" w:rsidP="00764834">
      <w:pPr>
        <w:pStyle w:val="Brdtekst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764834">
        <w:rPr>
          <w:rFonts w:ascii="Times New Roman" w:hAnsi="Times New Roman" w:cs="Times New Roman"/>
          <w:b/>
          <w:i/>
          <w:iCs/>
          <w:sz w:val="32"/>
          <w:szCs w:val="32"/>
        </w:rPr>
        <w:t>La oss be om at å bruke Guds eget ord når vi ber må gi næring til våre liv og være en kilde til håp i våre fellesskap, og hjelpe oss å bygge en mer inkluderende og misjonerende kirke.</w:t>
      </w:r>
    </w:p>
    <w:bookmarkEnd w:id="1"/>
    <w:p w14:paraId="23917342" w14:textId="77777777" w:rsidR="00FF0D83" w:rsidRDefault="00FF0D83">
      <w:pPr>
        <w:pStyle w:val="Brdtekst"/>
        <w:rPr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b/>
          <w:sz w:val="44"/>
          <w:szCs w:val="44"/>
        </w:rPr>
        <w:t>Forbønner</w:t>
      </w:r>
    </w:p>
    <w:p w14:paraId="1DFF60C7" w14:textId="77777777" w:rsidR="00FF0D83" w:rsidRDefault="00FF0D8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Celebranten:</w:t>
      </w:r>
    </w:p>
    <w:p w14:paraId="693075CD" w14:textId="77777777" w:rsidR="00DD1006" w:rsidRDefault="00DD1006">
      <w:pPr>
        <w:rPr>
          <w:sz w:val="36"/>
          <w:szCs w:val="36"/>
        </w:rPr>
      </w:pPr>
    </w:p>
    <w:p w14:paraId="3BD7B657" w14:textId="77777777" w:rsidR="002F6A40" w:rsidRDefault="002F6A40" w:rsidP="002F6A40">
      <w:pPr>
        <w:spacing w:before="280" w:after="280"/>
      </w:pPr>
      <w:r>
        <w:rPr>
          <w:sz w:val="36"/>
          <w:szCs w:val="36"/>
        </w:rPr>
        <w:t xml:space="preserve">Kjære kristne!  Gjennom Johannes Døperen ble Jesus Kristus </w:t>
      </w:r>
      <w:proofErr w:type="gramStart"/>
      <w:r>
        <w:rPr>
          <w:sz w:val="36"/>
          <w:szCs w:val="36"/>
        </w:rPr>
        <w:t>utpekt  som</w:t>
      </w:r>
      <w:proofErr w:type="gramEnd"/>
      <w:r>
        <w:rPr>
          <w:sz w:val="36"/>
          <w:szCs w:val="36"/>
        </w:rPr>
        <w:t xml:space="preserve"> Guds lam. La oss vende oss til ham som kom til verden for å   frelse oss: </w:t>
      </w:r>
    </w:p>
    <w:p w14:paraId="5D7B0424" w14:textId="77777777" w:rsidR="002F6A40" w:rsidRDefault="002F6A40" w:rsidP="002F6A40">
      <w:pPr>
        <w:pStyle w:val="Listeavsnitt"/>
        <w:numPr>
          <w:ilvl w:val="0"/>
          <w:numId w:val="9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 xml:space="preserve"> For prestene som frembærer det hellige messeoffer, la oss påkalle ham som er Guds Lam.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</w:t>
      </w:r>
      <w:r>
        <w:rPr>
          <w:i/>
          <w:iCs/>
          <w:sz w:val="36"/>
          <w:szCs w:val="36"/>
        </w:rPr>
        <w:t>.</w:t>
      </w:r>
      <w:proofErr w:type="gramEnd"/>
    </w:p>
    <w:p w14:paraId="535ABF6E" w14:textId="77777777" w:rsidR="002F6A40" w:rsidRDefault="002F6A40" w:rsidP="002F6A40">
      <w:pPr>
        <w:pStyle w:val="Listeavsnitt"/>
        <w:rPr>
          <w:sz w:val="36"/>
          <w:szCs w:val="36"/>
        </w:rPr>
      </w:pPr>
    </w:p>
    <w:p w14:paraId="5B6EBD72" w14:textId="77777777" w:rsidR="002F6A40" w:rsidRDefault="002F6A40" w:rsidP="002F6A40">
      <w:pPr>
        <w:pStyle w:val="Listeavsnitt"/>
        <w:numPr>
          <w:ilvl w:val="0"/>
          <w:numId w:val="9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 xml:space="preserve"> For vår konge Harald som fra mors liv av er formet til sitt oppdrag, la oss påkalle ham som ble unnfanget som Frelser. 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</w:t>
      </w:r>
      <w:r>
        <w:rPr>
          <w:i/>
          <w:iCs/>
          <w:sz w:val="36"/>
          <w:szCs w:val="36"/>
        </w:rPr>
        <w:t>.</w:t>
      </w:r>
      <w:proofErr w:type="gramEnd"/>
    </w:p>
    <w:p w14:paraId="42669A20" w14:textId="77777777" w:rsidR="002F6A40" w:rsidRDefault="002F6A40" w:rsidP="002F6A40">
      <w:pPr>
        <w:pStyle w:val="Listeavsnitt"/>
        <w:rPr>
          <w:rFonts w:cs="Arial"/>
          <w:i/>
          <w:color w:val="262626"/>
          <w:sz w:val="36"/>
          <w:szCs w:val="36"/>
        </w:rPr>
      </w:pPr>
    </w:p>
    <w:p w14:paraId="7533A40D" w14:textId="77777777" w:rsidR="002F6A40" w:rsidRDefault="002F6A40" w:rsidP="002F6A40">
      <w:pPr>
        <w:pStyle w:val="Listeavsnitt"/>
        <w:numPr>
          <w:ilvl w:val="0"/>
          <w:numId w:val="9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 xml:space="preserve"> For alle som ved synd er kommet bort fra Gud, la oss påkalle ham som tar bort verdens synd.</w:t>
      </w:r>
      <w:r>
        <w:rPr>
          <w:rFonts w:cs="Arial"/>
          <w:color w:val="262626"/>
          <w:sz w:val="36"/>
          <w:szCs w:val="36"/>
        </w:rPr>
        <w:t xml:space="preserve"> </w:t>
      </w:r>
      <w:r>
        <w:rPr>
          <w:rFonts w:cs="Arial"/>
          <w:b/>
          <w:bCs/>
          <w:color w:val="262626"/>
          <w:sz w:val="36"/>
          <w:szCs w:val="36"/>
        </w:rPr>
        <w:t xml:space="preserve"> </w:t>
      </w:r>
      <w:r>
        <w:rPr>
          <w:rFonts w:cs="Arial"/>
          <w:b/>
          <w:bCs/>
          <w:i/>
          <w:iCs/>
          <w:color w:val="262626"/>
          <w:sz w:val="36"/>
          <w:szCs w:val="36"/>
        </w:rPr>
        <w:t xml:space="preserve">Vi ber </w:t>
      </w:r>
      <w:proofErr w:type="gramStart"/>
      <w:r>
        <w:rPr>
          <w:rFonts w:cs="Arial"/>
          <w:b/>
          <w:bCs/>
          <w:i/>
          <w:iCs/>
          <w:color w:val="262626"/>
          <w:sz w:val="36"/>
          <w:szCs w:val="36"/>
        </w:rPr>
        <w:t>deg...</w:t>
      </w:r>
      <w:proofErr w:type="gramEnd"/>
    </w:p>
    <w:p w14:paraId="59296C2D" w14:textId="77777777" w:rsidR="002F6A40" w:rsidRDefault="002F6A40" w:rsidP="002F6A40">
      <w:pPr>
        <w:rPr>
          <w:rFonts w:cs="Arial"/>
          <w:color w:val="262626"/>
          <w:sz w:val="36"/>
          <w:szCs w:val="36"/>
        </w:rPr>
      </w:pPr>
    </w:p>
    <w:p w14:paraId="2527D217" w14:textId="77777777" w:rsidR="002F6A40" w:rsidRDefault="002F6A40" w:rsidP="002F6A40">
      <w:pPr>
        <w:pStyle w:val="Listeavsnitt"/>
        <w:numPr>
          <w:ilvl w:val="0"/>
          <w:numId w:val="9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 xml:space="preserve"> For våre konfirmanter som søker Åndens gave, la oss påkalle ham som Ånden - ifølge dagens Evangelium - steg ned over som en due.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03B38ABC" w14:textId="77777777" w:rsidR="002F6A40" w:rsidRDefault="002F6A40" w:rsidP="002F6A40">
      <w:pPr>
        <w:pStyle w:val="Listeavsnitt"/>
        <w:ind w:left="0"/>
      </w:pPr>
    </w:p>
    <w:p w14:paraId="19DE01A0" w14:textId="77777777" w:rsidR="002F6A40" w:rsidRDefault="002F6A40" w:rsidP="002F6A40">
      <w:pPr>
        <w:pStyle w:val="Listeavsnitt"/>
        <w:numPr>
          <w:ilvl w:val="0"/>
          <w:numId w:val="9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 xml:space="preserve"> Om enhet i Guds Kirke på jord </w:t>
      </w:r>
      <w:r>
        <w:rPr>
          <w:i/>
          <w:iCs/>
          <w:sz w:val="36"/>
          <w:szCs w:val="36"/>
        </w:rPr>
        <w:t xml:space="preserve">– </w:t>
      </w:r>
      <w:r>
        <w:rPr>
          <w:sz w:val="36"/>
          <w:szCs w:val="36"/>
        </w:rPr>
        <w:t xml:space="preserve">etter Kristi vilje og under   Åndens ledelse.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74F11ADB" w14:textId="77777777" w:rsidR="002F6A40" w:rsidRDefault="002F6A40" w:rsidP="002F6A40">
      <w:pPr>
        <w:pStyle w:val="Listeavsnitt"/>
        <w:rPr>
          <w:i/>
          <w:sz w:val="36"/>
          <w:szCs w:val="36"/>
        </w:rPr>
      </w:pPr>
    </w:p>
    <w:p w14:paraId="60A04B8D" w14:textId="77777777" w:rsidR="002F6A40" w:rsidRDefault="002F6A40" w:rsidP="002F6A40">
      <w:pPr>
        <w:pStyle w:val="Listeavsnitt"/>
        <w:numPr>
          <w:ilvl w:val="0"/>
          <w:numId w:val="9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 xml:space="preserve"> For de ensomme, syke og eldre i vår menighet, at vi må evne          å styrke dem ved vår omsorg.</w:t>
      </w:r>
      <w:r>
        <w:rPr>
          <w:i/>
          <w:sz w:val="36"/>
          <w:szCs w:val="36"/>
        </w:rPr>
        <w:t xml:space="preserve"> 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007F5424" w14:textId="77777777" w:rsidR="002F6A40" w:rsidRDefault="002F6A40" w:rsidP="002F6A40">
      <w:pPr>
        <w:pStyle w:val="Listeavsnitt"/>
        <w:ind w:left="0"/>
      </w:pPr>
    </w:p>
    <w:p w14:paraId="2FCB9C7B" w14:textId="77777777" w:rsidR="002F6A40" w:rsidRDefault="002F6A40" w:rsidP="002F6A40">
      <w:pPr>
        <w:pStyle w:val="Listeavsnitt"/>
        <w:numPr>
          <w:ilvl w:val="0"/>
          <w:numId w:val="9"/>
        </w:numPr>
        <w:suppressAutoHyphens w:val="0"/>
        <w:overflowPunct w:val="0"/>
        <w:spacing w:line="240" w:lineRule="auto"/>
      </w:pPr>
      <w:r>
        <w:rPr>
          <w:sz w:val="36"/>
          <w:szCs w:val="36"/>
        </w:rPr>
        <w:t xml:space="preserve"> For våre avdøde, ta dem inn i ditt rike og la dem skue din   herlighet.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313EE564" w14:textId="77777777" w:rsidR="002F6A40" w:rsidRDefault="002F6A40" w:rsidP="002F6A40">
      <w:pPr>
        <w:pStyle w:val="Listeavsnitt"/>
        <w:ind w:left="0"/>
      </w:pPr>
      <w:r>
        <w:rPr>
          <w:color w:val="000000"/>
          <w:sz w:val="36"/>
          <w:szCs w:val="36"/>
        </w:rPr>
        <w:t xml:space="preserve"> </w:t>
      </w:r>
    </w:p>
    <w:p w14:paraId="54F2EFFA" w14:textId="77777777" w:rsidR="002F6A40" w:rsidRDefault="002F6A40" w:rsidP="002F6A40">
      <w:pPr>
        <w:rPr>
          <w:rFonts w:cs="Old English Text MT"/>
          <w:b/>
          <w:sz w:val="40"/>
          <w:szCs w:val="40"/>
        </w:rPr>
      </w:pPr>
    </w:p>
    <w:p w14:paraId="06ED2653" w14:textId="77777777" w:rsidR="002F6A40" w:rsidRDefault="002F6A40" w:rsidP="002F6A40">
      <w:pPr>
        <w:rPr>
          <w:sz w:val="40"/>
          <w:szCs w:val="40"/>
        </w:rPr>
      </w:pPr>
      <w:r>
        <w:rPr>
          <w:rFonts w:cs="Old English Text MT"/>
          <w:b/>
          <w:sz w:val="40"/>
          <w:szCs w:val="40"/>
        </w:rPr>
        <w:t>Celebranten:</w:t>
      </w:r>
    </w:p>
    <w:p w14:paraId="52E3E783" w14:textId="77777777" w:rsidR="002F6A40" w:rsidRDefault="002F6A40" w:rsidP="002F6A40">
      <w:pPr>
        <w:pStyle w:val="NormalWeb"/>
      </w:pPr>
      <w:r>
        <w:rPr>
          <w:color w:val="000000"/>
          <w:sz w:val="36"/>
          <w:szCs w:val="36"/>
        </w:rPr>
        <w:t xml:space="preserve">Hellige Gud, himmelske Far, du som sendte din Sønn for å ta bort verdens synd, gi oss å søke ham i de hellige sakramenter. Han </w:t>
      </w:r>
      <w:proofErr w:type="gramStart"/>
      <w:r>
        <w:rPr>
          <w:color w:val="000000"/>
          <w:sz w:val="36"/>
          <w:szCs w:val="36"/>
        </w:rPr>
        <w:t>som  lever</w:t>
      </w:r>
      <w:proofErr w:type="gramEnd"/>
      <w:r>
        <w:rPr>
          <w:color w:val="000000"/>
          <w:sz w:val="36"/>
          <w:szCs w:val="36"/>
        </w:rPr>
        <w:t xml:space="preserve"> og råder fra evighet til evighet.  Amen</w:t>
      </w:r>
    </w:p>
    <w:p w14:paraId="03F3B0AB" w14:textId="77777777" w:rsidR="00FF0D83" w:rsidRDefault="00FF0D83">
      <w:pPr>
        <w:jc w:val="center"/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Kunngjøringer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14:paraId="36CD5129" w14:textId="77777777" w:rsidR="00FF0D83" w:rsidRDefault="00FF0D83"/>
    <w:p w14:paraId="7DAF5ED8" w14:textId="12B8CB8A" w:rsidR="00FF0D83" w:rsidRPr="00411249" w:rsidRDefault="00FF0D83" w:rsidP="00DE7F78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D1006">
        <w:rPr>
          <w:rFonts w:ascii="Times New Roman" w:hAnsi="Times New Roman" w:cs="Times New Roman"/>
          <w:sz w:val="36"/>
          <w:szCs w:val="36"/>
        </w:rPr>
        <w:t xml:space="preserve">Kollektene </w:t>
      </w:r>
      <w:r w:rsidR="000E6E9E">
        <w:rPr>
          <w:rFonts w:ascii="Times New Roman" w:hAnsi="Times New Roman" w:cs="Times New Roman"/>
          <w:sz w:val="36"/>
          <w:szCs w:val="36"/>
        </w:rPr>
        <w:t xml:space="preserve">til </w:t>
      </w:r>
      <w:r w:rsidR="002F6A40">
        <w:rPr>
          <w:rFonts w:ascii="Times New Roman" w:hAnsi="Times New Roman" w:cs="Times New Roman"/>
          <w:sz w:val="36"/>
          <w:szCs w:val="36"/>
        </w:rPr>
        <w:t>sist uke</w:t>
      </w:r>
      <w:r w:rsidR="000E6E9E">
        <w:rPr>
          <w:rFonts w:ascii="Times New Roman" w:hAnsi="Times New Roman" w:cs="Times New Roman"/>
          <w:sz w:val="36"/>
          <w:szCs w:val="36"/>
        </w:rPr>
        <w:t xml:space="preserve"> </w:t>
      </w:r>
      <w:r w:rsidRPr="00DD1006">
        <w:rPr>
          <w:rFonts w:ascii="Times New Roman" w:hAnsi="Times New Roman" w:cs="Times New Roman"/>
          <w:sz w:val="36"/>
          <w:szCs w:val="36"/>
        </w:rPr>
        <w:t xml:space="preserve">var kr. </w:t>
      </w:r>
      <w:r w:rsidR="008A4895">
        <w:rPr>
          <w:rFonts w:ascii="Times New Roman" w:hAnsi="Times New Roman" w:cs="Times New Roman"/>
          <w:sz w:val="36"/>
          <w:szCs w:val="36"/>
        </w:rPr>
        <w:t>7</w:t>
      </w:r>
      <w:r w:rsidRPr="00DD1006">
        <w:rPr>
          <w:rFonts w:ascii="Times New Roman" w:hAnsi="Times New Roman" w:cs="Times New Roman"/>
          <w:sz w:val="36"/>
          <w:szCs w:val="36"/>
        </w:rPr>
        <w:t>.</w:t>
      </w:r>
      <w:r w:rsidR="008A4895">
        <w:rPr>
          <w:rFonts w:ascii="Times New Roman" w:hAnsi="Times New Roman" w:cs="Times New Roman"/>
          <w:sz w:val="36"/>
          <w:szCs w:val="36"/>
        </w:rPr>
        <w:t>409</w:t>
      </w:r>
      <w:r w:rsidR="00D30889">
        <w:rPr>
          <w:rFonts w:ascii="Times New Roman" w:hAnsi="Times New Roman" w:cs="Times New Roman"/>
          <w:sz w:val="36"/>
          <w:szCs w:val="36"/>
        </w:rPr>
        <w:t>,</w:t>
      </w:r>
      <w:r w:rsidR="000E6E9E">
        <w:rPr>
          <w:rFonts w:ascii="Times New Roman" w:hAnsi="Times New Roman" w:cs="Times New Roman"/>
          <w:sz w:val="36"/>
          <w:szCs w:val="36"/>
        </w:rPr>
        <w:t>0</w:t>
      </w:r>
      <w:r w:rsidRPr="00DD1006">
        <w:rPr>
          <w:rFonts w:ascii="Times New Roman" w:hAnsi="Times New Roman" w:cs="Times New Roman"/>
          <w:sz w:val="36"/>
          <w:szCs w:val="36"/>
        </w:rPr>
        <w:t xml:space="preserve">,00. </w:t>
      </w:r>
      <w:r w:rsidR="00DD2F7E">
        <w:rPr>
          <w:rFonts w:ascii="Times New Roman" w:hAnsi="Times New Roman" w:cs="Times New Roman"/>
          <w:sz w:val="36"/>
          <w:szCs w:val="36"/>
        </w:rPr>
        <w:t>CMB</w:t>
      </w:r>
      <w:r w:rsidR="000E6E9E">
        <w:rPr>
          <w:rFonts w:ascii="Times New Roman" w:hAnsi="Times New Roman" w:cs="Times New Roman"/>
          <w:sz w:val="36"/>
          <w:szCs w:val="36"/>
        </w:rPr>
        <w:t>-sedler</w:t>
      </w:r>
      <w:r w:rsidR="00DD2F7E">
        <w:rPr>
          <w:rFonts w:ascii="Times New Roman" w:hAnsi="Times New Roman" w:cs="Times New Roman"/>
          <w:sz w:val="36"/>
          <w:szCs w:val="36"/>
        </w:rPr>
        <w:t xml:space="preserve"> kr. </w:t>
      </w:r>
      <w:r w:rsidR="008A4895">
        <w:rPr>
          <w:rFonts w:ascii="Times New Roman" w:hAnsi="Times New Roman" w:cs="Times New Roman"/>
          <w:sz w:val="36"/>
          <w:szCs w:val="36"/>
        </w:rPr>
        <w:t>352</w:t>
      </w:r>
      <w:r w:rsidR="00DD2F7E">
        <w:rPr>
          <w:rFonts w:ascii="Times New Roman" w:hAnsi="Times New Roman" w:cs="Times New Roman"/>
          <w:sz w:val="36"/>
          <w:szCs w:val="36"/>
        </w:rPr>
        <w:t xml:space="preserve">,00.  </w:t>
      </w:r>
      <w:r w:rsidR="00411249" w:rsidRPr="00DE7F78">
        <w:rPr>
          <w:rFonts w:ascii="Times New Roman" w:hAnsi="Times New Roman" w:cs="Times New Roman"/>
          <w:sz w:val="36"/>
          <w:szCs w:val="36"/>
        </w:rPr>
        <w:t>Julekrybbe</w:t>
      </w:r>
      <w:r w:rsidR="00411249" w:rsidRPr="00DE7F78">
        <w:rPr>
          <w:rFonts w:ascii="Times New Roman" w:eastAsia="Times New Roman" w:hAnsi="Times New Roman" w:cs="Times New Roman"/>
          <w:sz w:val="36"/>
          <w:szCs w:val="36"/>
        </w:rPr>
        <w:t xml:space="preserve"> kr.</w:t>
      </w:r>
      <w:r w:rsidR="00411249">
        <w:rPr>
          <w:rFonts w:ascii="Times New Roman" w:eastAsia="Times New Roman" w:hAnsi="Times New Roman" w:cs="Times New Roman"/>
          <w:sz w:val="36"/>
          <w:szCs w:val="36"/>
        </w:rPr>
        <w:t xml:space="preserve"> 16</w:t>
      </w:r>
      <w:r w:rsidR="009A30C3">
        <w:rPr>
          <w:rFonts w:ascii="Times New Roman" w:eastAsia="Times New Roman" w:hAnsi="Times New Roman" w:cs="Times New Roman"/>
          <w:sz w:val="36"/>
          <w:szCs w:val="36"/>
        </w:rPr>
        <w:t>2</w:t>
      </w:r>
      <w:r w:rsidR="00411249" w:rsidRPr="00DE7F78">
        <w:rPr>
          <w:rFonts w:ascii="Times New Roman" w:eastAsia="Times New Roman" w:hAnsi="Times New Roman" w:cs="Times New Roman"/>
          <w:sz w:val="36"/>
          <w:szCs w:val="36"/>
        </w:rPr>
        <w:t>,00</w:t>
      </w:r>
      <w:r w:rsidR="00411249">
        <w:rPr>
          <w:rFonts w:ascii="Times New Roman" w:eastAsia="Times New Roman" w:hAnsi="Times New Roman" w:cs="Times New Roman"/>
          <w:sz w:val="36"/>
          <w:szCs w:val="36"/>
        </w:rPr>
        <w:t xml:space="preserve">.  </w:t>
      </w:r>
      <w:r w:rsidRPr="00DD1006">
        <w:rPr>
          <w:rFonts w:ascii="Times New Roman" w:hAnsi="Times New Roman" w:cs="Times New Roman"/>
          <w:sz w:val="36"/>
          <w:szCs w:val="36"/>
        </w:rPr>
        <w:t xml:space="preserve">Votivlys kr. </w:t>
      </w:r>
      <w:r w:rsidR="009A30C3">
        <w:rPr>
          <w:rFonts w:ascii="Times New Roman" w:hAnsi="Times New Roman" w:cs="Times New Roman"/>
          <w:sz w:val="36"/>
          <w:szCs w:val="36"/>
        </w:rPr>
        <w:t>97</w:t>
      </w:r>
      <w:r w:rsidRPr="00DE7F78">
        <w:rPr>
          <w:rFonts w:ascii="Times New Roman" w:hAnsi="Times New Roman" w:cs="Times New Roman"/>
          <w:sz w:val="36"/>
          <w:szCs w:val="36"/>
        </w:rPr>
        <w:t>,00.</w:t>
      </w:r>
      <w:r w:rsidRPr="00DE7F78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DE7F7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534EB723" w14:textId="77777777" w:rsidR="005C5DDA" w:rsidRPr="005C5DDA" w:rsidRDefault="005C5DDA" w:rsidP="005C5DDA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23FAE7B2" w14:textId="486278C2" w:rsidR="005C5DDA" w:rsidRPr="002F6A40" w:rsidRDefault="005C5DDA" w:rsidP="00DE7F78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Søndag 18. januar kl. 15.00 feirer den filippinske gruppen festen for Jesu barndom - Santo </w:t>
      </w:r>
      <w:proofErr w:type="spellStart"/>
      <w:r>
        <w:rPr>
          <w:sz w:val="36"/>
          <w:szCs w:val="36"/>
        </w:rPr>
        <w:t>Niño</w:t>
      </w:r>
      <w:proofErr w:type="spellEnd"/>
      <w:r>
        <w:rPr>
          <w:sz w:val="36"/>
          <w:szCs w:val="36"/>
        </w:rPr>
        <w:t xml:space="preserve">.  Alle er </w:t>
      </w:r>
      <w:proofErr w:type="gramStart"/>
      <w:r>
        <w:rPr>
          <w:sz w:val="36"/>
          <w:szCs w:val="36"/>
        </w:rPr>
        <w:t>hjertelig velkom</w:t>
      </w:r>
      <w:r w:rsidR="00FA64C1">
        <w:rPr>
          <w:sz w:val="36"/>
          <w:szCs w:val="36"/>
        </w:rPr>
        <w:t>m</w:t>
      </w:r>
      <w:r>
        <w:rPr>
          <w:sz w:val="36"/>
          <w:szCs w:val="36"/>
        </w:rPr>
        <w:t>e</w:t>
      </w:r>
      <w:r w:rsidR="00FA64C1">
        <w:rPr>
          <w:sz w:val="36"/>
          <w:szCs w:val="36"/>
        </w:rPr>
        <w:t>n</w:t>
      </w:r>
      <w:proofErr w:type="gramEnd"/>
      <w:r>
        <w:rPr>
          <w:sz w:val="36"/>
          <w:szCs w:val="36"/>
        </w:rPr>
        <w:t>!</w:t>
      </w:r>
    </w:p>
    <w:p w14:paraId="04DA1A85" w14:textId="51DB3614" w:rsidR="002F6A40" w:rsidRPr="0067706C" w:rsidRDefault="002F6A40" w:rsidP="002F6A40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line="240" w:lineRule="auto"/>
        <w:rPr>
          <w:sz w:val="36"/>
          <w:szCs w:val="36"/>
        </w:rPr>
      </w:pPr>
      <w:r>
        <w:rPr>
          <w:sz w:val="36"/>
          <w:szCs w:val="36"/>
        </w:rPr>
        <w:t>Konfirmantundervisning torsdag 22. januar kl. 18.00.</w:t>
      </w:r>
    </w:p>
    <w:p w14:paraId="7733880B" w14:textId="77777777" w:rsidR="005C5DDA" w:rsidRPr="005C5DDA" w:rsidRDefault="005C5DDA" w:rsidP="005C5DDA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515C68E3" w14:textId="67AC5AAB" w:rsidR="005C5DDA" w:rsidRPr="005C5DDA" w:rsidRDefault="005C5DDA" w:rsidP="005C5DDA">
      <w:pPr>
        <w:pStyle w:val="Listeavsnitt2"/>
        <w:numPr>
          <w:ilvl w:val="0"/>
          <w:numId w:val="6"/>
        </w:numPr>
        <w:rPr>
          <w:sz w:val="36"/>
          <w:szCs w:val="36"/>
          <w:shd w:val="clear" w:color="auto" w:fill="FFFFFF"/>
        </w:rPr>
      </w:pPr>
      <w:bookmarkStart w:id="2" w:name="_Hlk186811920"/>
      <w:r w:rsidRPr="006D53BB">
        <w:rPr>
          <w:sz w:val="36"/>
          <w:szCs w:val="36"/>
        </w:rPr>
        <w:t xml:space="preserve">Katolsk Forum </w:t>
      </w:r>
      <w:r>
        <w:rPr>
          <w:sz w:val="36"/>
          <w:szCs w:val="36"/>
        </w:rPr>
        <w:t>onsd</w:t>
      </w:r>
      <w:r w:rsidRPr="006D53BB">
        <w:rPr>
          <w:sz w:val="36"/>
          <w:szCs w:val="36"/>
        </w:rPr>
        <w:t xml:space="preserve">ag </w:t>
      </w:r>
      <w:r>
        <w:rPr>
          <w:sz w:val="36"/>
          <w:szCs w:val="36"/>
        </w:rPr>
        <w:t>28</w:t>
      </w:r>
      <w:r w:rsidRPr="006D53BB">
        <w:rPr>
          <w:sz w:val="36"/>
          <w:szCs w:val="36"/>
        </w:rPr>
        <w:t xml:space="preserve">. januar kl. 19.00. </w:t>
      </w:r>
      <w:r w:rsidRPr="006D53BB">
        <w:rPr>
          <w:b/>
          <w:sz w:val="36"/>
          <w:szCs w:val="36"/>
        </w:rPr>
        <w:t xml:space="preserve">TEMA: </w:t>
      </w:r>
      <w:r w:rsidRPr="006D53BB">
        <w:rPr>
          <w:sz w:val="36"/>
          <w:szCs w:val="36"/>
        </w:rPr>
        <w:t>«</w:t>
      </w:r>
      <w:r>
        <w:rPr>
          <w:sz w:val="36"/>
          <w:szCs w:val="36"/>
        </w:rPr>
        <w:t>Om pilegrimsvandringer fra et helseperspektiv</w:t>
      </w:r>
      <w:r w:rsidRPr="006D53BB">
        <w:rPr>
          <w:sz w:val="36"/>
          <w:szCs w:val="36"/>
        </w:rPr>
        <w:t>»</w:t>
      </w:r>
      <w:r>
        <w:rPr>
          <w:sz w:val="36"/>
          <w:szCs w:val="36"/>
        </w:rPr>
        <w:t>.</w:t>
      </w:r>
      <w:r w:rsidRPr="006D53BB">
        <w:rPr>
          <w:sz w:val="36"/>
          <w:szCs w:val="36"/>
        </w:rPr>
        <w:t xml:space="preserve"> </w:t>
      </w:r>
      <w:r w:rsidRPr="006D53BB">
        <w:rPr>
          <w:b/>
          <w:color w:val="000000"/>
          <w:sz w:val="36"/>
          <w:szCs w:val="36"/>
        </w:rPr>
        <w:t xml:space="preserve">Foredrag ved </w:t>
      </w:r>
      <w:r>
        <w:rPr>
          <w:b/>
          <w:color w:val="000000"/>
          <w:sz w:val="36"/>
          <w:szCs w:val="36"/>
        </w:rPr>
        <w:t>Nanna Natalia Jørgensen</w:t>
      </w:r>
      <w:r w:rsidRPr="006D53BB">
        <w:rPr>
          <w:b/>
          <w:bCs/>
          <w:sz w:val="36"/>
          <w:szCs w:val="36"/>
        </w:rPr>
        <w:t xml:space="preserve">.  </w:t>
      </w:r>
      <w:bookmarkEnd w:id="2"/>
    </w:p>
    <w:p w14:paraId="18E04DAB" w14:textId="2D5E8FF9" w:rsidR="00FF0D83" w:rsidRPr="00DD1006" w:rsidRDefault="00FF0D83">
      <w:pPr>
        <w:pStyle w:val="Listeavsnitt1"/>
        <w:numPr>
          <w:ilvl w:val="0"/>
          <w:numId w:val="2"/>
        </w:numPr>
        <w:shd w:val="clear" w:color="auto" w:fill="FFFFFF"/>
        <w:spacing w:before="280"/>
        <w:rPr>
          <w:rFonts w:ascii="Times New Roman" w:hAnsi="Times New Roman" w:cs="Times New Roman"/>
          <w:color w:val="00000A"/>
          <w:sz w:val="36"/>
          <w:szCs w:val="36"/>
        </w:rPr>
      </w:pPr>
      <w:r w:rsidRPr="00DD10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Etter en gammel katolsk skikk velsigner man på festen for </w:t>
      </w:r>
      <w:r w:rsidRPr="00DD1006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bidi="ar-SA"/>
        </w:rPr>
        <w:t>Herrens åpenbaring</w:t>
      </w:r>
      <w:r w:rsidRPr="00DD10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sine hus og leiligheter.  Det er anledning til å ta med hjem velsignede selvklebende sedler på </w:t>
      </w:r>
      <w:proofErr w:type="gramStart"/>
      <w:r w:rsidRPr="00DD10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påskriften  ”</w:t>
      </w:r>
      <w:proofErr w:type="gramEnd"/>
      <w:r w:rsidRPr="00DD10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20 C+M+B+ </w:t>
      </w:r>
      <w:r w:rsidR="009C28EE" w:rsidRPr="00DD10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2</w:t>
      </w:r>
      <w:r w:rsidRPr="00DD10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6” til å henge over døren. Inntektene går til </w:t>
      </w:r>
      <w:proofErr w:type="spellStart"/>
      <w:r w:rsidRPr="00DD10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Missio</w:t>
      </w:r>
      <w:proofErr w:type="spellEnd"/>
      <w:r w:rsidRPr="00DD10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Norge. Merkelappene ble velsignet lørdag</w:t>
      </w:r>
      <w:r w:rsidR="00907CA5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3. januar</w:t>
      </w:r>
      <w:r w:rsidRPr="00DD1006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</w:p>
    <w:p w14:paraId="701053A3" w14:textId="77777777" w:rsidR="00FF0D83" w:rsidRPr="00DD1006" w:rsidRDefault="00FF0D83">
      <w:pPr>
        <w:pStyle w:val="Listeavsnitt1"/>
        <w:shd w:val="clear" w:color="auto" w:fill="FFFFFF"/>
        <w:spacing w:before="280"/>
        <w:ind w:left="0"/>
        <w:rPr>
          <w:rFonts w:ascii="Times New Roman" w:hAnsi="Times New Roman" w:cs="Times New Roman"/>
          <w:color w:val="00000A"/>
          <w:sz w:val="36"/>
          <w:szCs w:val="36"/>
        </w:rPr>
      </w:pPr>
    </w:p>
    <w:p w14:paraId="3D658F19" w14:textId="77777777" w:rsidR="00FF0D83" w:rsidRDefault="00FF0D83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D1006">
        <w:rPr>
          <w:rFonts w:ascii="Times New Roman" w:hAnsi="Times New Roman" w:cs="Times New Roman"/>
          <w:color w:val="000000"/>
          <w:sz w:val="36"/>
          <w:szCs w:val="36"/>
          <w:lang w:val="no" w:eastAsia="en-US"/>
        </w:rPr>
        <w:t xml:space="preserve">Det skal avholdes valg til nytt menighetsråd søndag </w:t>
      </w:r>
      <w:r w:rsidR="00465374" w:rsidRPr="00465374">
        <w:rPr>
          <w:rFonts w:ascii="Times New Roman" w:hAnsi="Times New Roman" w:cs="Times New Roman"/>
          <w:b/>
          <w:bCs/>
          <w:color w:val="000000"/>
          <w:sz w:val="36"/>
          <w:szCs w:val="36"/>
          <w:lang w:val="no" w:eastAsia="en-US"/>
        </w:rPr>
        <w:t>26</w:t>
      </w:r>
      <w:r w:rsidRPr="00DD1006">
        <w:rPr>
          <w:rFonts w:ascii="Times New Roman" w:hAnsi="Times New Roman" w:cs="Times New Roman"/>
          <w:b/>
          <w:color w:val="000000"/>
          <w:sz w:val="36"/>
          <w:szCs w:val="36"/>
          <w:lang w:val="no" w:eastAsia="en-US"/>
        </w:rPr>
        <w:t>. april 20</w:t>
      </w:r>
      <w:r w:rsidR="009C28EE" w:rsidRPr="00DD1006">
        <w:rPr>
          <w:rFonts w:ascii="Times New Roman" w:hAnsi="Times New Roman" w:cs="Times New Roman"/>
          <w:b/>
          <w:color w:val="000000"/>
          <w:sz w:val="36"/>
          <w:szCs w:val="36"/>
          <w:lang w:val="no" w:eastAsia="en-US"/>
        </w:rPr>
        <w:t>2</w:t>
      </w:r>
      <w:r w:rsidRPr="00DD1006">
        <w:rPr>
          <w:rFonts w:ascii="Times New Roman" w:hAnsi="Times New Roman" w:cs="Times New Roman"/>
          <w:b/>
          <w:color w:val="000000"/>
          <w:sz w:val="36"/>
          <w:szCs w:val="36"/>
          <w:lang w:val="no" w:eastAsia="en-US"/>
        </w:rPr>
        <w:t>6.</w:t>
      </w:r>
      <w:r w:rsidRPr="00DD1006">
        <w:rPr>
          <w:rFonts w:ascii="Times New Roman" w:eastAsia="Liberation Serif" w:hAnsi="Times New Roman" w:cs="Times New Roman"/>
          <w:sz w:val="36"/>
          <w:szCs w:val="36"/>
        </w:rPr>
        <w:t xml:space="preserve"> </w:t>
      </w:r>
      <w:r w:rsidRPr="00DD1006">
        <w:rPr>
          <w:rFonts w:ascii="Times New Roman" w:hAnsi="Times New Roman" w:cs="Times New Roman"/>
          <w:sz w:val="36"/>
          <w:szCs w:val="36"/>
        </w:rPr>
        <w:t xml:space="preserve">Alle </w:t>
      </w:r>
      <w:r w:rsidRPr="00DD1006">
        <w:rPr>
          <w:rFonts w:ascii="Times New Roman" w:hAnsi="Times New Roman" w:cs="Times New Roman"/>
          <w:sz w:val="36"/>
          <w:szCs w:val="36"/>
          <w:u w:val="single"/>
        </w:rPr>
        <w:t>registrerte, stemmeberettigede</w:t>
      </w:r>
      <w:r w:rsidRPr="00DD1006">
        <w:rPr>
          <w:rFonts w:ascii="Times New Roman" w:hAnsi="Times New Roman" w:cs="Times New Roman"/>
          <w:sz w:val="36"/>
          <w:szCs w:val="36"/>
        </w:rPr>
        <w:t xml:space="preserve"> medlemmer av menigheten kan stille forslag på kandidater. Frist for å innlevere forslag på kandidater er søndag </w:t>
      </w:r>
      <w:r w:rsidRPr="00DD1006">
        <w:rPr>
          <w:rFonts w:ascii="Times New Roman" w:hAnsi="Times New Roman" w:cs="Times New Roman"/>
          <w:b/>
          <w:sz w:val="36"/>
          <w:szCs w:val="36"/>
        </w:rPr>
        <w:t>1. februar 20</w:t>
      </w:r>
      <w:r w:rsidR="009C28EE" w:rsidRPr="00DD1006">
        <w:rPr>
          <w:rFonts w:ascii="Times New Roman" w:hAnsi="Times New Roman" w:cs="Times New Roman"/>
          <w:b/>
          <w:sz w:val="36"/>
          <w:szCs w:val="36"/>
        </w:rPr>
        <w:t>2</w:t>
      </w:r>
      <w:r w:rsidRPr="00DD1006">
        <w:rPr>
          <w:rFonts w:ascii="Times New Roman" w:hAnsi="Times New Roman" w:cs="Times New Roman"/>
          <w:b/>
          <w:sz w:val="36"/>
          <w:szCs w:val="36"/>
        </w:rPr>
        <w:t>6.</w:t>
      </w:r>
      <w:r w:rsidRPr="00DD1006">
        <w:rPr>
          <w:rFonts w:ascii="Times New Roman" w:hAnsi="Times New Roman" w:cs="Times New Roman"/>
          <w:sz w:val="36"/>
          <w:szCs w:val="36"/>
        </w:rPr>
        <w:t xml:space="preserve"> Se nærmere orientering på oppslagstavlene.  </w:t>
      </w:r>
    </w:p>
    <w:p w14:paraId="4A9708EA" w14:textId="77777777" w:rsidR="009A30C3" w:rsidRDefault="009A30C3" w:rsidP="009A30C3">
      <w:pPr>
        <w:pStyle w:val="Listeavsnitt"/>
        <w:rPr>
          <w:sz w:val="36"/>
          <w:szCs w:val="36"/>
        </w:rPr>
      </w:pPr>
    </w:p>
    <w:p w14:paraId="7F3C6260" w14:textId="43699B2B" w:rsidR="009A30C3" w:rsidRPr="00DD1006" w:rsidRDefault="009A30C3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Nicholas Christiansen har blitt innsatt som akolytt, lørdag 17. januar.  Be for ham!</w:t>
      </w:r>
    </w:p>
    <w:p w14:paraId="7C2F87B9" w14:textId="77777777" w:rsidR="00FF0D83" w:rsidRPr="00DD1006" w:rsidRDefault="00FF0D83">
      <w:pPr>
        <w:rPr>
          <w:rFonts w:ascii="Times New Roman" w:hAnsi="Times New Roman" w:cs="Times New Roman"/>
          <w:sz w:val="36"/>
          <w:szCs w:val="36"/>
        </w:rPr>
      </w:pPr>
    </w:p>
    <w:p w14:paraId="2FF7E547" w14:textId="3E11507E" w:rsidR="004A10C8" w:rsidRPr="004A10C8" w:rsidRDefault="002F6A40" w:rsidP="000E6E9E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after="28" w:line="240" w:lineRule="auto"/>
        <w:rPr>
          <w:sz w:val="36"/>
          <w:szCs w:val="36"/>
        </w:rPr>
      </w:pPr>
      <w:bookmarkStart w:id="3" w:name="_Hlk502758230"/>
      <w:r>
        <w:rPr>
          <w:sz w:val="36"/>
          <w:szCs w:val="36"/>
        </w:rPr>
        <w:t>Kaldeisk</w:t>
      </w:r>
      <w:r w:rsidR="005C5DDA">
        <w:rPr>
          <w:sz w:val="36"/>
          <w:szCs w:val="36"/>
        </w:rPr>
        <w:t xml:space="preserve"> </w:t>
      </w:r>
      <w:r w:rsidR="005C5DDA" w:rsidRPr="00346E17">
        <w:rPr>
          <w:sz w:val="36"/>
          <w:szCs w:val="36"/>
        </w:rPr>
        <w:t>gruppe</w:t>
      </w:r>
      <w:r w:rsidR="005C5DDA" w:rsidRPr="00346E17">
        <w:rPr>
          <w:sz w:val="36"/>
          <w:szCs w:val="36"/>
          <w:lang w:eastAsia="en-US"/>
        </w:rPr>
        <w:t xml:space="preserve"> har ansvaret for vask av kirken til uken.  </w:t>
      </w:r>
      <w:r>
        <w:rPr>
          <w:sz w:val="36"/>
          <w:szCs w:val="36"/>
          <w:lang w:eastAsia="en-US"/>
        </w:rPr>
        <w:t>Norsk</w:t>
      </w:r>
      <w:r w:rsidR="005C5DDA">
        <w:rPr>
          <w:sz w:val="36"/>
          <w:szCs w:val="36"/>
          <w:lang w:eastAsia="en-US"/>
        </w:rPr>
        <w:t xml:space="preserve"> </w:t>
      </w:r>
      <w:r w:rsidR="00473C18">
        <w:rPr>
          <w:sz w:val="36"/>
          <w:szCs w:val="36"/>
          <w:lang w:eastAsia="en-US"/>
        </w:rPr>
        <w:t xml:space="preserve">gruppe </w:t>
      </w:r>
      <w:r w:rsidR="005C5DDA">
        <w:rPr>
          <w:sz w:val="36"/>
          <w:szCs w:val="36"/>
          <w:lang w:eastAsia="en-US"/>
        </w:rPr>
        <w:t>har ansvaret for kirkekaffen</w:t>
      </w:r>
      <w:r w:rsidR="005C5DDA" w:rsidRPr="00346E17">
        <w:rPr>
          <w:sz w:val="36"/>
          <w:szCs w:val="36"/>
          <w:lang w:eastAsia="en-US"/>
        </w:rPr>
        <w:t xml:space="preserve"> neste søndag. </w:t>
      </w:r>
      <w:bookmarkEnd w:id="3"/>
      <w:r w:rsidR="00FF0D83" w:rsidRPr="000E6E9E">
        <w:rPr>
          <w:b/>
          <w:sz w:val="36"/>
          <w:szCs w:val="36"/>
        </w:rPr>
        <w:t xml:space="preserve">            </w:t>
      </w:r>
    </w:p>
    <w:p w14:paraId="5423ACFC" w14:textId="77777777" w:rsidR="004A10C8" w:rsidRPr="004A10C8" w:rsidRDefault="004A10C8" w:rsidP="004A10C8">
      <w:pPr>
        <w:pStyle w:val="Listeavsnitt"/>
        <w:rPr>
          <w:b/>
          <w:sz w:val="36"/>
          <w:szCs w:val="36"/>
        </w:rPr>
      </w:pPr>
    </w:p>
    <w:p w14:paraId="1D632DF6" w14:textId="3E828367" w:rsidR="00FF0D83" w:rsidRPr="000E6E9E" w:rsidRDefault="00FF0D83" w:rsidP="004A10C8">
      <w:pPr>
        <w:pStyle w:val="Listeavsnitt"/>
        <w:shd w:val="clear" w:color="auto" w:fill="FFFFFF"/>
        <w:suppressAutoHyphens w:val="0"/>
        <w:spacing w:after="28" w:line="240" w:lineRule="auto"/>
        <w:ind w:left="360"/>
        <w:rPr>
          <w:sz w:val="36"/>
          <w:szCs w:val="36"/>
        </w:rPr>
      </w:pPr>
      <w:r w:rsidRPr="000E6E9E">
        <w:rPr>
          <w:b/>
          <w:sz w:val="36"/>
          <w:szCs w:val="36"/>
        </w:rPr>
        <w:t>Riktig god søndag og velkommen til kirkekaffe!</w:t>
      </w:r>
    </w:p>
    <w:sectPr w:rsidR="00FF0D83" w:rsidRPr="000E6E9E">
      <w:pgSz w:w="11906" w:h="16838"/>
      <w:pgMar w:top="900" w:right="85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B64EA4"/>
    <w:multiLevelType w:val="multilevel"/>
    <w:tmpl w:val="43023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324004"/>
    <w:multiLevelType w:val="multilevel"/>
    <w:tmpl w:val="57F816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  <w:b/>
        <w:sz w:val="3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  <w:b/>
        <w:sz w:val="3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  <w:b/>
        <w:sz w:val="3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  <w:b/>
        <w:sz w:val="36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  <w:b/>
        <w:sz w:val="36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  <w:b/>
        <w:sz w:val="36"/>
      </w:rPr>
    </w:lvl>
  </w:abstractNum>
  <w:abstractNum w:abstractNumId="6" w15:restartNumberingAfterBreak="0">
    <w:nsid w:val="5B272B39"/>
    <w:multiLevelType w:val="multilevel"/>
    <w:tmpl w:val="EAF69D78"/>
    <w:lvl w:ilvl="0">
      <w:start w:val="1"/>
      <w:numFmt w:val="bullet"/>
      <w:suff w:val="nothing"/>
      <w:lvlText w:val="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7" w15:restartNumberingAfterBreak="0">
    <w:nsid w:val="70DE3757"/>
    <w:multiLevelType w:val="multilevel"/>
    <w:tmpl w:val="86249F0C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8" w15:restartNumberingAfterBreak="0">
    <w:nsid w:val="75551AF5"/>
    <w:multiLevelType w:val="multilevel"/>
    <w:tmpl w:val="D7C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num w:numId="1" w16cid:durableId="270207918">
    <w:abstractNumId w:val="0"/>
  </w:num>
  <w:num w:numId="2" w16cid:durableId="1452481749">
    <w:abstractNumId w:val="1"/>
  </w:num>
  <w:num w:numId="3" w16cid:durableId="1019770184">
    <w:abstractNumId w:val="2"/>
  </w:num>
  <w:num w:numId="4" w16cid:durableId="213742391">
    <w:abstractNumId w:val="5"/>
  </w:num>
  <w:num w:numId="5" w16cid:durableId="985938247">
    <w:abstractNumId w:val="3"/>
  </w:num>
  <w:num w:numId="6" w16cid:durableId="1361710056">
    <w:abstractNumId w:val="4"/>
  </w:num>
  <w:num w:numId="7" w16cid:durableId="1204515643">
    <w:abstractNumId w:val="7"/>
  </w:num>
  <w:num w:numId="8" w16cid:durableId="35352012">
    <w:abstractNumId w:val="8"/>
  </w:num>
  <w:num w:numId="9" w16cid:durableId="1929920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F5"/>
    <w:rsid w:val="0009144E"/>
    <w:rsid w:val="000E6E9E"/>
    <w:rsid w:val="00173A6E"/>
    <w:rsid w:val="00222C44"/>
    <w:rsid w:val="00224F7F"/>
    <w:rsid w:val="002B1E34"/>
    <w:rsid w:val="002F6A40"/>
    <w:rsid w:val="00316759"/>
    <w:rsid w:val="003D03EC"/>
    <w:rsid w:val="003E79EB"/>
    <w:rsid w:val="00411249"/>
    <w:rsid w:val="00465374"/>
    <w:rsid w:val="00473C18"/>
    <w:rsid w:val="004A10C8"/>
    <w:rsid w:val="004C719C"/>
    <w:rsid w:val="005C5DDA"/>
    <w:rsid w:val="00686D83"/>
    <w:rsid w:val="006C10F5"/>
    <w:rsid w:val="00724DFA"/>
    <w:rsid w:val="00764834"/>
    <w:rsid w:val="008329EB"/>
    <w:rsid w:val="008A4895"/>
    <w:rsid w:val="00907CA5"/>
    <w:rsid w:val="009A30C3"/>
    <w:rsid w:val="009C28EE"/>
    <w:rsid w:val="00A47E61"/>
    <w:rsid w:val="00CA067E"/>
    <w:rsid w:val="00CC0DC5"/>
    <w:rsid w:val="00D30889"/>
    <w:rsid w:val="00D836FD"/>
    <w:rsid w:val="00DD1006"/>
    <w:rsid w:val="00DD2F7E"/>
    <w:rsid w:val="00DE7F78"/>
    <w:rsid w:val="00E46297"/>
    <w:rsid w:val="00E9003F"/>
    <w:rsid w:val="00E92A32"/>
    <w:rsid w:val="00F56A3A"/>
    <w:rsid w:val="00FA64C1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F85F29"/>
  <w15:chartTrackingRefBased/>
  <w15:docId w15:val="{E27F0E3A-5086-417A-AAD1-B358AC61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4834"/>
    <w:pPr>
      <w:spacing w:before="240" w:after="60"/>
      <w:outlineLvl w:val="4"/>
    </w:pPr>
    <w:rPr>
      <w:rFonts w:ascii="Aptos" w:eastAsia="Times New Roman" w:hAnsi="Aptos"/>
      <w:b/>
      <w:bCs/>
      <w:i/>
      <w:iCs/>
      <w:sz w:val="26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imSu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rPr>
      <w:sz w:val="16"/>
      <w:szCs w:val="16"/>
    </w:rPr>
  </w:style>
  <w:style w:type="character" w:customStyle="1" w:styleId="MerknadstekstTegn">
    <w:name w:val="Merknadstekst Tegn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rPr>
      <w:b/>
      <w:bCs/>
    </w:rPr>
  </w:style>
  <w:style w:type="character" w:customStyle="1" w:styleId="Overskrift2Tegn">
    <w:name w:val="Overskrift 2 Tegn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qFormat/>
    <w:rPr>
      <w:i/>
      <w:iCs/>
    </w:rPr>
  </w:style>
  <w:style w:type="character" w:customStyle="1" w:styleId="Overskrift1Tegn">
    <w:name w:val="Overskrift 1 Tegn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9C28EE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9C28EE"/>
    <w:rPr>
      <w:color w:val="0000FF"/>
      <w:u w:val="single"/>
    </w:rPr>
  </w:style>
  <w:style w:type="character" w:customStyle="1" w:styleId="Overskrift5Tegn">
    <w:name w:val="Overskrift 5 Tegn"/>
    <w:link w:val="Overskrift5"/>
    <w:uiPriority w:val="9"/>
    <w:semiHidden/>
    <w:rsid w:val="00764834"/>
    <w:rPr>
      <w:rFonts w:ascii="Aptos" w:eastAsia="Times New Roman" w:hAnsi="Aptos" w:cs="Mangal"/>
      <w:b/>
      <w:bCs/>
      <w:i/>
      <w:iCs/>
      <w:kern w:val="1"/>
      <w:sz w:val="26"/>
      <w:szCs w:val="23"/>
      <w:lang w:eastAsia="zh-CN" w:bidi="hi-IN"/>
    </w:rPr>
  </w:style>
  <w:style w:type="paragraph" w:customStyle="1" w:styleId="Listeavsnitt2">
    <w:name w:val="Listeavsnitt2"/>
    <w:basedOn w:val="Normal"/>
    <w:rsid w:val="005C5DDA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3">
    <w:name w:val="Listeavsnitt3"/>
    <w:basedOn w:val="Normal"/>
    <w:rsid w:val="005C5DDA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748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Links>
    <vt:vector size="18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mailto:fredrikstad@katolsk.no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mailto:Jagath.Gunapala@katolsk.no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8</cp:revision>
  <cp:lastPrinted>2026-01-16T13:43:00Z</cp:lastPrinted>
  <dcterms:created xsi:type="dcterms:W3CDTF">2026-01-09T14:02:00Z</dcterms:created>
  <dcterms:modified xsi:type="dcterms:W3CDTF">2026-01-16T14:46:00Z</dcterms:modified>
</cp:coreProperties>
</file>