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5DBACC" w14:textId="4123858B" w:rsidR="00FF0D83" w:rsidRDefault="00FF0D83"/>
    <w:p w14:paraId="74D3E5AB" w14:textId="4223A5DF" w:rsidR="00FF0D83" w:rsidRDefault="00FF0D8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AC3829">
        <w:rPr>
          <w:rFonts w:ascii="Times New Roman" w:hAnsi="Times New Roman" w:cs="Times New Roman"/>
          <w:b/>
          <w:sz w:val="40"/>
          <w:szCs w:val="40"/>
        </w:rPr>
        <w:t>15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AD6AE4">
        <w:rPr>
          <w:rFonts w:ascii="Times New Roman" w:hAnsi="Times New Roman" w:cs="Times New Roman"/>
          <w:b/>
          <w:sz w:val="40"/>
          <w:szCs w:val="40"/>
        </w:rPr>
        <w:t>mars</w:t>
      </w:r>
      <w:r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9C28EE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6, St. Birgitta menighet.</w:t>
      </w:r>
    </w:p>
    <w:p w14:paraId="3272C418" w14:textId="5932E9F2" w:rsidR="006C6307" w:rsidRDefault="006C630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C9046D3" w14:textId="1145C35B" w:rsidR="007D40BB" w:rsidRDefault="00AC382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Old English Text MT"/>
          <w:b/>
          <w:noProof/>
          <w:sz w:val="44"/>
          <w:szCs w:val="44"/>
        </w:rPr>
        <w:drawing>
          <wp:anchor distT="0" distB="0" distL="0" distR="0" simplePos="0" relativeHeight="251661312" behindDoc="0" locked="0" layoutInCell="1" allowOverlap="1" wp14:anchorId="24D6F3B2" wp14:editId="3C6436C0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765425" cy="3596640"/>
            <wp:effectExtent l="0" t="0" r="0" b="3810"/>
            <wp:wrapSquare wrapText="largest"/>
            <wp:docPr id="2" name="Bil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75683" w14:textId="77777777" w:rsidR="00207869" w:rsidRDefault="0020786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8070E9E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0B55E9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2C893C9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7945B06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A16FA67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D909E84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81B6B14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9470439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2CE3504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E56EAC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8479B62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8364DA" w14:textId="77777777" w:rsidR="00CE5C68" w:rsidRDefault="00CE5C68" w:rsidP="00CE5C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Vend om og tro på Evangeliet.</w:t>
      </w:r>
    </w:p>
    <w:p w14:paraId="2D1DF441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C28EE" w:rsidRPr="00315897" w14:paraId="06E717C6" w14:textId="77777777" w:rsidTr="00FF0D83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8D192C" w14:textId="77777777" w:rsidR="007D40BB" w:rsidRDefault="007D40BB" w:rsidP="00FF0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AB68F0" w14:textId="75F9FDDE" w:rsidR="009C28EE" w:rsidRDefault="009C28EE" w:rsidP="00FF0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OBLATKOMMUNITETEN I 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  St. Josephs gate 17, 1606 Fredrikstad </w:t>
            </w:r>
          </w:p>
          <w:p w14:paraId="30E57A28" w14:textId="77777777" w:rsidR="009C28EE" w:rsidRDefault="009C28EE" w:rsidP="00FF0D8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E8C287F" w14:textId="77777777" w:rsidR="009C28EE" w:rsidRPr="00316955" w:rsidRDefault="009C28EE" w:rsidP="00FF0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414 68 740,  E-post: </w:t>
            </w:r>
            <w:hyperlink r:id="rId6" w:history="1">
              <w:r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11FA736B" w14:textId="77777777" w:rsidR="009C28EE" w:rsidRDefault="009C28EE" w:rsidP="00FF0D8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502A9D45" w14:textId="77777777" w:rsidR="009C28EE" w:rsidRDefault="009C28EE" w:rsidP="00FF0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29 621,  E-post: Piotr.Pisarek@katolsk.no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DE05243" w14:textId="77777777" w:rsidR="009C28EE" w:rsidRDefault="009C28EE" w:rsidP="00FF0D8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71C080EB" w14:textId="77777777" w:rsidR="009C28EE" w:rsidRDefault="009C28EE" w:rsidP="00FF0D83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62 722, E-post: Roman.Kunkel@katolsk.no</w:t>
            </w:r>
            <w:r>
              <w:t xml:space="preserve"> </w:t>
            </w:r>
          </w:p>
          <w:p w14:paraId="011EBA80" w14:textId="77777777" w:rsidR="009C28EE" w:rsidRPr="00A8276E" w:rsidRDefault="009C28EE" w:rsidP="00FF0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Amirthanayagam</w:t>
            </w:r>
            <w:r w:rsidRPr="00A8276E">
              <w:rPr>
                <w:rFonts w:ascii="Times New Roman" w:hAnsi="Times New Roman" w:cs="Times New Roman"/>
                <w:sz w:val="28"/>
                <w:szCs w:val="28"/>
              </w:rPr>
              <w:t xml:space="preserve">, Jude Angelo, O.M.I.,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kapellan i Fredrikstad og Halden</w:t>
            </w:r>
          </w:p>
          <w:p w14:paraId="12E56F2F" w14:textId="77777777" w:rsidR="009C28EE" w:rsidRPr="00AC5E88" w:rsidRDefault="009C28EE" w:rsidP="00FF0D8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Mobiltelefon:  922 76 724        E-post: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Jude.Angelo@katolsk.no</w:t>
            </w:r>
          </w:p>
        </w:tc>
      </w:tr>
    </w:tbl>
    <w:p w14:paraId="74F6FEA7" w14:textId="77777777" w:rsidR="009C28EE" w:rsidRDefault="009C28EE" w:rsidP="009C28E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42943A5D" w14:textId="77777777" w:rsidR="009C28EE" w:rsidRDefault="009C28EE" w:rsidP="009C28E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4B8FD8A0" w14:textId="77777777" w:rsidR="009C28EE" w:rsidRDefault="009C28EE" w:rsidP="009C28EE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68765FF8" w14:textId="77777777" w:rsidR="009C28EE" w:rsidRDefault="009C28EE" w:rsidP="009C28EE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04C91E0" w14:textId="77777777" w:rsidR="009C28EE" w:rsidRDefault="009C28EE" w:rsidP="009C28EE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3484FD9E" w14:textId="77777777" w:rsidR="009C28EE" w:rsidRDefault="009C28EE" w:rsidP="009C28EE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 xml:space="preserve">: #514275 </w:t>
      </w:r>
    </w:p>
    <w:p w14:paraId="6D025590" w14:textId="77777777" w:rsidR="009C28EE" w:rsidRDefault="009C28EE" w:rsidP="009C28EE">
      <w:pPr>
        <w:jc w:val="center"/>
        <w:rPr>
          <w:b/>
          <w:sz w:val="36"/>
          <w:szCs w:val="36"/>
        </w:rPr>
      </w:pPr>
    </w:p>
    <w:p w14:paraId="0D9953E0" w14:textId="77777777" w:rsidR="009C28EE" w:rsidRPr="00B16743" w:rsidRDefault="009C28EE" w:rsidP="009C28EE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27164C5A" w14:textId="77777777" w:rsidR="009C28EE" w:rsidRPr="00FF0D83" w:rsidRDefault="009C28EE" w:rsidP="009C28EE">
      <w:pPr>
        <w:jc w:val="center"/>
        <w:rPr>
          <w:color w:val="000000"/>
        </w:rPr>
      </w:pPr>
      <w:r>
        <w:rPr>
          <w:b/>
          <w:i/>
          <w:sz w:val="36"/>
          <w:szCs w:val="36"/>
        </w:rPr>
        <w:t>Hjemmeside</w:t>
      </w:r>
      <w:r w:rsidRPr="00FF0D83">
        <w:rPr>
          <w:b/>
          <w:i/>
          <w:color w:val="000000"/>
          <w:sz w:val="36"/>
          <w:szCs w:val="36"/>
        </w:rPr>
        <w:t xml:space="preserve">: </w:t>
      </w:r>
      <w:hyperlink r:id="rId8">
        <w:r w:rsidRPr="00FF0D83">
          <w:rPr>
            <w:rStyle w:val="Internett-lenke"/>
            <w:i/>
            <w:color w:val="000000"/>
            <w:sz w:val="36"/>
            <w:szCs w:val="36"/>
          </w:rPr>
          <w:t>http://fredrikstad.katolsk.no</w:t>
        </w:r>
      </w:hyperlink>
      <w:r w:rsidRPr="00FF0D83">
        <w:rPr>
          <w:b/>
          <w:i/>
          <w:color w:val="000000"/>
          <w:sz w:val="36"/>
          <w:szCs w:val="36"/>
        </w:rPr>
        <w:t>.</w:t>
      </w:r>
    </w:p>
    <w:p w14:paraId="31E43F31" w14:textId="77777777" w:rsidR="009C28EE" w:rsidRDefault="009C28EE" w:rsidP="009C28EE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19F652FE" w14:textId="31B6CB51" w:rsidR="002F6A40" w:rsidRDefault="00AC3829" w:rsidP="00497FA0">
      <w:pPr>
        <w:jc w:val="center"/>
      </w:pPr>
      <w:r>
        <w:rPr>
          <w:rFonts w:ascii="Old English Text MT" w:hAnsi="Old English Text MT" w:cs="Old English Text MT"/>
          <w:b/>
          <w:sz w:val="48"/>
          <w:szCs w:val="48"/>
        </w:rPr>
        <w:lastRenderedPageBreak/>
        <w:t>4</w:t>
      </w:r>
      <w:r w:rsidR="002F6A40">
        <w:rPr>
          <w:rFonts w:ascii="Old English Text MT" w:hAnsi="Old English Text MT" w:cs="Old English Text MT"/>
          <w:b/>
          <w:sz w:val="48"/>
          <w:szCs w:val="48"/>
        </w:rPr>
        <w:t xml:space="preserve">. søndag i </w:t>
      </w:r>
      <w:r w:rsidR="000B7401">
        <w:rPr>
          <w:rFonts w:ascii="Old English Text MT" w:hAnsi="Old English Text MT" w:cs="Old English Text MT"/>
          <w:b/>
          <w:sz w:val="48"/>
          <w:szCs w:val="48"/>
        </w:rPr>
        <w:t>FASTEN</w:t>
      </w:r>
      <w:r w:rsidR="002F6A40">
        <w:rPr>
          <w:rFonts w:ascii="Old English Text MT" w:hAnsi="Old English Text MT" w:cs="Old English Text MT"/>
          <w:b/>
          <w:sz w:val="48"/>
          <w:szCs w:val="48"/>
        </w:rPr>
        <w:t>, år A</w:t>
      </w:r>
      <w:r w:rsidR="002F6A40">
        <w:rPr>
          <w:rFonts w:cs="Old English Text MT"/>
          <w:b/>
          <w:sz w:val="44"/>
          <w:szCs w:val="44"/>
        </w:rPr>
        <w:t>.</w:t>
      </w:r>
    </w:p>
    <w:p w14:paraId="62360935" w14:textId="77777777" w:rsidR="00AC3829" w:rsidRDefault="00AC3829" w:rsidP="00AC3829">
      <w:pPr>
        <w:jc w:val="center"/>
      </w:pPr>
      <w:r>
        <w:rPr>
          <w:i/>
          <w:sz w:val="32"/>
          <w:szCs w:val="32"/>
        </w:rPr>
        <w:t>(Søndagens liturgi i Messeboken side 197 (ny), 142(gml.))</w:t>
      </w:r>
    </w:p>
    <w:tbl>
      <w:tblPr>
        <w:tblW w:w="0" w:type="auto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5"/>
        <w:gridCol w:w="5812"/>
        <w:gridCol w:w="848"/>
      </w:tblGrid>
      <w:tr w:rsidR="00D954BD" w14:paraId="4429472C" w14:textId="77777777" w:rsidTr="00C57654">
        <w:trPr>
          <w:trHeight w:val="450"/>
          <w:tblHeader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75C313" w14:textId="77777777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Inngang: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C95B10" w14:textId="493AEDF0" w:rsidR="00D954BD" w:rsidRPr="00A33136" w:rsidRDefault="008205F9" w:rsidP="00D954B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05F9">
              <w:rPr>
                <w:rFonts w:ascii="Times New Roman" w:hAnsi="Times New Roman" w:cs="Times New Roman"/>
                <w:sz w:val="36"/>
                <w:szCs w:val="36"/>
              </w:rPr>
              <w:t>Å, Gud, vårt vern i farne år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B74044" w14:textId="274A6046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="008205F9">
              <w:rPr>
                <w:rFonts w:ascii="Times New Roman" w:hAnsi="Times New Roman"/>
                <w:sz w:val="36"/>
                <w:szCs w:val="36"/>
              </w:rPr>
              <w:t>313</w:t>
            </w:r>
          </w:p>
        </w:tc>
      </w:tr>
      <w:tr w:rsidR="00AC3829" w14:paraId="57A23B93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E9C2DFC" w14:textId="4D63C06D" w:rsidR="00AC3829" w:rsidRPr="00A33136" w:rsidRDefault="00AC3829" w:rsidP="00AC38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Messe 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9D15EE" w14:textId="715ED1E2" w:rsidR="00AC3829" w:rsidRPr="00A33136" w:rsidRDefault="00AC3829" w:rsidP="00AC3829">
            <w:pPr>
              <w:snapToGrid w:val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E27D13">
              <w:rPr>
                <w:sz w:val="36"/>
                <w:szCs w:val="36"/>
              </w:rPr>
              <w:t>Norsk messe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5F2F31" w14:textId="615F71D7" w:rsidR="00AC3829" w:rsidRPr="00A33136" w:rsidRDefault="00AC3829" w:rsidP="00AC38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14</w:t>
            </w:r>
          </w:p>
        </w:tc>
      </w:tr>
      <w:tr w:rsidR="00AC3829" w14:paraId="19E688F1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D448E7" w14:textId="65A68DBF" w:rsidR="00AC3829" w:rsidRPr="00A33136" w:rsidRDefault="00AC3829" w:rsidP="00AC38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Første lesning: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BFD78DF" w14:textId="1CD16C06" w:rsidR="00AC3829" w:rsidRPr="00A33136" w:rsidRDefault="00AC3829" w:rsidP="00AC3829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30FB3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1 Sam 16, 1b. 6-7. 10-13a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12CA46" w14:textId="77777777" w:rsidR="00AC3829" w:rsidRPr="00A33136" w:rsidRDefault="00AC3829" w:rsidP="00AC382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3829" w14:paraId="5043933B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205127" w14:textId="499F4A08" w:rsidR="00AC3829" w:rsidRPr="00A33136" w:rsidRDefault="00AC3829" w:rsidP="00AC382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Salme 23 omkved: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517AC08" w14:textId="77777777" w:rsidR="00AC3829" w:rsidRDefault="00AC3829" w:rsidP="00AC3829">
            <w:pPr>
              <w:ind w:left="1984" w:hanging="2268"/>
            </w:pPr>
            <w:r>
              <w:rPr>
                <w:b/>
                <w:bCs/>
                <w:sz w:val="36"/>
                <w:szCs w:val="36"/>
              </w:rPr>
              <w:t xml:space="preserve">    </w:t>
            </w:r>
            <w:r w:rsidRPr="00C30FB3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Herren skal være deres hyrde </w:t>
            </w:r>
          </w:p>
          <w:p w14:paraId="3905AF2A" w14:textId="182F7711" w:rsidR="00AC3829" w:rsidRPr="00A33136" w:rsidRDefault="00AC3829" w:rsidP="00AC3829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b/>
                <w:bCs/>
                <w:sz w:val="36"/>
                <w:szCs w:val="36"/>
              </w:rPr>
              <w:t xml:space="preserve">     og føre dem til livets kilde.                  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2A1DB208" w14:textId="03B34FA5" w:rsidR="00AC3829" w:rsidRPr="00A33136" w:rsidRDefault="00AC3829" w:rsidP="00AC382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102</w:t>
            </w:r>
          </w:p>
        </w:tc>
      </w:tr>
      <w:tr w:rsidR="00AC3829" w14:paraId="3FB494BA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740C5C" w14:textId="4244206B" w:rsidR="00AC3829" w:rsidRPr="00A33136" w:rsidRDefault="00AC3829" w:rsidP="00AC38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Annen lesning:       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E0AFBAA" w14:textId="72F8BEA5" w:rsidR="00AC3829" w:rsidRPr="00A33136" w:rsidRDefault="00AC3829" w:rsidP="00AC3829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0628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Ef 5, 8-14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658538" w14:textId="77777777" w:rsidR="00AC3829" w:rsidRPr="00A33136" w:rsidRDefault="00AC3829" w:rsidP="00AC382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3829" w14:paraId="18375E61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BA862E" w14:textId="3D7A573D" w:rsidR="00AC3829" w:rsidRPr="00A33136" w:rsidRDefault="00AC3829" w:rsidP="00AC38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Evangelium: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BA47AF" w14:textId="3757B78B" w:rsidR="00AC3829" w:rsidRPr="00A33136" w:rsidRDefault="00AC3829" w:rsidP="00AC3829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0628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Joh 9,1-41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5CEE86" w14:textId="77777777" w:rsidR="00AC3829" w:rsidRPr="00A33136" w:rsidRDefault="00AC3829" w:rsidP="00AC382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954BD" w14:paraId="5A99E605" w14:textId="77777777" w:rsidTr="00865E1F">
        <w:trPr>
          <w:trHeight w:val="466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2C5E98" w14:textId="77777777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Offertorium: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435BF45" w14:textId="7ED7DF22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="008205F9" w:rsidRPr="008205F9">
              <w:rPr>
                <w:rFonts w:ascii="Times New Roman" w:hAnsi="Times New Roman" w:cs="Times New Roman"/>
                <w:sz w:val="36"/>
                <w:szCs w:val="36"/>
              </w:rPr>
              <w:t>Om alle mine lemmer 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F76993" w14:textId="55427826" w:rsidR="00D954BD" w:rsidRPr="00A33136" w:rsidRDefault="00D954BD" w:rsidP="00D954B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="008205F9">
              <w:rPr>
                <w:rFonts w:ascii="Times New Roman" w:hAnsi="Times New Roman"/>
                <w:sz w:val="36"/>
                <w:szCs w:val="36"/>
              </w:rPr>
              <w:t>312</w:t>
            </w:r>
          </w:p>
        </w:tc>
      </w:tr>
      <w:tr w:rsidR="00D954BD" w14:paraId="252C98A6" w14:textId="77777777" w:rsidTr="00C57654">
        <w:trPr>
          <w:trHeight w:val="15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1A41CE" w14:textId="77777777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Kommunion: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5B5C91" w14:textId="7CAAE11D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="008205F9" w:rsidRPr="008205F9">
              <w:rPr>
                <w:rFonts w:ascii="Times New Roman" w:hAnsi="Times New Roman" w:cs="Times New Roman"/>
                <w:sz w:val="36"/>
                <w:szCs w:val="36"/>
              </w:rPr>
              <w:t>Lær meg å kjenne dine veier 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FB139E" w14:textId="5A0B2A07" w:rsidR="00D954BD" w:rsidRPr="00A33136" w:rsidRDefault="00D954BD" w:rsidP="00D954B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="008205F9">
              <w:rPr>
                <w:rFonts w:ascii="Times New Roman" w:hAnsi="Times New Roman"/>
                <w:sz w:val="36"/>
                <w:szCs w:val="36"/>
              </w:rPr>
              <w:t>662</w:t>
            </w:r>
          </w:p>
        </w:tc>
      </w:tr>
      <w:tr w:rsidR="00D954BD" w14:paraId="22FD548E" w14:textId="77777777" w:rsidTr="00C57654">
        <w:trPr>
          <w:trHeight w:val="42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AE8E2B6" w14:textId="6D6BC5F3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Avslutning:           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4E21C2" w14:textId="6BE2C5EC" w:rsidR="00D954BD" w:rsidRPr="00A33136" w:rsidRDefault="00D954BD" w:rsidP="00D954B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="008205F9" w:rsidRPr="008205F9">
              <w:rPr>
                <w:rFonts w:ascii="Times New Roman" w:hAnsi="Times New Roman" w:cs="Times New Roman"/>
                <w:sz w:val="36"/>
                <w:szCs w:val="36"/>
              </w:rPr>
              <w:t>I dine hender, Fader blid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71C773" w14:textId="0B1B9E23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8205F9">
              <w:rPr>
                <w:rFonts w:ascii="Times New Roman" w:hAnsi="Times New Roman" w:cs="Times New Roman"/>
                <w:sz w:val="36"/>
                <w:szCs w:val="36"/>
              </w:rPr>
              <w:t>698</w:t>
            </w:r>
          </w:p>
        </w:tc>
      </w:tr>
    </w:tbl>
    <w:p w14:paraId="30B37688" w14:textId="7114E530" w:rsidR="00FF0D83" w:rsidRPr="00FD69A1" w:rsidRDefault="00FF0D8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D69A1">
        <w:rPr>
          <w:rFonts w:ascii="Times New Roman" w:hAnsi="Times New Roman" w:cs="Times New Roman"/>
          <w:b/>
          <w:bCs/>
          <w:sz w:val="40"/>
          <w:szCs w:val="40"/>
        </w:rPr>
        <w:t xml:space="preserve">Messetider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0"/>
        <w:gridCol w:w="855"/>
        <w:gridCol w:w="1021"/>
        <w:gridCol w:w="6243"/>
      </w:tblGrid>
      <w:tr w:rsidR="00A45535" w:rsidRPr="00A33136" w14:paraId="701E7DFD" w14:textId="77777777" w:rsidTr="005C5DDA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ECCD14" w14:textId="730F8251" w:rsidR="00A45535" w:rsidRPr="00A33136" w:rsidRDefault="00A45535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Mandag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844D77" w14:textId="576771C9" w:rsidR="00A45535" w:rsidRPr="00A33136" w:rsidRDefault="00A45535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AC3829">
              <w:rPr>
                <w:rFonts w:ascii="Times New Roman" w:eastAsia="Liberation Serif" w:hAnsi="Times New Roman" w:cs="Times New Roman"/>
                <w:sz w:val="32"/>
                <w:szCs w:val="32"/>
              </w:rPr>
              <w:t>16</w:t>
            </w:r>
            <w:r w:rsidR="004C09F5"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9C8681" w14:textId="066C4595" w:rsidR="00DB3001" w:rsidRPr="00A33136" w:rsidRDefault="004C09F5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18.0</w:t>
            </w:r>
            <w:r w:rsidR="00D954BD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0C626" w14:textId="188C4F29" w:rsidR="00DB3001" w:rsidRPr="00A33136" w:rsidRDefault="004C09F5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Korsveiandakt</w:t>
            </w:r>
            <w:r w:rsidR="000F0CB4">
              <w:rPr>
                <w:rFonts w:ascii="Times New Roman" w:hAnsi="Times New Roman" w:cs="Times New Roman"/>
                <w:sz w:val="32"/>
                <w:szCs w:val="32"/>
              </w:rPr>
              <w:t xml:space="preserve"> på engelsk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- filippinsk gruppe</w:t>
            </w:r>
          </w:p>
        </w:tc>
      </w:tr>
      <w:tr w:rsidR="00FF0D83" w:rsidRPr="00A33136" w14:paraId="2E3AEF88" w14:textId="77777777" w:rsidTr="005C5DDA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D71E0A" w14:textId="77777777" w:rsidR="00FF0D83" w:rsidRPr="00A33136" w:rsidRDefault="009C28E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Tirs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dag 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A84F49" w14:textId="509F88D7" w:rsidR="00FF0D83" w:rsidRPr="00A33136" w:rsidRDefault="004B74D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D954BD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  <w:r w:rsidR="00AC3829">
              <w:rPr>
                <w:rFonts w:ascii="Times New Roman" w:eastAsia="Liberation Serif" w:hAnsi="Times New Roman" w:cs="Times New Roman"/>
                <w:sz w:val="32"/>
                <w:szCs w:val="32"/>
              </w:rPr>
              <w:t>7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F65B7E" w14:textId="019C17E0" w:rsidR="00DB3001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0BE8D" w14:textId="032D72DC" w:rsidR="00DB3001" w:rsidRPr="00A33136" w:rsidRDefault="00A45535" w:rsidP="00D954B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</w:t>
            </w:r>
            <w:r w:rsidR="00D954BD"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messe</w:t>
            </w:r>
            <w:r w:rsidR="00DB30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C28EE" w:rsidRPr="00A33136" w14:paraId="1A2A9454" w14:textId="77777777" w:rsidTr="005C5DDA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03F2C0" w14:textId="77777777" w:rsidR="009C28EE" w:rsidRPr="00A33136" w:rsidRDefault="009C28E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846806" w14:textId="4B627DC8" w:rsidR="009C28EE" w:rsidRPr="00A33136" w:rsidRDefault="00E47058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D954BD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  <w:r w:rsidR="00AC3829">
              <w:rPr>
                <w:rFonts w:ascii="Times New Roman" w:eastAsia="Liberation Serif" w:hAnsi="Times New Roman" w:cs="Times New Roman"/>
                <w:sz w:val="32"/>
                <w:szCs w:val="32"/>
              </w:rPr>
              <w:t>8</w:t>
            </w:r>
            <w:r w:rsidR="00D954BD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7BC49B" w14:textId="5B3D216F" w:rsidR="004C09F5" w:rsidRPr="00A33136" w:rsidRDefault="004C09F5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>17.15</w:t>
            </w:r>
            <w:r w:rsidR="009C28EE"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14:paraId="72977176" w14:textId="2B915BCE" w:rsidR="009C28EE" w:rsidRPr="00A33136" w:rsidRDefault="009C28EE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58608" w14:textId="59C5A3DF" w:rsidR="004C09F5" w:rsidRPr="00A33136" w:rsidRDefault="004C09F5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Korsveiandakt</w:t>
            </w:r>
            <w:r w:rsidR="000F0CB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- Vietnamesisk gruppe</w:t>
            </w:r>
          </w:p>
          <w:p w14:paraId="36E8C06B" w14:textId="4E74656B" w:rsidR="009C28EE" w:rsidRPr="00A33136" w:rsidRDefault="009C28E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  <w:tr w:rsidR="00FF0D83" w:rsidRPr="00A33136" w14:paraId="559A7B5A" w14:textId="77777777" w:rsidTr="00D517FD">
        <w:trPr>
          <w:trHeight w:val="460"/>
        </w:trPr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6E890A9E" w14:textId="77777777" w:rsidR="00FF0D83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1A6940C4" w14:textId="7F7CDD09" w:rsidR="00FF0D83" w:rsidRPr="00A33136" w:rsidRDefault="00CD1F64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D954BD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  <w:r w:rsidR="00AC3829">
              <w:rPr>
                <w:rFonts w:ascii="Times New Roman" w:eastAsia="Liberation Serif" w:hAnsi="Times New Roman" w:cs="Times New Roman"/>
                <w:sz w:val="32"/>
                <w:szCs w:val="32"/>
              </w:rPr>
              <w:t>9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</w:tcBorders>
          </w:tcPr>
          <w:p w14:paraId="2C7A18CA" w14:textId="51333295" w:rsidR="0012369C" w:rsidRPr="00A33136" w:rsidRDefault="00234F42" w:rsidP="00E46297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17.15</w:t>
            </w:r>
          </w:p>
          <w:p w14:paraId="52E6724C" w14:textId="16F0BC72" w:rsidR="00FF0D83" w:rsidRPr="00A33136" w:rsidRDefault="00FF0D83" w:rsidP="00E46297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06608" w14:textId="055164BC" w:rsidR="00234F42" w:rsidRPr="00A33136" w:rsidRDefault="00234F42" w:rsidP="00E4629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Korsveiandakt </w:t>
            </w:r>
            <w:r w:rsidR="004A6576">
              <w:rPr>
                <w:rFonts w:ascii="Times New Roman" w:hAnsi="Times New Roman" w:cs="Times New Roman"/>
                <w:sz w:val="32"/>
                <w:szCs w:val="32"/>
              </w:rPr>
              <w:t xml:space="preserve">på fransk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– afrikansk gruppe</w:t>
            </w:r>
          </w:p>
          <w:p w14:paraId="6DBBB84E" w14:textId="5D8867C4" w:rsidR="00FF0D83" w:rsidRPr="00A33136" w:rsidRDefault="00FF0D83" w:rsidP="00E4629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  <w:r w:rsidR="00E46297"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og s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akramentsandakt.</w:t>
            </w:r>
            <w:r w:rsidR="00AC382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B74D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205F9">
              <w:rPr>
                <w:rFonts w:ascii="Times New Roman" w:hAnsi="Times New Roman" w:cs="Times New Roman"/>
                <w:sz w:val="32"/>
                <w:szCs w:val="32"/>
              </w:rPr>
              <w:t xml:space="preserve">Hellige  </w:t>
            </w:r>
            <w:r w:rsidR="00AC3829">
              <w:rPr>
                <w:rFonts w:ascii="Times New Roman" w:hAnsi="Times New Roman" w:cs="Times New Roman"/>
                <w:sz w:val="32"/>
                <w:szCs w:val="32"/>
              </w:rPr>
              <w:t>Josef</w:t>
            </w:r>
            <w:r w:rsidR="004B74DF">
              <w:rPr>
                <w:rFonts w:ascii="Times New Roman" w:hAnsi="Times New Roman" w:cs="Times New Roman"/>
                <w:sz w:val="32"/>
                <w:szCs w:val="32"/>
              </w:rPr>
              <w:t>, jomfru Marias brudgom</w:t>
            </w:r>
          </w:p>
        </w:tc>
      </w:tr>
      <w:tr w:rsidR="00FF0D83" w:rsidRPr="00A33136" w14:paraId="31D08C99" w14:textId="77777777" w:rsidTr="005C5DDA">
        <w:trPr>
          <w:trHeight w:val="317"/>
        </w:trPr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227AFEA5" w14:textId="77777777" w:rsidR="00FF0D83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6387B656" w14:textId="5772F5EF" w:rsidR="00FF0D83" w:rsidRPr="00A33136" w:rsidRDefault="00E47058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C3829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</w:tcBorders>
          </w:tcPr>
          <w:p w14:paraId="64158DEC" w14:textId="77777777" w:rsidR="00FF0D83" w:rsidRPr="00A33136" w:rsidRDefault="00FF0D83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11.00</w:t>
            </w:r>
          </w:p>
          <w:p w14:paraId="63CA1474" w14:textId="77777777" w:rsidR="00234F42" w:rsidRPr="00A33136" w:rsidRDefault="00234F42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17.30</w:t>
            </w:r>
          </w:p>
          <w:p w14:paraId="686AFC7F" w14:textId="67D3229C" w:rsidR="00234F42" w:rsidRPr="00A33136" w:rsidRDefault="00234F42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>18.30</w:t>
            </w:r>
          </w:p>
        </w:tc>
        <w:tc>
          <w:tcPr>
            <w:tcW w:w="6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DC4A1" w14:textId="77777777" w:rsidR="00FF0D83" w:rsidRPr="00A33136" w:rsidRDefault="00FF0D8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Formiddagsmesse.</w:t>
            </w:r>
          </w:p>
          <w:p w14:paraId="1DC3A616" w14:textId="0E2C82E6" w:rsidR="00234F42" w:rsidRPr="00A33136" w:rsidRDefault="00234F4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Korsveiandakt</w:t>
            </w:r>
            <w:r w:rsidR="000F0CB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- kaldeisk gruppe</w:t>
            </w:r>
          </w:p>
          <w:p w14:paraId="6B658C9E" w14:textId="5CA65FB6" w:rsidR="00234F42" w:rsidRPr="00A33136" w:rsidRDefault="00234F4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Korsveiandakt</w:t>
            </w:r>
            <w:r w:rsidR="000F0CB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- polsk gruppe</w:t>
            </w:r>
          </w:p>
        </w:tc>
      </w:tr>
      <w:tr w:rsidR="00FF0D83" w:rsidRPr="00A33136" w14:paraId="7709C21D" w14:textId="77777777" w:rsidTr="005C5DDA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28AEA585" w14:textId="77777777" w:rsidR="00FF0D83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F10B449" w14:textId="7F02CD2B" w:rsidR="00FF0D83" w:rsidRPr="00A33136" w:rsidRDefault="00CD1F64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AC3829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  <w:r w:rsidR="00D954BD">
              <w:rPr>
                <w:rFonts w:ascii="Times New Roman" w:eastAsia="Liberation Serif" w:hAnsi="Times New Roman" w:cs="Times New Roman"/>
                <w:sz w:val="32"/>
                <w:szCs w:val="32"/>
              </w:rPr>
              <w:t>1/</w:t>
            </w:r>
            <w:r w:rsidR="00D5193C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</w:tcBorders>
          </w:tcPr>
          <w:p w14:paraId="6A8EA33E" w14:textId="7719E458" w:rsidR="00F90C2D" w:rsidRPr="00A33136" w:rsidRDefault="00F90C2D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  <w:p w14:paraId="4EE12D9C" w14:textId="3CDC4D4F" w:rsidR="00FF0D83" w:rsidRPr="00A33136" w:rsidRDefault="00FF0D83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17.30</w:t>
            </w:r>
          </w:p>
          <w:p w14:paraId="2F9F9263" w14:textId="77777777" w:rsidR="00FF0D83" w:rsidRPr="00A33136" w:rsidRDefault="00FF0D83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1C58D" w14:textId="7E44D128" w:rsidR="00F90C2D" w:rsidRPr="00A33136" w:rsidRDefault="00F90C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Korsveiandakt - norsk</w:t>
            </w:r>
          </w:p>
          <w:p w14:paraId="17BFBC34" w14:textId="2AB0F9F4" w:rsidR="00FF0D83" w:rsidRPr="00A33136" w:rsidRDefault="00FF0D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Rosenkransandakt.</w:t>
            </w:r>
          </w:p>
          <w:p w14:paraId="31A3E15F" w14:textId="77777777" w:rsidR="00FF0D83" w:rsidRPr="00A33136" w:rsidRDefault="00FF0D8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Kveldsmesse.</w:t>
            </w:r>
          </w:p>
        </w:tc>
      </w:tr>
      <w:tr w:rsidR="00FF0D83" w:rsidRPr="00A33136" w14:paraId="3C0AAC1F" w14:textId="77777777" w:rsidTr="00E47058">
        <w:trPr>
          <w:trHeight w:val="1255"/>
        </w:trPr>
        <w:tc>
          <w:tcPr>
            <w:tcW w:w="1470" w:type="dxa"/>
            <w:tcBorders>
              <w:left w:val="single" w:sz="1" w:space="0" w:color="000000"/>
            </w:tcBorders>
          </w:tcPr>
          <w:p w14:paraId="57219274" w14:textId="42A3BFA1" w:rsidR="00FF0D83" w:rsidRPr="00A33136" w:rsidRDefault="00FF0D83" w:rsidP="00865E1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Sønda</w:t>
            </w:r>
            <w:r w:rsidR="00097349" w:rsidRPr="00A33136">
              <w:rPr>
                <w:rFonts w:ascii="Times New Roman" w:hAnsi="Times New Roman" w:cs="Times New Roman"/>
                <w:sz w:val="32"/>
                <w:szCs w:val="32"/>
              </w:rPr>
              <w:t>g</w:t>
            </w: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</w:t>
            </w:r>
          </w:p>
        </w:tc>
        <w:tc>
          <w:tcPr>
            <w:tcW w:w="855" w:type="dxa"/>
            <w:tcBorders>
              <w:left w:val="single" w:sz="1" w:space="0" w:color="000000"/>
            </w:tcBorders>
          </w:tcPr>
          <w:p w14:paraId="152BFC4B" w14:textId="30A4BF25" w:rsidR="00097349" w:rsidRPr="00A33136" w:rsidRDefault="00E47058" w:rsidP="00865E1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AC3829">
              <w:rPr>
                <w:rFonts w:ascii="Times New Roman" w:eastAsia="Liberation Serif" w:hAnsi="Times New Roman" w:cs="Times New Roman"/>
                <w:sz w:val="32"/>
                <w:szCs w:val="32"/>
              </w:rPr>
              <w:t>22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357825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left w:val="single" w:sz="1" w:space="0" w:color="000000"/>
            </w:tcBorders>
          </w:tcPr>
          <w:p w14:paraId="537A8DE1" w14:textId="77777777" w:rsidR="00FF0D83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  <w:p w14:paraId="52ED96F8" w14:textId="33C64855" w:rsidR="00542827" w:rsidRPr="00A33136" w:rsidRDefault="00542827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16.00</w:t>
            </w:r>
          </w:p>
          <w:p w14:paraId="4903383C" w14:textId="77777777" w:rsidR="00FF0D83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left w:val="single" w:sz="1" w:space="0" w:color="000000"/>
              <w:right w:val="single" w:sz="1" w:space="0" w:color="000000"/>
            </w:tcBorders>
          </w:tcPr>
          <w:p w14:paraId="02AA73A7" w14:textId="7D35B9F0" w:rsidR="005C5DDA" w:rsidRPr="00A33136" w:rsidRDefault="005C5DDA">
            <w:pPr>
              <w:ind w:left="2124" w:hanging="21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 w:rsidR="00AC382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A331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søndag i </w:t>
            </w:r>
            <w:r w:rsidR="002F7802" w:rsidRPr="00A33136">
              <w:rPr>
                <w:rFonts w:ascii="Times New Roman" w:hAnsi="Times New Roman" w:cs="Times New Roman"/>
                <w:b/>
                <w:sz w:val="32"/>
                <w:szCs w:val="32"/>
              </w:rPr>
              <w:t>fasten</w:t>
            </w:r>
            <w:r w:rsidRPr="00A331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672AE5BF" w14:textId="519CDE59" w:rsidR="00542827" w:rsidRPr="00A33136" w:rsidRDefault="00AC3829">
            <w:pPr>
              <w:ind w:left="2124" w:hanging="212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Engelsk</w:t>
            </w:r>
            <w:r w:rsidR="00542827" w:rsidRPr="00A33136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messe</w:t>
            </w:r>
          </w:p>
          <w:p w14:paraId="564BFBE0" w14:textId="038A0B10" w:rsidR="00FF0D83" w:rsidRPr="00A33136" w:rsidRDefault="00FF0D8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</w:tbl>
    <w:p w14:paraId="2680AD11" w14:textId="77777777" w:rsidR="004B74DF" w:rsidRPr="007158F9" w:rsidRDefault="004B74DF" w:rsidP="004B74DF">
      <w:pPr>
        <w:pStyle w:val="Brdtek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58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Pavens bønneintensjon for mars 2026</w:t>
      </w:r>
    </w:p>
    <w:p w14:paraId="317C3713" w14:textId="77777777" w:rsidR="004B74DF" w:rsidRPr="007158F9" w:rsidRDefault="004B74DF" w:rsidP="004B74DF">
      <w:pPr>
        <w:pStyle w:val="Brdtek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58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For nedrustning og fred</w:t>
      </w:r>
    </w:p>
    <w:p w14:paraId="05599BD6" w14:textId="77777777" w:rsidR="004B74DF" w:rsidRPr="007158F9" w:rsidRDefault="004B74DF" w:rsidP="004B74DF">
      <w:pPr>
        <w:pStyle w:val="Brdtek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8F9">
        <w:rPr>
          <w:rFonts w:ascii="Times New Roman" w:hAnsi="Times New Roman" w:cs="Times New Roman"/>
          <w:color w:val="000000"/>
          <w:sz w:val="28"/>
          <w:szCs w:val="28"/>
        </w:rPr>
        <w:t>La oss be om at verdens nasjoner beveger seg i retning av effektiv nedrustning, spesielt atomnedrustning, og at verdens ledere velger dialogens og diplomatiets vei fremfor for vold.</w:t>
      </w:r>
    </w:p>
    <w:p w14:paraId="777A4856" w14:textId="68B922FB" w:rsidR="00A33E61" w:rsidRDefault="00A33E61" w:rsidP="00A33E61">
      <w:pPr>
        <w:pStyle w:val="Brdtekst"/>
        <w:spacing w:line="240" w:lineRule="auto"/>
        <w:jc w:val="center"/>
      </w:pPr>
      <w:r>
        <w:rPr>
          <w:sz w:val="28"/>
          <w:szCs w:val="28"/>
        </w:rPr>
        <w:lastRenderedPageBreak/>
        <w:t xml:space="preserve"> </w:t>
      </w:r>
      <w:bookmarkStart w:id="1" w:name="_Hlk31720082"/>
      <w:r>
        <w:rPr>
          <w:rFonts w:eastAsia="Liberation Serif;Times New Roma"/>
          <w:b/>
          <w:sz w:val="44"/>
          <w:szCs w:val="44"/>
        </w:rPr>
        <w:t>Forbønner</w:t>
      </w:r>
    </w:p>
    <w:bookmarkEnd w:id="1"/>
    <w:p w14:paraId="2936065A" w14:textId="77777777" w:rsidR="00A33E61" w:rsidRDefault="00A33E61" w:rsidP="00A33E61">
      <w:pPr>
        <w:pStyle w:val="Brdtekst"/>
      </w:pPr>
      <w:r>
        <w:rPr>
          <w:b/>
          <w:sz w:val="40"/>
          <w:szCs w:val="40"/>
        </w:rPr>
        <w:t>Celebranten:</w:t>
      </w:r>
    </w:p>
    <w:p w14:paraId="7AD5D059" w14:textId="77777777" w:rsidR="00AC3829" w:rsidRDefault="00AC3829" w:rsidP="00AC3829">
      <w:pPr>
        <w:spacing w:before="280" w:after="280"/>
        <w:rPr>
          <w:sz w:val="36"/>
          <w:szCs w:val="36"/>
        </w:rPr>
      </w:pPr>
      <w:r>
        <w:rPr>
          <w:sz w:val="36"/>
          <w:szCs w:val="36"/>
        </w:rPr>
        <w:t xml:space="preserve">Kjære kristne!  I synd er vi født, og som </w:t>
      </w:r>
      <w:r>
        <w:rPr>
          <w:i/>
          <w:iCs/>
          <w:sz w:val="36"/>
          <w:szCs w:val="36"/>
        </w:rPr>
        <w:t>blinde</w:t>
      </w:r>
      <w:r>
        <w:rPr>
          <w:sz w:val="36"/>
          <w:szCs w:val="36"/>
        </w:rPr>
        <w:t xml:space="preserve"> i forhold til Gud; men gjennom Evangeliet om Kristus og ved dåpen til ham blir vi opplyst.  La oss be om opplysning:</w:t>
      </w:r>
    </w:p>
    <w:p w14:paraId="77A6D7FF" w14:textId="22A68A2D" w:rsidR="00AC3829" w:rsidRDefault="00AC3829" w:rsidP="00AC3829">
      <w:pPr>
        <w:pStyle w:val="Listeavsnitt"/>
        <w:numPr>
          <w:ilvl w:val="0"/>
          <w:numId w:val="28"/>
        </w:numPr>
        <w:ind w:left="0" w:firstLine="0"/>
      </w:pPr>
      <w:r>
        <w:rPr>
          <w:sz w:val="36"/>
          <w:szCs w:val="36"/>
        </w:rPr>
        <w:t xml:space="preserve">For alt Guds folk som er blitt helliget gjennom troen og dåpen, at det ikke igjen må miste Guds vei av syne.  </w:t>
      </w:r>
      <w:r>
        <w:rPr>
          <w:b/>
          <w:bCs/>
          <w:i/>
          <w:iCs/>
          <w:sz w:val="36"/>
          <w:szCs w:val="36"/>
        </w:rPr>
        <w:t>Vi ber deg...</w:t>
      </w:r>
    </w:p>
    <w:p w14:paraId="56B9409B" w14:textId="77777777" w:rsidR="00AC3829" w:rsidRDefault="00AC3829" w:rsidP="00AC3829">
      <w:pPr>
        <w:pStyle w:val="Listeavsnitt"/>
        <w:ind w:left="0"/>
      </w:pPr>
    </w:p>
    <w:p w14:paraId="1BF0549A" w14:textId="77777777" w:rsidR="00AC3829" w:rsidRPr="006E01E3" w:rsidRDefault="00AC3829" w:rsidP="00AC3829">
      <w:pPr>
        <w:pStyle w:val="Listeavsnitt"/>
        <w:numPr>
          <w:ilvl w:val="0"/>
          <w:numId w:val="29"/>
        </w:numPr>
        <w:suppressAutoHyphens w:val="0"/>
        <w:spacing w:line="240" w:lineRule="auto"/>
        <w:rPr>
          <w:sz w:val="36"/>
          <w:szCs w:val="36"/>
        </w:rPr>
      </w:pPr>
      <w:r w:rsidRPr="006E01E3">
        <w:rPr>
          <w:sz w:val="36"/>
          <w:szCs w:val="36"/>
        </w:rPr>
        <w:t>For dem som har ansvar for å opprettholde et godt og stabilt samfunn, at de ikke må skygge for det guddommelige lys.</w:t>
      </w:r>
    </w:p>
    <w:p w14:paraId="6DEA46B3" w14:textId="77777777" w:rsidR="00AC3829" w:rsidRDefault="00AC3829" w:rsidP="00AC3829">
      <w:pPr>
        <w:pStyle w:val="Listeavsnitt"/>
        <w:ind w:left="0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ab/>
      </w:r>
      <w:r>
        <w:rPr>
          <w:b/>
          <w:bCs/>
          <w:i/>
          <w:iCs/>
          <w:sz w:val="36"/>
          <w:szCs w:val="36"/>
        </w:rPr>
        <w:t>Vi ber deg...</w:t>
      </w:r>
    </w:p>
    <w:p w14:paraId="4FA7280E" w14:textId="77777777" w:rsidR="00AC3829" w:rsidRDefault="00AC3829" w:rsidP="00AC3829">
      <w:pPr>
        <w:pStyle w:val="Listeavsnitt"/>
        <w:ind w:left="0"/>
      </w:pPr>
    </w:p>
    <w:p w14:paraId="5AB871A2" w14:textId="77777777" w:rsidR="00AC3829" w:rsidRDefault="00AC3829" w:rsidP="00AC3829">
      <w:pPr>
        <w:pStyle w:val="Listeavsnitt"/>
        <w:numPr>
          <w:ilvl w:val="0"/>
          <w:numId w:val="26"/>
        </w:numPr>
        <w:suppressAutoHyphens w:val="0"/>
        <w:spacing w:line="240" w:lineRule="auto"/>
      </w:pPr>
      <w:r>
        <w:rPr>
          <w:sz w:val="36"/>
          <w:szCs w:val="36"/>
        </w:rPr>
        <w:t xml:space="preserve"> For alle som lider som følge av medfødt åndelig blindhet, at de gjennom lyset fra Kristus må bli helbredet.</w:t>
      </w:r>
      <w:r>
        <w:rPr>
          <w:rFonts w:cs="Arial"/>
          <w:color w:val="262626"/>
          <w:sz w:val="36"/>
          <w:szCs w:val="36"/>
        </w:rPr>
        <w:t xml:space="preserve"> </w:t>
      </w:r>
      <w:r>
        <w:rPr>
          <w:rFonts w:cs="Arial"/>
          <w:b/>
          <w:bCs/>
          <w:color w:val="262626"/>
          <w:sz w:val="36"/>
          <w:szCs w:val="36"/>
        </w:rPr>
        <w:t xml:space="preserve"> </w:t>
      </w:r>
      <w:r>
        <w:rPr>
          <w:rFonts w:cs="Arial"/>
          <w:b/>
          <w:bCs/>
          <w:i/>
          <w:iCs/>
          <w:color w:val="262626"/>
          <w:sz w:val="36"/>
          <w:szCs w:val="36"/>
        </w:rPr>
        <w:t>Vi ber deg...</w:t>
      </w:r>
    </w:p>
    <w:p w14:paraId="70EC37CE" w14:textId="77777777" w:rsidR="00AC3829" w:rsidRDefault="00AC3829" w:rsidP="00AC3829">
      <w:pPr>
        <w:pStyle w:val="Listeavsnitt"/>
        <w:ind w:left="0"/>
      </w:pPr>
    </w:p>
    <w:p w14:paraId="3125BF84" w14:textId="77777777" w:rsidR="00AC3829" w:rsidRDefault="00AC3829" w:rsidP="00AC3829">
      <w:pPr>
        <w:pStyle w:val="Listeavsnitt"/>
        <w:numPr>
          <w:ilvl w:val="0"/>
          <w:numId w:val="26"/>
        </w:numPr>
        <w:suppressAutoHyphens w:val="0"/>
        <w:spacing w:line="240" w:lineRule="auto"/>
      </w:pPr>
      <w:r>
        <w:rPr>
          <w:sz w:val="36"/>
          <w:szCs w:val="36"/>
        </w:rPr>
        <w:t xml:space="preserve"> For oss i vårt oppdrag med å bære vitnesbyrdet om Kristus, at vårt liv må svare til våre ord, og at våre ord må være sanne.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Vi ber deg...</w:t>
      </w:r>
    </w:p>
    <w:p w14:paraId="1030F12A" w14:textId="77777777" w:rsidR="00AC3829" w:rsidRDefault="00AC3829" w:rsidP="00AC3829">
      <w:pPr>
        <w:pStyle w:val="Listeavsnitt"/>
        <w:ind w:left="0"/>
      </w:pPr>
    </w:p>
    <w:p w14:paraId="40A0934D" w14:textId="77777777" w:rsidR="00AC3829" w:rsidRDefault="00AC3829" w:rsidP="00AC3829">
      <w:pPr>
        <w:pStyle w:val="Listeavsnitt"/>
        <w:numPr>
          <w:ilvl w:val="0"/>
          <w:numId w:val="26"/>
        </w:numPr>
        <w:suppressAutoHyphens w:val="0"/>
        <w:spacing w:line="240" w:lineRule="auto"/>
      </w:pPr>
      <w:r>
        <w:rPr>
          <w:sz w:val="36"/>
          <w:szCs w:val="36"/>
        </w:rPr>
        <w:t xml:space="preserve"> For våre familier.  Hjelp oss med vår kjærlighet til hverandre. Støtt oss under våre gode og vonde dager. 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Vi ber deg...</w:t>
      </w:r>
    </w:p>
    <w:p w14:paraId="6B3FCFE8" w14:textId="77777777" w:rsidR="00AC3829" w:rsidRDefault="00AC3829" w:rsidP="00AC3829">
      <w:pPr>
        <w:pStyle w:val="Listeavsnitt"/>
        <w:ind w:left="0"/>
      </w:pPr>
    </w:p>
    <w:p w14:paraId="0A17D672" w14:textId="77777777" w:rsidR="00AC3829" w:rsidRPr="006E01E3" w:rsidRDefault="00AC3829" w:rsidP="00AC3829">
      <w:pPr>
        <w:pStyle w:val="Listeavsnitt"/>
        <w:numPr>
          <w:ilvl w:val="0"/>
          <w:numId w:val="26"/>
        </w:numPr>
        <w:suppressAutoHyphens w:val="0"/>
        <w:spacing w:line="240" w:lineRule="auto"/>
      </w:pPr>
      <w:r>
        <w:rPr>
          <w:sz w:val="36"/>
          <w:szCs w:val="36"/>
        </w:rPr>
        <w:t xml:space="preserve"> For vår menighetens familier.  Måtte våre felles opplevelser av Eukaristien bringe oss sammen som Kristi fellesskap. 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Vi ber deg...</w:t>
      </w:r>
    </w:p>
    <w:p w14:paraId="4F8A7AE7" w14:textId="77777777" w:rsidR="00AC3829" w:rsidRDefault="00AC3829" w:rsidP="00AC3829">
      <w:pPr>
        <w:pStyle w:val="Listeavsnitt"/>
      </w:pPr>
    </w:p>
    <w:p w14:paraId="3B489B62" w14:textId="77777777" w:rsidR="00AC3829" w:rsidRDefault="00AC3829" w:rsidP="00AC3829"/>
    <w:p w14:paraId="6B7DDD9C" w14:textId="77777777" w:rsidR="00AC3829" w:rsidRDefault="00AC3829" w:rsidP="00AC3829">
      <w:pPr>
        <w:pStyle w:val="Listeavsnitt"/>
        <w:numPr>
          <w:ilvl w:val="0"/>
          <w:numId w:val="27"/>
        </w:numPr>
        <w:suppressAutoHyphens w:val="0"/>
        <w:spacing w:line="240" w:lineRule="auto"/>
      </w:pPr>
      <w:r>
        <w:rPr>
          <w:sz w:val="36"/>
          <w:szCs w:val="36"/>
        </w:rPr>
        <w:t>For de ensomme, syke og eldre i vår menighet, at de blir styrket    og trøstet av troen på Jesus Kristus.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>Vi ber deg</w:t>
      </w:r>
      <w:r>
        <w:rPr>
          <w:b/>
          <w:bCs/>
          <w:sz w:val="36"/>
          <w:szCs w:val="36"/>
        </w:rPr>
        <w:t xml:space="preserve">... </w:t>
      </w:r>
      <w:r>
        <w:rPr>
          <w:b/>
          <w:bCs/>
          <w:i/>
          <w:sz w:val="36"/>
          <w:szCs w:val="36"/>
        </w:rPr>
        <w:t xml:space="preserve"> </w:t>
      </w:r>
    </w:p>
    <w:p w14:paraId="56AB8FCC" w14:textId="77777777" w:rsidR="00AC3829" w:rsidRDefault="00AC3829" w:rsidP="00AC3829">
      <w:pPr>
        <w:rPr>
          <w:sz w:val="36"/>
          <w:szCs w:val="36"/>
        </w:rPr>
      </w:pPr>
    </w:p>
    <w:p w14:paraId="0EB87521" w14:textId="77777777" w:rsidR="00AC3829" w:rsidRPr="00AC3829" w:rsidRDefault="00AC3829" w:rsidP="00AC3829">
      <w:pPr>
        <w:pStyle w:val="Listeavsnitt"/>
        <w:numPr>
          <w:ilvl w:val="0"/>
          <w:numId w:val="27"/>
        </w:numPr>
        <w:suppressAutoHyphens w:val="0"/>
        <w:spacing w:line="240" w:lineRule="auto"/>
      </w:pPr>
      <w:r>
        <w:rPr>
          <w:sz w:val="36"/>
          <w:szCs w:val="36"/>
        </w:rPr>
        <w:t>For våre avdøde,</w:t>
      </w:r>
      <w:r>
        <w:rPr>
          <w:color w:val="000000"/>
          <w:sz w:val="36"/>
          <w:szCs w:val="36"/>
        </w:rPr>
        <w:t xml:space="preserve"> </w:t>
      </w:r>
      <w:r>
        <w:rPr>
          <w:sz w:val="36"/>
          <w:szCs w:val="36"/>
        </w:rPr>
        <w:t xml:space="preserve">Gud gi dem evig hvile, og la det evige lys skinne for dem. </w:t>
      </w:r>
      <w:r>
        <w:rPr>
          <w:b/>
          <w:bCs/>
          <w:i/>
          <w:sz w:val="36"/>
          <w:szCs w:val="36"/>
        </w:rPr>
        <w:t xml:space="preserve"> Vi ber deg...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</w:t>
      </w:r>
    </w:p>
    <w:p w14:paraId="5791BE0A" w14:textId="77777777" w:rsidR="00AC3829" w:rsidRDefault="00AC3829" w:rsidP="00AC3829">
      <w:pPr>
        <w:pStyle w:val="Listeavsnitt"/>
      </w:pPr>
    </w:p>
    <w:p w14:paraId="7738C2AF" w14:textId="77777777" w:rsidR="00AC3829" w:rsidRDefault="00AC3829" w:rsidP="00AC3829">
      <w:pPr>
        <w:pStyle w:val="Listeavsnitt"/>
        <w:suppressAutoHyphens w:val="0"/>
        <w:spacing w:line="240" w:lineRule="auto"/>
      </w:pPr>
    </w:p>
    <w:p w14:paraId="55723BAB" w14:textId="77777777" w:rsidR="00AC3829" w:rsidRPr="006E01E3" w:rsidRDefault="00AC3829" w:rsidP="00AC3829">
      <w:pPr>
        <w:rPr>
          <w:b/>
          <w:sz w:val="36"/>
          <w:szCs w:val="36"/>
        </w:rPr>
      </w:pPr>
      <w:r w:rsidRPr="006E01E3">
        <w:rPr>
          <w:b/>
          <w:sz w:val="36"/>
          <w:szCs w:val="36"/>
        </w:rPr>
        <w:t xml:space="preserve">Celebranten: </w:t>
      </w:r>
    </w:p>
    <w:p w14:paraId="1A67F04E" w14:textId="77777777" w:rsidR="00AC3829" w:rsidRDefault="00AC3829" w:rsidP="00AC3829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>Lysenes Gud, du som vil opplyse hvert menneske, gi at ditt lys må trenge stadig dypere inn i oss. Ved Kristus, vår Herre.  Amen.</w:t>
      </w:r>
    </w:p>
    <w:p w14:paraId="6BF003FD" w14:textId="1D8D1851" w:rsidR="00A33E61" w:rsidRDefault="00A33E61" w:rsidP="00A33E61">
      <w:pPr>
        <w:jc w:val="center"/>
        <w:rPr>
          <w:rFonts w:eastAsia="Liberation Serif;Times New Roma" w:cs="Liberation Serif;Times New Roma"/>
          <w:b/>
          <w:bCs/>
          <w:i/>
          <w:iCs/>
          <w:sz w:val="36"/>
          <w:szCs w:val="36"/>
        </w:rPr>
      </w:pPr>
    </w:p>
    <w:p w14:paraId="71D5E17D" w14:textId="77777777" w:rsidR="00A33E61" w:rsidRDefault="00A33E61" w:rsidP="00A33E61">
      <w:pPr>
        <w:jc w:val="center"/>
        <w:rPr>
          <w:rFonts w:eastAsia="Liberation Serif;Times New Roma" w:cs="Liberation Serif;Times New Roma"/>
          <w:b/>
          <w:bCs/>
          <w:i/>
          <w:iCs/>
          <w:sz w:val="36"/>
          <w:szCs w:val="36"/>
        </w:rPr>
      </w:pPr>
    </w:p>
    <w:p w14:paraId="14AADFEF" w14:textId="2E9DBA20" w:rsidR="00075AC9" w:rsidRDefault="00FF0D83" w:rsidP="00CE2205">
      <w:pPr>
        <w:pStyle w:val="Brdtek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>Kunngjøringer</w:t>
      </w:r>
    </w:p>
    <w:p w14:paraId="03F3B0AB" w14:textId="7A5D8D71" w:rsidR="00FF0D83" w:rsidRDefault="00FF0D83">
      <w:pPr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14:paraId="7DAF5ED8" w14:textId="19024363" w:rsidR="00FF0D83" w:rsidRPr="00D954BD" w:rsidRDefault="00FF0D83" w:rsidP="00DE7F78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D1006">
        <w:rPr>
          <w:rFonts w:ascii="Times New Roman" w:hAnsi="Times New Roman" w:cs="Times New Roman"/>
          <w:sz w:val="36"/>
          <w:szCs w:val="36"/>
        </w:rPr>
        <w:t xml:space="preserve">Kollektene </w:t>
      </w:r>
      <w:r w:rsidR="000E6E9E">
        <w:rPr>
          <w:rFonts w:ascii="Times New Roman" w:hAnsi="Times New Roman" w:cs="Times New Roman"/>
          <w:sz w:val="36"/>
          <w:szCs w:val="36"/>
        </w:rPr>
        <w:t xml:space="preserve">til </w:t>
      </w:r>
      <w:r w:rsidR="002F6A40">
        <w:rPr>
          <w:rFonts w:ascii="Times New Roman" w:hAnsi="Times New Roman" w:cs="Times New Roman"/>
          <w:sz w:val="36"/>
          <w:szCs w:val="36"/>
        </w:rPr>
        <w:t>sist uke</w:t>
      </w:r>
      <w:r w:rsidR="000E6E9E">
        <w:rPr>
          <w:rFonts w:ascii="Times New Roman" w:hAnsi="Times New Roman" w:cs="Times New Roman"/>
          <w:sz w:val="36"/>
          <w:szCs w:val="36"/>
        </w:rPr>
        <w:t xml:space="preserve"> </w:t>
      </w:r>
      <w:r w:rsidRPr="00DD1006">
        <w:rPr>
          <w:rFonts w:ascii="Times New Roman" w:hAnsi="Times New Roman" w:cs="Times New Roman"/>
          <w:sz w:val="36"/>
          <w:szCs w:val="36"/>
        </w:rPr>
        <w:t xml:space="preserve">var kr. </w:t>
      </w:r>
      <w:r w:rsidR="00DA7342">
        <w:rPr>
          <w:rFonts w:ascii="Times New Roman" w:hAnsi="Times New Roman" w:cs="Times New Roman"/>
          <w:sz w:val="36"/>
          <w:szCs w:val="36"/>
        </w:rPr>
        <w:t>8</w:t>
      </w:r>
      <w:r w:rsidR="000913FC">
        <w:rPr>
          <w:rFonts w:ascii="Times New Roman" w:hAnsi="Times New Roman" w:cs="Times New Roman"/>
          <w:sz w:val="36"/>
          <w:szCs w:val="36"/>
        </w:rPr>
        <w:t>.</w:t>
      </w:r>
      <w:r w:rsidR="00DA7342">
        <w:rPr>
          <w:rFonts w:ascii="Times New Roman" w:hAnsi="Times New Roman" w:cs="Times New Roman"/>
          <w:sz w:val="36"/>
          <w:szCs w:val="36"/>
        </w:rPr>
        <w:t>036</w:t>
      </w:r>
      <w:r w:rsidR="000913FC">
        <w:rPr>
          <w:rFonts w:ascii="Times New Roman" w:hAnsi="Times New Roman" w:cs="Times New Roman"/>
          <w:sz w:val="36"/>
          <w:szCs w:val="36"/>
        </w:rPr>
        <w:t>,00</w:t>
      </w:r>
      <w:r w:rsidRPr="00DD1006">
        <w:rPr>
          <w:rFonts w:ascii="Times New Roman" w:hAnsi="Times New Roman" w:cs="Times New Roman"/>
          <w:sz w:val="36"/>
          <w:szCs w:val="36"/>
        </w:rPr>
        <w:t xml:space="preserve">. </w:t>
      </w:r>
      <w:r w:rsidRPr="00DE7F7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Hjertelig takk!</w:t>
      </w:r>
    </w:p>
    <w:p w14:paraId="533652E0" w14:textId="77777777" w:rsidR="00D954BD" w:rsidRPr="00944911" w:rsidRDefault="00D954BD" w:rsidP="00D954BD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13B92D9D" w14:textId="77777777" w:rsidR="00944911" w:rsidRDefault="00944911" w:rsidP="00944911">
      <w:pPr>
        <w:pStyle w:val="Listeavsnitt"/>
        <w:widowControl w:val="0"/>
        <w:numPr>
          <w:ilvl w:val="0"/>
          <w:numId w:val="2"/>
        </w:numPr>
        <w:spacing w:line="240" w:lineRule="auto"/>
        <w:rPr>
          <w:sz w:val="36"/>
          <w:szCs w:val="36"/>
        </w:rPr>
      </w:pPr>
      <w:r w:rsidRPr="0020601B">
        <w:rPr>
          <w:sz w:val="36"/>
          <w:szCs w:val="36"/>
        </w:rPr>
        <w:t>Under fastetiden vil pater Jagath sitte i skriftestolen en halv time før høymessen og kveldsmessen på søndager.</w:t>
      </w:r>
      <w:r>
        <w:rPr>
          <w:sz w:val="36"/>
          <w:szCs w:val="36"/>
        </w:rPr>
        <w:t xml:space="preserve">  Ved avtale på hverdager.</w:t>
      </w:r>
    </w:p>
    <w:p w14:paraId="39BD6474" w14:textId="77777777" w:rsidR="003E7413" w:rsidRPr="003E7413" w:rsidRDefault="003E7413" w:rsidP="003E7413">
      <w:pPr>
        <w:pStyle w:val="Listeavsnitt"/>
        <w:rPr>
          <w:sz w:val="36"/>
          <w:szCs w:val="36"/>
        </w:rPr>
      </w:pPr>
    </w:p>
    <w:p w14:paraId="2DDBB462" w14:textId="3DBDEF7A" w:rsidR="003E7413" w:rsidRDefault="003E7413" w:rsidP="003E7413">
      <w:pPr>
        <w:pStyle w:val="Listeavsnitt"/>
        <w:numPr>
          <w:ilvl w:val="0"/>
          <w:numId w:val="2"/>
        </w:numPr>
        <w:suppressAutoHyphens w:val="0"/>
        <w:spacing w:line="240" w:lineRule="auto"/>
        <w:rPr>
          <w:iCs/>
          <w:sz w:val="36"/>
          <w:szCs w:val="36"/>
        </w:rPr>
      </w:pPr>
      <w:r>
        <w:rPr>
          <w:iCs/>
          <w:sz w:val="36"/>
          <w:szCs w:val="36"/>
        </w:rPr>
        <w:t>Konfirmanthelg for 8. og 9. klasse fredag 20.mars kl. 18.00 til søndag 22. mars ca. kl. 12.00.</w:t>
      </w:r>
      <w:r w:rsidR="00DA7342">
        <w:rPr>
          <w:iCs/>
          <w:sz w:val="36"/>
          <w:szCs w:val="36"/>
        </w:rPr>
        <w:t xml:space="preserve"> Tema: «Passion- lidelse og lidenskap»</w:t>
      </w:r>
      <w:r w:rsidR="008D1E97">
        <w:rPr>
          <w:iCs/>
          <w:sz w:val="36"/>
          <w:szCs w:val="36"/>
        </w:rPr>
        <w:t>.  Påmelding:  tirsdag 17. mars.</w:t>
      </w:r>
    </w:p>
    <w:p w14:paraId="6C4FB748" w14:textId="77777777" w:rsidR="008205F9" w:rsidRPr="008205F9" w:rsidRDefault="008205F9" w:rsidP="008205F9">
      <w:pPr>
        <w:pStyle w:val="Listeavsnitt"/>
        <w:rPr>
          <w:iCs/>
          <w:sz w:val="36"/>
          <w:szCs w:val="36"/>
        </w:rPr>
      </w:pPr>
    </w:p>
    <w:p w14:paraId="43D20D29" w14:textId="71FC4504" w:rsidR="008205F9" w:rsidRDefault="008205F9" w:rsidP="003E7413">
      <w:pPr>
        <w:pStyle w:val="Listeavsnitt"/>
        <w:numPr>
          <w:ilvl w:val="0"/>
          <w:numId w:val="2"/>
        </w:numPr>
        <w:suppressAutoHyphens w:val="0"/>
        <w:spacing w:line="240" w:lineRule="auto"/>
        <w:rPr>
          <w:iCs/>
          <w:sz w:val="36"/>
          <w:szCs w:val="36"/>
        </w:rPr>
      </w:pPr>
      <w:r>
        <w:rPr>
          <w:iCs/>
          <w:sz w:val="36"/>
          <w:szCs w:val="36"/>
        </w:rPr>
        <w:t>Norsk retrett torsdag 26. mars -28 mars i St. Mikael kirke i Moss. Se oppslag.</w:t>
      </w:r>
    </w:p>
    <w:p w14:paraId="6EC58D01" w14:textId="77777777" w:rsidR="0014776C" w:rsidRPr="0014776C" w:rsidRDefault="0014776C" w:rsidP="0014776C">
      <w:pPr>
        <w:pStyle w:val="Listeavsnitt"/>
        <w:rPr>
          <w:iCs/>
          <w:sz w:val="36"/>
          <w:szCs w:val="36"/>
        </w:rPr>
      </w:pPr>
    </w:p>
    <w:p w14:paraId="3CF3C47C" w14:textId="4C443EEF" w:rsidR="0014776C" w:rsidRDefault="00BB2DDB" w:rsidP="002E7585">
      <w:pPr>
        <w:pStyle w:val="Listeavsnitt"/>
        <w:numPr>
          <w:ilvl w:val="0"/>
          <w:numId w:val="6"/>
        </w:numPr>
        <w:suppressAutoHyphens w:val="0"/>
        <w:spacing w:line="240" w:lineRule="auto"/>
        <w:rPr>
          <w:iCs/>
          <w:sz w:val="36"/>
          <w:szCs w:val="36"/>
        </w:rPr>
      </w:pPr>
      <w:r>
        <w:rPr>
          <w:iCs/>
          <w:sz w:val="36"/>
          <w:szCs w:val="36"/>
        </w:rPr>
        <w:t>Evangelieforklaring til barn fra 3 år – 8</w:t>
      </w:r>
      <w:r w:rsidR="00601220">
        <w:rPr>
          <w:iCs/>
          <w:sz w:val="36"/>
          <w:szCs w:val="36"/>
        </w:rPr>
        <w:t xml:space="preserve"> </w:t>
      </w:r>
      <w:r>
        <w:rPr>
          <w:iCs/>
          <w:sz w:val="36"/>
          <w:szCs w:val="36"/>
        </w:rPr>
        <w:t>år</w:t>
      </w:r>
      <w:r w:rsidR="00601220">
        <w:rPr>
          <w:iCs/>
          <w:sz w:val="36"/>
          <w:szCs w:val="36"/>
        </w:rPr>
        <w:t xml:space="preserve"> under </w:t>
      </w:r>
      <w:r w:rsidR="008D188A">
        <w:rPr>
          <w:iCs/>
          <w:sz w:val="36"/>
          <w:szCs w:val="36"/>
        </w:rPr>
        <w:t xml:space="preserve">hver </w:t>
      </w:r>
      <w:r w:rsidR="00601220">
        <w:rPr>
          <w:iCs/>
          <w:sz w:val="36"/>
          <w:szCs w:val="36"/>
        </w:rPr>
        <w:t xml:space="preserve">høymesse.  </w:t>
      </w:r>
      <w:r w:rsidR="0047266D">
        <w:rPr>
          <w:iCs/>
          <w:sz w:val="36"/>
          <w:szCs w:val="36"/>
        </w:rPr>
        <w:t>Før 1. lesning blir barna samlet og går over til menighetssalen</w:t>
      </w:r>
      <w:r w:rsidR="008B571A">
        <w:rPr>
          <w:iCs/>
          <w:sz w:val="36"/>
          <w:szCs w:val="36"/>
        </w:rPr>
        <w:t xml:space="preserve"> og kommer tilbake etter preken</w:t>
      </w:r>
      <w:r w:rsidR="00EA0B76">
        <w:rPr>
          <w:iCs/>
          <w:sz w:val="36"/>
          <w:szCs w:val="36"/>
        </w:rPr>
        <w:t>.</w:t>
      </w:r>
    </w:p>
    <w:p w14:paraId="1D3A3DAE" w14:textId="77777777" w:rsidR="00EA0957" w:rsidRPr="00EA0957" w:rsidRDefault="00EA0957" w:rsidP="00EA0957">
      <w:pPr>
        <w:suppressAutoHyphens w:val="0"/>
        <w:rPr>
          <w:iCs/>
          <w:sz w:val="36"/>
          <w:szCs w:val="36"/>
        </w:rPr>
      </w:pPr>
    </w:p>
    <w:p w14:paraId="0BDF434D" w14:textId="77777777" w:rsidR="00941C40" w:rsidRDefault="00941C40" w:rsidP="00941C40">
      <w:pPr>
        <w:pStyle w:val="Listeavsnitt"/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I fastetiden vil det være korsveiandakter på flere språk. Se plakat.</w:t>
      </w:r>
    </w:p>
    <w:p w14:paraId="728BCE05" w14:textId="77777777" w:rsidR="00AB1B0F" w:rsidRPr="00AB1B0F" w:rsidRDefault="00AB1B0F" w:rsidP="00AB1B0F">
      <w:pPr>
        <w:pStyle w:val="Listeavsnitt"/>
        <w:rPr>
          <w:sz w:val="36"/>
          <w:szCs w:val="36"/>
        </w:rPr>
      </w:pPr>
    </w:p>
    <w:p w14:paraId="7E6E8FB3" w14:textId="562034EA" w:rsidR="00AB1B0F" w:rsidRPr="00AB1B0F" w:rsidRDefault="00AB1B0F" w:rsidP="00AB1B0F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AF7576">
        <w:rPr>
          <w:rFonts w:ascii="Times New Roman" w:hAnsi="Times New Roman" w:cs="Times New Roman"/>
          <w:b/>
          <w:bCs/>
          <w:sz w:val="36"/>
          <w:szCs w:val="36"/>
        </w:rPr>
        <w:t>Caritas Fasteaksjonen 202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AF757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0601B">
        <w:rPr>
          <w:rFonts w:ascii="Times New Roman" w:hAnsi="Times New Roman" w:cs="Times New Roman"/>
          <w:color w:val="000000"/>
          <w:sz w:val="36"/>
          <w:szCs w:val="36"/>
        </w:rPr>
        <w:t xml:space="preserve">setter fokus </w:t>
      </w:r>
      <w:r w:rsidRPr="00137E1B">
        <w:rPr>
          <w:rFonts w:ascii="Times New Roman" w:hAnsi="Times New Roman" w:cs="Times New Roman"/>
          <w:sz w:val="36"/>
          <w:szCs w:val="36"/>
        </w:rPr>
        <w:t xml:space="preserve">på </w:t>
      </w:r>
      <w:r w:rsidRPr="005D36CD">
        <w:rPr>
          <w:rFonts w:ascii="Times New Roman" w:hAnsi="Times New Roman" w:cs="Times New Roman"/>
          <w:sz w:val="36"/>
          <w:szCs w:val="36"/>
        </w:rPr>
        <w:t>«Håp som forandrer liv.  Avstå fra et gode og hjelp dem som trenger det.</w:t>
      </w:r>
      <w:r w:rsidRPr="005D36CD">
        <w:rPr>
          <w:rFonts w:ascii="Times New Roman" w:hAnsi="Times New Roman" w:cs="Times New Roman"/>
          <w:b/>
          <w:bCs/>
          <w:sz w:val="36"/>
          <w:szCs w:val="36"/>
        </w:rPr>
        <w:t xml:space="preserve">» </w:t>
      </w:r>
      <w:r w:rsidRPr="0020601B">
        <w:rPr>
          <w:rFonts w:ascii="Times New Roman" w:hAnsi="Times New Roman" w:cs="Times New Roman"/>
          <w:color w:val="000000"/>
          <w:sz w:val="36"/>
          <w:szCs w:val="36"/>
        </w:rPr>
        <w:t>Støtt Fasteaksjonen ved å gi et bidrag.</w:t>
      </w:r>
      <w:r w:rsidR="00334D2F">
        <w:rPr>
          <w:rStyle w:val="Internett-lenke"/>
          <w:rFonts w:ascii="Times New Roman" w:hAnsi="Times New Roman" w:cs="Times New Roman"/>
          <w:b/>
          <w:color w:val="000000"/>
          <w:sz w:val="36"/>
          <w:szCs w:val="36"/>
          <w:u w:val="none"/>
        </w:rPr>
        <w:t xml:space="preserve">  </w:t>
      </w:r>
      <w:r w:rsidRPr="0020601B">
        <w:rPr>
          <w:rFonts w:ascii="Times New Roman" w:hAnsi="Times New Roman" w:cs="Times New Roman"/>
          <w:b/>
          <w:bCs/>
          <w:sz w:val="36"/>
          <w:szCs w:val="36"/>
        </w:rPr>
        <w:t>Fastebøsser ligger bak i kirken.</w:t>
      </w:r>
      <w:r w:rsidRPr="0020601B">
        <w:rPr>
          <w:rFonts w:ascii="Times New Roman" w:hAnsi="Times New Roman" w:cs="Times New Roman"/>
          <w:sz w:val="36"/>
          <w:szCs w:val="36"/>
        </w:rPr>
        <w:t xml:space="preserve"> </w:t>
      </w:r>
      <w:r w:rsidRPr="005D36CD">
        <w:rPr>
          <w:rFonts w:ascii="Times New Roman" w:hAnsi="Times New Roman" w:cs="Times New Roman"/>
          <w:sz w:val="36"/>
          <w:szCs w:val="36"/>
        </w:rPr>
        <w:t xml:space="preserve">VIPPS: 93082.  </w:t>
      </w:r>
      <w:r>
        <w:rPr>
          <w:rFonts w:ascii="Times New Roman" w:hAnsi="Times New Roman" w:cs="Times New Roman"/>
          <w:sz w:val="36"/>
          <w:szCs w:val="36"/>
        </w:rPr>
        <w:t>Gavekonto:  8200.01.93433. Merk faste.</w:t>
      </w:r>
    </w:p>
    <w:p w14:paraId="24FA8E6B" w14:textId="4373FCBA" w:rsidR="007134E0" w:rsidRDefault="00E47058" w:rsidP="00D517FD">
      <w:r w:rsidRPr="00D517FD">
        <w:rPr>
          <w:b/>
          <w:bCs/>
          <w:sz w:val="36"/>
          <w:szCs w:val="36"/>
        </w:rPr>
        <w:t xml:space="preserve"> </w:t>
      </w:r>
    </w:p>
    <w:p w14:paraId="2FF7E547" w14:textId="75B29EC2" w:rsidR="004A10C8" w:rsidRPr="004A10C8" w:rsidRDefault="007957E2" w:rsidP="000E6E9E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after="28" w:line="240" w:lineRule="auto"/>
        <w:rPr>
          <w:sz w:val="36"/>
          <w:szCs w:val="36"/>
        </w:rPr>
      </w:pPr>
      <w:bookmarkStart w:id="2" w:name="_Hlk502758230"/>
      <w:r>
        <w:rPr>
          <w:sz w:val="36"/>
          <w:szCs w:val="36"/>
        </w:rPr>
        <w:t>Kaldeisk</w:t>
      </w:r>
      <w:r w:rsidR="005C5DDA">
        <w:rPr>
          <w:sz w:val="36"/>
          <w:szCs w:val="36"/>
        </w:rPr>
        <w:t xml:space="preserve"> </w:t>
      </w:r>
      <w:r w:rsidR="005C5DDA" w:rsidRPr="00346E17">
        <w:rPr>
          <w:sz w:val="36"/>
          <w:szCs w:val="36"/>
        </w:rPr>
        <w:t>gruppe</w:t>
      </w:r>
      <w:r w:rsidR="005C5DDA" w:rsidRPr="00346E17">
        <w:rPr>
          <w:sz w:val="36"/>
          <w:szCs w:val="36"/>
          <w:lang w:eastAsia="en-US"/>
        </w:rPr>
        <w:t xml:space="preserve"> har ansvaret for vask av kirken til uken.  </w:t>
      </w:r>
      <w:r>
        <w:rPr>
          <w:sz w:val="36"/>
          <w:szCs w:val="36"/>
          <w:lang w:eastAsia="en-US"/>
        </w:rPr>
        <w:t>St. Birgitta</w:t>
      </w:r>
      <w:r w:rsidR="000F0CB4">
        <w:rPr>
          <w:sz w:val="36"/>
          <w:szCs w:val="36"/>
          <w:lang w:eastAsia="en-US"/>
        </w:rPr>
        <w:t xml:space="preserve"> </w:t>
      </w:r>
      <w:r>
        <w:rPr>
          <w:sz w:val="36"/>
          <w:szCs w:val="36"/>
          <w:lang w:eastAsia="en-US"/>
        </w:rPr>
        <w:t>gruppen</w:t>
      </w:r>
      <w:r w:rsidR="005C5DDA">
        <w:rPr>
          <w:sz w:val="36"/>
          <w:szCs w:val="36"/>
          <w:lang w:eastAsia="en-US"/>
        </w:rPr>
        <w:t xml:space="preserve"> har ansvaret for kirkekaffen</w:t>
      </w:r>
      <w:r w:rsidR="005C5DDA" w:rsidRPr="00346E17">
        <w:rPr>
          <w:sz w:val="36"/>
          <w:szCs w:val="36"/>
          <w:lang w:eastAsia="en-US"/>
        </w:rPr>
        <w:t xml:space="preserve"> neste søndag. </w:t>
      </w:r>
      <w:bookmarkEnd w:id="2"/>
      <w:r w:rsidR="00FF0D83" w:rsidRPr="000E6E9E">
        <w:rPr>
          <w:b/>
          <w:sz w:val="36"/>
          <w:szCs w:val="36"/>
        </w:rPr>
        <w:t xml:space="preserve">            </w:t>
      </w:r>
    </w:p>
    <w:p w14:paraId="1D3175F8" w14:textId="77777777" w:rsidR="00DB305E" w:rsidRDefault="00DB305E" w:rsidP="004A10C8">
      <w:pPr>
        <w:pStyle w:val="Listeavsnitt"/>
        <w:shd w:val="clear" w:color="auto" w:fill="FFFFFF"/>
        <w:suppressAutoHyphens w:val="0"/>
        <w:spacing w:after="28" w:line="240" w:lineRule="auto"/>
        <w:ind w:left="360"/>
        <w:rPr>
          <w:b/>
          <w:sz w:val="36"/>
          <w:szCs w:val="36"/>
        </w:rPr>
      </w:pPr>
    </w:p>
    <w:p w14:paraId="5FD48457" w14:textId="3C450B89" w:rsidR="00321ABC" w:rsidRPr="00CD1F64" w:rsidRDefault="00FF0D83" w:rsidP="00B57849">
      <w:pPr>
        <w:pStyle w:val="Listeavsnitt"/>
        <w:shd w:val="clear" w:color="auto" w:fill="FFFFFF"/>
        <w:suppressAutoHyphens w:val="0"/>
        <w:spacing w:after="28" w:line="240" w:lineRule="auto"/>
        <w:ind w:left="360"/>
        <w:rPr>
          <w:sz w:val="36"/>
          <w:szCs w:val="36"/>
        </w:rPr>
      </w:pPr>
      <w:r w:rsidRPr="000E6E9E">
        <w:rPr>
          <w:b/>
          <w:sz w:val="36"/>
          <w:szCs w:val="36"/>
        </w:rPr>
        <w:t>Riktig god søndag og velkommen til kirkekaffe!</w:t>
      </w:r>
      <w:r w:rsidR="00CD1F64">
        <w:t xml:space="preserve">     </w:t>
      </w:r>
    </w:p>
    <w:sectPr w:rsidR="00321ABC" w:rsidRPr="00CD1F64" w:rsidSect="00AD7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942E8F"/>
    <w:multiLevelType w:val="hybridMultilevel"/>
    <w:tmpl w:val="C4322BDE"/>
    <w:lvl w:ilvl="0" w:tplc="CCD2284C">
      <w:start w:val="1"/>
      <w:numFmt w:val="bullet"/>
      <w:lvlText w:val="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1B64EA4"/>
    <w:multiLevelType w:val="multilevel"/>
    <w:tmpl w:val="430233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E7301C"/>
    <w:multiLevelType w:val="hybridMultilevel"/>
    <w:tmpl w:val="E814E12C"/>
    <w:lvl w:ilvl="0" w:tplc="CCD2284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64A7674"/>
    <w:multiLevelType w:val="multilevel"/>
    <w:tmpl w:val="318C2C5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A226A21"/>
    <w:multiLevelType w:val="hybridMultilevel"/>
    <w:tmpl w:val="C9B4AD26"/>
    <w:lvl w:ilvl="0" w:tplc="CCD2284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7A1A23"/>
    <w:multiLevelType w:val="multilevel"/>
    <w:tmpl w:val="D51AECAC"/>
    <w:lvl w:ilvl="0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862" w:hanging="360"/>
      </w:pPr>
    </w:lvl>
    <w:lvl w:ilvl="2">
      <w:start w:val="1"/>
      <w:numFmt w:val="none"/>
      <w:suff w:val="nothing"/>
      <w:lvlText w:val="."/>
      <w:lvlJc w:val="left"/>
      <w:pPr>
        <w:ind w:left="1222" w:hanging="360"/>
      </w:pPr>
    </w:lvl>
    <w:lvl w:ilvl="3">
      <w:start w:val="1"/>
      <w:numFmt w:val="none"/>
      <w:suff w:val="nothing"/>
      <w:lvlText w:val="."/>
      <w:lvlJc w:val="left"/>
      <w:pPr>
        <w:ind w:left="1582" w:hanging="360"/>
      </w:pPr>
    </w:lvl>
    <w:lvl w:ilvl="4">
      <w:start w:val="1"/>
      <w:numFmt w:val="none"/>
      <w:suff w:val="nothing"/>
      <w:lvlText w:val="."/>
      <w:lvlJc w:val="left"/>
      <w:pPr>
        <w:ind w:left="1942" w:hanging="360"/>
      </w:pPr>
    </w:lvl>
    <w:lvl w:ilvl="5">
      <w:start w:val="1"/>
      <w:numFmt w:val="none"/>
      <w:suff w:val="nothing"/>
      <w:lvlText w:val="."/>
      <w:lvlJc w:val="left"/>
      <w:pPr>
        <w:ind w:left="2302" w:hanging="360"/>
      </w:pPr>
    </w:lvl>
    <w:lvl w:ilvl="6">
      <w:start w:val="1"/>
      <w:numFmt w:val="none"/>
      <w:suff w:val="nothing"/>
      <w:lvlText w:val="."/>
      <w:lvlJc w:val="left"/>
      <w:pPr>
        <w:ind w:left="2662" w:hanging="360"/>
      </w:pPr>
    </w:lvl>
    <w:lvl w:ilvl="7">
      <w:start w:val="1"/>
      <w:numFmt w:val="none"/>
      <w:suff w:val="nothing"/>
      <w:lvlText w:val="."/>
      <w:lvlJc w:val="left"/>
      <w:pPr>
        <w:ind w:left="3022" w:hanging="360"/>
      </w:pPr>
    </w:lvl>
    <w:lvl w:ilvl="8">
      <w:start w:val="1"/>
      <w:numFmt w:val="none"/>
      <w:suff w:val="nothing"/>
      <w:lvlText w:val="."/>
      <w:lvlJc w:val="left"/>
      <w:pPr>
        <w:ind w:left="3382" w:hanging="360"/>
      </w:pPr>
    </w:lvl>
  </w:abstractNum>
  <w:abstractNum w:abstractNumId="10" w15:restartNumberingAfterBreak="0">
    <w:nsid w:val="1C7E49E3"/>
    <w:multiLevelType w:val="multilevel"/>
    <w:tmpl w:val="9B62695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1" w15:restartNumberingAfterBreak="0">
    <w:nsid w:val="212B3482"/>
    <w:multiLevelType w:val="multilevel"/>
    <w:tmpl w:val="464C4B8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2" w15:restartNumberingAfterBreak="0">
    <w:nsid w:val="215036F3"/>
    <w:multiLevelType w:val="multilevel"/>
    <w:tmpl w:val="75BAF53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3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F17EE3"/>
    <w:multiLevelType w:val="multilevel"/>
    <w:tmpl w:val="2F8C88F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5" w15:restartNumberingAfterBreak="0">
    <w:nsid w:val="37CD6404"/>
    <w:multiLevelType w:val="multilevel"/>
    <w:tmpl w:val="562EA5F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81C1427"/>
    <w:multiLevelType w:val="multilevel"/>
    <w:tmpl w:val="9F6A41B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7" w15:restartNumberingAfterBreak="0">
    <w:nsid w:val="496D2D2D"/>
    <w:multiLevelType w:val="multilevel"/>
    <w:tmpl w:val="A86CC8D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8" w15:restartNumberingAfterBreak="0">
    <w:nsid w:val="50A3445D"/>
    <w:multiLevelType w:val="multilevel"/>
    <w:tmpl w:val="A8960FC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9" w15:restartNumberingAfterBreak="0">
    <w:nsid w:val="538C6A45"/>
    <w:multiLevelType w:val="multilevel"/>
    <w:tmpl w:val="63C6186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0" w15:restartNumberingAfterBreak="0">
    <w:nsid w:val="54324004"/>
    <w:multiLevelType w:val="multilevel"/>
    <w:tmpl w:val="57F816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  <w:b/>
        <w:sz w:val="36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  <w:b/>
        <w:sz w:val="3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  <w:b/>
        <w:sz w:val="36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  <w:b/>
        <w:sz w:val="36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  <w:b/>
        <w:sz w:val="36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  <w:b/>
        <w:sz w:val="36"/>
      </w:rPr>
    </w:lvl>
  </w:abstractNum>
  <w:abstractNum w:abstractNumId="21" w15:restartNumberingAfterBreak="0">
    <w:nsid w:val="59BB1345"/>
    <w:multiLevelType w:val="multilevel"/>
    <w:tmpl w:val="E214A5A4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2" w15:restartNumberingAfterBreak="0">
    <w:nsid w:val="5B272B39"/>
    <w:multiLevelType w:val="multilevel"/>
    <w:tmpl w:val="EAF69D78"/>
    <w:lvl w:ilvl="0">
      <w:start w:val="1"/>
      <w:numFmt w:val="bullet"/>
      <w:suff w:val="nothing"/>
      <w:lvlText w:val="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3" w15:restartNumberingAfterBreak="0">
    <w:nsid w:val="68247E0C"/>
    <w:multiLevelType w:val="multilevel"/>
    <w:tmpl w:val="E5266C5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8B11A9E"/>
    <w:multiLevelType w:val="multilevel"/>
    <w:tmpl w:val="8562811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5" w15:restartNumberingAfterBreak="0">
    <w:nsid w:val="70DE3757"/>
    <w:multiLevelType w:val="multilevel"/>
    <w:tmpl w:val="86249F0C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6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551AF5"/>
    <w:multiLevelType w:val="multilevel"/>
    <w:tmpl w:val="D7C0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28" w15:restartNumberingAfterBreak="0">
    <w:nsid w:val="774260E1"/>
    <w:multiLevelType w:val="multilevel"/>
    <w:tmpl w:val="D48A645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 w16cid:durableId="270207918">
    <w:abstractNumId w:val="0"/>
  </w:num>
  <w:num w:numId="2" w16cid:durableId="1452481749">
    <w:abstractNumId w:val="1"/>
  </w:num>
  <w:num w:numId="3" w16cid:durableId="1019770184">
    <w:abstractNumId w:val="2"/>
  </w:num>
  <w:num w:numId="4" w16cid:durableId="213742391">
    <w:abstractNumId w:val="20"/>
  </w:num>
  <w:num w:numId="5" w16cid:durableId="985938247">
    <w:abstractNumId w:val="4"/>
  </w:num>
  <w:num w:numId="6" w16cid:durableId="1361710056">
    <w:abstractNumId w:val="6"/>
  </w:num>
  <w:num w:numId="7" w16cid:durableId="1204515643">
    <w:abstractNumId w:val="25"/>
  </w:num>
  <w:num w:numId="8" w16cid:durableId="35352012">
    <w:abstractNumId w:val="27"/>
  </w:num>
  <w:num w:numId="9" w16cid:durableId="1929920292">
    <w:abstractNumId w:val="22"/>
  </w:num>
  <w:num w:numId="10" w16cid:durableId="1431662521">
    <w:abstractNumId w:val="19"/>
  </w:num>
  <w:num w:numId="11" w16cid:durableId="471335050">
    <w:abstractNumId w:val="26"/>
  </w:num>
  <w:num w:numId="12" w16cid:durableId="419181753">
    <w:abstractNumId w:val="11"/>
  </w:num>
  <w:num w:numId="13" w16cid:durableId="1895042171">
    <w:abstractNumId w:val="23"/>
  </w:num>
  <w:num w:numId="14" w16cid:durableId="84813720">
    <w:abstractNumId w:val="7"/>
  </w:num>
  <w:num w:numId="15" w16cid:durableId="135682139">
    <w:abstractNumId w:val="21"/>
  </w:num>
  <w:num w:numId="16" w16cid:durableId="1075516469">
    <w:abstractNumId w:val="9"/>
  </w:num>
  <w:num w:numId="17" w16cid:durableId="1464689399">
    <w:abstractNumId w:val="8"/>
  </w:num>
  <w:num w:numId="18" w16cid:durableId="1991791042">
    <w:abstractNumId w:val="13"/>
  </w:num>
  <w:num w:numId="19" w16cid:durableId="1079526143">
    <w:abstractNumId w:val="24"/>
  </w:num>
  <w:num w:numId="20" w16cid:durableId="1445230120">
    <w:abstractNumId w:val="28"/>
  </w:num>
  <w:num w:numId="21" w16cid:durableId="308286655">
    <w:abstractNumId w:val="18"/>
  </w:num>
  <w:num w:numId="22" w16cid:durableId="56831375">
    <w:abstractNumId w:val="10"/>
  </w:num>
  <w:num w:numId="23" w16cid:durableId="187523207">
    <w:abstractNumId w:val="17"/>
  </w:num>
  <w:num w:numId="24" w16cid:durableId="708990170">
    <w:abstractNumId w:val="14"/>
  </w:num>
  <w:num w:numId="25" w16cid:durableId="891038976">
    <w:abstractNumId w:val="5"/>
  </w:num>
  <w:num w:numId="26" w16cid:durableId="1619919044">
    <w:abstractNumId w:val="16"/>
  </w:num>
  <w:num w:numId="27" w16cid:durableId="71397326">
    <w:abstractNumId w:val="12"/>
  </w:num>
  <w:num w:numId="28" w16cid:durableId="1734430476">
    <w:abstractNumId w:val="15"/>
  </w:num>
  <w:num w:numId="29" w16cid:durableId="787510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F5"/>
    <w:rsid w:val="00001DB9"/>
    <w:rsid w:val="000026B2"/>
    <w:rsid w:val="00007892"/>
    <w:rsid w:val="00012CDC"/>
    <w:rsid w:val="00027B42"/>
    <w:rsid w:val="0004052D"/>
    <w:rsid w:val="0005468D"/>
    <w:rsid w:val="0006673A"/>
    <w:rsid w:val="00075AC9"/>
    <w:rsid w:val="000777C8"/>
    <w:rsid w:val="00090140"/>
    <w:rsid w:val="000906EA"/>
    <w:rsid w:val="000913FC"/>
    <w:rsid w:val="0009144E"/>
    <w:rsid w:val="00092FC9"/>
    <w:rsid w:val="00097349"/>
    <w:rsid w:val="000B7401"/>
    <w:rsid w:val="000B74DA"/>
    <w:rsid w:val="000D740A"/>
    <w:rsid w:val="000E58B1"/>
    <w:rsid w:val="000E6E9E"/>
    <w:rsid w:val="000E7D4B"/>
    <w:rsid w:val="000F0CB4"/>
    <w:rsid w:val="00110A02"/>
    <w:rsid w:val="0012369C"/>
    <w:rsid w:val="0013335D"/>
    <w:rsid w:val="00137B2B"/>
    <w:rsid w:val="0014776C"/>
    <w:rsid w:val="00150B99"/>
    <w:rsid w:val="001665A7"/>
    <w:rsid w:val="00173A6E"/>
    <w:rsid w:val="00176F6A"/>
    <w:rsid w:val="00196D52"/>
    <w:rsid w:val="001A5142"/>
    <w:rsid w:val="001A640A"/>
    <w:rsid w:val="001A6518"/>
    <w:rsid w:val="001B05B7"/>
    <w:rsid w:val="001F20ED"/>
    <w:rsid w:val="00207869"/>
    <w:rsid w:val="002103BC"/>
    <w:rsid w:val="0022020A"/>
    <w:rsid w:val="00222C44"/>
    <w:rsid w:val="00224F7F"/>
    <w:rsid w:val="00230962"/>
    <w:rsid w:val="00234F42"/>
    <w:rsid w:val="00281CC8"/>
    <w:rsid w:val="0029003B"/>
    <w:rsid w:val="002921D9"/>
    <w:rsid w:val="00292C29"/>
    <w:rsid w:val="0029681C"/>
    <w:rsid w:val="00296AB7"/>
    <w:rsid w:val="002B1E34"/>
    <w:rsid w:val="002C7BA4"/>
    <w:rsid w:val="002D1091"/>
    <w:rsid w:val="002D1DC3"/>
    <w:rsid w:val="002D40C0"/>
    <w:rsid w:val="002E5DDB"/>
    <w:rsid w:val="002E7585"/>
    <w:rsid w:val="002F6A40"/>
    <w:rsid w:val="002F7802"/>
    <w:rsid w:val="00303E03"/>
    <w:rsid w:val="0030459E"/>
    <w:rsid w:val="0030685C"/>
    <w:rsid w:val="00321ABC"/>
    <w:rsid w:val="00334D2F"/>
    <w:rsid w:val="00357825"/>
    <w:rsid w:val="00370C69"/>
    <w:rsid w:val="003D03EC"/>
    <w:rsid w:val="003E7413"/>
    <w:rsid w:val="003E79EB"/>
    <w:rsid w:val="00400AF6"/>
    <w:rsid w:val="0040350F"/>
    <w:rsid w:val="00410458"/>
    <w:rsid w:val="00411249"/>
    <w:rsid w:val="0041539E"/>
    <w:rsid w:val="004371ED"/>
    <w:rsid w:val="00443F30"/>
    <w:rsid w:val="00454089"/>
    <w:rsid w:val="00465374"/>
    <w:rsid w:val="0047266D"/>
    <w:rsid w:val="00483C7A"/>
    <w:rsid w:val="00483E79"/>
    <w:rsid w:val="00486D76"/>
    <w:rsid w:val="004969CA"/>
    <w:rsid w:val="004A10C8"/>
    <w:rsid w:val="004A6576"/>
    <w:rsid w:val="004B22E8"/>
    <w:rsid w:val="004B74DF"/>
    <w:rsid w:val="004C09F5"/>
    <w:rsid w:val="004C719C"/>
    <w:rsid w:val="005207D8"/>
    <w:rsid w:val="00531764"/>
    <w:rsid w:val="0053701D"/>
    <w:rsid w:val="0053794E"/>
    <w:rsid w:val="00537C06"/>
    <w:rsid w:val="00540BBC"/>
    <w:rsid w:val="00542827"/>
    <w:rsid w:val="00581322"/>
    <w:rsid w:val="005A44B3"/>
    <w:rsid w:val="005C3EEC"/>
    <w:rsid w:val="005C5DDA"/>
    <w:rsid w:val="00601220"/>
    <w:rsid w:val="006156C7"/>
    <w:rsid w:val="006617CA"/>
    <w:rsid w:val="00671455"/>
    <w:rsid w:val="00686D83"/>
    <w:rsid w:val="006A484B"/>
    <w:rsid w:val="006B3906"/>
    <w:rsid w:val="006C10F5"/>
    <w:rsid w:val="006C6307"/>
    <w:rsid w:val="006C6F84"/>
    <w:rsid w:val="007134E0"/>
    <w:rsid w:val="00721DD8"/>
    <w:rsid w:val="00724DFA"/>
    <w:rsid w:val="00737DC6"/>
    <w:rsid w:val="00742B05"/>
    <w:rsid w:val="007602D8"/>
    <w:rsid w:val="00764834"/>
    <w:rsid w:val="007957E2"/>
    <w:rsid w:val="007D40BB"/>
    <w:rsid w:val="007E59B6"/>
    <w:rsid w:val="008205F9"/>
    <w:rsid w:val="00831A1B"/>
    <w:rsid w:val="008329EB"/>
    <w:rsid w:val="00865E1F"/>
    <w:rsid w:val="00871DA7"/>
    <w:rsid w:val="00875315"/>
    <w:rsid w:val="00884A5C"/>
    <w:rsid w:val="008A0919"/>
    <w:rsid w:val="008B0147"/>
    <w:rsid w:val="008B0AE2"/>
    <w:rsid w:val="008B571A"/>
    <w:rsid w:val="008D188A"/>
    <w:rsid w:val="008D1E97"/>
    <w:rsid w:val="008D644D"/>
    <w:rsid w:val="008D6E3B"/>
    <w:rsid w:val="008E4DFB"/>
    <w:rsid w:val="00907CA5"/>
    <w:rsid w:val="00926C36"/>
    <w:rsid w:val="00941C40"/>
    <w:rsid w:val="00944911"/>
    <w:rsid w:val="0095640C"/>
    <w:rsid w:val="00957EA7"/>
    <w:rsid w:val="009B6538"/>
    <w:rsid w:val="009C28EE"/>
    <w:rsid w:val="009C396C"/>
    <w:rsid w:val="009E66F5"/>
    <w:rsid w:val="00A16DC9"/>
    <w:rsid w:val="00A33136"/>
    <w:rsid w:val="00A33E61"/>
    <w:rsid w:val="00A45535"/>
    <w:rsid w:val="00A47E61"/>
    <w:rsid w:val="00A55645"/>
    <w:rsid w:val="00A56B73"/>
    <w:rsid w:val="00A6094D"/>
    <w:rsid w:val="00A90988"/>
    <w:rsid w:val="00AA0D2A"/>
    <w:rsid w:val="00AA3CF8"/>
    <w:rsid w:val="00AB1609"/>
    <w:rsid w:val="00AB1B0F"/>
    <w:rsid w:val="00AB26E7"/>
    <w:rsid w:val="00AB7F04"/>
    <w:rsid w:val="00AC073D"/>
    <w:rsid w:val="00AC3829"/>
    <w:rsid w:val="00AD62EE"/>
    <w:rsid w:val="00AD6AE4"/>
    <w:rsid w:val="00AD7FF3"/>
    <w:rsid w:val="00B33ABF"/>
    <w:rsid w:val="00B4100B"/>
    <w:rsid w:val="00B438A4"/>
    <w:rsid w:val="00B509D5"/>
    <w:rsid w:val="00B5708C"/>
    <w:rsid w:val="00B57849"/>
    <w:rsid w:val="00B6440C"/>
    <w:rsid w:val="00B76C66"/>
    <w:rsid w:val="00B9202C"/>
    <w:rsid w:val="00BB2DDB"/>
    <w:rsid w:val="00BD1369"/>
    <w:rsid w:val="00C43D0C"/>
    <w:rsid w:val="00C530AB"/>
    <w:rsid w:val="00C57654"/>
    <w:rsid w:val="00C64308"/>
    <w:rsid w:val="00C76D16"/>
    <w:rsid w:val="00CA3063"/>
    <w:rsid w:val="00CC5DA3"/>
    <w:rsid w:val="00CD1F64"/>
    <w:rsid w:val="00CD3471"/>
    <w:rsid w:val="00CE2205"/>
    <w:rsid w:val="00CE3AE7"/>
    <w:rsid w:val="00CE4B88"/>
    <w:rsid w:val="00CE5C68"/>
    <w:rsid w:val="00D01BC3"/>
    <w:rsid w:val="00D30889"/>
    <w:rsid w:val="00D31D2A"/>
    <w:rsid w:val="00D37480"/>
    <w:rsid w:val="00D517FD"/>
    <w:rsid w:val="00D5193C"/>
    <w:rsid w:val="00D5705B"/>
    <w:rsid w:val="00D836FD"/>
    <w:rsid w:val="00D93514"/>
    <w:rsid w:val="00D94FEC"/>
    <w:rsid w:val="00D954BD"/>
    <w:rsid w:val="00DA6500"/>
    <w:rsid w:val="00DA7342"/>
    <w:rsid w:val="00DB3001"/>
    <w:rsid w:val="00DB305E"/>
    <w:rsid w:val="00DC29C8"/>
    <w:rsid w:val="00DD1006"/>
    <w:rsid w:val="00DD2F7E"/>
    <w:rsid w:val="00DE7F78"/>
    <w:rsid w:val="00DF2F39"/>
    <w:rsid w:val="00E026F8"/>
    <w:rsid w:val="00E11E9A"/>
    <w:rsid w:val="00E157C8"/>
    <w:rsid w:val="00E30233"/>
    <w:rsid w:val="00E46297"/>
    <w:rsid w:val="00E47058"/>
    <w:rsid w:val="00E67EFC"/>
    <w:rsid w:val="00E700F1"/>
    <w:rsid w:val="00E9003F"/>
    <w:rsid w:val="00E92A32"/>
    <w:rsid w:val="00EA0957"/>
    <w:rsid w:val="00EA0B76"/>
    <w:rsid w:val="00EA4652"/>
    <w:rsid w:val="00ED0D6D"/>
    <w:rsid w:val="00F11D90"/>
    <w:rsid w:val="00F52F00"/>
    <w:rsid w:val="00F55730"/>
    <w:rsid w:val="00F56A3A"/>
    <w:rsid w:val="00F90C2D"/>
    <w:rsid w:val="00FA64C1"/>
    <w:rsid w:val="00FD69A1"/>
    <w:rsid w:val="00FE592A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F85F29"/>
  <w15:chartTrackingRefBased/>
  <w15:docId w15:val="{E27F0E3A-5086-417A-AAD1-B358AC61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4834"/>
    <w:pPr>
      <w:spacing w:before="240" w:after="60"/>
      <w:outlineLvl w:val="4"/>
    </w:pPr>
    <w:rPr>
      <w:rFonts w:ascii="Aptos" w:eastAsia="Times New Roman" w:hAnsi="Aptos"/>
      <w:b/>
      <w:bCs/>
      <w:i/>
      <w:iCs/>
      <w:sz w:val="26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imSu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rPr>
      <w:sz w:val="16"/>
      <w:szCs w:val="16"/>
    </w:rPr>
  </w:style>
  <w:style w:type="character" w:customStyle="1" w:styleId="MerknadstekstTegn">
    <w:name w:val="Merknadstekst Tegn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rPr>
      <w:b/>
      <w:bCs/>
    </w:rPr>
  </w:style>
  <w:style w:type="character" w:customStyle="1" w:styleId="Overskrift2Tegn">
    <w:name w:val="Overskrift 2 Tegn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qFormat/>
    <w:rPr>
      <w:i/>
      <w:iCs/>
    </w:rPr>
  </w:style>
  <w:style w:type="character" w:customStyle="1" w:styleId="Overskrift1Tegn">
    <w:name w:val="Overskrift 1 Tegn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9C28EE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9C28EE"/>
    <w:rPr>
      <w:color w:val="0000FF"/>
      <w:u w:val="single"/>
    </w:rPr>
  </w:style>
  <w:style w:type="character" w:customStyle="1" w:styleId="Overskrift5Tegn">
    <w:name w:val="Overskrift 5 Tegn"/>
    <w:link w:val="Overskrift5"/>
    <w:uiPriority w:val="9"/>
    <w:semiHidden/>
    <w:rsid w:val="00764834"/>
    <w:rPr>
      <w:rFonts w:ascii="Aptos" w:eastAsia="Times New Roman" w:hAnsi="Aptos" w:cs="Mangal"/>
      <w:b/>
      <w:bCs/>
      <w:i/>
      <w:iCs/>
      <w:kern w:val="1"/>
      <w:sz w:val="26"/>
      <w:szCs w:val="23"/>
      <w:lang w:eastAsia="zh-CN" w:bidi="hi-IN"/>
    </w:rPr>
  </w:style>
  <w:style w:type="paragraph" w:customStyle="1" w:styleId="Listeavsnitt2">
    <w:name w:val="Listeavsnitt2"/>
    <w:basedOn w:val="Normal"/>
    <w:rsid w:val="005C5DDA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3">
    <w:name w:val="Listeavsnitt3"/>
    <w:basedOn w:val="Normal"/>
    <w:rsid w:val="005C5DDA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aragraph">
    <w:name w:val="paragraph"/>
    <w:basedOn w:val="Normal"/>
    <w:rsid w:val="006C6F8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 w:bidi="ar-SA"/>
    </w:rPr>
  </w:style>
  <w:style w:type="character" w:customStyle="1" w:styleId="normaltextrun">
    <w:name w:val="normaltextrun"/>
    <w:basedOn w:val="Standardskriftforavsnitt"/>
    <w:rsid w:val="006C6F84"/>
  </w:style>
  <w:style w:type="character" w:customStyle="1" w:styleId="eop">
    <w:name w:val="eop"/>
    <w:basedOn w:val="Standardskriftforavsnitt"/>
    <w:rsid w:val="006C6F84"/>
  </w:style>
  <w:style w:type="character" w:customStyle="1" w:styleId="contextualspellingandgrammarerror">
    <w:name w:val="contextualspellingandgrammarerror"/>
    <w:basedOn w:val="Standardskriftforavsnitt"/>
    <w:rsid w:val="006C6F84"/>
  </w:style>
  <w:style w:type="character" w:customStyle="1" w:styleId="Trykk">
    <w:name w:val="Trykk"/>
    <w:basedOn w:val="Standardskriftforavsnitt"/>
    <w:qFormat/>
    <w:rsid w:val="00A33E61"/>
    <w:rPr>
      <w:i/>
      <w:iCs/>
    </w:rPr>
  </w:style>
  <w:style w:type="character" w:customStyle="1" w:styleId="tlid-translation">
    <w:name w:val="tlid-translation"/>
    <w:basedOn w:val="Standardskriftforavsnitt"/>
    <w:rsid w:val="00D9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795</Words>
  <Characters>4216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Links>
    <vt:vector size="18" baseType="variant">
      <vt:variant>
        <vt:i4>7864438</vt:i4>
      </vt:variant>
      <vt:variant>
        <vt:i4>6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mailto:fredrikstad@katolsk.no</vt:lpwstr>
      </vt:variant>
      <vt:variant>
        <vt:lpwstr/>
      </vt:variant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mailto:Jagath.Gunapala@katolsk.no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11</cp:revision>
  <cp:lastPrinted>2026-03-13T15:15:00Z</cp:lastPrinted>
  <dcterms:created xsi:type="dcterms:W3CDTF">2026-03-04T11:22:00Z</dcterms:created>
  <dcterms:modified xsi:type="dcterms:W3CDTF">2026-03-13T15:37:00Z</dcterms:modified>
</cp:coreProperties>
</file>