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DBACC" w14:textId="4123858B" w:rsidR="00FF0D83" w:rsidRDefault="00FF0D83"/>
    <w:p w14:paraId="74D3E5AB" w14:textId="0C593B02" w:rsidR="00FF0D83" w:rsidRDefault="00FF0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C4682D">
        <w:rPr>
          <w:rFonts w:ascii="Times New Roman" w:hAnsi="Times New Roman" w:cs="Times New Roman"/>
          <w:b/>
          <w:sz w:val="40"/>
          <w:szCs w:val="40"/>
        </w:rPr>
        <w:t>22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D6AE4">
        <w:rPr>
          <w:rFonts w:ascii="Times New Roman" w:hAnsi="Times New Roman" w:cs="Times New Roman"/>
          <w:b/>
          <w:sz w:val="40"/>
          <w:szCs w:val="40"/>
        </w:rPr>
        <w:t>mars</w:t>
      </w:r>
      <w:r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C28EE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6, St. Birgitta menighet.</w:t>
      </w:r>
    </w:p>
    <w:p w14:paraId="3272C418" w14:textId="723AD570" w:rsidR="006C6307" w:rsidRDefault="006C63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9046D3" w14:textId="561B1702" w:rsidR="007D40BB" w:rsidRDefault="00C468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Old English Text MT"/>
          <w:b/>
          <w:noProof/>
          <w:sz w:val="44"/>
          <w:szCs w:val="44"/>
        </w:rPr>
        <w:drawing>
          <wp:anchor distT="0" distB="0" distL="0" distR="0" simplePos="0" relativeHeight="251663360" behindDoc="0" locked="0" layoutInCell="1" allowOverlap="1" wp14:anchorId="02380550" wp14:editId="684E822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990215" cy="3598545"/>
            <wp:effectExtent l="0" t="0" r="635" b="1905"/>
            <wp:wrapSquare wrapText="largest"/>
            <wp:docPr id="1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0" t="-25" r="-30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75683" w14:textId="77777777" w:rsidR="00207869" w:rsidRDefault="0020786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070E9E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0B55E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C893C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945B06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6FA67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909E8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1B6B1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47043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CE350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E56EAC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479B62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8364DA" w14:textId="77777777" w:rsidR="00CE5C68" w:rsidRDefault="00CE5C68" w:rsidP="00CE5C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Vend om og tro på Evangeliet.</w:t>
      </w:r>
    </w:p>
    <w:p w14:paraId="2D1DF441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C28EE" w:rsidRPr="00315897" w14:paraId="06E717C6" w14:textId="77777777" w:rsidTr="00FF0D83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D192C" w14:textId="77777777" w:rsidR="007D40BB" w:rsidRDefault="007D40BB" w:rsidP="00FF0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B68F0" w14:textId="75F9FDDE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30E57A28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E8C287F" w14:textId="77777777" w:rsidR="009C28EE" w:rsidRPr="00316955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11FA736B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502A9D45" w14:textId="77777777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DE05243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1C080EB" w14:textId="77777777" w:rsidR="009C28EE" w:rsidRDefault="009C28EE" w:rsidP="00FF0D83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011EBA80" w14:textId="77777777" w:rsidR="009C28EE" w:rsidRPr="00A8276E" w:rsidRDefault="009C28EE" w:rsidP="00FF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proofErr w:type="spellEnd"/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E56F2F" w14:textId="77777777" w:rsidR="009C28EE" w:rsidRPr="00AC5E88" w:rsidRDefault="009C28EE" w:rsidP="00FF0D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Mobiltelefon:  922</w:t>
            </w:r>
            <w:proofErr w:type="gramEnd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    E-post: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4F6FEA7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42943A5D" w14:textId="77777777" w:rsidR="009C28EE" w:rsidRDefault="009C28EE" w:rsidP="009C28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4B8FD8A0" w14:textId="77777777" w:rsidR="009C28EE" w:rsidRDefault="009C28EE" w:rsidP="009C28EE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68765FF8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04C91E0" w14:textId="77777777" w:rsidR="009C28EE" w:rsidRDefault="009C28EE" w:rsidP="009C28EE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3484FD9E" w14:textId="77777777" w:rsidR="009C28EE" w:rsidRDefault="009C28EE" w:rsidP="009C28EE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 xml:space="preserve">: #514275 </w:t>
      </w:r>
    </w:p>
    <w:p w14:paraId="6D025590" w14:textId="77777777" w:rsidR="009C28EE" w:rsidRDefault="009C28EE" w:rsidP="009C28EE">
      <w:pPr>
        <w:jc w:val="center"/>
        <w:rPr>
          <w:b/>
          <w:sz w:val="36"/>
          <w:szCs w:val="36"/>
        </w:rPr>
      </w:pPr>
    </w:p>
    <w:p w14:paraId="0D9953E0" w14:textId="77777777" w:rsidR="009C28EE" w:rsidRPr="00B16743" w:rsidRDefault="009C28EE" w:rsidP="009C28EE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27164C5A" w14:textId="77777777" w:rsidR="009C28EE" w:rsidRPr="00FF0D83" w:rsidRDefault="009C28EE" w:rsidP="009C28EE">
      <w:pPr>
        <w:jc w:val="center"/>
        <w:rPr>
          <w:color w:val="000000"/>
        </w:rPr>
      </w:pPr>
      <w:r>
        <w:rPr>
          <w:b/>
          <w:i/>
          <w:sz w:val="36"/>
          <w:szCs w:val="36"/>
        </w:rPr>
        <w:t>Hjemmeside</w:t>
      </w:r>
      <w:r w:rsidRPr="00FF0D83">
        <w:rPr>
          <w:b/>
          <w:i/>
          <w:color w:val="000000"/>
          <w:sz w:val="36"/>
          <w:szCs w:val="36"/>
        </w:rPr>
        <w:t xml:space="preserve">: </w:t>
      </w:r>
      <w:hyperlink r:id="rId8">
        <w:r w:rsidRPr="00FF0D83">
          <w:rPr>
            <w:rStyle w:val="Internett-lenke"/>
            <w:i/>
            <w:color w:val="000000"/>
            <w:sz w:val="36"/>
            <w:szCs w:val="36"/>
          </w:rPr>
          <w:t>http://fredrikstad.katolsk.no</w:t>
        </w:r>
      </w:hyperlink>
      <w:r w:rsidRPr="00FF0D83">
        <w:rPr>
          <w:b/>
          <w:i/>
          <w:color w:val="000000"/>
          <w:sz w:val="36"/>
          <w:szCs w:val="36"/>
        </w:rPr>
        <w:t>.</w:t>
      </w:r>
    </w:p>
    <w:p w14:paraId="31E43F31" w14:textId="77777777" w:rsidR="009C28EE" w:rsidRDefault="009C28EE" w:rsidP="009C28E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19F652FE" w14:textId="146F90F3" w:rsidR="002F6A40" w:rsidRDefault="00C4682D" w:rsidP="00497FA0">
      <w:pPr>
        <w:jc w:val="center"/>
      </w:pPr>
      <w:r>
        <w:rPr>
          <w:rFonts w:ascii="Old English Text MT" w:hAnsi="Old English Text MT" w:cs="Old English Text MT"/>
          <w:b/>
          <w:sz w:val="48"/>
          <w:szCs w:val="48"/>
        </w:rPr>
        <w:lastRenderedPageBreak/>
        <w:t>5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 xml:space="preserve">. søndag i </w:t>
      </w:r>
      <w:r w:rsidR="000B7401">
        <w:rPr>
          <w:rFonts w:ascii="Old English Text MT" w:hAnsi="Old English Text MT" w:cs="Old English Text MT"/>
          <w:b/>
          <w:sz w:val="48"/>
          <w:szCs w:val="48"/>
        </w:rPr>
        <w:t>FASTEN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>, år A</w:t>
      </w:r>
      <w:r w:rsidR="002F6A40">
        <w:rPr>
          <w:rFonts w:cs="Old English Text MT"/>
          <w:b/>
          <w:sz w:val="44"/>
          <w:szCs w:val="44"/>
        </w:rPr>
        <w:t>.</w:t>
      </w:r>
    </w:p>
    <w:p w14:paraId="62360935" w14:textId="54D90DEA" w:rsidR="00AC3829" w:rsidRDefault="00C4682D" w:rsidP="00AC3829">
      <w:pPr>
        <w:jc w:val="center"/>
      </w:pPr>
      <w:r w:rsidRPr="00F03745">
        <w:rPr>
          <w:i/>
          <w:sz w:val="40"/>
          <w:szCs w:val="40"/>
        </w:rPr>
        <w:t>(Søndagens liturgi i Messeboken side 210 (ny), 152(gml.))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812"/>
        <w:gridCol w:w="848"/>
      </w:tblGrid>
      <w:tr w:rsidR="00D954BD" w14:paraId="4429472C" w14:textId="77777777" w:rsidTr="00C57654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5C313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Inngang: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C95B10" w14:textId="420113F0" w:rsidR="00D954BD" w:rsidRPr="00A33136" w:rsidRDefault="00F65B9B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65B9B">
              <w:rPr>
                <w:rFonts w:ascii="Times New Roman" w:hAnsi="Times New Roman" w:cs="Times New Roman"/>
                <w:sz w:val="36"/>
                <w:szCs w:val="36"/>
              </w:rPr>
              <w:t>Av dypest nød jeg rope må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74044" w14:textId="2A82219A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427</w:t>
            </w:r>
          </w:p>
        </w:tc>
      </w:tr>
      <w:tr w:rsidR="00AC3829" w14:paraId="57A23B93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9C2DFC" w14:textId="4D63C06D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D15EE" w14:textId="715ED1E2" w:rsidR="00AC3829" w:rsidRPr="00A33136" w:rsidRDefault="00AC3829" w:rsidP="00AC3829">
            <w:pPr>
              <w:snapToGri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27D13">
              <w:rPr>
                <w:sz w:val="36"/>
                <w:szCs w:val="36"/>
              </w:rPr>
              <w:t>Norsk messe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F2F31" w14:textId="615F71D7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14</w:t>
            </w:r>
          </w:p>
        </w:tc>
      </w:tr>
      <w:tr w:rsidR="00C4682D" w14:paraId="19E688F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448E7" w14:textId="1F07E24A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Første lesning: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FD78DF" w14:textId="4CDE7461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30FB3"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Esek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37, 12b – 14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2CA46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682D" w14:paraId="5043933B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205127" w14:textId="4860DCE0" w:rsidR="00C4682D" w:rsidRPr="00C4682D" w:rsidRDefault="00C4682D" w:rsidP="00C4682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C4682D">
              <w:rPr>
                <w:rFonts w:ascii="Times New Roman" w:hAnsi="Times New Roman" w:cs="Times New Roman"/>
                <w:sz w:val="32"/>
                <w:szCs w:val="32"/>
              </w:rPr>
              <w:t>Salme 130 omkved: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4595B4" w14:textId="77777777" w:rsidR="00C4682D" w:rsidRDefault="00C4682D" w:rsidP="00C4682D">
            <w:pPr>
              <w:ind w:left="1984" w:hanging="2268"/>
            </w:pP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Pr="00C30FB3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Hos Herren er barmhjertighet, </w:t>
            </w:r>
          </w:p>
          <w:p w14:paraId="3905AF2A" w14:textId="588CDB5A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     og hos ham er forløsningens fylde.  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A1DB208" w14:textId="48838A7F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107</w:t>
            </w:r>
          </w:p>
        </w:tc>
      </w:tr>
      <w:tr w:rsidR="00C4682D" w14:paraId="3FB494BA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740C5C" w14:textId="35F4215C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Annen </w:t>
            </w:r>
            <w:proofErr w:type="gramStart"/>
            <w:r>
              <w:rPr>
                <w:sz w:val="36"/>
                <w:szCs w:val="36"/>
              </w:rPr>
              <w:t xml:space="preserve">lesning:   </w:t>
            </w:r>
            <w:proofErr w:type="gramEnd"/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0AFBAA" w14:textId="1FC77E9A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Rom 8, 8 – 11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58538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682D" w14:paraId="18375E6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BA862E" w14:textId="051D3099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Evangelium: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BA47AF" w14:textId="22B6ED50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Joh</w:t>
            </w:r>
            <w:proofErr w:type="spellEnd"/>
            <w:r>
              <w:rPr>
                <w:rStyle w:val="Internett-lenk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Internett-lenke"/>
                <w:color w:val="000000"/>
                <w:sz w:val="36"/>
                <w:szCs w:val="36"/>
              </w:rPr>
              <w:t xml:space="preserve">11, 1 – 45   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5CEE86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54BD" w14:paraId="5A99E605" w14:textId="77777777" w:rsidTr="00865E1F">
        <w:trPr>
          <w:trHeight w:val="466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2C5E98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Offertorium: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35BF45" w14:textId="5472FBB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B9B" w:rsidRPr="00F65B9B">
              <w:rPr>
                <w:rFonts w:ascii="Times New Roman" w:hAnsi="Times New Roman" w:cs="Times New Roman"/>
                <w:sz w:val="36"/>
                <w:szCs w:val="36"/>
              </w:rPr>
              <w:t>Salige de som alt ser morgenrøden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6993" w14:textId="5B6CD700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798</w:t>
            </w:r>
          </w:p>
        </w:tc>
      </w:tr>
      <w:tr w:rsidR="00D954BD" w14:paraId="252C98A6" w14:textId="77777777" w:rsidTr="00C57654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1A41CE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Kommunion: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5B5C91" w14:textId="66E10146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B9B" w:rsidRPr="00F65B9B">
              <w:rPr>
                <w:rFonts w:ascii="Times New Roman" w:hAnsi="Times New Roman" w:cs="Times New Roman"/>
                <w:sz w:val="36"/>
                <w:szCs w:val="36"/>
              </w:rPr>
              <w:t>Vi takker deg, o Herre Krist 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B139E" w14:textId="5530F57C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426</w:t>
            </w:r>
          </w:p>
        </w:tc>
      </w:tr>
      <w:tr w:rsidR="00D954BD" w14:paraId="22FD548E" w14:textId="77777777" w:rsidTr="00C57654">
        <w:trPr>
          <w:trHeight w:val="42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E8E2B6" w14:textId="6D6BC5F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Avslutning:   </w:t>
            </w:r>
            <w:proofErr w:type="gramEnd"/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4E21C2" w14:textId="6E2E3A49" w:rsidR="00D954BD" w:rsidRPr="00A33136" w:rsidRDefault="00F65B9B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65B9B">
              <w:rPr>
                <w:rFonts w:ascii="Times New Roman" w:hAnsi="Times New Roman" w:cs="Times New Roman"/>
                <w:sz w:val="36"/>
                <w:szCs w:val="36"/>
              </w:rPr>
              <w:t>O bli hos meg!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1C773" w14:textId="39F670E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 w:cs="Times New Roman"/>
                <w:sz w:val="36"/>
                <w:szCs w:val="36"/>
              </w:rPr>
              <w:t>708</w:t>
            </w:r>
          </w:p>
        </w:tc>
      </w:tr>
    </w:tbl>
    <w:p w14:paraId="30B37688" w14:textId="58E4C283" w:rsidR="00FF0D83" w:rsidRPr="00FD69A1" w:rsidRDefault="00FF0D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69A1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855"/>
        <w:gridCol w:w="1021"/>
        <w:gridCol w:w="6243"/>
      </w:tblGrid>
      <w:tr w:rsidR="00A45535" w:rsidRPr="00A33136" w14:paraId="701E7DFD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ECCD14" w14:textId="730F8251" w:rsidR="00A45535" w:rsidRPr="00A33136" w:rsidRDefault="00A4553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844D77" w14:textId="48953C53" w:rsidR="00A45535" w:rsidRPr="00A33136" w:rsidRDefault="00A45535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23</w:t>
            </w:r>
            <w:r w:rsidR="004C09F5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C8681" w14:textId="066C4595" w:rsidR="00DB3001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18.0</w:t>
            </w:r>
            <w:r w:rsidR="00D954BD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C626" w14:textId="544BA751" w:rsidR="00DB3001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4D80">
              <w:rPr>
                <w:rFonts w:ascii="Times New Roman" w:hAnsi="Times New Roman" w:cs="Times New Roman"/>
                <w:sz w:val="32"/>
                <w:szCs w:val="32"/>
              </w:rPr>
              <w:t xml:space="preserve">på engelsk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filippinsk gruppe</w:t>
            </w:r>
          </w:p>
        </w:tc>
      </w:tr>
      <w:tr w:rsidR="00FF0D83" w:rsidRPr="00A33136" w14:paraId="2E3AEF88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71E0A" w14:textId="77777777" w:rsidR="00FF0D83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Tirs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84F49" w14:textId="5AE50E41" w:rsidR="00FF0D83" w:rsidRPr="00A33136" w:rsidRDefault="00A14D80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24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65B7E" w14:textId="019C17E0" w:rsidR="00DB3001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BE8D" w14:textId="032D72DC" w:rsidR="00DB3001" w:rsidRPr="00A33136" w:rsidRDefault="00A45535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</w:t>
            </w:r>
            <w:r w:rsidR="00D954BD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messe</w:t>
            </w:r>
            <w:r w:rsidR="00DB30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28EE" w:rsidRPr="00A33136" w14:paraId="1A2A9454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3F2C0" w14:textId="77777777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46806" w14:textId="21C16367" w:rsidR="009C28EE" w:rsidRPr="00A33136" w:rsidRDefault="00E47058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25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BC49B" w14:textId="5B3D216F" w:rsidR="004C09F5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17.15</w:t>
            </w:r>
            <w:r w:rsidR="009C28EE"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72977176" w14:textId="2B915BCE" w:rsidR="009C28EE" w:rsidRPr="00A33136" w:rsidRDefault="009C28E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8608" w14:textId="7708B407" w:rsidR="004C09F5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Vietnamesisk gruppe</w:t>
            </w:r>
          </w:p>
          <w:p w14:paraId="36E8C06B" w14:textId="4D878E37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="00C4682D" w:rsidRPr="009462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Herrens bebudelse</w:t>
            </w:r>
          </w:p>
        </w:tc>
      </w:tr>
      <w:tr w:rsidR="00FF0D83" w:rsidRPr="00A33136" w14:paraId="559A7B5A" w14:textId="77777777" w:rsidTr="00D517FD">
        <w:trPr>
          <w:trHeight w:val="460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6E890A9E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A6940C4" w14:textId="2BBD65EC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26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2C7A18CA" w14:textId="51333295" w:rsidR="0012369C" w:rsidRPr="00A33136" w:rsidRDefault="00234F42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52E6724C" w14:textId="16F0BC72" w:rsidR="00FF0D83" w:rsidRPr="00A33136" w:rsidRDefault="00FF0D83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06608" w14:textId="0558877C" w:rsidR="00234F42" w:rsidRPr="00A33136" w:rsidRDefault="00234F42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 – afrikansk gruppe</w:t>
            </w:r>
          </w:p>
          <w:p w14:paraId="6DBBB84E" w14:textId="2F5C6F89" w:rsidR="00FF0D83" w:rsidRPr="00A33136" w:rsidRDefault="00FF0D83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E46297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og 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akramentsandakt.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FF0D83" w:rsidRPr="00A33136" w14:paraId="31D08C99" w14:textId="77777777" w:rsidTr="005C5DDA">
        <w:trPr>
          <w:trHeight w:val="317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27AFEA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87B656" w14:textId="28B770DB" w:rsidR="00FF0D83" w:rsidRPr="00A33136" w:rsidRDefault="00E4705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4158DEC" w14:textId="77777777" w:rsidR="00FF0D83" w:rsidRPr="00A33136" w:rsidRDefault="00FF0D8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63CA1474" w14:textId="77777777" w:rsidR="00234F42" w:rsidRPr="00A33136" w:rsidRDefault="00234F42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  <w:p w14:paraId="686AFC7F" w14:textId="67D3229C" w:rsidR="00234F42" w:rsidRPr="00A33136" w:rsidRDefault="00234F4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DC4A1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Formiddagsmesse.</w:t>
            </w:r>
          </w:p>
          <w:p w14:paraId="1DC3A616" w14:textId="23EF7731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kaldeisk gruppe</w:t>
            </w:r>
          </w:p>
          <w:p w14:paraId="6B658C9E" w14:textId="34BC5603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polsk gruppe</w:t>
            </w:r>
          </w:p>
        </w:tc>
      </w:tr>
      <w:tr w:rsidR="00FF0D83" w:rsidRPr="00A33136" w14:paraId="7709C21D" w14:textId="77777777" w:rsidTr="005C5DDA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8AEA58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F10B449" w14:textId="2A8C5683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D5193C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A8EA33E" w14:textId="7719E458" w:rsidR="00F90C2D" w:rsidRPr="00A33136" w:rsidRDefault="00F90C2D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4EE12D9C" w14:textId="3CDC4D4F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2F9F9263" w14:textId="77777777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1C58D" w14:textId="7E44D128" w:rsidR="00F90C2D" w:rsidRPr="00A33136" w:rsidRDefault="00F90C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 - norsk</w:t>
            </w:r>
          </w:p>
          <w:p w14:paraId="17BFBC34" w14:textId="2AB0F9F4" w:rsidR="00FF0D83" w:rsidRPr="00A33136" w:rsidRDefault="00FF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Rosenkransandakt.</w:t>
            </w:r>
          </w:p>
          <w:p w14:paraId="31A3E15F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  <w:tr w:rsidR="00FF0D83" w:rsidRPr="00A33136" w14:paraId="3C0AAC1F" w14:textId="77777777" w:rsidTr="00E47058">
        <w:trPr>
          <w:trHeight w:val="1255"/>
        </w:trPr>
        <w:tc>
          <w:tcPr>
            <w:tcW w:w="1470" w:type="dxa"/>
            <w:tcBorders>
              <w:left w:val="single" w:sz="1" w:space="0" w:color="000000"/>
            </w:tcBorders>
          </w:tcPr>
          <w:p w14:paraId="57219274" w14:textId="42A3BFA1" w:rsidR="00FF0D83" w:rsidRPr="00A33136" w:rsidRDefault="00FF0D83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Sønda</w:t>
            </w:r>
            <w:r w:rsidR="00097349" w:rsidRPr="00A33136"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855" w:type="dxa"/>
            <w:tcBorders>
              <w:left w:val="single" w:sz="1" w:space="0" w:color="000000"/>
            </w:tcBorders>
          </w:tcPr>
          <w:p w14:paraId="152BFC4B" w14:textId="716735D8" w:rsidR="00097349" w:rsidRPr="00A33136" w:rsidRDefault="00E47058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357825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</w:tcBorders>
          </w:tcPr>
          <w:p w14:paraId="537A8DE1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4903383C" w14:textId="1CEC4694" w:rsidR="00FF0D83" w:rsidRPr="00A33136" w:rsidRDefault="00542827" w:rsidP="00C4682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0D83"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right w:val="single" w:sz="1" w:space="0" w:color="000000"/>
            </w:tcBorders>
          </w:tcPr>
          <w:p w14:paraId="02AA73A7" w14:textId="5D659404" w:rsidR="005C5DDA" w:rsidRPr="00A33136" w:rsidRDefault="005C5DDA">
            <w:pPr>
              <w:ind w:left="2124" w:hanging="21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C4682D" w:rsidRPr="009462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Palmesøndag</w:t>
            </w:r>
            <w:r w:rsidRPr="00A33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564BFBE0" w14:textId="038A0B10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7883250A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Pavens bønneintensjon for mars 2026</w:t>
      </w:r>
    </w:p>
    <w:p w14:paraId="5A30F34E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 nedrustning og fred</w:t>
      </w:r>
    </w:p>
    <w:p w14:paraId="22F2EF26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color w:val="000000"/>
          <w:sz w:val="28"/>
          <w:szCs w:val="28"/>
        </w:rPr>
        <w:t>La oss be om at verdens nasjoner beveger seg i retning av effektiv nedrustning, spesielt atomnedrustning, og at verdens ledere velger dialogens og diplomatiets vei fremfor for vold.</w:t>
      </w:r>
    </w:p>
    <w:p w14:paraId="217FE40E" w14:textId="77777777" w:rsidR="00AD7FF3" w:rsidRDefault="00A33E61" w:rsidP="00A33E61">
      <w:pPr>
        <w:pStyle w:val="Brdtekst"/>
        <w:spacing w:line="240" w:lineRule="auto"/>
        <w:jc w:val="center"/>
        <w:rPr>
          <w:rStyle w:val="Trykk"/>
          <w:b/>
          <w:bCs/>
          <w:color w:val="000000"/>
          <w:sz w:val="32"/>
          <w:szCs w:val="32"/>
        </w:rPr>
      </w:pPr>
      <w:r>
        <w:rPr>
          <w:rStyle w:val="Trykk"/>
          <w:b/>
          <w:bCs/>
          <w:color w:val="000000"/>
          <w:sz w:val="32"/>
          <w:szCs w:val="32"/>
        </w:rPr>
        <w:lastRenderedPageBreak/>
        <w:t xml:space="preserve"> </w:t>
      </w:r>
    </w:p>
    <w:p w14:paraId="777A4856" w14:textId="68B922FB" w:rsidR="00A33E61" w:rsidRDefault="00A33E61" w:rsidP="00A33E61">
      <w:pPr>
        <w:pStyle w:val="Brdtekst"/>
        <w:spacing w:line="240" w:lineRule="auto"/>
        <w:jc w:val="center"/>
      </w:pPr>
      <w:r>
        <w:rPr>
          <w:sz w:val="28"/>
          <w:szCs w:val="28"/>
        </w:rPr>
        <w:t xml:space="preserve"> </w:t>
      </w:r>
      <w:bookmarkStart w:id="1" w:name="_Hlk31720082"/>
      <w:r>
        <w:rPr>
          <w:rFonts w:eastAsia="Liberation Serif;Times New Roma"/>
          <w:b/>
          <w:sz w:val="44"/>
          <w:szCs w:val="44"/>
        </w:rPr>
        <w:t>Forbønner</w:t>
      </w:r>
    </w:p>
    <w:bookmarkEnd w:id="1"/>
    <w:p w14:paraId="2936065A" w14:textId="77777777" w:rsidR="00A33E61" w:rsidRDefault="00A33E61" w:rsidP="00A33E61">
      <w:pPr>
        <w:pStyle w:val="Brdtekst"/>
      </w:pPr>
      <w:r>
        <w:rPr>
          <w:b/>
          <w:sz w:val="40"/>
          <w:szCs w:val="40"/>
        </w:rPr>
        <w:t>Celebranten:</w:t>
      </w:r>
    </w:p>
    <w:p w14:paraId="53409AE4" w14:textId="13632B27" w:rsidR="00C4682D" w:rsidRDefault="00C4682D" w:rsidP="00C4682D">
      <w:pPr>
        <w:spacing w:before="280" w:after="280"/>
        <w:rPr>
          <w:sz w:val="36"/>
          <w:szCs w:val="36"/>
        </w:rPr>
      </w:pPr>
      <w:r>
        <w:rPr>
          <w:sz w:val="36"/>
          <w:szCs w:val="36"/>
        </w:rPr>
        <w:t>Kjære kristne!  Ved dåpen har Den Hellige Ånd åpnet gravene og gitt oss del i det nye liv som Gud ha</w:t>
      </w:r>
      <w:r w:rsidR="00764035">
        <w:rPr>
          <w:sz w:val="36"/>
          <w:szCs w:val="36"/>
        </w:rPr>
        <w:t>dde</w:t>
      </w:r>
      <w:r>
        <w:rPr>
          <w:sz w:val="36"/>
          <w:szCs w:val="36"/>
        </w:rPr>
        <w:t xml:space="preserve"> lovet alt i Den gamle pakt.  La oss be om å bli bevart i dette liv:</w:t>
      </w:r>
    </w:p>
    <w:p w14:paraId="7082ED26" w14:textId="77777777" w:rsidR="00C4682D" w:rsidRDefault="00C4682D" w:rsidP="00C4682D">
      <w:pPr>
        <w:pStyle w:val="Listeavsnitt"/>
        <w:numPr>
          <w:ilvl w:val="0"/>
          <w:numId w:val="32"/>
        </w:numPr>
        <w:ind w:left="0" w:firstLine="0"/>
      </w:pPr>
      <w:r>
        <w:rPr>
          <w:sz w:val="36"/>
          <w:szCs w:val="36"/>
        </w:rPr>
        <w:t xml:space="preserve"> For alle kristne i hele verden, at årets påskefeiring må fornye </w:t>
      </w:r>
      <w:r>
        <w:rPr>
          <w:sz w:val="36"/>
          <w:szCs w:val="36"/>
        </w:rPr>
        <w:tab/>
        <w:t xml:space="preserve">bevisstheten om det nye og evige liv som vi mottok ved vår dåp.  </w:t>
      </w:r>
      <w:r>
        <w:rPr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69D0C037" w14:textId="77777777" w:rsidR="00C4682D" w:rsidRDefault="00C4682D" w:rsidP="00C4682D">
      <w:pPr>
        <w:pStyle w:val="Listeavsnitt"/>
        <w:ind w:left="0"/>
      </w:pPr>
    </w:p>
    <w:p w14:paraId="086AF01A" w14:textId="74A7812A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At det håp som Kristus </w:t>
      </w:r>
      <w:proofErr w:type="gramStart"/>
      <w:r>
        <w:rPr>
          <w:sz w:val="36"/>
          <w:szCs w:val="36"/>
        </w:rPr>
        <w:t>alt tente</w:t>
      </w:r>
      <w:proofErr w:type="gramEnd"/>
      <w:r>
        <w:rPr>
          <w:sz w:val="36"/>
          <w:szCs w:val="36"/>
        </w:rPr>
        <w:t xml:space="preserve"> i verden da han v</w:t>
      </w:r>
      <w:r w:rsidR="00764035">
        <w:rPr>
          <w:sz w:val="36"/>
          <w:szCs w:val="36"/>
        </w:rPr>
        <w:t>a</w:t>
      </w:r>
      <w:r>
        <w:rPr>
          <w:sz w:val="36"/>
          <w:szCs w:val="36"/>
        </w:rPr>
        <w:t>kte Lasarus opp fra de døde, også med rette må prege den offentlige virksomhet.</w:t>
      </w:r>
      <w:r>
        <w:rPr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989BB10" w14:textId="77777777" w:rsidR="00C4682D" w:rsidRDefault="00C4682D" w:rsidP="00C4682D">
      <w:pPr>
        <w:pStyle w:val="Listeavsnitt"/>
        <w:ind w:left="0"/>
      </w:pPr>
    </w:p>
    <w:p w14:paraId="03DA0F56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At de som sørger etter å ha mistet sine kjære, må få nytt håp fra Kristus som oppvekker døde.</w:t>
      </w:r>
      <w:r>
        <w:rPr>
          <w:rFonts w:cs="Arial"/>
          <w:b/>
          <w:bCs/>
          <w:color w:val="262626"/>
          <w:sz w:val="36"/>
          <w:szCs w:val="36"/>
        </w:rPr>
        <w:t xml:space="preserve">  </w:t>
      </w:r>
      <w:r>
        <w:rPr>
          <w:rFonts w:cs="Arial"/>
          <w:b/>
          <w:bCs/>
          <w:i/>
          <w:iCs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iCs/>
          <w:color w:val="262626"/>
          <w:sz w:val="36"/>
          <w:szCs w:val="36"/>
        </w:rPr>
        <w:t>deg...</w:t>
      </w:r>
      <w:proofErr w:type="gramEnd"/>
    </w:p>
    <w:p w14:paraId="5F8B0465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At vi i vår omgang med dem som har mistet sine kjære, likesom Jesus må gråte med de gråtende.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733492B2" w14:textId="77777777" w:rsidR="00C4682D" w:rsidRDefault="00C4682D" w:rsidP="00C4682D">
      <w:pPr>
        <w:pStyle w:val="Listeavsnitt"/>
        <w:ind w:left="0"/>
      </w:pPr>
    </w:p>
    <w:p w14:paraId="42ECA81B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For oss i vårt oppdrag med å bære videre vitnesbyrdet om Kristus, at våre liv må svare til våre ord.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BF9EDF3" w14:textId="77777777" w:rsidR="00C4682D" w:rsidRDefault="00C4682D" w:rsidP="00C4682D">
      <w:pPr>
        <w:pStyle w:val="Listeavsnitt"/>
        <w:ind w:left="0"/>
      </w:pPr>
    </w:p>
    <w:p w14:paraId="0E2A4A76" w14:textId="77777777" w:rsidR="00C4682D" w:rsidRPr="001E1EE1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For dem som fortviler på grunn av egen synd og skyld, at de må se Guds Sønns komme til oss og veien han har åpnet for oss til Gud.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77759C7" w14:textId="77777777" w:rsidR="00C4682D" w:rsidRDefault="00C4682D" w:rsidP="00C4682D">
      <w:pPr>
        <w:pStyle w:val="Listeavsnitt"/>
      </w:pPr>
    </w:p>
    <w:p w14:paraId="4CAFEB4F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deg...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13E31E14" w14:textId="77777777" w:rsidR="00C4682D" w:rsidRDefault="00C4682D" w:rsidP="00C4682D">
      <w:pPr>
        <w:rPr>
          <w:sz w:val="32"/>
          <w:szCs w:val="32"/>
        </w:rPr>
      </w:pPr>
    </w:p>
    <w:p w14:paraId="0B0599B8" w14:textId="77777777" w:rsidR="00C4682D" w:rsidRDefault="00C4682D" w:rsidP="00C4682D">
      <w:pPr>
        <w:pStyle w:val="Listeavsnitt"/>
        <w:numPr>
          <w:ilvl w:val="0"/>
          <w:numId w:val="31"/>
        </w:numPr>
        <w:suppressAutoHyphens w:val="0"/>
        <w:spacing w:line="240" w:lineRule="auto"/>
      </w:pPr>
      <w:r>
        <w:rPr>
          <w:sz w:val="36"/>
          <w:szCs w:val="36"/>
        </w:rPr>
        <w:t xml:space="preserve">For alle våre avdøde, at du åpenbarer </w:t>
      </w:r>
      <w:proofErr w:type="gramStart"/>
      <w:r>
        <w:rPr>
          <w:sz w:val="36"/>
          <w:szCs w:val="36"/>
        </w:rPr>
        <w:t>din miskunn</w:t>
      </w:r>
      <w:proofErr w:type="gramEnd"/>
      <w:r>
        <w:rPr>
          <w:sz w:val="36"/>
          <w:szCs w:val="36"/>
        </w:rPr>
        <w:t xml:space="preserve"> og gir dem den evige glede i himmelen.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70E6E103" w14:textId="77777777" w:rsidR="00C4682D" w:rsidRPr="006E01E3" w:rsidRDefault="00C4682D" w:rsidP="00C4682D">
      <w:pPr>
        <w:rPr>
          <w:b/>
          <w:sz w:val="36"/>
          <w:szCs w:val="36"/>
        </w:rPr>
      </w:pPr>
      <w:r w:rsidRPr="006E01E3">
        <w:rPr>
          <w:b/>
          <w:sz w:val="36"/>
          <w:szCs w:val="36"/>
        </w:rPr>
        <w:t xml:space="preserve">Celebranten: </w:t>
      </w:r>
    </w:p>
    <w:p w14:paraId="645320A1" w14:textId="77777777" w:rsidR="00C4682D" w:rsidRDefault="00C4682D" w:rsidP="00C4682D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Allmektige, evige Gud, ved Kristus, han som er oppstandelsen og livet, har du gitt oss det evige liv. Gi oss å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forbli i dette liv.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Ved </w:t>
      </w:r>
      <w:proofErr w:type="gramStart"/>
      <w:r>
        <w:rPr>
          <w:sz w:val="36"/>
          <w:szCs w:val="36"/>
        </w:rPr>
        <w:t>ham,  Kristus</w:t>
      </w:r>
      <w:proofErr w:type="gramEnd"/>
      <w:r>
        <w:rPr>
          <w:sz w:val="36"/>
          <w:szCs w:val="36"/>
        </w:rPr>
        <w:t>, vår Herre.  Amen.</w:t>
      </w:r>
    </w:p>
    <w:p w14:paraId="14AADFEF" w14:textId="2E9DBA20" w:rsidR="00075AC9" w:rsidRDefault="00FF0D83" w:rsidP="00CE2205">
      <w:pPr>
        <w:pStyle w:val="Brdtek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>Kunngjøringer</w:t>
      </w:r>
    </w:p>
    <w:p w14:paraId="03F3B0AB" w14:textId="7A5D8D71" w:rsidR="00FF0D83" w:rsidRDefault="00FF0D83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7DAF5ED8" w14:textId="0981906A" w:rsidR="00FF0D83" w:rsidRPr="00D954BD" w:rsidRDefault="00FF0D83" w:rsidP="00DE7F7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D1006">
        <w:rPr>
          <w:rFonts w:ascii="Times New Roman" w:hAnsi="Times New Roman" w:cs="Times New Roman"/>
          <w:sz w:val="36"/>
          <w:szCs w:val="36"/>
        </w:rPr>
        <w:t xml:space="preserve">Kollektene </w:t>
      </w:r>
      <w:r w:rsidR="000E6E9E">
        <w:rPr>
          <w:rFonts w:ascii="Times New Roman" w:hAnsi="Times New Roman" w:cs="Times New Roman"/>
          <w:sz w:val="36"/>
          <w:szCs w:val="36"/>
        </w:rPr>
        <w:t xml:space="preserve">til </w:t>
      </w:r>
      <w:r w:rsidR="002F6A40">
        <w:rPr>
          <w:rFonts w:ascii="Times New Roman" w:hAnsi="Times New Roman" w:cs="Times New Roman"/>
          <w:sz w:val="36"/>
          <w:szCs w:val="36"/>
        </w:rPr>
        <w:t>sist uke</w:t>
      </w:r>
      <w:r w:rsidR="000E6E9E">
        <w:rPr>
          <w:rFonts w:ascii="Times New Roman" w:hAnsi="Times New Roman" w:cs="Times New Roman"/>
          <w:sz w:val="36"/>
          <w:szCs w:val="36"/>
        </w:rPr>
        <w:t xml:space="preserve"> </w:t>
      </w:r>
      <w:r w:rsidRPr="00DD1006">
        <w:rPr>
          <w:rFonts w:ascii="Times New Roman" w:hAnsi="Times New Roman" w:cs="Times New Roman"/>
          <w:sz w:val="36"/>
          <w:szCs w:val="36"/>
        </w:rPr>
        <w:t xml:space="preserve">var kr. </w:t>
      </w:r>
      <w:r w:rsidR="00E14F15">
        <w:rPr>
          <w:rFonts w:ascii="Times New Roman" w:hAnsi="Times New Roman" w:cs="Times New Roman"/>
          <w:sz w:val="36"/>
          <w:szCs w:val="36"/>
        </w:rPr>
        <w:t>6</w:t>
      </w:r>
      <w:r w:rsidR="000913FC">
        <w:rPr>
          <w:rFonts w:ascii="Times New Roman" w:hAnsi="Times New Roman" w:cs="Times New Roman"/>
          <w:sz w:val="36"/>
          <w:szCs w:val="36"/>
        </w:rPr>
        <w:t>.</w:t>
      </w:r>
      <w:r w:rsidR="00E14F15">
        <w:rPr>
          <w:rFonts w:ascii="Times New Roman" w:hAnsi="Times New Roman" w:cs="Times New Roman"/>
          <w:sz w:val="36"/>
          <w:szCs w:val="36"/>
        </w:rPr>
        <w:t>570</w:t>
      </w:r>
      <w:r w:rsidR="000913FC">
        <w:rPr>
          <w:rFonts w:ascii="Times New Roman" w:hAnsi="Times New Roman" w:cs="Times New Roman"/>
          <w:sz w:val="36"/>
          <w:szCs w:val="36"/>
        </w:rPr>
        <w:t>,00</w:t>
      </w:r>
      <w:r w:rsidRPr="00DD1006">
        <w:rPr>
          <w:rFonts w:ascii="Times New Roman" w:hAnsi="Times New Roman" w:cs="Times New Roman"/>
          <w:sz w:val="36"/>
          <w:szCs w:val="36"/>
        </w:rPr>
        <w:t xml:space="preserve">. </w:t>
      </w:r>
      <w:r w:rsidR="00AD7FF3">
        <w:rPr>
          <w:rFonts w:ascii="Times New Roman" w:hAnsi="Times New Roman" w:cs="Times New Roman"/>
          <w:sz w:val="36"/>
          <w:szCs w:val="36"/>
        </w:rPr>
        <w:t>Votivlys</w:t>
      </w:r>
      <w:r w:rsidR="00AD62EE">
        <w:rPr>
          <w:rFonts w:ascii="Times New Roman" w:hAnsi="Times New Roman" w:cs="Times New Roman"/>
          <w:sz w:val="36"/>
          <w:szCs w:val="36"/>
        </w:rPr>
        <w:t xml:space="preserve"> kr.</w:t>
      </w:r>
      <w:r w:rsidR="00E14F15">
        <w:rPr>
          <w:rFonts w:ascii="Times New Roman" w:hAnsi="Times New Roman" w:cs="Times New Roman"/>
          <w:sz w:val="36"/>
          <w:szCs w:val="36"/>
        </w:rPr>
        <w:t xml:space="preserve"> 343</w:t>
      </w:r>
      <w:r w:rsidR="00AD62EE">
        <w:rPr>
          <w:rFonts w:ascii="Times New Roman" w:hAnsi="Times New Roman" w:cs="Times New Roman"/>
          <w:sz w:val="36"/>
          <w:szCs w:val="36"/>
        </w:rPr>
        <w:t>,00</w:t>
      </w:r>
      <w:r w:rsidR="00AD7FF3">
        <w:rPr>
          <w:rFonts w:ascii="Times New Roman" w:hAnsi="Times New Roman" w:cs="Times New Roman"/>
          <w:sz w:val="36"/>
          <w:szCs w:val="36"/>
        </w:rPr>
        <w:t xml:space="preserve">.  </w:t>
      </w:r>
      <w:r w:rsidRPr="00DE7F7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533652E0" w14:textId="77777777" w:rsidR="00D954BD" w:rsidRPr="00944911" w:rsidRDefault="00D954BD" w:rsidP="00D954BD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13B92D9D" w14:textId="77777777" w:rsidR="00944911" w:rsidRDefault="00944911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20601B">
        <w:rPr>
          <w:sz w:val="36"/>
          <w:szCs w:val="36"/>
        </w:rPr>
        <w:t>Under fastetiden vil pater Jagath sitte i skriftestolen en halv time før høymessen og kveldsmessen på søndager.</w:t>
      </w:r>
      <w:r>
        <w:rPr>
          <w:sz w:val="36"/>
          <w:szCs w:val="36"/>
        </w:rPr>
        <w:t xml:space="preserve">  Ved avtale på hverdager.</w:t>
      </w:r>
    </w:p>
    <w:p w14:paraId="60B7886C" w14:textId="77777777" w:rsidR="00887D8C" w:rsidRPr="00887D8C" w:rsidRDefault="00887D8C" w:rsidP="00887D8C">
      <w:pPr>
        <w:pStyle w:val="Listeavsnitt"/>
        <w:rPr>
          <w:sz w:val="36"/>
          <w:szCs w:val="36"/>
        </w:rPr>
      </w:pPr>
    </w:p>
    <w:p w14:paraId="107E84C1" w14:textId="0D2B3381" w:rsidR="00887D8C" w:rsidRDefault="00887D8C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Ministrantøvelse søndag 22. mars </w:t>
      </w:r>
      <w:r w:rsidR="00764035">
        <w:rPr>
          <w:sz w:val="36"/>
          <w:szCs w:val="36"/>
        </w:rPr>
        <w:t xml:space="preserve">i dag </w:t>
      </w:r>
      <w:r>
        <w:rPr>
          <w:sz w:val="36"/>
          <w:szCs w:val="36"/>
        </w:rPr>
        <w:t>etter høymessen.  Tema: Påskens liturgier.</w:t>
      </w:r>
    </w:p>
    <w:p w14:paraId="6ED8E805" w14:textId="0C50C038" w:rsidR="009462BF" w:rsidRDefault="009462BF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Konfirmantundervisning torsdag 26. mars kl. 18.00.</w:t>
      </w:r>
    </w:p>
    <w:p w14:paraId="43D20D29" w14:textId="71FC4504" w:rsidR="008205F9" w:rsidRDefault="008205F9" w:rsidP="003E741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iCs/>
          <w:sz w:val="36"/>
          <w:szCs w:val="36"/>
        </w:rPr>
      </w:pPr>
      <w:r>
        <w:rPr>
          <w:iCs/>
          <w:sz w:val="36"/>
          <w:szCs w:val="36"/>
        </w:rPr>
        <w:t>Norsk retrett torsdag 26. mars -28 mars i St. Mikael kirke i Moss. Se oppslag.</w:t>
      </w:r>
    </w:p>
    <w:p w14:paraId="06CEB0DD" w14:textId="77777777" w:rsidR="001A4C3C" w:rsidRPr="001A4C3C" w:rsidRDefault="001A4C3C" w:rsidP="001A4C3C">
      <w:pPr>
        <w:pStyle w:val="Listeavsnitt"/>
        <w:rPr>
          <w:iCs/>
          <w:sz w:val="36"/>
          <w:szCs w:val="36"/>
        </w:rPr>
      </w:pPr>
    </w:p>
    <w:p w14:paraId="6258858B" w14:textId="77777777" w:rsidR="001A4C3C" w:rsidRPr="00441255" w:rsidRDefault="001A4C3C" w:rsidP="001A4C3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eastAsia="zh-TW" w:bidi="ar-SA"/>
        </w:rPr>
      </w:pPr>
      <w:r w:rsidRPr="0065501A">
        <w:rPr>
          <w:b/>
          <w:bCs/>
          <w:sz w:val="32"/>
          <w:szCs w:val="32"/>
          <w:lang w:eastAsia="en-US"/>
        </w:rPr>
        <w:t>Messetider</w:t>
      </w:r>
      <w:r w:rsidRPr="0065501A">
        <w:rPr>
          <w:sz w:val="32"/>
          <w:szCs w:val="32"/>
          <w:lang w:eastAsia="en-US"/>
        </w:rPr>
        <w:t xml:space="preserve"> for </w:t>
      </w:r>
      <w:r w:rsidRPr="0065501A">
        <w:rPr>
          <w:b/>
          <w:bCs/>
          <w:sz w:val="32"/>
          <w:szCs w:val="32"/>
          <w:lang w:eastAsia="en-US"/>
        </w:rPr>
        <w:t>stille uke og påsken</w:t>
      </w:r>
      <w:r w:rsidRPr="0065501A">
        <w:rPr>
          <w:sz w:val="32"/>
          <w:szCs w:val="32"/>
          <w:lang w:eastAsia="en-US"/>
        </w:rPr>
        <w:t xml:space="preserve"> er slått opp på oppslagstavlene.  De er også å finne på vår hjemmeside </w:t>
      </w:r>
      <w:hyperlink r:id="rId9">
        <w:r w:rsidRPr="0065501A">
          <w:rPr>
            <w:rStyle w:val="Internett-lenke"/>
            <w:rFonts w:ascii="Times New Roman" w:hAnsi="Times New Roman"/>
            <w:sz w:val="32"/>
            <w:szCs w:val="32"/>
          </w:rPr>
          <w:t>http://fredrikstad.katolsk.no</w:t>
        </w:r>
      </w:hyperlink>
      <w:r w:rsidRPr="0065501A">
        <w:rPr>
          <w:sz w:val="32"/>
          <w:szCs w:val="32"/>
          <w:lang w:eastAsia="en-US"/>
        </w:rPr>
        <w:t xml:space="preserve"> og på </w:t>
      </w:r>
      <w:hyperlink r:id="rId10">
        <w:r w:rsidRPr="0065501A">
          <w:rPr>
            <w:rStyle w:val="Internett-lenke"/>
            <w:rFonts w:ascii="Times New Roman" w:hAnsi="Times New Roman"/>
            <w:sz w:val="32"/>
            <w:szCs w:val="32"/>
            <w:lang w:eastAsia="en-US"/>
          </w:rPr>
          <w:t>www.katolsk.no</w:t>
        </w:r>
      </w:hyperlink>
      <w:r w:rsidRPr="0065501A">
        <w:rPr>
          <w:sz w:val="32"/>
          <w:szCs w:val="32"/>
          <w:lang w:eastAsia="en-US"/>
        </w:rPr>
        <w:t>.</w:t>
      </w:r>
    </w:p>
    <w:p w14:paraId="108274BB" w14:textId="77777777" w:rsidR="001A4C3C" w:rsidRPr="00474A43" w:rsidRDefault="001A4C3C" w:rsidP="001A4C3C">
      <w:pPr>
        <w:pStyle w:val="Listeavsnitt"/>
        <w:numPr>
          <w:ilvl w:val="0"/>
          <w:numId w:val="2"/>
        </w:numPr>
        <w:suppressAutoHyphens w:val="0"/>
        <w:spacing w:after="160" w:line="254" w:lineRule="auto"/>
        <w:rPr>
          <w:rFonts w:eastAsiaTheme="minorEastAsia"/>
          <w:b/>
          <w:bCs/>
          <w:color w:val="auto"/>
          <w:sz w:val="32"/>
          <w:szCs w:val="32"/>
        </w:rPr>
      </w:pPr>
      <w:r w:rsidRPr="00474A43">
        <w:rPr>
          <w:b/>
          <w:bCs/>
          <w:i/>
          <w:iCs/>
          <w:sz w:val="32"/>
          <w:szCs w:val="32"/>
        </w:rPr>
        <w:t xml:space="preserve">Menighetsbladet for </w:t>
      </w:r>
      <w:r>
        <w:rPr>
          <w:b/>
          <w:bCs/>
          <w:i/>
          <w:iCs/>
          <w:sz w:val="32"/>
          <w:szCs w:val="32"/>
        </w:rPr>
        <w:t>påske</w:t>
      </w:r>
      <w:r w:rsidRPr="00474A43">
        <w:rPr>
          <w:b/>
          <w:bCs/>
          <w:i/>
          <w:iCs/>
          <w:sz w:val="32"/>
          <w:szCs w:val="32"/>
        </w:rPr>
        <w:t xml:space="preserve"> er nå kommet og er lagt ut i våpenhuset</w:t>
      </w:r>
    </w:p>
    <w:p w14:paraId="77C4EB0B" w14:textId="77777777" w:rsidR="001A4C3C" w:rsidRPr="00DE7787" w:rsidRDefault="001A4C3C" w:rsidP="001A4C3C">
      <w:pPr>
        <w:pStyle w:val="Listeavsnitt"/>
        <w:spacing w:after="160" w:line="254" w:lineRule="auto"/>
        <w:ind w:left="360"/>
        <w:rPr>
          <w:b/>
          <w:bCs/>
          <w:i/>
          <w:iCs/>
          <w:sz w:val="32"/>
          <w:szCs w:val="32"/>
        </w:rPr>
      </w:pPr>
      <w:r w:rsidRPr="00474A43">
        <w:rPr>
          <w:b/>
          <w:bCs/>
          <w:i/>
          <w:iCs/>
          <w:sz w:val="32"/>
          <w:szCs w:val="32"/>
        </w:rPr>
        <w:t>Noen blader har adressela</w:t>
      </w:r>
      <w:r w:rsidRPr="00DE7787">
        <w:rPr>
          <w:b/>
          <w:bCs/>
          <w:i/>
          <w:iCs/>
          <w:sz w:val="32"/>
          <w:szCs w:val="32"/>
        </w:rPr>
        <w:t>pp. Hvis du vet at du har satt deg på listen for å få tilsendt menighetsbladet, er det fint om du finner og tar med ditt adresserte eksemplar som du finner lagt ut alfabetisk.</w:t>
      </w:r>
    </w:p>
    <w:p w14:paraId="5879FF47" w14:textId="77777777" w:rsidR="001A4C3C" w:rsidRDefault="001A4C3C" w:rsidP="001A4C3C">
      <w:pPr>
        <w:pStyle w:val="Listeavsnitt"/>
        <w:spacing w:after="160" w:line="254" w:lineRule="auto"/>
        <w:ind w:left="360"/>
        <w:rPr>
          <w:b/>
          <w:bCs/>
          <w:i/>
          <w:iCs/>
          <w:sz w:val="32"/>
          <w:szCs w:val="32"/>
        </w:rPr>
      </w:pPr>
      <w:r w:rsidRPr="00474A43">
        <w:rPr>
          <w:b/>
          <w:bCs/>
          <w:i/>
          <w:iCs/>
          <w:sz w:val="32"/>
          <w:szCs w:val="32"/>
        </w:rPr>
        <w:t>For alle andre – værsågod – ta med et uadressert eksemplar</w:t>
      </w:r>
      <w:r>
        <w:rPr>
          <w:b/>
          <w:bCs/>
          <w:i/>
          <w:iCs/>
          <w:sz w:val="32"/>
          <w:szCs w:val="32"/>
        </w:rPr>
        <w:t>.</w:t>
      </w:r>
    </w:p>
    <w:p w14:paraId="36C09F30" w14:textId="77777777" w:rsidR="009462BF" w:rsidRPr="009462BF" w:rsidRDefault="009462BF" w:rsidP="009462BF">
      <w:pPr>
        <w:widowControl/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kern w:val="0"/>
          <w:sz w:val="36"/>
          <w:szCs w:val="36"/>
          <w:lang w:eastAsia="en-US" w:bidi="ar-SA"/>
        </w:rPr>
      </w:pPr>
      <w:r w:rsidRPr="009462BF"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  <w:t xml:space="preserve">Kunngjøring av valg.  </w:t>
      </w:r>
      <w:r w:rsidRPr="009462BF">
        <w:rPr>
          <w:rFonts w:ascii="Times New Roman" w:eastAsia="Times New Roman" w:hAnsi="Times New Roman" w:cs="Times New Roman"/>
          <w:sz w:val="36"/>
          <w:szCs w:val="36"/>
          <w:lang w:eastAsia="en-US"/>
        </w:rPr>
        <w:t>Det skal avholdes valg til nytt menighetsråd. Stemmesedler med veiledning, presentasjon av de nominerte og konvolutter</w:t>
      </w:r>
      <w:r w:rsidRPr="009462BF">
        <w:rPr>
          <w:rFonts w:ascii="Times New Roman" w:eastAsia="Times New Roman" w:hAnsi="Times New Roman" w:cs="Times New Roman"/>
          <w:color w:val="FF0000"/>
          <w:sz w:val="36"/>
          <w:szCs w:val="36"/>
          <w:lang w:eastAsia="en-US"/>
        </w:rPr>
        <w:t xml:space="preserve"> ligger på et eget bord bak i kirken</w:t>
      </w:r>
      <w:r w:rsidRPr="009462BF">
        <w:rPr>
          <w:rFonts w:ascii="Times New Roman" w:eastAsia="Times New Roman" w:hAnsi="Times New Roman" w:cs="Times New Roman"/>
          <w:sz w:val="36"/>
          <w:szCs w:val="36"/>
          <w:lang w:eastAsia="en-US"/>
        </w:rPr>
        <w:t xml:space="preserve">(?). Siste frist for innlevering av stemmesedler er mandag 20. april.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Valgresultatet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offentliggjøres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på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menighetens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årsmøte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søndag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26.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april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etter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 xml:space="preserve"> </w:t>
      </w:r>
      <w:proofErr w:type="spellStart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høymessen</w:t>
      </w:r>
      <w:proofErr w:type="spellEnd"/>
      <w:r w:rsidRPr="009462BF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t>.</w:t>
      </w:r>
    </w:p>
    <w:p w14:paraId="3FFA3BF2" w14:textId="77777777" w:rsidR="009462BF" w:rsidRDefault="009462BF" w:rsidP="009462BF">
      <w:pPr>
        <w:rPr>
          <w:lang w:eastAsia="en-US"/>
        </w:rPr>
      </w:pPr>
    </w:p>
    <w:p w14:paraId="7E6E8FB3" w14:textId="7CECCEF0" w:rsidR="00AB1B0F" w:rsidRPr="00AB1B0F" w:rsidRDefault="00AB1B0F" w:rsidP="00AB1B0F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AF7576">
        <w:rPr>
          <w:rFonts w:ascii="Times New Roman" w:hAnsi="Times New Roman" w:cs="Times New Roman"/>
          <w:b/>
          <w:bCs/>
          <w:sz w:val="36"/>
          <w:szCs w:val="36"/>
        </w:rPr>
        <w:t>Caritas Fasteaksjonen 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F75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0601B">
        <w:rPr>
          <w:rFonts w:ascii="Times New Roman" w:hAnsi="Times New Roman" w:cs="Times New Roman"/>
          <w:color w:val="000000"/>
          <w:sz w:val="36"/>
          <w:szCs w:val="36"/>
        </w:rPr>
        <w:t xml:space="preserve">setter </w:t>
      </w:r>
      <w:proofErr w:type="gramStart"/>
      <w:r w:rsidRPr="0020601B">
        <w:rPr>
          <w:rFonts w:ascii="Times New Roman" w:hAnsi="Times New Roman" w:cs="Times New Roman"/>
          <w:color w:val="000000"/>
          <w:sz w:val="36"/>
          <w:szCs w:val="36"/>
        </w:rPr>
        <w:t>fokus</w:t>
      </w:r>
      <w:proofErr w:type="gramEnd"/>
      <w:r w:rsidRPr="0020601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137E1B">
        <w:rPr>
          <w:rFonts w:ascii="Times New Roman" w:hAnsi="Times New Roman" w:cs="Times New Roman"/>
          <w:sz w:val="36"/>
          <w:szCs w:val="36"/>
        </w:rPr>
        <w:t xml:space="preserve">på </w:t>
      </w:r>
      <w:r w:rsidRPr="005D36CD">
        <w:rPr>
          <w:rFonts w:ascii="Times New Roman" w:hAnsi="Times New Roman" w:cs="Times New Roman"/>
          <w:sz w:val="36"/>
          <w:szCs w:val="36"/>
        </w:rPr>
        <w:t xml:space="preserve">«Håp som forandrer liv.  VIPPS: 93082.  </w:t>
      </w:r>
      <w:r>
        <w:rPr>
          <w:rFonts w:ascii="Times New Roman" w:hAnsi="Times New Roman" w:cs="Times New Roman"/>
          <w:sz w:val="36"/>
          <w:szCs w:val="36"/>
        </w:rPr>
        <w:t>Gavekonto:  8200.01.93433. Merk faste.</w:t>
      </w:r>
    </w:p>
    <w:p w14:paraId="24FA8E6B" w14:textId="4373FCBA" w:rsidR="007134E0" w:rsidRDefault="00E47058" w:rsidP="00D517FD">
      <w:r w:rsidRPr="00D517FD">
        <w:rPr>
          <w:b/>
          <w:bCs/>
          <w:sz w:val="36"/>
          <w:szCs w:val="36"/>
        </w:rPr>
        <w:t xml:space="preserve"> </w:t>
      </w:r>
    </w:p>
    <w:p w14:paraId="5D9E9AF9" w14:textId="77777777" w:rsidR="001A4C3C" w:rsidRPr="001A4C3C" w:rsidRDefault="00C4682D" w:rsidP="000E6E9E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after="28" w:line="240" w:lineRule="auto"/>
        <w:rPr>
          <w:sz w:val="36"/>
          <w:szCs w:val="36"/>
        </w:rPr>
      </w:pPr>
      <w:bookmarkStart w:id="2" w:name="_Hlk502758230"/>
      <w:r>
        <w:rPr>
          <w:sz w:val="36"/>
          <w:szCs w:val="36"/>
        </w:rPr>
        <w:t>Afrikansk</w:t>
      </w:r>
      <w:r w:rsidR="005C5DDA">
        <w:rPr>
          <w:sz w:val="36"/>
          <w:szCs w:val="36"/>
        </w:rPr>
        <w:t xml:space="preserve"> </w:t>
      </w:r>
      <w:r w:rsidR="005C5DDA" w:rsidRPr="00346E17">
        <w:rPr>
          <w:sz w:val="36"/>
          <w:szCs w:val="36"/>
        </w:rPr>
        <w:t>gruppe</w:t>
      </w:r>
      <w:r w:rsidR="005C5DDA" w:rsidRPr="00346E17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 xml:space="preserve">Afrikansk </w:t>
      </w:r>
      <w:r w:rsidR="007957E2">
        <w:rPr>
          <w:sz w:val="36"/>
          <w:szCs w:val="36"/>
          <w:lang w:eastAsia="en-US"/>
        </w:rPr>
        <w:t>gruppe</w:t>
      </w:r>
      <w:r w:rsidR="005C5DDA">
        <w:rPr>
          <w:sz w:val="36"/>
          <w:szCs w:val="36"/>
          <w:lang w:eastAsia="en-US"/>
        </w:rPr>
        <w:t xml:space="preserve"> har ansvaret for kirkekaffen</w:t>
      </w:r>
      <w:r w:rsidR="005C5DDA" w:rsidRPr="00346E17">
        <w:rPr>
          <w:sz w:val="36"/>
          <w:szCs w:val="36"/>
          <w:lang w:eastAsia="en-US"/>
        </w:rPr>
        <w:t xml:space="preserve"> neste søndag. </w:t>
      </w:r>
      <w:bookmarkEnd w:id="2"/>
      <w:r w:rsidR="00FF0D83" w:rsidRPr="000E6E9E">
        <w:rPr>
          <w:b/>
          <w:sz w:val="36"/>
          <w:szCs w:val="36"/>
        </w:rPr>
        <w:t xml:space="preserve">  </w:t>
      </w:r>
    </w:p>
    <w:p w14:paraId="2FF7E547" w14:textId="23CBD45C" w:rsidR="004A10C8" w:rsidRPr="004A10C8" w:rsidRDefault="00FF0D83" w:rsidP="001A4C3C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sz w:val="36"/>
          <w:szCs w:val="36"/>
        </w:rPr>
      </w:pPr>
      <w:r w:rsidRPr="000E6E9E">
        <w:rPr>
          <w:b/>
          <w:sz w:val="36"/>
          <w:szCs w:val="36"/>
        </w:rPr>
        <w:t xml:space="preserve">          </w:t>
      </w:r>
    </w:p>
    <w:p w14:paraId="5FD48457" w14:textId="3C450B89" w:rsidR="00321ABC" w:rsidRPr="00CD1F64" w:rsidRDefault="00FF0D83" w:rsidP="00B57849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sz w:val="36"/>
          <w:szCs w:val="36"/>
        </w:rPr>
      </w:pPr>
      <w:r w:rsidRPr="000E6E9E">
        <w:rPr>
          <w:b/>
          <w:sz w:val="36"/>
          <w:szCs w:val="36"/>
        </w:rPr>
        <w:t>Riktig god søndag og velkommen til kirkekaffe!</w:t>
      </w:r>
      <w:r w:rsidR="00CD1F64">
        <w:t xml:space="preserve">     </w:t>
      </w:r>
    </w:p>
    <w:sectPr w:rsidR="00321ABC" w:rsidRPr="00CD1F64" w:rsidSect="00AD7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942E8F"/>
    <w:multiLevelType w:val="hybridMultilevel"/>
    <w:tmpl w:val="C4322BDE"/>
    <w:lvl w:ilvl="0" w:tplc="CCD2284C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1B64EA4"/>
    <w:multiLevelType w:val="multilevel"/>
    <w:tmpl w:val="43023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A50CA7"/>
    <w:multiLevelType w:val="multilevel"/>
    <w:tmpl w:val="B67656B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 w15:restartNumberingAfterBreak="0">
    <w:nsid w:val="05E7301C"/>
    <w:multiLevelType w:val="hybridMultilevel"/>
    <w:tmpl w:val="E814E12C"/>
    <w:lvl w:ilvl="0" w:tplc="CCD228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64A7674"/>
    <w:multiLevelType w:val="multilevel"/>
    <w:tmpl w:val="318C2C5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226A21"/>
    <w:multiLevelType w:val="hybridMultilevel"/>
    <w:tmpl w:val="C9B4AD26"/>
    <w:lvl w:ilvl="0" w:tplc="CCD2284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7A1A23"/>
    <w:multiLevelType w:val="multilevel"/>
    <w:tmpl w:val="D51AECAC"/>
    <w:lvl w:ilvl="0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862" w:hanging="360"/>
      </w:pPr>
    </w:lvl>
    <w:lvl w:ilvl="2">
      <w:start w:val="1"/>
      <w:numFmt w:val="none"/>
      <w:suff w:val="nothing"/>
      <w:lvlText w:val="."/>
      <w:lvlJc w:val="left"/>
      <w:pPr>
        <w:ind w:left="1222" w:hanging="360"/>
      </w:pPr>
    </w:lvl>
    <w:lvl w:ilvl="3">
      <w:start w:val="1"/>
      <w:numFmt w:val="none"/>
      <w:suff w:val="nothing"/>
      <w:lvlText w:val="."/>
      <w:lvlJc w:val="left"/>
      <w:pPr>
        <w:ind w:left="1582" w:hanging="360"/>
      </w:pPr>
    </w:lvl>
    <w:lvl w:ilvl="4">
      <w:start w:val="1"/>
      <w:numFmt w:val="none"/>
      <w:suff w:val="nothing"/>
      <w:lvlText w:val="."/>
      <w:lvlJc w:val="left"/>
      <w:pPr>
        <w:ind w:left="1942" w:hanging="360"/>
      </w:pPr>
    </w:lvl>
    <w:lvl w:ilvl="5">
      <w:start w:val="1"/>
      <w:numFmt w:val="none"/>
      <w:suff w:val="nothing"/>
      <w:lvlText w:val="."/>
      <w:lvlJc w:val="left"/>
      <w:pPr>
        <w:ind w:left="2302" w:hanging="360"/>
      </w:pPr>
    </w:lvl>
    <w:lvl w:ilvl="6">
      <w:start w:val="1"/>
      <w:numFmt w:val="none"/>
      <w:suff w:val="nothing"/>
      <w:lvlText w:val="."/>
      <w:lvlJc w:val="left"/>
      <w:pPr>
        <w:ind w:left="2662" w:hanging="360"/>
      </w:pPr>
    </w:lvl>
    <w:lvl w:ilvl="7">
      <w:start w:val="1"/>
      <w:numFmt w:val="none"/>
      <w:suff w:val="nothing"/>
      <w:lvlText w:val="."/>
      <w:lvlJc w:val="left"/>
      <w:pPr>
        <w:ind w:left="3022" w:hanging="360"/>
      </w:pPr>
    </w:lvl>
    <w:lvl w:ilvl="8">
      <w:start w:val="1"/>
      <w:numFmt w:val="none"/>
      <w:suff w:val="nothing"/>
      <w:lvlText w:val="."/>
      <w:lvlJc w:val="left"/>
      <w:pPr>
        <w:ind w:left="3382" w:hanging="360"/>
      </w:pPr>
    </w:lvl>
  </w:abstractNum>
  <w:abstractNum w:abstractNumId="11" w15:restartNumberingAfterBreak="0">
    <w:nsid w:val="11EF24B5"/>
    <w:multiLevelType w:val="multilevel"/>
    <w:tmpl w:val="D1C0448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C7E49E3"/>
    <w:multiLevelType w:val="multilevel"/>
    <w:tmpl w:val="9B6269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3" w15:restartNumberingAfterBreak="0">
    <w:nsid w:val="212B3482"/>
    <w:multiLevelType w:val="multilevel"/>
    <w:tmpl w:val="464C4B8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4" w15:restartNumberingAfterBreak="0">
    <w:nsid w:val="215036F3"/>
    <w:multiLevelType w:val="multilevel"/>
    <w:tmpl w:val="75BAF5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F17EE3"/>
    <w:multiLevelType w:val="multilevel"/>
    <w:tmpl w:val="2F8C88F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7" w15:restartNumberingAfterBreak="0">
    <w:nsid w:val="37CD6404"/>
    <w:multiLevelType w:val="multilevel"/>
    <w:tmpl w:val="562EA5F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1C1427"/>
    <w:multiLevelType w:val="multilevel"/>
    <w:tmpl w:val="9F6A41B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9" w15:restartNumberingAfterBreak="0">
    <w:nsid w:val="496D2D2D"/>
    <w:multiLevelType w:val="multilevel"/>
    <w:tmpl w:val="A86CC8D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50A3445D"/>
    <w:multiLevelType w:val="multilevel"/>
    <w:tmpl w:val="A8960FC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538C6A45"/>
    <w:multiLevelType w:val="multilevel"/>
    <w:tmpl w:val="63C6186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2" w15:restartNumberingAfterBreak="0">
    <w:nsid w:val="54324004"/>
    <w:multiLevelType w:val="multilevel"/>
    <w:tmpl w:val="57F81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  <w:b/>
        <w:sz w:val="3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  <w:b/>
        <w:sz w:val="3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  <w:b/>
        <w:sz w:val="3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  <w:b/>
        <w:sz w:val="36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  <w:b/>
        <w:sz w:val="36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  <w:b/>
        <w:sz w:val="36"/>
      </w:rPr>
    </w:lvl>
  </w:abstractNum>
  <w:abstractNum w:abstractNumId="23" w15:restartNumberingAfterBreak="0">
    <w:nsid w:val="59BB1345"/>
    <w:multiLevelType w:val="multilevel"/>
    <w:tmpl w:val="E214A5A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4" w15:restartNumberingAfterBreak="0">
    <w:nsid w:val="5B272B39"/>
    <w:multiLevelType w:val="multilevel"/>
    <w:tmpl w:val="EAF69D78"/>
    <w:lvl w:ilvl="0">
      <w:start w:val="1"/>
      <w:numFmt w:val="bullet"/>
      <w:suff w:val="nothing"/>
      <w:lvlText w:val="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5D0B46DD"/>
    <w:multiLevelType w:val="multilevel"/>
    <w:tmpl w:val="B184A0D6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145"/>
        </w:tabs>
        <w:ind w:left="114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505"/>
        </w:tabs>
        <w:ind w:left="1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65"/>
        </w:tabs>
        <w:ind w:left="1865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305"/>
        </w:tabs>
        <w:ind w:left="3305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230897"/>
    <w:multiLevelType w:val="multilevel"/>
    <w:tmpl w:val="7D84CC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247E0C"/>
    <w:multiLevelType w:val="multilevel"/>
    <w:tmpl w:val="E5266C5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8B11A9E"/>
    <w:multiLevelType w:val="multilevel"/>
    <w:tmpl w:val="8562811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9" w15:restartNumberingAfterBreak="0">
    <w:nsid w:val="70DE3757"/>
    <w:multiLevelType w:val="multilevel"/>
    <w:tmpl w:val="86249F0C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0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551AF5"/>
    <w:multiLevelType w:val="multilevel"/>
    <w:tmpl w:val="D7C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2" w15:restartNumberingAfterBreak="0">
    <w:nsid w:val="76CB2224"/>
    <w:multiLevelType w:val="hybridMultilevel"/>
    <w:tmpl w:val="13C26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260E1"/>
    <w:multiLevelType w:val="multilevel"/>
    <w:tmpl w:val="D48A64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270207918">
    <w:abstractNumId w:val="0"/>
  </w:num>
  <w:num w:numId="2" w16cid:durableId="1452481749">
    <w:abstractNumId w:val="1"/>
  </w:num>
  <w:num w:numId="3" w16cid:durableId="1019770184">
    <w:abstractNumId w:val="2"/>
  </w:num>
  <w:num w:numId="4" w16cid:durableId="213742391">
    <w:abstractNumId w:val="22"/>
  </w:num>
  <w:num w:numId="5" w16cid:durableId="985938247">
    <w:abstractNumId w:val="4"/>
  </w:num>
  <w:num w:numId="6" w16cid:durableId="1361710056">
    <w:abstractNumId w:val="7"/>
  </w:num>
  <w:num w:numId="7" w16cid:durableId="1204515643">
    <w:abstractNumId w:val="29"/>
  </w:num>
  <w:num w:numId="8" w16cid:durableId="35352012">
    <w:abstractNumId w:val="31"/>
  </w:num>
  <w:num w:numId="9" w16cid:durableId="1929920292">
    <w:abstractNumId w:val="24"/>
  </w:num>
  <w:num w:numId="10" w16cid:durableId="1431662521">
    <w:abstractNumId w:val="21"/>
  </w:num>
  <w:num w:numId="11" w16cid:durableId="471335050">
    <w:abstractNumId w:val="30"/>
  </w:num>
  <w:num w:numId="12" w16cid:durableId="419181753">
    <w:abstractNumId w:val="13"/>
  </w:num>
  <w:num w:numId="13" w16cid:durableId="1895042171">
    <w:abstractNumId w:val="27"/>
  </w:num>
  <w:num w:numId="14" w16cid:durableId="84813720">
    <w:abstractNumId w:val="8"/>
  </w:num>
  <w:num w:numId="15" w16cid:durableId="135682139">
    <w:abstractNumId w:val="23"/>
  </w:num>
  <w:num w:numId="16" w16cid:durableId="1075516469">
    <w:abstractNumId w:val="10"/>
  </w:num>
  <w:num w:numId="17" w16cid:durableId="1464689399">
    <w:abstractNumId w:val="9"/>
  </w:num>
  <w:num w:numId="18" w16cid:durableId="1991791042">
    <w:abstractNumId w:val="15"/>
  </w:num>
  <w:num w:numId="19" w16cid:durableId="1079526143">
    <w:abstractNumId w:val="28"/>
  </w:num>
  <w:num w:numId="20" w16cid:durableId="1445230120">
    <w:abstractNumId w:val="33"/>
  </w:num>
  <w:num w:numId="21" w16cid:durableId="308286655">
    <w:abstractNumId w:val="20"/>
  </w:num>
  <w:num w:numId="22" w16cid:durableId="56831375">
    <w:abstractNumId w:val="12"/>
  </w:num>
  <w:num w:numId="23" w16cid:durableId="187523207">
    <w:abstractNumId w:val="19"/>
  </w:num>
  <w:num w:numId="24" w16cid:durableId="708990170">
    <w:abstractNumId w:val="16"/>
  </w:num>
  <w:num w:numId="25" w16cid:durableId="891038976">
    <w:abstractNumId w:val="6"/>
  </w:num>
  <w:num w:numId="26" w16cid:durableId="1619919044">
    <w:abstractNumId w:val="18"/>
  </w:num>
  <w:num w:numId="27" w16cid:durableId="71397326">
    <w:abstractNumId w:val="14"/>
  </w:num>
  <w:num w:numId="28" w16cid:durableId="1734430476">
    <w:abstractNumId w:val="17"/>
  </w:num>
  <w:num w:numId="29" w16cid:durableId="787510466">
    <w:abstractNumId w:val="3"/>
  </w:num>
  <w:num w:numId="30" w16cid:durableId="2044937406">
    <w:abstractNumId w:val="5"/>
  </w:num>
  <w:num w:numId="31" w16cid:durableId="1157191433">
    <w:abstractNumId w:val="11"/>
  </w:num>
  <w:num w:numId="32" w16cid:durableId="1870297941">
    <w:abstractNumId w:val="25"/>
  </w:num>
  <w:num w:numId="33" w16cid:durableId="204297223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3332178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F5"/>
    <w:rsid w:val="00001DB9"/>
    <w:rsid w:val="000026B2"/>
    <w:rsid w:val="00007892"/>
    <w:rsid w:val="00012CDC"/>
    <w:rsid w:val="00027B42"/>
    <w:rsid w:val="0004052D"/>
    <w:rsid w:val="0005468D"/>
    <w:rsid w:val="0006673A"/>
    <w:rsid w:val="00075AC9"/>
    <w:rsid w:val="000777C8"/>
    <w:rsid w:val="00090140"/>
    <w:rsid w:val="000906EA"/>
    <w:rsid w:val="000913FC"/>
    <w:rsid w:val="0009144E"/>
    <w:rsid w:val="00092FC9"/>
    <w:rsid w:val="00097349"/>
    <w:rsid w:val="000B7401"/>
    <w:rsid w:val="000B74DA"/>
    <w:rsid w:val="000D740A"/>
    <w:rsid w:val="000E58B1"/>
    <w:rsid w:val="000E6E9E"/>
    <w:rsid w:val="000E7D4B"/>
    <w:rsid w:val="00110A02"/>
    <w:rsid w:val="00114A3B"/>
    <w:rsid w:val="0012369C"/>
    <w:rsid w:val="0013335D"/>
    <w:rsid w:val="00137B2B"/>
    <w:rsid w:val="0014776C"/>
    <w:rsid w:val="00150B99"/>
    <w:rsid w:val="001665A7"/>
    <w:rsid w:val="00173A6E"/>
    <w:rsid w:val="00176F6A"/>
    <w:rsid w:val="00196D52"/>
    <w:rsid w:val="001A4C3C"/>
    <w:rsid w:val="001A5142"/>
    <w:rsid w:val="001A640A"/>
    <w:rsid w:val="001A6518"/>
    <w:rsid w:val="001B05B7"/>
    <w:rsid w:val="001F20ED"/>
    <w:rsid w:val="00207869"/>
    <w:rsid w:val="002103BC"/>
    <w:rsid w:val="0022020A"/>
    <w:rsid w:val="00222C44"/>
    <w:rsid w:val="00224F7F"/>
    <w:rsid w:val="00230962"/>
    <w:rsid w:val="00234F42"/>
    <w:rsid w:val="00281CC8"/>
    <w:rsid w:val="00287EED"/>
    <w:rsid w:val="0029003B"/>
    <w:rsid w:val="002921D9"/>
    <w:rsid w:val="00292C29"/>
    <w:rsid w:val="0029681C"/>
    <w:rsid w:val="00296AB7"/>
    <w:rsid w:val="002B1E34"/>
    <w:rsid w:val="002C7BA4"/>
    <w:rsid w:val="002D1091"/>
    <w:rsid w:val="002D40C0"/>
    <w:rsid w:val="002E5DDB"/>
    <w:rsid w:val="002E7585"/>
    <w:rsid w:val="002F6A40"/>
    <w:rsid w:val="002F7802"/>
    <w:rsid w:val="00303E03"/>
    <w:rsid w:val="0030459E"/>
    <w:rsid w:val="0030685C"/>
    <w:rsid w:val="00321ABC"/>
    <w:rsid w:val="00334D2F"/>
    <w:rsid w:val="00357825"/>
    <w:rsid w:val="00370C69"/>
    <w:rsid w:val="003D03EC"/>
    <w:rsid w:val="003E7413"/>
    <w:rsid w:val="003E79EB"/>
    <w:rsid w:val="00400AF6"/>
    <w:rsid w:val="0040350F"/>
    <w:rsid w:val="00410458"/>
    <w:rsid w:val="00411249"/>
    <w:rsid w:val="0041539E"/>
    <w:rsid w:val="004371ED"/>
    <w:rsid w:val="00443F30"/>
    <w:rsid w:val="00454089"/>
    <w:rsid w:val="00465374"/>
    <w:rsid w:val="0047266D"/>
    <w:rsid w:val="00483C7A"/>
    <w:rsid w:val="00483E79"/>
    <w:rsid w:val="00486D76"/>
    <w:rsid w:val="004969CA"/>
    <w:rsid w:val="004A10C8"/>
    <w:rsid w:val="004B22E8"/>
    <w:rsid w:val="004C09F5"/>
    <w:rsid w:val="004C719C"/>
    <w:rsid w:val="005207D8"/>
    <w:rsid w:val="00531764"/>
    <w:rsid w:val="0053701D"/>
    <w:rsid w:val="0053794E"/>
    <w:rsid w:val="00537C06"/>
    <w:rsid w:val="00540BBC"/>
    <w:rsid w:val="00542827"/>
    <w:rsid w:val="00581322"/>
    <w:rsid w:val="005A44B3"/>
    <w:rsid w:val="005C3EEC"/>
    <w:rsid w:val="005C5DDA"/>
    <w:rsid w:val="00601220"/>
    <w:rsid w:val="006156C7"/>
    <w:rsid w:val="006617CA"/>
    <w:rsid w:val="00671455"/>
    <w:rsid w:val="00686D83"/>
    <w:rsid w:val="006A484B"/>
    <w:rsid w:val="006B3906"/>
    <w:rsid w:val="006C10F5"/>
    <w:rsid w:val="006C6307"/>
    <w:rsid w:val="006C6F84"/>
    <w:rsid w:val="007134E0"/>
    <w:rsid w:val="00721DD8"/>
    <w:rsid w:val="00724DFA"/>
    <w:rsid w:val="00725503"/>
    <w:rsid w:val="00737DC6"/>
    <w:rsid w:val="00742B05"/>
    <w:rsid w:val="007602D8"/>
    <w:rsid w:val="00764035"/>
    <w:rsid w:val="00764834"/>
    <w:rsid w:val="007957E2"/>
    <w:rsid w:val="007D40BB"/>
    <w:rsid w:val="007E59B6"/>
    <w:rsid w:val="008205F9"/>
    <w:rsid w:val="00831A1B"/>
    <w:rsid w:val="008329EB"/>
    <w:rsid w:val="00865E1F"/>
    <w:rsid w:val="00871DA7"/>
    <w:rsid w:val="00875315"/>
    <w:rsid w:val="00884A5C"/>
    <w:rsid w:val="00887D8C"/>
    <w:rsid w:val="008A0919"/>
    <w:rsid w:val="008B0147"/>
    <w:rsid w:val="008B0AE2"/>
    <w:rsid w:val="008B571A"/>
    <w:rsid w:val="008D188A"/>
    <w:rsid w:val="008D644D"/>
    <w:rsid w:val="008D6E3B"/>
    <w:rsid w:val="008E4DFB"/>
    <w:rsid w:val="00907CA5"/>
    <w:rsid w:val="00926C36"/>
    <w:rsid w:val="00941C40"/>
    <w:rsid w:val="00944911"/>
    <w:rsid w:val="009462BF"/>
    <w:rsid w:val="0095640C"/>
    <w:rsid w:val="00957EA7"/>
    <w:rsid w:val="009C28EE"/>
    <w:rsid w:val="009C396C"/>
    <w:rsid w:val="00A14D80"/>
    <w:rsid w:val="00A16DC9"/>
    <w:rsid w:val="00A33136"/>
    <w:rsid w:val="00A33E61"/>
    <w:rsid w:val="00A45535"/>
    <w:rsid w:val="00A47E61"/>
    <w:rsid w:val="00A55645"/>
    <w:rsid w:val="00A56B73"/>
    <w:rsid w:val="00A6094D"/>
    <w:rsid w:val="00A90988"/>
    <w:rsid w:val="00AA0D2A"/>
    <w:rsid w:val="00AA3CF8"/>
    <w:rsid w:val="00AB1609"/>
    <w:rsid w:val="00AB1B0F"/>
    <w:rsid w:val="00AB26E7"/>
    <w:rsid w:val="00AB7F04"/>
    <w:rsid w:val="00AC073D"/>
    <w:rsid w:val="00AC3829"/>
    <w:rsid w:val="00AD62EE"/>
    <w:rsid w:val="00AD6AE4"/>
    <w:rsid w:val="00AD7FF3"/>
    <w:rsid w:val="00B33ABF"/>
    <w:rsid w:val="00B4100B"/>
    <w:rsid w:val="00B411CD"/>
    <w:rsid w:val="00B438A4"/>
    <w:rsid w:val="00B509D5"/>
    <w:rsid w:val="00B5708C"/>
    <w:rsid w:val="00B57849"/>
    <w:rsid w:val="00B6440C"/>
    <w:rsid w:val="00B76C66"/>
    <w:rsid w:val="00B9202C"/>
    <w:rsid w:val="00BB2DDB"/>
    <w:rsid w:val="00BD1369"/>
    <w:rsid w:val="00C43D0C"/>
    <w:rsid w:val="00C4682D"/>
    <w:rsid w:val="00C530AB"/>
    <w:rsid w:val="00C57654"/>
    <w:rsid w:val="00C64308"/>
    <w:rsid w:val="00C76D16"/>
    <w:rsid w:val="00C930C2"/>
    <w:rsid w:val="00CA3063"/>
    <w:rsid w:val="00CC5DA3"/>
    <w:rsid w:val="00CD1F64"/>
    <w:rsid w:val="00CD3471"/>
    <w:rsid w:val="00CE2205"/>
    <w:rsid w:val="00CE3AE7"/>
    <w:rsid w:val="00CE4B88"/>
    <w:rsid w:val="00CE5C68"/>
    <w:rsid w:val="00D01BC3"/>
    <w:rsid w:val="00D30889"/>
    <w:rsid w:val="00D31D2A"/>
    <w:rsid w:val="00D37480"/>
    <w:rsid w:val="00D517FD"/>
    <w:rsid w:val="00D5193C"/>
    <w:rsid w:val="00D5705B"/>
    <w:rsid w:val="00D836FD"/>
    <w:rsid w:val="00D93514"/>
    <w:rsid w:val="00D94FEC"/>
    <w:rsid w:val="00D954BD"/>
    <w:rsid w:val="00DA6500"/>
    <w:rsid w:val="00DA7342"/>
    <w:rsid w:val="00DB3001"/>
    <w:rsid w:val="00DB305E"/>
    <w:rsid w:val="00DC29C8"/>
    <w:rsid w:val="00DD1006"/>
    <w:rsid w:val="00DD2F7E"/>
    <w:rsid w:val="00DE7F78"/>
    <w:rsid w:val="00DF2F39"/>
    <w:rsid w:val="00E026F8"/>
    <w:rsid w:val="00E11E9A"/>
    <w:rsid w:val="00E14F15"/>
    <w:rsid w:val="00E157C8"/>
    <w:rsid w:val="00E46297"/>
    <w:rsid w:val="00E47058"/>
    <w:rsid w:val="00E67EFC"/>
    <w:rsid w:val="00E700F1"/>
    <w:rsid w:val="00E9003F"/>
    <w:rsid w:val="00E92A32"/>
    <w:rsid w:val="00EA0957"/>
    <w:rsid w:val="00EA0B76"/>
    <w:rsid w:val="00EA4652"/>
    <w:rsid w:val="00ED0D6D"/>
    <w:rsid w:val="00F11D90"/>
    <w:rsid w:val="00F47B4F"/>
    <w:rsid w:val="00F52F00"/>
    <w:rsid w:val="00F55730"/>
    <w:rsid w:val="00F56A3A"/>
    <w:rsid w:val="00F65B9B"/>
    <w:rsid w:val="00F90C2D"/>
    <w:rsid w:val="00FA64C1"/>
    <w:rsid w:val="00FD69A1"/>
    <w:rsid w:val="00FE592A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85F29"/>
  <w15:chartTrackingRefBased/>
  <w15:docId w15:val="{E27F0E3A-5086-417A-AAD1-B358AC61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834"/>
    <w:p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imSu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rPr>
      <w:sz w:val="16"/>
      <w:szCs w:val="16"/>
    </w:rPr>
  </w:style>
  <w:style w:type="character" w:customStyle="1" w:styleId="MerknadstekstTegn">
    <w:name w:val="Merknadstekst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rPr>
      <w:b/>
      <w:bCs/>
    </w:rPr>
  </w:style>
  <w:style w:type="character" w:customStyle="1" w:styleId="Overskrift2Tegn">
    <w:name w:val="Overskrift 2 Tegn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qFormat/>
    <w:rPr>
      <w:i/>
      <w:iCs/>
    </w:rPr>
  </w:style>
  <w:style w:type="character" w:customStyle="1" w:styleId="Overskrift1Tegn">
    <w:name w:val="Overskrift 1 Tegn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9C28EE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9C28EE"/>
    <w:rPr>
      <w:color w:val="0000FF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764834"/>
    <w:rPr>
      <w:rFonts w:ascii="Aptos" w:eastAsia="Times New Roman" w:hAnsi="Aptos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Listeavsnitt2">
    <w:name w:val="Listeavsnitt2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3">
    <w:name w:val="Listeavsnitt3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agraph">
    <w:name w:val="paragraph"/>
    <w:basedOn w:val="Normal"/>
    <w:rsid w:val="006C6F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  <w:style w:type="character" w:customStyle="1" w:styleId="normaltextrun">
    <w:name w:val="normaltextrun"/>
    <w:basedOn w:val="Standardskriftforavsnitt"/>
    <w:rsid w:val="006C6F84"/>
  </w:style>
  <w:style w:type="character" w:customStyle="1" w:styleId="eop">
    <w:name w:val="eop"/>
    <w:basedOn w:val="Standardskriftforavsnitt"/>
    <w:rsid w:val="006C6F84"/>
  </w:style>
  <w:style w:type="character" w:customStyle="1" w:styleId="contextualspellingandgrammarerror">
    <w:name w:val="contextualspellingandgrammarerror"/>
    <w:basedOn w:val="Standardskriftforavsnitt"/>
    <w:rsid w:val="006C6F84"/>
  </w:style>
  <w:style w:type="character" w:customStyle="1" w:styleId="Trykk">
    <w:name w:val="Trykk"/>
    <w:basedOn w:val="Standardskriftforavsnitt"/>
    <w:qFormat/>
    <w:rsid w:val="00A33E61"/>
    <w:rPr>
      <w:i/>
      <w:iCs/>
    </w:rPr>
  </w:style>
  <w:style w:type="character" w:customStyle="1" w:styleId="tlid-translation">
    <w:name w:val="tlid-translation"/>
    <w:basedOn w:val="Standardskriftforavsnitt"/>
    <w:rsid w:val="00D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atolsk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875</Words>
  <Characters>4642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Links>
    <vt:vector size="18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11</cp:revision>
  <cp:lastPrinted>2026-03-19T09:15:00Z</cp:lastPrinted>
  <dcterms:created xsi:type="dcterms:W3CDTF">2026-03-11T14:49:00Z</dcterms:created>
  <dcterms:modified xsi:type="dcterms:W3CDTF">2026-03-20T10:11:00Z</dcterms:modified>
</cp:coreProperties>
</file>