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65DBACC" w14:textId="4123858B" w:rsidR="00FF0D83" w:rsidRDefault="00FF0D83"/>
    <w:p w14:paraId="74D3E5AB" w14:textId="0C593B02" w:rsidR="00FF0D83" w:rsidRDefault="00FF0D8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Søndagsbrev </w:t>
      </w:r>
      <w:r w:rsidR="00C4682D">
        <w:rPr>
          <w:rFonts w:ascii="Times New Roman" w:hAnsi="Times New Roman" w:cs="Times New Roman"/>
          <w:b/>
          <w:sz w:val="40"/>
          <w:szCs w:val="40"/>
        </w:rPr>
        <w:t>22</w:t>
      </w:r>
      <w:r>
        <w:rPr>
          <w:rFonts w:ascii="Times New Roman" w:hAnsi="Times New Roman" w:cs="Times New Roman"/>
          <w:b/>
          <w:sz w:val="40"/>
          <w:szCs w:val="40"/>
        </w:rPr>
        <w:t xml:space="preserve">. </w:t>
      </w:r>
      <w:r w:rsidR="00AD6AE4">
        <w:rPr>
          <w:rFonts w:ascii="Times New Roman" w:hAnsi="Times New Roman" w:cs="Times New Roman"/>
          <w:b/>
          <w:sz w:val="40"/>
          <w:szCs w:val="40"/>
        </w:rPr>
        <w:t>mars</w:t>
      </w:r>
      <w:r>
        <w:rPr>
          <w:rFonts w:ascii="Times New Roman" w:hAnsi="Times New Roman" w:cs="Times New Roman"/>
          <w:b/>
          <w:sz w:val="40"/>
          <w:szCs w:val="40"/>
        </w:rPr>
        <w:t xml:space="preserve"> 20</w:t>
      </w:r>
      <w:r w:rsidR="009C28EE">
        <w:rPr>
          <w:rFonts w:ascii="Times New Roman" w:hAnsi="Times New Roman" w:cs="Times New Roman"/>
          <w:b/>
          <w:sz w:val="40"/>
          <w:szCs w:val="40"/>
        </w:rPr>
        <w:t>2</w:t>
      </w:r>
      <w:r>
        <w:rPr>
          <w:rFonts w:ascii="Times New Roman" w:hAnsi="Times New Roman" w:cs="Times New Roman"/>
          <w:b/>
          <w:sz w:val="40"/>
          <w:szCs w:val="40"/>
        </w:rPr>
        <w:t>6, St. Birgitta menighet.</w:t>
      </w:r>
    </w:p>
    <w:p w14:paraId="3272C418" w14:textId="723AD570" w:rsidR="006C6307" w:rsidRDefault="006C6307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C9046D3" w14:textId="561B1702" w:rsidR="007D40BB" w:rsidRDefault="00C4682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cs="Old English Text MT"/>
          <w:b/>
          <w:noProof/>
          <w:sz w:val="44"/>
          <w:szCs w:val="44"/>
        </w:rPr>
        <w:drawing>
          <wp:anchor distT="0" distB="0" distL="0" distR="0" simplePos="0" relativeHeight="251663360" behindDoc="0" locked="0" layoutInCell="1" allowOverlap="1" wp14:anchorId="02380550" wp14:editId="684E822A">
            <wp:simplePos x="0" y="0"/>
            <wp:positionH relativeFrom="margin">
              <wp:align>center</wp:align>
            </wp:positionH>
            <wp:positionV relativeFrom="paragraph">
              <wp:posOffset>12065</wp:posOffset>
            </wp:positionV>
            <wp:extent cx="2990215" cy="3598545"/>
            <wp:effectExtent l="0" t="0" r="635" b="1905"/>
            <wp:wrapSquare wrapText="largest"/>
            <wp:docPr id="1" name="Bild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30" t="-25" r="-30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3598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EF75683" w14:textId="77777777" w:rsidR="00207869" w:rsidRDefault="00207869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8070E9E" w14:textId="77777777" w:rsidR="00CE5C68" w:rsidRDefault="00CE5C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90B55E9" w14:textId="77777777" w:rsidR="00CE5C68" w:rsidRDefault="00CE5C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2C893C9" w14:textId="77777777" w:rsidR="00CE5C68" w:rsidRDefault="00CE5C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7945B06" w14:textId="77777777" w:rsidR="00CE5C68" w:rsidRDefault="00CE5C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A16FA67" w14:textId="77777777" w:rsidR="00CE5C68" w:rsidRDefault="00CE5C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1D909E84" w14:textId="77777777" w:rsidR="00CE5C68" w:rsidRDefault="00CE5C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81B6B14" w14:textId="77777777" w:rsidR="00CE5C68" w:rsidRDefault="00CE5C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9470439" w14:textId="77777777" w:rsidR="00CE5C68" w:rsidRDefault="00CE5C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2CE3504" w14:textId="77777777" w:rsidR="00CE5C68" w:rsidRDefault="00CE5C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04E56EAC" w14:textId="77777777" w:rsidR="00CE5C68" w:rsidRDefault="00CE5C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78479B62" w14:textId="77777777" w:rsidR="00CE5C68" w:rsidRDefault="00CE5C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5C8364DA" w14:textId="77777777" w:rsidR="00CE5C68" w:rsidRDefault="00CE5C68" w:rsidP="00CE5C68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Vend om og tro på Evangeliet.</w:t>
      </w:r>
    </w:p>
    <w:p w14:paraId="2D1DF441" w14:textId="77777777" w:rsidR="00CE5C68" w:rsidRDefault="00CE5C68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W w:w="10206" w:type="dxa"/>
        <w:tblInd w:w="279" w:type="dxa"/>
        <w:tblLayout w:type="fixed"/>
        <w:tblCellMar>
          <w:left w:w="88" w:type="dxa"/>
        </w:tblCellMar>
        <w:tblLook w:val="0000" w:firstRow="0" w:lastRow="0" w:firstColumn="0" w:lastColumn="0" w:noHBand="0" w:noVBand="0"/>
      </w:tblPr>
      <w:tblGrid>
        <w:gridCol w:w="10206"/>
      </w:tblGrid>
      <w:tr w:rsidR="009C28EE" w:rsidRPr="00315897" w14:paraId="06E717C6" w14:textId="77777777" w:rsidTr="00FF0D83">
        <w:tc>
          <w:tcPr>
            <w:tcW w:w="102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28D192C" w14:textId="77777777" w:rsidR="007D40BB" w:rsidRDefault="007D40BB" w:rsidP="00FF0D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EAB68F0" w14:textId="75F9FDDE" w:rsidR="009C28EE" w:rsidRDefault="009C28EE" w:rsidP="00FF0D8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OBLATKOMMUNITETEN I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ØSTFOLD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●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St. Josephs gate 17, 1606 Fredrikstad </w:t>
            </w:r>
          </w:p>
          <w:p w14:paraId="30E57A28" w14:textId="77777777" w:rsidR="009C28EE" w:rsidRDefault="009C28EE" w:rsidP="00FF0D8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Gunapala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Jagath O.M.I., sogneprest for Fredrikstad </w:t>
            </w:r>
          </w:p>
          <w:p w14:paraId="6E8C287F" w14:textId="77777777" w:rsidR="009C28EE" w:rsidRPr="00316955" w:rsidRDefault="009C28EE" w:rsidP="00FF0D8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Mobiltelefon: 414 68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740,  E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-post: </w:t>
            </w:r>
            <w:hyperlink r:id="rId6" w:history="1">
              <w:r w:rsidRPr="00316955">
                <w:rPr>
                  <w:rStyle w:val="Hyperkobling"/>
                  <w:rFonts w:ascii="Times New Roman" w:hAnsi="Times New Roman" w:cs="Times New Roman"/>
                  <w:i/>
                  <w:color w:val="auto"/>
                  <w:sz w:val="28"/>
                  <w:szCs w:val="28"/>
                </w:rPr>
                <w:t>Jagath.Gunapala@katolsk.no</w:t>
              </w:r>
            </w:hyperlink>
          </w:p>
          <w:p w14:paraId="11FA736B" w14:textId="77777777" w:rsidR="009C28EE" w:rsidRDefault="009C28EE" w:rsidP="00FF0D8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Pisarek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Piotr Sylwester O.M.I., sogneprest for Moss</w:t>
            </w:r>
          </w:p>
          <w:p w14:paraId="502A9D45" w14:textId="77777777" w:rsidR="009C28EE" w:rsidRDefault="009C28EE" w:rsidP="00FF0D83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Mobiltelefon: 901 29 </w:t>
            </w:r>
            <w:proofErr w:type="gramStart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621,  E</w:t>
            </w:r>
            <w:proofErr w:type="gramEnd"/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-post: Piotr.Pisarek@katolsk.no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0DE05243" w14:textId="77777777" w:rsidR="009C28EE" w:rsidRDefault="009C28EE" w:rsidP="00FF0D8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Kunkel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, Roman O.M.I., sogneprest for Halden, polsk sjelesorg i Østfold</w:t>
            </w:r>
          </w:p>
          <w:p w14:paraId="71C080EB" w14:textId="77777777" w:rsidR="009C28EE" w:rsidRDefault="009C28EE" w:rsidP="00FF0D83"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Mobiltelefon: 414 62 722, E-post: Roman.Kunkel@katolsk.no</w:t>
            </w:r>
            <w:r>
              <w:t xml:space="preserve"> </w:t>
            </w:r>
          </w:p>
          <w:p w14:paraId="011EBA80" w14:textId="77777777" w:rsidR="009C28EE" w:rsidRPr="00A8276E" w:rsidRDefault="009C28EE" w:rsidP="00FF0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8276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Amirthanayagam</w:t>
            </w:r>
            <w:proofErr w:type="spellEnd"/>
            <w:r w:rsidRPr="00A8276E">
              <w:rPr>
                <w:rFonts w:ascii="Times New Roman" w:hAnsi="Times New Roman" w:cs="Times New Roman"/>
                <w:sz w:val="28"/>
                <w:szCs w:val="28"/>
              </w:rPr>
              <w:t xml:space="preserve">, Jude Angelo, O.M.I., </w:t>
            </w:r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kapellan i Fredrikstad og Halden</w:t>
            </w:r>
          </w:p>
          <w:p w14:paraId="12E56F2F" w14:textId="77777777" w:rsidR="009C28EE" w:rsidRPr="00AC5E88" w:rsidRDefault="009C28EE" w:rsidP="00FF0D83">
            <w:pP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proofErr w:type="gramStart"/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Mobiltelefon:  922</w:t>
            </w:r>
            <w:proofErr w:type="gramEnd"/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76 724        E-post: </w:t>
            </w:r>
            <w:r w:rsidRPr="00AC5E88">
              <w:rPr>
                <w:rFonts w:ascii="Times New Roman" w:hAnsi="Times New Roman" w:cs="Times New Roman"/>
                <w:i/>
                <w:iCs/>
                <w:sz w:val="28"/>
                <w:szCs w:val="28"/>
                <w:u w:val="single"/>
              </w:rPr>
              <w:t>Jude.Angelo@katolsk.no</w:t>
            </w:r>
          </w:p>
        </w:tc>
      </w:tr>
    </w:tbl>
    <w:p w14:paraId="74F6FEA7" w14:textId="77777777" w:rsidR="009C28EE" w:rsidRDefault="009C28EE" w:rsidP="009C28EE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36"/>
        </w:rPr>
        <w:t>St. Birgitta kirke</w:t>
      </w:r>
    </w:p>
    <w:p w14:paraId="42943A5D" w14:textId="77777777" w:rsidR="009C28EE" w:rsidRDefault="009C28EE" w:rsidP="009C28EE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>
        <w:rPr>
          <w:rFonts w:ascii="Times New Roman" w:hAnsi="Times New Roman" w:cs="Times New Roman"/>
          <w:i/>
          <w:sz w:val="28"/>
          <w:szCs w:val="28"/>
        </w:rPr>
        <w:t>St. Josephs gt. 17, 1606 Fredrikstad</w:t>
      </w:r>
    </w:p>
    <w:p w14:paraId="4B8FD8A0" w14:textId="77777777" w:rsidR="009C28EE" w:rsidRDefault="009C28EE" w:rsidP="009C28EE">
      <w:pPr>
        <w:jc w:val="center"/>
        <w:rPr>
          <w:rFonts w:ascii="Times New Roman" w:eastAsia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Kontor: 69 30 15 20  </w:t>
      </w:r>
      <w:bookmarkStart w:id="0" w:name="__DdeLink__7601_5116720605"/>
      <w:bookmarkEnd w:id="0"/>
    </w:p>
    <w:p w14:paraId="68765FF8" w14:textId="77777777" w:rsidR="009C28EE" w:rsidRDefault="009C28EE" w:rsidP="009C28EE">
      <w:pPr>
        <w:jc w:val="center"/>
        <w:rPr>
          <w:rFonts w:ascii="Times New Roman" w:hAnsi="Times New Roman" w:cs="Times New Roman"/>
          <w:i/>
          <w:sz w:val="36"/>
          <w:szCs w:val="36"/>
        </w:rPr>
      </w:pPr>
      <w:r>
        <w:rPr>
          <w:rFonts w:ascii="Times New Roman" w:hAnsi="Times New Roman" w:cs="Times New Roman"/>
          <w:b/>
          <w:i/>
          <w:sz w:val="36"/>
          <w:szCs w:val="36"/>
        </w:rPr>
        <w:t xml:space="preserve">Prest: 69 30 15 22 </w:t>
      </w:r>
    </w:p>
    <w:p w14:paraId="204C91E0" w14:textId="77777777" w:rsidR="009C28EE" w:rsidRDefault="009C28EE" w:rsidP="009C28EE">
      <w:pPr>
        <w:jc w:val="center"/>
        <w:rPr>
          <w:b/>
          <w:bCs/>
          <w:i/>
          <w:sz w:val="36"/>
          <w:szCs w:val="36"/>
        </w:rPr>
      </w:pPr>
      <w:r>
        <w:rPr>
          <w:rFonts w:ascii="Times New Roman" w:eastAsia="Times New Roman" w:hAnsi="Times New Roman" w:cs="Times New Roman"/>
          <w:i/>
          <w:sz w:val="36"/>
          <w:szCs w:val="36"/>
        </w:rPr>
        <w:t xml:space="preserve">  </w:t>
      </w:r>
      <w:r w:rsidRPr="00FF6282">
        <w:rPr>
          <w:b/>
          <w:i/>
          <w:sz w:val="36"/>
          <w:szCs w:val="36"/>
        </w:rPr>
        <w:t xml:space="preserve">  Giro:</w:t>
      </w:r>
      <w:r w:rsidRPr="006B6B4D">
        <w:rPr>
          <w:i/>
          <w:sz w:val="36"/>
          <w:szCs w:val="36"/>
        </w:rPr>
        <w:t xml:space="preserve"> </w:t>
      </w:r>
      <w:r w:rsidRPr="006B6B4D">
        <w:rPr>
          <w:b/>
          <w:bCs/>
          <w:i/>
          <w:sz w:val="36"/>
          <w:szCs w:val="36"/>
        </w:rPr>
        <w:t>0530.22.52930</w:t>
      </w:r>
    </w:p>
    <w:p w14:paraId="3484FD9E" w14:textId="77777777" w:rsidR="009C28EE" w:rsidRDefault="009C28EE" w:rsidP="009C28EE">
      <w:pPr>
        <w:jc w:val="center"/>
        <w:rPr>
          <w:b/>
          <w:sz w:val="36"/>
          <w:szCs w:val="36"/>
        </w:rPr>
      </w:pPr>
      <w:r w:rsidRPr="00FF6282">
        <w:rPr>
          <w:b/>
          <w:sz w:val="36"/>
          <w:szCs w:val="36"/>
        </w:rPr>
        <w:t>VIPPS</w:t>
      </w:r>
      <w:r>
        <w:rPr>
          <w:b/>
          <w:sz w:val="36"/>
          <w:szCs w:val="36"/>
        </w:rPr>
        <w:t xml:space="preserve">: #514275 </w:t>
      </w:r>
    </w:p>
    <w:p w14:paraId="6D025590" w14:textId="77777777" w:rsidR="009C28EE" w:rsidRDefault="009C28EE" w:rsidP="009C28EE">
      <w:pPr>
        <w:jc w:val="center"/>
        <w:rPr>
          <w:b/>
          <w:sz w:val="36"/>
          <w:szCs w:val="36"/>
        </w:rPr>
      </w:pPr>
    </w:p>
    <w:p w14:paraId="0D9953E0" w14:textId="77777777" w:rsidR="009C28EE" w:rsidRPr="00B16743" w:rsidRDefault="009C28EE" w:rsidP="009C28EE">
      <w:pPr>
        <w:jc w:val="center"/>
      </w:pPr>
      <w:r w:rsidRPr="006B6B4D">
        <w:rPr>
          <w:b/>
          <w:i/>
          <w:sz w:val="36"/>
          <w:szCs w:val="36"/>
        </w:rPr>
        <w:t>E-post</w:t>
      </w:r>
      <w:r w:rsidRPr="00B16743">
        <w:rPr>
          <w:b/>
          <w:i/>
          <w:sz w:val="36"/>
          <w:szCs w:val="36"/>
        </w:rPr>
        <w:t>:</w:t>
      </w:r>
      <w:r w:rsidRPr="00316955">
        <w:rPr>
          <w:b/>
          <w:i/>
          <w:sz w:val="36"/>
          <w:szCs w:val="36"/>
        </w:rPr>
        <w:t xml:space="preserve"> </w:t>
      </w:r>
      <w:hyperlink r:id="rId7" w:history="1">
        <w:r w:rsidRPr="00316955">
          <w:rPr>
            <w:rStyle w:val="Hyperkobling"/>
            <w:i/>
            <w:color w:val="auto"/>
            <w:sz w:val="36"/>
            <w:szCs w:val="36"/>
          </w:rPr>
          <w:t>fredrikstad@katolsk.no</w:t>
        </w:r>
      </w:hyperlink>
    </w:p>
    <w:p w14:paraId="27164C5A" w14:textId="77777777" w:rsidR="009C28EE" w:rsidRPr="00FF0D83" w:rsidRDefault="009C28EE" w:rsidP="009C28EE">
      <w:pPr>
        <w:jc w:val="center"/>
        <w:rPr>
          <w:color w:val="000000"/>
        </w:rPr>
      </w:pPr>
      <w:r>
        <w:rPr>
          <w:b/>
          <w:i/>
          <w:sz w:val="36"/>
          <w:szCs w:val="36"/>
        </w:rPr>
        <w:t>Hjemmeside</w:t>
      </w:r>
      <w:r w:rsidRPr="00FF0D83">
        <w:rPr>
          <w:b/>
          <w:i/>
          <w:color w:val="000000"/>
          <w:sz w:val="36"/>
          <w:szCs w:val="36"/>
        </w:rPr>
        <w:t xml:space="preserve">: </w:t>
      </w:r>
      <w:hyperlink r:id="rId8">
        <w:r w:rsidRPr="00FF0D83">
          <w:rPr>
            <w:rStyle w:val="Internett-lenke"/>
            <w:i/>
            <w:color w:val="000000"/>
            <w:sz w:val="36"/>
            <w:szCs w:val="36"/>
          </w:rPr>
          <w:t>http://fredrikstad.katolsk.no</w:t>
        </w:r>
      </w:hyperlink>
      <w:r w:rsidRPr="00FF0D83">
        <w:rPr>
          <w:b/>
          <w:i/>
          <w:color w:val="000000"/>
          <w:sz w:val="36"/>
          <w:szCs w:val="36"/>
        </w:rPr>
        <w:t>.</w:t>
      </w:r>
    </w:p>
    <w:p w14:paraId="31E43F31" w14:textId="77777777" w:rsidR="009C28EE" w:rsidRDefault="009C28EE" w:rsidP="009C28EE">
      <w:pPr>
        <w:jc w:val="center"/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>Facebook: St. Birgitta katolske kirke</w:t>
      </w:r>
    </w:p>
    <w:p w14:paraId="19F652FE" w14:textId="146F90F3" w:rsidR="002F6A40" w:rsidRDefault="00C4682D" w:rsidP="00497FA0">
      <w:pPr>
        <w:jc w:val="center"/>
      </w:pPr>
      <w:r>
        <w:rPr>
          <w:rFonts w:ascii="Old English Text MT" w:hAnsi="Old English Text MT" w:cs="Old English Text MT"/>
          <w:b/>
          <w:sz w:val="48"/>
          <w:szCs w:val="48"/>
        </w:rPr>
        <w:lastRenderedPageBreak/>
        <w:t>5</w:t>
      </w:r>
      <w:r w:rsidR="002F6A40">
        <w:rPr>
          <w:rFonts w:ascii="Old English Text MT" w:hAnsi="Old English Text MT" w:cs="Old English Text MT"/>
          <w:b/>
          <w:sz w:val="48"/>
          <w:szCs w:val="48"/>
        </w:rPr>
        <w:t xml:space="preserve">. søndag i </w:t>
      </w:r>
      <w:r w:rsidR="000B7401">
        <w:rPr>
          <w:rFonts w:ascii="Old English Text MT" w:hAnsi="Old English Text MT" w:cs="Old English Text MT"/>
          <w:b/>
          <w:sz w:val="48"/>
          <w:szCs w:val="48"/>
        </w:rPr>
        <w:t>FASTEN</w:t>
      </w:r>
      <w:r w:rsidR="002F6A40">
        <w:rPr>
          <w:rFonts w:ascii="Old English Text MT" w:hAnsi="Old English Text MT" w:cs="Old English Text MT"/>
          <w:b/>
          <w:sz w:val="48"/>
          <w:szCs w:val="48"/>
        </w:rPr>
        <w:t>, år A</w:t>
      </w:r>
      <w:r w:rsidR="002F6A40">
        <w:rPr>
          <w:rFonts w:cs="Old English Text MT"/>
          <w:b/>
          <w:sz w:val="44"/>
          <w:szCs w:val="44"/>
        </w:rPr>
        <w:t>.</w:t>
      </w:r>
    </w:p>
    <w:p w14:paraId="62360935" w14:textId="54D90DEA" w:rsidR="00AC3829" w:rsidRDefault="00C4682D" w:rsidP="00AC3829">
      <w:pPr>
        <w:jc w:val="center"/>
      </w:pPr>
      <w:r w:rsidRPr="00F03745">
        <w:rPr>
          <w:i/>
          <w:sz w:val="40"/>
          <w:szCs w:val="40"/>
        </w:rPr>
        <w:t>(Søndagens liturgi i Messeboken side 210 (ny), 152(gml.))</w:t>
      </w:r>
    </w:p>
    <w:tbl>
      <w:tblPr>
        <w:tblW w:w="0" w:type="auto"/>
        <w:tblInd w:w="39" w:type="dxa"/>
        <w:tblLayout w:type="fixed"/>
        <w:tblCellMar>
          <w:top w:w="55" w:type="dxa"/>
          <w:left w:w="39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35"/>
        <w:gridCol w:w="5812"/>
        <w:gridCol w:w="848"/>
      </w:tblGrid>
      <w:tr w:rsidR="00D954BD" w14:paraId="4429472C" w14:textId="77777777" w:rsidTr="00C57654">
        <w:trPr>
          <w:trHeight w:val="450"/>
          <w:tblHeader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875C313" w14:textId="77777777" w:rsidR="00D954BD" w:rsidRPr="00A33136" w:rsidRDefault="00D954BD" w:rsidP="00D954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 xml:space="preserve">Inngang: </w:t>
            </w: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28C95B10" w14:textId="420113F0" w:rsidR="00D954BD" w:rsidRPr="00A33136" w:rsidRDefault="00F65B9B" w:rsidP="00D954B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F65B9B">
              <w:rPr>
                <w:rFonts w:ascii="Times New Roman" w:hAnsi="Times New Roman" w:cs="Times New Roman"/>
                <w:sz w:val="36"/>
                <w:szCs w:val="36"/>
              </w:rPr>
              <w:t>Av dypest nød jeg rope må</w:t>
            </w:r>
          </w:p>
        </w:tc>
        <w:tc>
          <w:tcPr>
            <w:tcW w:w="8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FB74044" w14:textId="2A82219A" w:rsidR="00D954BD" w:rsidRPr="00A33136" w:rsidRDefault="00D954BD" w:rsidP="00D954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</w:t>
            </w:r>
            <w:r w:rsidR="00F65B9B">
              <w:rPr>
                <w:rFonts w:ascii="Times New Roman" w:hAnsi="Times New Roman"/>
                <w:sz w:val="36"/>
                <w:szCs w:val="36"/>
              </w:rPr>
              <w:t>427</w:t>
            </w:r>
          </w:p>
        </w:tc>
      </w:tr>
      <w:tr w:rsidR="00AC3829" w14:paraId="57A23B93" w14:textId="77777777" w:rsidTr="00C57654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7E9C2DFC" w14:textId="4D63C06D" w:rsidR="00AC3829" w:rsidRPr="00A33136" w:rsidRDefault="00AC3829" w:rsidP="00AC38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Messe </w:t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89D15EE" w14:textId="715ED1E2" w:rsidR="00AC3829" w:rsidRPr="00A33136" w:rsidRDefault="00AC3829" w:rsidP="00AC3829">
            <w:pPr>
              <w:snapToGrid w:val="0"/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</w:t>
            </w:r>
            <w:r w:rsidRPr="00E27D13">
              <w:rPr>
                <w:sz w:val="36"/>
                <w:szCs w:val="36"/>
              </w:rPr>
              <w:t>Norsk messe</w:t>
            </w:r>
          </w:p>
        </w:tc>
        <w:tc>
          <w:tcPr>
            <w:tcW w:w="8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D5F2F31" w14:textId="615F71D7" w:rsidR="00AC3829" w:rsidRPr="00A33136" w:rsidRDefault="00AC3829" w:rsidP="00AC382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 14</w:t>
            </w:r>
          </w:p>
        </w:tc>
      </w:tr>
      <w:tr w:rsidR="00C4682D" w14:paraId="19E688F1" w14:textId="77777777" w:rsidTr="00C57654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5D448E7" w14:textId="1F07E24A" w:rsidR="00C4682D" w:rsidRPr="00A33136" w:rsidRDefault="00C4682D" w:rsidP="00C468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Første lesning:</w:t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BFD78DF" w14:textId="4CDE7461" w:rsidR="00C4682D" w:rsidRPr="00A33136" w:rsidRDefault="00C4682D" w:rsidP="00C4682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C30FB3">
              <w:rPr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color w:val="000000"/>
                <w:sz w:val="36"/>
                <w:szCs w:val="36"/>
              </w:rPr>
              <w:t>Esek</w:t>
            </w:r>
            <w:proofErr w:type="spellEnd"/>
            <w:r>
              <w:rPr>
                <w:color w:val="000000"/>
                <w:sz w:val="36"/>
                <w:szCs w:val="36"/>
              </w:rPr>
              <w:t xml:space="preserve"> 37, 12b – 14</w:t>
            </w:r>
          </w:p>
        </w:tc>
        <w:tc>
          <w:tcPr>
            <w:tcW w:w="8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0612CA46" w14:textId="77777777" w:rsidR="00C4682D" w:rsidRPr="00A33136" w:rsidRDefault="00C4682D" w:rsidP="00C4682D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4682D" w14:paraId="5043933B" w14:textId="77777777" w:rsidTr="00C57654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C205127" w14:textId="4860DCE0" w:rsidR="00C4682D" w:rsidRPr="00C4682D" w:rsidRDefault="00C4682D" w:rsidP="00C4682D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C4682D">
              <w:rPr>
                <w:rFonts w:ascii="Times New Roman" w:hAnsi="Times New Roman" w:cs="Times New Roman"/>
                <w:sz w:val="32"/>
                <w:szCs w:val="32"/>
              </w:rPr>
              <w:t>Salme 130 omkved:</w:t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04595B4" w14:textId="77777777" w:rsidR="00C4682D" w:rsidRDefault="00C4682D" w:rsidP="00C4682D">
            <w:pPr>
              <w:ind w:left="1984" w:hanging="2268"/>
            </w:pPr>
            <w:r>
              <w:rPr>
                <w:b/>
                <w:bCs/>
                <w:sz w:val="36"/>
                <w:szCs w:val="36"/>
              </w:rPr>
              <w:t xml:space="preserve">    </w:t>
            </w:r>
            <w:r w:rsidRPr="00C30FB3">
              <w:rPr>
                <w:b/>
                <w:bCs/>
                <w:sz w:val="36"/>
                <w:szCs w:val="36"/>
              </w:rPr>
              <w:t xml:space="preserve"> </w:t>
            </w:r>
            <w:r>
              <w:rPr>
                <w:b/>
                <w:bCs/>
                <w:sz w:val="36"/>
                <w:szCs w:val="36"/>
              </w:rPr>
              <w:t xml:space="preserve">Hos Herren er barmhjertighet, </w:t>
            </w:r>
          </w:p>
          <w:p w14:paraId="3905AF2A" w14:textId="588CDB5A" w:rsidR="00C4682D" w:rsidRPr="00A33136" w:rsidRDefault="00C4682D" w:rsidP="00C4682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>
              <w:rPr>
                <w:b/>
                <w:bCs/>
                <w:sz w:val="36"/>
                <w:szCs w:val="36"/>
              </w:rPr>
              <w:t xml:space="preserve">     og hos ham er forløsningens fylde.  </w:t>
            </w:r>
          </w:p>
        </w:tc>
        <w:tc>
          <w:tcPr>
            <w:tcW w:w="8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  <w:vAlign w:val="center"/>
          </w:tcPr>
          <w:p w14:paraId="2A1DB208" w14:textId="48838A7F" w:rsidR="00C4682D" w:rsidRPr="00A33136" w:rsidRDefault="00C4682D" w:rsidP="00C4682D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 107</w:t>
            </w:r>
          </w:p>
        </w:tc>
      </w:tr>
      <w:tr w:rsidR="00C4682D" w14:paraId="3FB494BA" w14:textId="77777777" w:rsidTr="00C57654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B740C5C" w14:textId="35F4215C" w:rsidR="00C4682D" w:rsidRPr="00A33136" w:rsidRDefault="00C4682D" w:rsidP="00C468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Annen </w:t>
            </w:r>
            <w:proofErr w:type="gramStart"/>
            <w:r>
              <w:rPr>
                <w:sz w:val="36"/>
                <w:szCs w:val="36"/>
              </w:rPr>
              <w:t xml:space="preserve">lesning:   </w:t>
            </w:r>
            <w:proofErr w:type="gramEnd"/>
            <w:r>
              <w:rPr>
                <w:sz w:val="36"/>
                <w:szCs w:val="36"/>
              </w:rPr>
              <w:t xml:space="preserve">    </w:t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E0AFBAA" w14:textId="1FC77E9A" w:rsidR="00C4682D" w:rsidRPr="00A33136" w:rsidRDefault="00C4682D" w:rsidP="00C4682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70628">
              <w:rPr>
                <w:color w:val="000000"/>
                <w:sz w:val="36"/>
                <w:szCs w:val="36"/>
              </w:rPr>
              <w:t xml:space="preserve"> </w:t>
            </w:r>
            <w:r>
              <w:rPr>
                <w:color w:val="000000"/>
                <w:sz w:val="36"/>
                <w:szCs w:val="36"/>
              </w:rPr>
              <w:t>Rom 8, 8 – 11</w:t>
            </w:r>
          </w:p>
        </w:tc>
        <w:tc>
          <w:tcPr>
            <w:tcW w:w="8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46658538" w14:textId="77777777" w:rsidR="00C4682D" w:rsidRPr="00A33136" w:rsidRDefault="00C4682D" w:rsidP="00C4682D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C4682D" w14:paraId="18375E61" w14:textId="77777777" w:rsidTr="00C57654"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DBA862E" w14:textId="051D3099" w:rsidR="00C4682D" w:rsidRPr="00A33136" w:rsidRDefault="00C4682D" w:rsidP="00C468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Evangelium:</w:t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47BA47AF" w14:textId="22B6ED50" w:rsidR="00C4682D" w:rsidRPr="00A33136" w:rsidRDefault="00C4682D" w:rsidP="00C4682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270628">
              <w:rPr>
                <w:color w:val="000000"/>
                <w:sz w:val="36"/>
                <w:szCs w:val="36"/>
              </w:rPr>
              <w:t xml:space="preserve"> </w:t>
            </w:r>
            <w:proofErr w:type="spellStart"/>
            <w:r>
              <w:rPr>
                <w:color w:val="000000"/>
                <w:sz w:val="36"/>
                <w:szCs w:val="36"/>
              </w:rPr>
              <w:t>Joh</w:t>
            </w:r>
            <w:proofErr w:type="spellEnd"/>
            <w:r>
              <w:rPr>
                <w:rStyle w:val="Internett-lenke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Internett-lenke"/>
                <w:color w:val="000000"/>
                <w:sz w:val="36"/>
                <w:szCs w:val="36"/>
              </w:rPr>
              <w:t xml:space="preserve">11, 1 – 45   </w:t>
            </w:r>
          </w:p>
        </w:tc>
        <w:tc>
          <w:tcPr>
            <w:tcW w:w="8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505CEE86" w14:textId="77777777" w:rsidR="00C4682D" w:rsidRPr="00A33136" w:rsidRDefault="00C4682D" w:rsidP="00C4682D">
            <w:pPr>
              <w:pStyle w:val="Tabellinnhold"/>
              <w:snapToGrid w:val="0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D954BD" w14:paraId="5A99E605" w14:textId="77777777" w:rsidTr="00865E1F">
        <w:trPr>
          <w:trHeight w:val="466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F2C5E98" w14:textId="77777777" w:rsidR="00D954BD" w:rsidRPr="00A33136" w:rsidRDefault="00D954BD" w:rsidP="00D954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Offertorium:</w:t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0435BF45" w14:textId="5472FBB3" w:rsidR="00D954BD" w:rsidRPr="00A33136" w:rsidRDefault="00D954BD" w:rsidP="00D954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</w:t>
            </w:r>
            <w:r w:rsidR="00F65B9B" w:rsidRPr="00F65B9B">
              <w:rPr>
                <w:rFonts w:ascii="Times New Roman" w:hAnsi="Times New Roman" w:cs="Times New Roman"/>
                <w:sz w:val="36"/>
                <w:szCs w:val="36"/>
              </w:rPr>
              <w:t>Salige de som alt ser morgenrøden</w:t>
            </w:r>
          </w:p>
        </w:tc>
        <w:tc>
          <w:tcPr>
            <w:tcW w:w="8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1CF76993" w14:textId="5B6CD700" w:rsidR="00D954BD" w:rsidRPr="00A33136" w:rsidRDefault="00D954BD" w:rsidP="00D954BD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</w:t>
            </w:r>
            <w:r w:rsidR="00F65B9B">
              <w:rPr>
                <w:rFonts w:ascii="Times New Roman" w:hAnsi="Times New Roman"/>
                <w:sz w:val="36"/>
                <w:szCs w:val="36"/>
              </w:rPr>
              <w:t>798</w:t>
            </w:r>
          </w:p>
        </w:tc>
      </w:tr>
      <w:tr w:rsidR="00D954BD" w14:paraId="252C98A6" w14:textId="77777777" w:rsidTr="00C57654">
        <w:trPr>
          <w:trHeight w:val="157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D1A41CE" w14:textId="77777777" w:rsidR="00D954BD" w:rsidRPr="00A33136" w:rsidRDefault="00D954BD" w:rsidP="00D954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Kommunion:</w:t>
            </w: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ab/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535B5C91" w14:textId="66E10146" w:rsidR="00D954BD" w:rsidRPr="00A33136" w:rsidRDefault="00D954BD" w:rsidP="00D954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sz w:val="36"/>
                <w:szCs w:val="36"/>
              </w:rPr>
              <w:t xml:space="preserve"> </w:t>
            </w:r>
            <w:r w:rsidR="00F65B9B" w:rsidRPr="00F65B9B">
              <w:rPr>
                <w:rFonts w:ascii="Times New Roman" w:hAnsi="Times New Roman" w:cs="Times New Roman"/>
                <w:sz w:val="36"/>
                <w:szCs w:val="36"/>
              </w:rPr>
              <w:t>Vi takker deg, o Herre Krist </w:t>
            </w:r>
          </w:p>
        </w:tc>
        <w:tc>
          <w:tcPr>
            <w:tcW w:w="8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72FB139E" w14:textId="5530F57C" w:rsidR="00D954BD" w:rsidRPr="00A33136" w:rsidRDefault="00D954BD" w:rsidP="00D954BD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36"/>
                <w:szCs w:val="36"/>
              </w:rPr>
              <w:t xml:space="preserve">  </w:t>
            </w:r>
            <w:r w:rsidR="00F65B9B">
              <w:rPr>
                <w:rFonts w:ascii="Times New Roman" w:hAnsi="Times New Roman"/>
                <w:sz w:val="36"/>
                <w:szCs w:val="36"/>
              </w:rPr>
              <w:t>426</w:t>
            </w:r>
          </w:p>
        </w:tc>
      </w:tr>
      <w:tr w:rsidR="00D954BD" w14:paraId="22FD548E" w14:textId="77777777" w:rsidTr="00C57654">
        <w:trPr>
          <w:trHeight w:val="427"/>
        </w:trPr>
        <w:tc>
          <w:tcPr>
            <w:tcW w:w="293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3AE8E2B6" w14:textId="6D6BC5F3" w:rsidR="00D954BD" w:rsidRPr="00A33136" w:rsidRDefault="00D954BD" w:rsidP="00D954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A33136">
              <w:rPr>
                <w:rFonts w:ascii="Times New Roman" w:hAnsi="Times New Roman" w:cs="Times New Roman"/>
                <w:sz w:val="32"/>
                <w:szCs w:val="32"/>
              </w:rPr>
              <w:t xml:space="preserve">Avslutning:   </w:t>
            </w:r>
            <w:proofErr w:type="gramEnd"/>
            <w:r w:rsidRPr="00A33136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</w:p>
        </w:tc>
        <w:tc>
          <w:tcPr>
            <w:tcW w:w="581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/>
          </w:tcPr>
          <w:p w14:paraId="134E21C2" w14:textId="6E2E3A49" w:rsidR="00D954BD" w:rsidRPr="00A33136" w:rsidRDefault="00F65B9B" w:rsidP="00D954BD">
            <w:pPr>
              <w:rPr>
                <w:rFonts w:ascii="Times New Roman" w:hAnsi="Times New Roman" w:cs="Times New Roman"/>
                <w:bCs/>
                <w:sz w:val="32"/>
                <w:szCs w:val="32"/>
              </w:rPr>
            </w:pPr>
            <w:r w:rsidRPr="00F65B9B">
              <w:rPr>
                <w:rFonts w:ascii="Times New Roman" w:hAnsi="Times New Roman" w:cs="Times New Roman"/>
                <w:sz w:val="36"/>
                <w:szCs w:val="36"/>
              </w:rPr>
              <w:t>O bli hos meg!</w:t>
            </w:r>
          </w:p>
        </w:tc>
        <w:tc>
          <w:tcPr>
            <w:tcW w:w="8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/>
          </w:tcPr>
          <w:p w14:paraId="3771C773" w14:textId="39F670E7" w:rsidR="00D954BD" w:rsidRPr="00A33136" w:rsidRDefault="00D954BD" w:rsidP="00D954B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 </w:t>
            </w:r>
            <w:r w:rsidR="00F65B9B">
              <w:rPr>
                <w:rFonts w:ascii="Times New Roman" w:hAnsi="Times New Roman" w:cs="Times New Roman"/>
                <w:sz w:val="36"/>
                <w:szCs w:val="36"/>
              </w:rPr>
              <w:t>708</w:t>
            </w:r>
          </w:p>
        </w:tc>
      </w:tr>
    </w:tbl>
    <w:p w14:paraId="30B37688" w14:textId="58E4C283" w:rsidR="00FF0D83" w:rsidRPr="00FD69A1" w:rsidRDefault="00FF0D83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FD69A1">
        <w:rPr>
          <w:rFonts w:ascii="Times New Roman" w:hAnsi="Times New Roman" w:cs="Times New Roman"/>
          <w:b/>
          <w:bCs/>
          <w:sz w:val="40"/>
          <w:szCs w:val="40"/>
        </w:rPr>
        <w:t xml:space="preserve">Messetider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70"/>
        <w:gridCol w:w="855"/>
        <w:gridCol w:w="1021"/>
        <w:gridCol w:w="6243"/>
      </w:tblGrid>
      <w:tr w:rsidR="00A45535" w:rsidRPr="00A33136" w14:paraId="701E7DFD" w14:textId="77777777" w:rsidTr="005C5DDA"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2ECCD14" w14:textId="730F8251" w:rsidR="00A45535" w:rsidRPr="00A33136" w:rsidRDefault="00A45535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Mandag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1844D77" w14:textId="48953C53" w:rsidR="00A45535" w:rsidRPr="00A33136" w:rsidRDefault="00A45535">
            <w:pPr>
              <w:pStyle w:val="Tabellinnhold"/>
              <w:rPr>
                <w:rFonts w:ascii="Times New Roman" w:eastAsia="Liberation Serif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C4682D">
              <w:rPr>
                <w:rFonts w:ascii="Times New Roman" w:eastAsia="Liberation Serif" w:hAnsi="Times New Roman" w:cs="Times New Roman"/>
                <w:sz w:val="32"/>
                <w:szCs w:val="32"/>
              </w:rPr>
              <w:t>23</w:t>
            </w:r>
            <w:r w:rsidR="004C09F5" w:rsidRPr="00A33136">
              <w:rPr>
                <w:rFonts w:ascii="Times New Roman" w:eastAsia="Liberation Serif" w:hAnsi="Times New Roman" w:cs="Times New Roman"/>
                <w:sz w:val="32"/>
                <w:szCs w:val="32"/>
              </w:rPr>
              <w:t>/</w:t>
            </w:r>
            <w:r w:rsidR="00CD3471" w:rsidRPr="00A33136">
              <w:rPr>
                <w:rFonts w:ascii="Times New Roman" w:eastAsia="Liberation Serif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B9C8681" w14:textId="066C4595" w:rsidR="00DB3001" w:rsidRPr="00A33136" w:rsidRDefault="004C09F5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18.0</w:t>
            </w:r>
            <w:r w:rsidR="00D954BD">
              <w:rPr>
                <w:rFonts w:ascii="Times New Roman" w:eastAsia="Times New Roman" w:hAnsi="Times New Roman" w:cs="Times New Roman"/>
                <w:sz w:val="32"/>
                <w:szCs w:val="32"/>
              </w:rPr>
              <w:t>0</w:t>
            </w:r>
          </w:p>
        </w:tc>
        <w:tc>
          <w:tcPr>
            <w:tcW w:w="62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EE0C626" w14:textId="544BA751" w:rsidR="00DB3001" w:rsidRPr="00A33136" w:rsidRDefault="004C09F5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 xml:space="preserve"> Korsveiandakt</w:t>
            </w:r>
            <w:r w:rsidR="00C4682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14D80">
              <w:rPr>
                <w:rFonts w:ascii="Times New Roman" w:hAnsi="Times New Roman" w:cs="Times New Roman"/>
                <w:sz w:val="32"/>
                <w:szCs w:val="32"/>
              </w:rPr>
              <w:t xml:space="preserve">på engelsk </w:t>
            </w: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- filippinsk gruppe</w:t>
            </w:r>
          </w:p>
        </w:tc>
      </w:tr>
      <w:tr w:rsidR="00FF0D83" w:rsidRPr="00A33136" w14:paraId="2E3AEF88" w14:textId="77777777" w:rsidTr="005C5DDA"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FD71E0A" w14:textId="77777777" w:rsidR="00FF0D83" w:rsidRPr="00A33136" w:rsidRDefault="009C28E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Tirs</w:t>
            </w:r>
            <w:r w:rsidR="00FF0D83" w:rsidRPr="00A33136">
              <w:rPr>
                <w:rFonts w:ascii="Times New Roman" w:hAnsi="Times New Roman" w:cs="Times New Roman"/>
                <w:sz w:val="32"/>
                <w:szCs w:val="32"/>
              </w:rPr>
              <w:t xml:space="preserve">dag 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AA84F49" w14:textId="5AE50E41" w:rsidR="00FF0D83" w:rsidRPr="00A33136" w:rsidRDefault="00A14D80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C4682D">
              <w:rPr>
                <w:rFonts w:ascii="Times New Roman" w:eastAsia="Liberation Serif" w:hAnsi="Times New Roman" w:cs="Times New Roman"/>
                <w:sz w:val="32"/>
                <w:szCs w:val="32"/>
              </w:rPr>
              <w:t>24</w:t>
            </w:r>
            <w:r w:rsidR="00FF0D83" w:rsidRPr="00A33136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CD3471" w:rsidRPr="00A3313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F65B7E" w14:textId="019C17E0" w:rsidR="00DB3001" w:rsidRPr="00A33136" w:rsidRDefault="00FF0D8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2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20BE8D" w14:textId="032D72DC" w:rsidR="00DB3001" w:rsidRPr="00A33136" w:rsidRDefault="00A45535" w:rsidP="00D954BD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Kveld</w:t>
            </w:r>
            <w:r w:rsidR="00D954BD">
              <w:rPr>
                <w:rFonts w:ascii="Times New Roman" w:hAnsi="Times New Roman" w:cs="Times New Roman"/>
                <w:sz w:val="32"/>
                <w:szCs w:val="32"/>
              </w:rPr>
              <w:t>s</w:t>
            </w: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messe</w:t>
            </w:r>
            <w:r w:rsidR="00DB300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</w:tc>
      </w:tr>
      <w:tr w:rsidR="009C28EE" w:rsidRPr="00A33136" w14:paraId="1A2A9454" w14:textId="77777777" w:rsidTr="005C5DDA">
        <w:tc>
          <w:tcPr>
            <w:tcW w:w="14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2603F2C0" w14:textId="77777777" w:rsidR="009C28EE" w:rsidRPr="00A33136" w:rsidRDefault="009C28E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 xml:space="preserve">Onsdag </w:t>
            </w:r>
          </w:p>
        </w:tc>
        <w:tc>
          <w:tcPr>
            <w:tcW w:w="8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0846806" w14:textId="21C16367" w:rsidR="009C28EE" w:rsidRPr="00A33136" w:rsidRDefault="00E47058">
            <w:pPr>
              <w:pStyle w:val="Tabellinnhold"/>
              <w:rPr>
                <w:rFonts w:ascii="Times New Roman" w:eastAsia="Liberation Serif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C4682D">
              <w:rPr>
                <w:rFonts w:ascii="Times New Roman" w:eastAsia="Liberation Serif" w:hAnsi="Times New Roman" w:cs="Times New Roman"/>
                <w:sz w:val="32"/>
                <w:szCs w:val="32"/>
              </w:rPr>
              <w:t>25</w:t>
            </w:r>
            <w:r w:rsidR="00D954BD">
              <w:rPr>
                <w:rFonts w:ascii="Times New Roman" w:eastAsia="Liberation Serif" w:hAnsi="Times New Roman" w:cs="Times New Roman"/>
                <w:sz w:val="32"/>
                <w:szCs w:val="32"/>
              </w:rPr>
              <w:t>/</w:t>
            </w:r>
            <w:r w:rsidR="00CD3471" w:rsidRPr="00A33136">
              <w:rPr>
                <w:rFonts w:ascii="Times New Roman" w:eastAsia="Liberation Serif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27BC49B" w14:textId="5B3D216F" w:rsidR="004C09F5" w:rsidRPr="00A33136" w:rsidRDefault="004C09F5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Times New Roman" w:hAnsi="Times New Roman" w:cs="Times New Roman"/>
                <w:sz w:val="32"/>
                <w:szCs w:val="32"/>
              </w:rPr>
              <w:t>17.15</w:t>
            </w:r>
            <w:r w:rsidR="009C28EE" w:rsidRPr="00A3313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</w:p>
          <w:p w14:paraId="72977176" w14:textId="2B915BCE" w:rsidR="009C28EE" w:rsidRPr="00A33136" w:rsidRDefault="009C28EE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2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9958608" w14:textId="7708B407" w:rsidR="004C09F5" w:rsidRPr="00A33136" w:rsidRDefault="004C09F5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Korsveiandakt</w:t>
            </w:r>
            <w:r w:rsidR="00C4682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- Vietnamesisk gruppe</w:t>
            </w:r>
          </w:p>
          <w:p w14:paraId="36E8C06B" w14:textId="4D878E37" w:rsidR="009C28EE" w:rsidRPr="00A33136" w:rsidRDefault="009C28EE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Kveldsmesse</w:t>
            </w:r>
            <w:r w:rsidR="00C4682D">
              <w:rPr>
                <w:rFonts w:ascii="Times New Roman" w:hAnsi="Times New Roman" w:cs="Times New Roman"/>
                <w:sz w:val="32"/>
                <w:szCs w:val="32"/>
              </w:rPr>
              <w:t>.  Herrens bebudelse</w:t>
            </w:r>
          </w:p>
        </w:tc>
      </w:tr>
      <w:tr w:rsidR="00FF0D83" w:rsidRPr="00A33136" w14:paraId="559A7B5A" w14:textId="77777777" w:rsidTr="00D517FD">
        <w:trPr>
          <w:trHeight w:val="460"/>
        </w:trPr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</w:tcPr>
          <w:p w14:paraId="6E890A9E" w14:textId="77777777" w:rsidR="00FF0D83" w:rsidRPr="00A33136" w:rsidRDefault="00FF0D8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Torsdag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1A6940C4" w14:textId="2BBD65EC" w:rsidR="00FF0D83" w:rsidRPr="00A33136" w:rsidRDefault="00CD1F64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C4682D">
              <w:rPr>
                <w:rFonts w:ascii="Times New Roman" w:eastAsia="Liberation Serif" w:hAnsi="Times New Roman" w:cs="Times New Roman"/>
                <w:sz w:val="32"/>
                <w:szCs w:val="32"/>
              </w:rPr>
              <w:t>26</w:t>
            </w:r>
            <w:r w:rsidR="00FF0D83" w:rsidRPr="00A33136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CD3471" w:rsidRPr="00A3313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21" w:type="dxa"/>
            <w:tcBorders>
              <w:left w:val="single" w:sz="1" w:space="0" w:color="000000"/>
              <w:bottom w:val="single" w:sz="1" w:space="0" w:color="000000"/>
            </w:tcBorders>
          </w:tcPr>
          <w:p w14:paraId="2C7A18CA" w14:textId="51333295" w:rsidR="0012369C" w:rsidRPr="00A33136" w:rsidRDefault="00234F42" w:rsidP="00E46297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17.15</w:t>
            </w:r>
          </w:p>
          <w:p w14:paraId="52E6724C" w14:textId="16F0BC72" w:rsidR="00FF0D83" w:rsidRPr="00A33136" w:rsidRDefault="00FF0D83" w:rsidP="00E46297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706608" w14:textId="0558877C" w:rsidR="00234F42" w:rsidRPr="00A33136" w:rsidRDefault="00234F42" w:rsidP="00E4629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Korsveiandakt – afrikansk gruppe</w:t>
            </w:r>
          </w:p>
          <w:p w14:paraId="6DBBB84E" w14:textId="2F5C6F89" w:rsidR="00FF0D83" w:rsidRPr="00A33136" w:rsidRDefault="00FF0D83" w:rsidP="00E46297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Kveldsmesse</w:t>
            </w:r>
            <w:r w:rsidR="00E46297" w:rsidRPr="00A33136">
              <w:rPr>
                <w:rFonts w:ascii="Times New Roman" w:hAnsi="Times New Roman" w:cs="Times New Roman"/>
                <w:sz w:val="32"/>
                <w:szCs w:val="32"/>
              </w:rPr>
              <w:t xml:space="preserve"> og s</w:t>
            </w: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akramentsandakt.</w:t>
            </w:r>
            <w:r w:rsidR="00AC3829">
              <w:rPr>
                <w:rFonts w:ascii="Times New Roman" w:hAnsi="Times New Roman" w:cs="Times New Roman"/>
                <w:sz w:val="32"/>
                <w:szCs w:val="32"/>
              </w:rPr>
              <w:t xml:space="preserve">   </w:t>
            </w:r>
          </w:p>
        </w:tc>
      </w:tr>
      <w:tr w:rsidR="00FF0D83" w:rsidRPr="00A33136" w14:paraId="31D08C99" w14:textId="77777777" w:rsidTr="005C5DDA">
        <w:trPr>
          <w:trHeight w:val="317"/>
        </w:trPr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</w:tcPr>
          <w:p w14:paraId="227AFEA5" w14:textId="77777777" w:rsidR="00FF0D83" w:rsidRPr="00A33136" w:rsidRDefault="00FF0D8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Fredag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6387B656" w14:textId="28B770DB" w:rsidR="00FF0D83" w:rsidRPr="00A33136" w:rsidRDefault="00E47058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AC3829">
              <w:rPr>
                <w:rFonts w:ascii="Times New Roman" w:hAnsi="Times New Roman" w:cs="Times New Roman"/>
                <w:sz w:val="32"/>
                <w:szCs w:val="32"/>
              </w:rPr>
              <w:t>2</w:t>
            </w:r>
            <w:r w:rsidR="00C4682D">
              <w:rPr>
                <w:rFonts w:ascii="Times New Roman" w:hAnsi="Times New Roman" w:cs="Times New Roman"/>
                <w:sz w:val="32"/>
                <w:szCs w:val="32"/>
              </w:rPr>
              <w:t>7</w:t>
            </w:r>
            <w:r w:rsidR="00FF0D83" w:rsidRPr="00A33136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CD3471" w:rsidRPr="00A3313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21" w:type="dxa"/>
            <w:tcBorders>
              <w:left w:val="single" w:sz="1" w:space="0" w:color="000000"/>
              <w:bottom w:val="single" w:sz="1" w:space="0" w:color="000000"/>
            </w:tcBorders>
          </w:tcPr>
          <w:p w14:paraId="64158DEC" w14:textId="77777777" w:rsidR="00FF0D83" w:rsidRPr="00A33136" w:rsidRDefault="00FF0D83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11.00</w:t>
            </w:r>
          </w:p>
          <w:p w14:paraId="63CA1474" w14:textId="77777777" w:rsidR="00234F42" w:rsidRPr="00A33136" w:rsidRDefault="00234F42">
            <w:pPr>
              <w:pStyle w:val="Tabellinnhold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17.30</w:t>
            </w:r>
          </w:p>
          <w:p w14:paraId="686AFC7F" w14:textId="67D3229C" w:rsidR="00234F42" w:rsidRPr="00A33136" w:rsidRDefault="00234F42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Times New Roman" w:hAnsi="Times New Roman" w:cs="Times New Roman"/>
                <w:sz w:val="32"/>
                <w:szCs w:val="32"/>
              </w:rPr>
              <w:t>18.30</w:t>
            </w:r>
          </w:p>
        </w:tc>
        <w:tc>
          <w:tcPr>
            <w:tcW w:w="6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CDC4A1" w14:textId="77777777" w:rsidR="00FF0D83" w:rsidRPr="00A33136" w:rsidRDefault="00FF0D83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Formiddagsmesse.</w:t>
            </w:r>
          </w:p>
          <w:p w14:paraId="1DC3A616" w14:textId="23EF7731" w:rsidR="00234F42" w:rsidRPr="00A33136" w:rsidRDefault="00234F42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Korsveiandakt</w:t>
            </w:r>
            <w:r w:rsidR="00C4682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- kaldeisk gruppe</w:t>
            </w:r>
          </w:p>
          <w:p w14:paraId="6B658C9E" w14:textId="34BC5603" w:rsidR="00234F42" w:rsidRPr="00A33136" w:rsidRDefault="00234F42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Korsveiandakt</w:t>
            </w:r>
            <w:r w:rsidR="00C4682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- polsk gruppe</w:t>
            </w:r>
          </w:p>
        </w:tc>
      </w:tr>
      <w:tr w:rsidR="00FF0D83" w:rsidRPr="00A33136" w14:paraId="7709C21D" w14:textId="77777777" w:rsidTr="005C5DDA">
        <w:tc>
          <w:tcPr>
            <w:tcW w:w="1470" w:type="dxa"/>
            <w:tcBorders>
              <w:left w:val="single" w:sz="1" w:space="0" w:color="000000"/>
              <w:bottom w:val="single" w:sz="1" w:space="0" w:color="000000"/>
            </w:tcBorders>
          </w:tcPr>
          <w:p w14:paraId="28AEA585" w14:textId="77777777" w:rsidR="00FF0D83" w:rsidRPr="00A33136" w:rsidRDefault="00FF0D8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Lørdag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</w:tcPr>
          <w:p w14:paraId="4F10B449" w14:textId="2A8C5683" w:rsidR="00FF0D83" w:rsidRPr="00A33136" w:rsidRDefault="00CD1F64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AC3829">
              <w:rPr>
                <w:rFonts w:ascii="Times New Roman" w:eastAsia="Liberation Serif" w:hAnsi="Times New Roman" w:cs="Times New Roman"/>
                <w:sz w:val="32"/>
                <w:szCs w:val="32"/>
              </w:rPr>
              <w:t>2</w:t>
            </w:r>
            <w:r w:rsidR="00C4682D">
              <w:rPr>
                <w:rFonts w:ascii="Times New Roman" w:eastAsia="Liberation Serif" w:hAnsi="Times New Roman" w:cs="Times New Roman"/>
                <w:sz w:val="32"/>
                <w:szCs w:val="32"/>
              </w:rPr>
              <w:t>8</w:t>
            </w:r>
            <w:r w:rsidR="00D954BD">
              <w:rPr>
                <w:rFonts w:ascii="Times New Roman" w:eastAsia="Liberation Serif" w:hAnsi="Times New Roman" w:cs="Times New Roman"/>
                <w:sz w:val="32"/>
                <w:szCs w:val="32"/>
              </w:rPr>
              <w:t>/</w:t>
            </w:r>
            <w:r w:rsidR="00D5193C" w:rsidRPr="00A3313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  <w:r w:rsidR="00FF0D83" w:rsidRPr="00A33136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</w:p>
        </w:tc>
        <w:tc>
          <w:tcPr>
            <w:tcW w:w="1021" w:type="dxa"/>
            <w:tcBorders>
              <w:left w:val="single" w:sz="1" w:space="0" w:color="000000"/>
              <w:bottom w:val="single" w:sz="1" w:space="0" w:color="000000"/>
            </w:tcBorders>
          </w:tcPr>
          <w:p w14:paraId="6A8EA33E" w14:textId="7719E458" w:rsidR="00F90C2D" w:rsidRPr="00A33136" w:rsidRDefault="00F90C2D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17.00</w:t>
            </w:r>
          </w:p>
          <w:p w14:paraId="4EE12D9C" w14:textId="3CDC4D4F" w:rsidR="00FF0D83" w:rsidRPr="00A33136" w:rsidRDefault="00FF0D83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17.30</w:t>
            </w:r>
          </w:p>
          <w:p w14:paraId="2F9F9263" w14:textId="77777777" w:rsidR="00FF0D83" w:rsidRPr="00A33136" w:rsidRDefault="00FF0D83">
            <w:pPr>
              <w:pStyle w:val="Tabellinnhold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24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71C58D" w14:textId="7E44D128" w:rsidR="00F90C2D" w:rsidRPr="00A33136" w:rsidRDefault="00F90C2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Korsveiandakt - norsk</w:t>
            </w:r>
          </w:p>
          <w:p w14:paraId="17BFBC34" w14:textId="2AB0F9F4" w:rsidR="00FF0D83" w:rsidRPr="00A33136" w:rsidRDefault="00FF0D8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Rosenkransandakt.</w:t>
            </w:r>
          </w:p>
          <w:p w14:paraId="31A3E15F" w14:textId="77777777" w:rsidR="00FF0D83" w:rsidRPr="00A33136" w:rsidRDefault="00FF0D83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Kveldsmesse.</w:t>
            </w:r>
          </w:p>
        </w:tc>
      </w:tr>
      <w:tr w:rsidR="00FF0D83" w:rsidRPr="00A33136" w14:paraId="3C0AAC1F" w14:textId="77777777" w:rsidTr="00E47058">
        <w:trPr>
          <w:trHeight w:val="1255"/>
        </w:trPr>
        <w:tc>
          <w:tcPr>
            <w:tcW w:w="1470" w:type="dxa"/>
            <w:tcBorders>
              <w:left w:val="single" w:sz="1" w:space="0" w:color="000000"/>
            </w:tcBorders>
          </w:tcPr>
          <w:p w14:paraId="57219274" w14:textId="42A3BFA1" w:rsidR="00FF0D83" w:rsidRPr="00A33136" w:rsidRDefault="00FF0D83" w:rsidP="00865E1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Sønda</w:t>
            </w:r>
            <w:r w:rsidR="00097349" w:rsidRPr="00A33136">
              <w:rPr>
                <w:rFonts w:ascii="Times New Roman" w:hAnsi="Times New Roman" w:cs="Times New Roman"/>
                <w:sz w:val="32"/>
                <w:szCs w:val="32"/>
              </w:rPr>
              <w:t>g</w:t>
            </w:r>
            <w:r w:rsidRPr="00A3313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</w:t>
            </w:r>
          </w:p>
        </w:tc>
        <w:tc>
          <w:tcPr>
            <w:tcW w:w="855" w:type="dxa"/>
            <w:tcBorders>
              <w:left w:val="single" w:sz="1" w:space="0" w:color="000000"/>
            </w:tcBorders>
          </w:tcPr>
          <w:p w14:paraId="152BFC4B" w14:textId="716735D8" w:rsidR="00097349" w:rsidRPr="00A33136" w:rsidRDefault="00E47058" w:rsidP="00865E1F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Liberation Serif" w:hAnsi="Times New Roman" w:cs="Times New Roman"/>
                <w:sz w:val="32"/>
                <w:szCs w:val="32"/>
              </w:rPr>
              <w:t xml:space="preserve"> </w:t>
            </w:r>
            <w:r w:rsidR="00AC3829">
              <w:rPr>
                <w:rFonts w:ascii="Times New Roman" w:eastAsia="Liberation Serif" w:hAnsi="Times New Roman" w:cs="Times New Roman"/>
                <w:sz w:val="32"/>
                <w:szCs w:val="32"/>
              </w:rPr>
              <w:t>2</w:t>
            </w:r>
            <w:r w:rsidR="00C4682D">
              <w:rPr>
                <w:rFonts w:ascii="Times New Roman" w:eastAsia="Liberation Serif" w:hAnsi="Times New Roman" w:cs="Times New Roman"/>
                <w:sz w:val="32"/>
                <w:szCs w:val="32"/>
              </w:rPr>
              <w:t>9</w:t>
            </w:r>
            <w:r w:rsidR="00FF0D83" w:rsidRPr="00A33136"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r w:rsidR="00357825" w:rsidRPr="00A33136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021" w:type="dxa"/>
            <w:tcBorders>
              <w:left w:val="single" w:sz="1" w:space="0" w:color="000000"/>
            </w:tcBorders>
          </w:tcPr>
          <w:p w14:paraId="537A8DE1" w14:textId="77777777" w:rsidR="00FF0D83" w:rsidRPr="00A33136" w:rsidRDefault="00FF0D83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10.00</w:t>
            </w:r>
          </w:p>
          <w:p w14:paraId="4903383C" w14:textId="1CEC4694" w:rsidR="00FF0D83" w:rsidRPr="00A33136" w:rsidRDefault="00542827" w:rsidP="00C4682D">
            <w:pPr>
              <w:pStyle w:val="Tabellinnhold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FF0D83" w:rsidRPr="00A33136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FF0D83" w:rsidRPr="00A33136">
              <w:rPr>
                <w:rFonts w:ascii="Times New Roman" w:hAnsi="Times New Roman" w:cs="Times New Roman"/>
                <w:sz w:val="32"/>
                <w:szCs w:val="32"/>
              </w:rPr>
              <w:t>18.00</w:t>
            </w:r>
          </w:p>
        </w:tc>
        <w:tc>
          <w:tcPr>
            <w:tcW w:w="6243" w:type="dxa"/>
            <w:tcBorders>
              <w:left w:val="single" w:sz="1" w:space="0" w:color="000000"/>
              <w:right w:val="single" w:sz="1" w:space="0" w:color="000000"/>
            </w:tcBorders>
          </w:tcPr>
          <w:p w14:paraId="02AA73A7" w14:textId="5D659404" w:rsidR="005C5DDA" w:rsidRPr="00A33136" w:rsidRDefault="005C5DDA">
            <w:pPr>
              <w:ind w:left="2124" w:hanging="2124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 xml:space="preserve">Høymesse. </w:t>
            </w:r>
            <w:r w:rsidR="00C4682D">
              <w:rPr>
                <w:rFonts w:ascii="Times New Roman" w:hAnsi="Times New Roman" w:cs="Times New Roman"/>
                <w:sz w:val="32"/>
                <w:szCs w:val="32"/>
              </w:rPr>
              <w:t>Palmesøndag</w:t>
            </w:r>
            <w:r w:rsidRPr="00A3313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</w:t>
            </w:r>
          </w:p>
          <w:p w14:paraId="564BFBE0" w14:textId="038A0B10" w:rsidR="00FF0D83" w:rsidRPr="00A33136" w:rsidRDefault="00FF0D83">
            <w:pPr>
              <w:ind w:left="2124" w:hanging="2124"/>
              <w:rPr>
                <w:rFonts w:ascii="Times New Roman" w:hAnsi="Times New Roman" w:cs="Times New Roman"/>
                <w:sz w:val="32"/>
                <w:szCs w:val="32"/>
              </w:rPr>
            </w:pPr>
            <w:r w:rsidRPr="00A33136">
              <w:rPr>
                <w:rFonts w:ascii="Times New Roman" w:hAnsi="Times New Roman" w:cs="Times New Roman"/>
                <w:sz w:val="32"/>
                <w:szCs w:val="32"/>
              </w:rPr>
              <w:t>Kveldsmesse</w:t>
            </w:r>
          </w:p>
        </w:tc>
      </w:tr>
    </w:tbl>
    <w:p w14:paraId="7883250A" w14:textId="77777777" w:rsidR="00725503" w:rsidRPr="007158F9" w:rsidRDefault="00725503" w:rsidP="00725503">
      <w:pPr>
        <w:pStyle w:val="Brdtek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158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Pavens bønneintensjon for mars 2026</w:t>
      </w:r>
    </w:p>
    <w:p w14:paraId="5A30F34E" w14:textId="77777777" w:rsidR="00725503" w:rsidRPr="007158F9" w:rsidRDefault="00725503" w:rsidP="00725503">
      <w:pPr>
        <w:pStyle w:val="Brdtekst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158F9">
        <w:rPr>
          <w:rFonts w:ascii="Times New Roman" w:hAnsi="Times New Roman" w:cs="Times New Roman"/>
          <w:b/>
          <w:bCs/>
          <w:color w:val="000000"/>
          <w:sz w:val="28"/>
          <w:szCs w:val="28"/>
        </w:rPr>
        <w:t>For nedrustning og fred</w:t>
      </w:r>
    </w:p>
    <w:p w14:paraId="22F2EF26" w14:textId="77777777" w:rsidR="00725503" w:rsidRPr="007158F9" w:rsidRDefault="00725503" w:rsidP="00725503">
      <w:pPr>
        <w:pStyle w:val="Brdtek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158F9">
        <w:rPr>
          <w:rFonts w:ascii="Times New Roman" w:hAnsi="Times New Roman" w:cs="Times New Roman"/>
          <w:color w:val="000000"/>
          <w:sz w:val="28"/>
          <w:szCs w:val="28"/>
        </w:rPr>
        <w:t>La oss be om at verdens nasjoner beveger seg i retning av effektiv nedrustning, spesielt atomnedrustning, og at verdens ledere velger dialogens og diplomatiets vei fremfor for vold.</w:t>
      </w:r>
    </w:p>
    <w:p w14:paraId="217FE40E" w14:textId="77777777" w:rsidR="00AD7FF3" w:rsidRDefault="00A33E61" w:rsidP="00A33E61">
      <w:pPr>
        <w:pStyle w:val="Brdtekst"/>
        <w:spacing w:line="240" w:lineRule="auto"/>
        <w:jc w:val="center"/>
        <w:rPr>
          <w:rStyle w:val="Trykk"/>
          <w:b/>
          <w:bCs/>
          <w:color w:val="000000"/>
          <w:sz w:val="32"/>
          <w:szCs w:val="32"/>
        </w:rPr>
      </w:pPr>
      <w:r>
        <w:rPr>
          <w:rStyle w:val="Trykk"/>
          <w:b/>
          <w:bCs/>
          <w:color w:val="000000"/>
          <w:sz w:val="32"/>
          <w:szCs w:val="32"/>
        </w:rPr>
        <w:lastRenderedPageBreak/>
        <w:t xml:space="preserve"> </w:t>
      </w:r>
    </w:p>
    <w:p w14:paraId="777A4856" w14:textId="68B922FB" w:rsidR="00A33E61" w:rsidRDefault="00A33E61" w:rsidP="00A33E61">
      <w:pPr>
        <w:pStyle w:val="Brdtekst"/>
        <w:spacing w:line="240" w:lineRule="auto"/>
        <w:jc w:val="center"/>
      </w:pPr>
      <w:r>
        <w:rPr>
          <w:sz w:val="28"/>
          <w:szCs w:val="28"/>
        </w:rPr>
        <w:t xml:space="preserve"> </w:t>
      </w:r>
      <w:bookmarkStart w:id="1" w:name="_Hlk31720082"/>
      <w:r>
        <w:rPr>
          <w:rFonts w:eastAsia="Liberation Serif;Times New Roma"/>
          <w:b/>
          <w:sz w:val="44"/>
          <w:szCs w:val="44"/>
        </w:rPr>
        <w:t>Forbønner</w:t>
      </w:r>
    </w:p>
    <w:bookmarkEnd w:id="1"/>
    <w:p w14:paraId="2936065A" w14:textId="77777777" w:rsidR="00A33E61" w:rsidRDefault="00A33E61" w:rsidP="00A33E61">
      <w:pPr>
        <w:pStyle w:val="Brdtekst"/>
      </w:pPr>
      <w:r>
        <w:rPr>
          <w:b/>
          <w:sz w:val="40"/>
          <w:szCs w:val="40"/>
        </w:rPr>
        <w:t>Celebranten:</w:t>
      </w:r>
    </w:p>
    <w:p w14:paraId="53409AE4" w14:textId="13632B27" w:rsidR="00C4682D" w:rsidRDefault="00C4682D" w:rsidP="00C4682D">
      <w:pPr>
        <w:spacing w:before="280" w:after="280"/>
        <w:rPr>
          <w:sz w:val="36"/>
          <w:szCs w:val="36"/>
        </w:rPr>
      </w:pPr>
      <w:r>
        <w:rPr>
          <w:sz w:val="36"/>
          <w:szCs w:val="36"/>
        </w:rPr>
        <w:t>Kjære kristne!  Ved dåpen har Den Hellige Ånd åpnet gravene og gitt oss del i det nye liv som Gud ha</w:t>
      </w:r>
      <w:r w:rsidR="00764035">
        <w:rPr>
          <w:sz w:val="36"/>
          <w:szCs w:val="36"/>
        </w:rPr>
        <w:t>dde</w:t>
      </w:r>
      <w:r>
        <w:rPr>
          <w:sz w:val="36"/>
          <w:szCs w:val="36"/>
        </w:rPr>
        <w:t xml:space="preserve"> lovet alt i Den gamle pakt.  La oss be om å bli bevart i dette liv:</w:t>
      </w:r>
    </w:p>
    <w:p w14:paraId="7082ED26" w14:textId="77777777" w:rsidR="00C4682D" w:rsidRDefault="00C4682D" w:rsidP="00C4682D">
      <w:pPr>
        <w:pStyle w:val="Listeavsnitt"/>
        <w:numPr>
          <w:ilvl w:val="0"/>
          <w:numId w:val="32"/>
        </w:numPr>
        <w:ind w:left="0" w:firstLine="0"/>
      </w:pPr>
      <w:r>
        <w:rPr>
          <w:sz w:val="36"/>
          <w:szCs w:val="36"/>
        </w:rPr>
        <w:t xml:space="preserve"> For alle kristne i hele verden, at årets påskefeiring må fornye </w:t>
      </w:r>
      <w:r>
        <w:rPr>
          <w:sz w:val="36"/>
          <w:szCs w:val="36"/>
        </w:rPr>
        <w:tab/>
        <w:t xml:space="preserve">bevisstheten om det nye og evige liv som vi mottok ved vår dåp.  </w:t>
      </w:r>
      <w:r>
        <w:rPr>
          <w:sz w:val="36"/>
          <w:szCs w:val="36"/>
        </w:rPr>
        <w:tab/>
      </w:r>
      <w:r>
        <w:rPr>
          <w:b/>
          <w:bCs/>
          <w:i/>
          <w:iCs/>
          <w:sz w:val="36"/>
          <w:szCs w:val="36"/>
        </w:rPr>
        <w:t xml:space="preserve">Vi ber </w:t>
      </w:r>
      <w:proofErr w:type="gramStart"/>
      <w:r>
        <w:rPr>
          <w:b/>
          <w:bCs/>
          <w:i/>
          <w:iCs/>
          <w:sz w:val="36"/>
          <w:szCs w:val="36"/>
        </w:rPr>
        <w:t>deg...</w:t>
      </w:r>
      <w:proofErr w:type="gramEnd"/>
    </w:p>
    <w:p w14:paraId="69D0C037" w14:textId="77777777" w:rsidR="00C4682D" w:rsidRDefault="00C4682D" w:rsidP="00C4682D">
      <w:pPr>
        <w:pStyle w:val="Listeavsnitt"/>
        <w:ind w:left="0"/>
      </w:pPr>
    </w:p>
    <w:p w14:paraId="086AF01A" w14:textId="74A7812A" w:rsidR="00C4682D" w:rsidRDefault="00C4682D" w:rsidP="00C4682D">
      <w:pPr>
        <w:pStyle w:val="Listeavsnitt"/>
        <w:numPr>
          <w:ilvl w:val="0"/>
          <w:numId w:val="30"/>
        </w:numPr>
        <w:suppressAutoHyphens w:val="0"/>
        <w:spacing w:line="240" w:lineRule="auto"/>
      </w:pPr>
      <w:r>
        <w:rPr>
          <w:sz w:val="36"/>
          <w:szCs w:val="36"/>
        </w:rPr>
        <w:t xml:space="preserve">At det håp som Kristus </w:t>
      </w:r>
      <w:proofErr w:type="gramStart"/>
      <w:r>
        <w:rPr>
          <w:sz w:val="36"/>
          <w:szCs w:val="36"/>
        </w:rPr>
        <w:t>alt tente</w:t>
      </w:r>
      <w:proofErr w:type="gramEnd"/>
      <w:r>
        <w:rPr>
          <w:sz w:val="36"/>
          <w:szCs w:val="36"/>
        </w:rPr>
        <w:t xml:space="preserve"> i verden da han v</w:t>
      </w:r>
      <w:r w:rsidR="00764035">
        <w:rPr>
          <w:sz w:val="36"/>
          <w:szCs w:val="36"/>
        </w:rPr>
        <w:t>a</w:t>
      </w:r>
      <w:r>
        <w:rPr>
          <w:sz w:val="36"/>
          <w:szCs w:val="36"/>
        </w:rPr>
        <w:t>kte Lasarus opp fra de døde, også med rette må prege den offentlige virksomhet.</w:t>
      </w:r>
      <w:r>
        <w:rPr>
          <w:i/>
          <w:iCs/>
          <w:sz w:val="36"/>
          <w:szCs w:val="36"/>
        </w:rPr>
        <w:tab/>
      </w:r>
      <w:r>
        <w:rPr>
          <w:b/>
          <w:bCs/>
          <w:i/>
          <w:iCs/>
          <w:sz w:val="36"/>
          <w:szCs w:val="36"/>
        </w:rPr>
        <w:t xml:space="preserve">Vi ber </w:t>
      </w:r>
      <w:proofErr w:type="gramStart"/>
      <w:r>
        <w:rPr>
          <w:b/>
          <w:bCs/>
          <w:i/>
          <w:iCs/>
          <w:sz w:val="36"/>
          <w:szCs w:val="36"/>
        </w:rPr>
        <w:t>deg...</w:t>
      </w:r>
      <w:proofErr w:type="gramEnd"/>
    </w:p>
    <w:p w14:paraId="0989BB10" w14:textId="77777777" w:rsidR="00C4682D" w:rsidRDefault="00C4682D" w:rsidP="00C4682D">
      <w:pPr>
        <w:pStyle w:val="Listeavsnitt"/>
        <w:ind w:left="0"/>
      </w:pPr>
    </w:p>
    <w:p w14:paraId="03DA0F56" w14:textId="77777777" w:rsidR="00C4682D" w:rsidRDefault="00C4682D" w:rsidP="00C4682D">
      <w:pPr>
        <w:pStyle w:val="Listeavsnitt"/>
        <w:numPr>
          <w:ilvl w:val="0"/>
          <w:numId w:val="30"/>
        </w:numPr>
        <w:suppressAutoHyphens w:val="0"/>
        <w:spacing w:line="240" w:lineRule="auto"/>
      </w:pPr>
      <w:r>
        <w:rPr>
          <w:sz w:val="36"/>
          <w:szCs w:val="36"/>
        </w:rPr>
        <w:t>At de som sørger etter å ha mistet sine kjære, må få nytt håp fra Kristus som oppvekker døde.</w:t>
      </w:r>
      <w:r>
        <w:rPr>
          <w:rFonts w:cs="Arial"/>
          <w:b/>
          <w:bCs/>
          <w:color w:val="262626"/>
          <w:sz w:val="36"/>
          <w:szCs w:val="36"/>
        </w:rPr>
        <w:t xml:space="preserve">  </w:t>
      </w:r>
      <w:r>
        <w:rPr>
          <w:rFonts w:cs="Arial"/>
          <w:b/>
          <w:bCs/>
          <w:i/>
          <w:iCs/>
          <w:color w:val="262626"/>
          <w:sz w:val="36"/>
          <w:szCs w:val="36"/>
        </w:rPr>
        <w:t xml:space="preserve">Vi ber </w:t>
      </w:r>
      <w:proofErr w:type="gramStart"/>
      <w:r>
        <w:rPr>
          <w:rFonts w:cs="Arial"/>
          <w:b/>
          <w:bCs/>
          <w:i/>
          <w:iCs/>
          <w:color w:val="262626"/>
          <w:sz w:val="36"/>
          <w:szCs w:val="36"/>
        </w:rPr>
        <w:t>deg...</w:t>
      </w:r>
      <w:proofErr w:type="gramEnd"/>
    </w:p>
    <w:p w14:paraId="5F8B0465" w14:textId="77777777" w:rsidR="00C4682D" w:rsidRDefault="00C4682D" w:rsidP="00C4682D">
      <w:pPr>
        <w:pStyle w:val="Listeavsnitt"/>
        <w:numPr>
          <w:ilvl w:val="0"/>
          <w:numId w:val="30"/>
        </w:numPr>
        <w:suppressAutoHyphens w:val="0"/>
        <w:spacing w:line="240" w:lineRule="auto"/>
      </w:pPr>
      <w:r>
        <w:rPr>
          <w:sz w:val="36"/>
          <w:szCs w:val="36"/>
        </w:rPr>
        <w:t>At vi i vår omgang med dem som har mistet sine kjære, likesom Jesus må gråte med de gråtende.</w:t>
      </w:r>
      <w:r>
        <w:rPr>
          <w:i/>
          <w:sz w:val="36"/>
          <w:szCs w:val="36"/>
        </w:rPr>
        <w:t xml:space="preserve"> </w:t>
      </w:r>
      <w:r>
        <w:rPr>
          <w:b/>
          <w:bCs/>
          <w:i/>
          <w:iCs/>
          <w:sz w:val="36"/>
          <w:szCs w:val="36"/>
        </w:rPr>
        <w:t xml:space="preserve">Vi ber </w:t>
      </w:r>
      <w:proofErr w:type="gramStart"/>
      <w:r>
        <w:rPr>
          <w:b/>
          <w:bCs/>
          <w:i/>
          <w:iCs/>
          <w:sz w:val="36"/>
          <w:szCs w:val="36"/>
        </w:rPr>
        <w:t>deg...</w:t>
      </w:r>
      <w:proofErr w:type="gramEnd"/>
    </w:p>
    <w:p w14:paraId="733492B2" w14:textId="77777777" w:rsidR="00C4682D" w:rsidRDefault="00C4682D" w:rsidP="00C4682D">
      <w:pPr>
        <w:pStyle w:val="Listeavsnitt"/>
        <w:ind w:left="0"/>
      </w:pPr>
    </w:p>
    <w:p w14:paraId="42ECA81B" w14:textId="77777777" w:rsidR="00C4682D" w:rsidRDefault="00C4682D" w:rsidP="00C4682D">
      <w:pPr>
        <w:pStyle w:val="Listeavsnitt"/>
        <w:numPr>
          <w:ilvl w:val="0"/>
          <w:numId w:val="30"/>
        </w:numPr>
        <w:suppressAutoHyphens w:val="0"/>
        <w:spacing w:line="240" w:lineRule="auto"/>
      </w:pPr>
      <w:r>
        <w:rPr>
          <w:sz w:val="36"/>
          <w:szCs w:val="36"/>
        </w:rPr>
        <w:t xml:space="preserve">For oss i vårt oppdrag med å bære videre vitnesbyrdet om Kristus, at våre liv må svare til våre ord.  </w:t>
      </w:r>
      <w:r>
        <w:rPr>
          <w:b/>
          <w:bCs/>
          <w:i/>
          <w:iCs/>
          <w:sz w:val="36"/>
          <w:szCs w:val="36"/>
        </w:rPr>
        <w:t xml:space="preserve">Vi ber </w:t>
      </w:r>
      <w:proofErr w:type="gramStart"/>
      <w:r>
        <w:rPr>
          <w:b/>
          <w:bCs/>
          <w:i/>
          <w:iCs/>
          <w:sz w:val="36"/>
          <w:szCs w:val="36"/>
        </w:rPr>
        <w:t>deg...</w:t>
      </w:r>
      <w:proofErr w:type="gramEnd"/>
    </w:p>
    <w:p w14:paraId="0BF9EDF3" w14:textId="77777777" w:rsidR="00C4682D" w:rsidRDefault="00C4682D" w:rsidP="00C4682D">
      <w:pPr>
        <w:pStyle w:val="Listeavsnitt"/>
        <w:ind w:left="0"/>
      </w:pPr>
    </w:p>
    <w:p w14:paraId="0E2A4A76" w14:textId="77777777" w:rsidR="00C4682D" w:rsidRPr="001E1EE1" w:rsidRDefault="00C4682D" w:rsidP="00C4682D">
      <w:pPr>
        <w:pStyle w:val="Listeavsnitt"/>
        <w:numPr>
          <w:ilvl w:val="0"/>
          <w:numId w:val="30"/>
        </w:numPr>
        <w:suppressAutoHyphens w:val="0"/>
        <w:spacing w:line="240" w:lineRule="auto"/>
      </w:pPr>
      <w:r>
        <w:rPr>
          <w:sz w:val="36"/>
          <w:szCs w:val="36"/>
        </w:rPr>
        <w:t xml:space="preserve">For dem som fortviler på grunn av egen synd og skyld, at de må se Guds Sønns komme til oss og veien han har åpnet for oss til Gud.  </w:t>
      </w:r>
      <w:r>
        <w:rPr>
          <w:b/>
          <w:bCs/>
          <w:i/>
          <w:iCs/>
          <w:sz w:val="36"/>
          <w:szCs w:val="36"/>
        </w:rPr>
        <w:t xml:space="preserve">Vi ber </w:t>
      </w:r>
      <w:proofErr w:type="gramStart"/>
      <w:r>
        <w:rPr>
          <w:b/>
          <w:bCs/>
          <w:i/>
          <w:iCs/>
          <w:sz w:val="36"/>
          <w:szCs w:val="36"/>
        </w:rPr>
        <w:t>deg...</w:t>
      </w:r>
      <w:proofErr w:type="gramEnd"/>
    </w:p>
    <w:p w14:paraId="077759C7" w14:textId="77777777" w:rsidR="00C4682D" w:rsidRDefault="00C4682D" w:rsidP="00C4682D">
      <w:pPr>
        <w:pStyle w:val="Listeavsnitt"/>
      </w:pPr>
    </w:p>
    <w:p w14:paraId="4CAFEB4F" w14:textId="77777777" w:rsidR="00C4682D" w:rsidRDefault="00C4682D" w:rsidP="00C4682D">
      <w:pPr>
        <w:pStyle w:val="Listeavsnitt"/>
        <w:numPr>
          <w:ilvl w:val="0"/>
          <w:numId w:val="30"/>
        </w:numPr>
        <w:suppressAutoHyphens w:val="0"/>
        <w:spacing w:line="240" w:lineRule="auto"/>
      </w:pPr>
      <w:r>
        <w:rPr>
          <w:sz w:val="36"/>
          <w:szCs w:val="36"/>
        </w:rPr>
        <w:t>For de ensomme, syke og eldre i vår menighet, at vi må evne å styrke dem ved vår omsorg.</w:t>
      </w:r>
      <w:r>
        <w:rPr>
          <w:i/>
          <w:sz w:val="36"/>
          <w:szCs w:val="36"/>
        </w:rPr>
        <w:t xml:space="preserve">  </w:t>
      </w:r>
      <w:r>
        <w:rPr>
          <w:b/>
          <w:bCs/>
          <w:i/>
          <w:sz w:val="36"/>
          <w:szCs w:val="36"/>
        </w:rPr>
        <w:t xml:space="preserve">Vi ber </w:t>
      </w:r>
      <w:proofErr w:type="gramStart"/>
      <w:r>
        <w:rPr>
          <w:b/>
          <w:bCs/>
          <w:i/>
          <w:sz w:val="36"/>
          <w:szCs w:val="36"/>
        </w:rPr>
        <w:t>deg...</w:t>
      </w:r>
      <w:proofErr w:type="gramEnd"/>
      <w:r>
        <w:rPr>
          <w:b/>
          <w:bCs/>
          <w:sz w:val="36"/>
          <w:szCs w:val="36"/>
        </w:rPr>
        <w:t xml:space="preserve"> </w:t>
      </w:r>
      <w:r>
        <w:rPr>
          <w:b/>
          <w:bCs/>
          <w:i/>
          <w:sz w:val="36"/>
          <w:szCs w:val="36"/>
        </w:rPr>
        <w:t xml:space="preserve"> </w:t>
      </w:r>
    </w:p>
    <w:p w14:paraId="13E31E14" w14:textId="77777777" w:rsidR="00C4682D" w:rsidRDefault="00C4682D" w:rsidP="00C4682D">
      <w:pPr>
        <w:rPr>
          <w:sz w:val="32"/>
          <w:szCs w:val="32"/>
        </w:rPr>
      </w:pPr>
    </w:p>
    <w:p w14:paraId="0B0599B8" w14:textId="77777777" w:rsidR="00C4682D" w:rsidRDefault="00C4682D" w:rsidP="00C4682D">
      <w:pPr>
        <w:pStyle w:val="Listeavsnitt"/>
        <w:numPr>
          <w:ilvl w:val="0"/>
          <w:numId w:val="31"/>
        </w:numPr>
        <w:suppressAutoHyphens w:val="0"/>
        <w:spacing w:line="240" w:lineRule="auto"/>
      </w:pPr>
      <w:r>
        <w:rPr>
          <w:sz w:val="36"/>
          <w:szCs w:val="36"/>
        </w:rPr>
        <w:t xml:space="preserve">For alle våre avdøde, at du åpenbarer </w:t>
      </w:r>
      <w:proofErr w:type="gramStart"/>
      <w:r>
        <w:rPr>
          <w:sz w:val="36"/>
          <w:szCs w:val="36"/>
        </w:rPr>
        <w:t>din miskunn</w:t>
      </w:r>
      <w:proofErr w:type="gramEnd"/>
      <w:r>
        <w:rPr>
          <w:sz w:val="36"/>
          <w:szCs w:val="36"/>
        </w:rPr>
        <w:t xml:space="preserve"> og gir dem den evige glede i himmelen. </w:t>
      </w:r>
      <w:r>
        <w:rPr>
          <w:b/>
          <w:bCs/>
          <w:i/>
          <w:sz w:val="36"/>
          <w:szCs w:val="36"/>
        </w:rPr>
        <w:t xml:space="preserve">Vi ber </w:t>
      </w:r>
      <w:proofErr w:type="gramStart"/>
      <w:r>
        <w:rPr>
          <w:b/>
          <w:bCs/>
          <w:i/>
          <w:sz w:val="36"/>
          <w:szCs w:val="36"/>
        </w:rPr>
        <w:t>deg…</w:t>
      </w:r>
      <w:proofErr w:type="gramEnd"/>
    </w:p>
    <w:p w14:paraId="70E6E103" w14:textId="77777777" w:rsidR="00C4682D" w:rsidRPr="006E01E3" w:rsidRDefault="00C4682D" w:rsidP="00C4682D">
      <w:pPr>
        <w:rPr>
          <w:b/>
          <w:sz w:val="36"/>
          <w:szCs w:val="36"/>
        </w:rPr>
      </w:pPr>
      <w:r w:rsidRPr="006E01E3">
        <w:rPr>
          <w:b/>
          <w:sz w:val="36"/>
          <w:szCs w:val="36"/>
        </w:rPr>
        <w:t xml:space="preserve">Celebranten: </w:t>
      </w:r>
    </w:p>
    <w:p w14:paraId="645320A1" w14:textId="77777777" w:rsidR="00C4682D" w:rsidRDefault="00C4682D" w:rsidP="00C4682D">
      <w:pPr>
        <w:pStyle w:val="NormalWeb"/>
        <w:rPr>
          <w:sz w:val="36"/>
          <w:szCs w:val="36"/>
        </w:rPr>
      </w:pPr>
      <w:r>
        <w:rPr>
          <w:sz w:val="36"/>
          <w:szCs w:val="36"/>
        </w:rPr>
        <w:t>Allmektige, evige Gud, ved Kristus, han som er oppstandelsen og livet, har du gitt oss det evige liv. Gi oss å</w:t>
      </w:r>
      <w:r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>forbli i dette liv.</w:t>
      </w:r>
      <w:r>
        <w:rPr>
          <w:b/>
          <w:sz w:val="36"/>
          <w:szCs w:val="36"/>
        </w:rPr>
        <w:t xml:space="preserve"> </w:t>
      </w:r>
      <w:r>
        <w:rPr>
          <w:sz w:val="36"/>
          <w:szCs w:val="36"/>
        </w:rPr>
        <w:t xml:space="preserve">Ved </w:t>
      </w:r>
      <w:proofErr w:type="gramStart"/>
      <w:r>
        <w:rPr>
          <w:sz w:val="36"/>
          <w:szCs w:val="36"/>
        </w:rPr>
        <w:t>ham,  Kristus</w:t>
      </w:r>
      <w:proofErr w:type="gramEnd"/>
      <w:r>
        <w:rPr>
          <w:sz w:val="36"/>
          <w:szCs w:val="36"/>
        </w:rPr>
        <w:t>, vår Herre.  Amen.</w:t>
      </w:r>
    </w:p>
    <w:p w14:paraId="71D5E17D" w14:textId="77777777" w:rsidR="00A33E61" w:rsidRDefault="00A33E61" w:rsidP="00A33E61">
      <w:pPr>
        <w:jc w:val="center"/>
        <w:rPr>
          <w:rFonts w:eastAsia="Liberation Serif;Times New Roma" w:cs="Liberation Serif;Times New Roma"/>
          <w:b/>
          <w:bCs/>
          <w:i/>
          <w:iCs/>
          <w:sz w:val="36"/>
          <w:szCs w:val="36"/>
        </w:rPr>
      </w:pPr>
    </w:p>
    <w:p w14:paraId="14AADFEF" w14:textId="2E9DBA20" w:rsidR="00075AC9" w:rsidRDefault="00FF0D83" w:rsidP="00CE2205">
      <w:pPr>
        <w:pStyle w:val="Brdteks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sz w:val="44"/>
          <w:szCs w:val="44"/>
        </w:rPr>
        <w:t>Kunngjøringer</w:t>
      </w:r>
    </w:p>
    <w:p w14:paraId="03F3B0AB" w14:textId="7A5D8D71" w:rsidR="00FF0D83" w:rsidRDefault="00FF0D83">
      <w:pPr>
        <w:jc w:val="center"/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</w:t>
      </w:r>
    </w:p>
    <w:p w14:paraId="7DAF5ED8" w14:textId="0981906A" w:rsidR="00FF0D83" w:rsidRPr="00D954BD" w:rsidRDefault="00FF0D83" w:rsidP="00DE7F78">
      <w:pPr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</w:rPr>
      </w:pPr>
      <w:r w:rsidRPr="00DD1006">
        <w:rPr>
          <w:rFonts w:ascii="Times New Roman" w:hAnsi="Times New Roman" w:cs="Times New Roman"/>
          <w:sz w:val="36"/>
          <w:szCs w:val="36"/>
        </w:rPr>
        <w:t xml:space="preserve">Kollektene </w:t>
      </w:r>
      <w:r w:rsidR="000E6E9E">
        <w:rPr>
          <w:rFonts w:ascii="Times New Roman" w:hAnsi="Times New Roman" w:cs="Times New Roman"/>
          <w:sz w:val="36"/>
          <w:szCs w:val="36"/>
        </w:rPr>
        <w:t xml:space="preserve">til </w:t>
      </w:r>
      <w:r w:rsidR="002F6A40">
        <w:rPr>
          <w:rFonts w:ascii="Times New Roman" w:hAnsi="Times New Roman" w:cs="Times New Roman"/>
          <w:sz w:val="36"/>
          <w:szCs w:val="36"/>
        </w:rPr>
        <w:t>sist uke</w:t>
      </w:r>
      <w:r w:rsidR="000E6E9E">
        <w:rPr>
          <w:rFonts w:ascii="Times New Roman" w:hAnsi="Times New Roman" w:cs="Times New Roman"/>
          <w:sz w:val="36"/>
          <w:szCs w:val="36"/>
        </w:rPr>
        <w:t xml:space="preserve"> </w:t>
      </w:r>
      <w:r w:rsidRPr="00DD1006">
        <w:rPr>
          <w:rFonts w:ascii="Times New Roman" w:hAnsi="Times New Roman" w:cs="Times New Roman"/>
          <w:sz w:val="36"/>
          <w:szCs w:val="36"/>
        </w:rPr>
        <w:t xml:space="preserve">var kr. </w:t>
      </w:r>
      <w:r w:rsidR="00E14F15">
        <w:rPr>
          <w:rFonts w:ascii="Times New Roman" w:hAnsi="Times New Roman" w:cs="Times New Roman"/>
          <w:sz w:val="36"/>
          <w:szCs w:val="36"/>
        </w:rPr>
        <w:t>6</w:t>
      </w:r>
      <w:r w:rsidR="000913FC">
        <w:rPr>
          <w:rFonts w:ascii="Times New Roman" w:hAnsi="Times New Roman" w:cs="Times New Roman"/>
          <w:sz w:val="36"/>
          <w:szCs w:val="36"/>
        </w:rPr>
        <w:t>.</w:t>
      </w:r>
      <w:r w:rsidR="00E14F15">
        <w:rPr>
          <w:rFonts w:ascii="Times New Roman" w:hAnsi="Times New Roman" w:cs="Times New Roman"/>
          <w:sz w:val="36"/>
          <w:szCs w:val="36"/>
        </w:rPr>
        <w:t>570</w:t>
      </w:r>
      <w:r w:rsidR="000913FC">
        <w:rPr>
          <w:rFonts w:ascii="Times New Roman" w:hAnsi="Times New Roman" w:cs="Times New Roman"/>
          <w:sz w:val="36"/>
          <w:szCs w:val="36"/>
        </w:rPr>
        <w:t>,00</w:t>
      </w:r>
      <w:r w:rsidRPr="00DD1006">
        <w:rPr>
          <w:rFonts w:ascii="Times New Roman" w:hAnsi="Times New Roman" w:cs="Times New Roman"/>
          <w:sz w:val="36"/>
          <w:szCs w:val="36"/>
        </w:rPr>
        <w:t xml:space="preserve">. </w:t>
      </w:r>
      <w:r w:rsidR="00AD7FF3">
        <w:rPr>
          <w:rFonts w:ascii="Times New Roman" w:hAnsi="Times New Roman" w:cs="Times New Roman"/>
          <w:sz w:val="36"/>
          <w:szCs w:val="36"/>
        </w:rPr>
        <w:t>Votivlys</w:t>
      </w:r>
      <w:r w:rsidR="00AD62EE">
        <w:rPr>
          <w:rFonts w:ascii="Times New Roman" w:hAnsi="Times New Roman" w:cs="Times New Roman"/>
          <w:sz w:val="36"/>
          <w:szCs w:val="36"/>
        </w:rPr>
        <w:t xml:space="preserve"> kr.</w:t>
      </w:r>
      <w:r w:rsidR="00E14F15">
        <w:rPr>
          <w:rFonts w:ascii="Times New Roman" w:hAnsi="Times New Roman" w:cs="Times New Roman"/>
          <w:sz w:val="36"/>
          <w:szCs w:val="36"/>
        </w:rPr>
        <w:t xml:space="preserve"> 343</w:t>
      </w:r>
      <w:r w:rsidR="00AD62EE">
        <w:rPr>
          <w:rFonts w:ascii="Times New Roman" w:hAnsi="Times New Roman" w:cs="Times New Roman"/>
          <w:sz w:val="36"/>
          <w:szCs w:val="36"/>
        </w:rPr>
        <w:t>,00</w:t>
      </w:r>
      <w:r w:rsidR="00AD7FF3">
        <w:rPr>
          <w:rFonts w:ascii="Times New Roman" w:hAnsi="Times New Roman" w:cs="Times New Roman"/>
          <w:sz w:val="36"/>
          <w:szCs w:val="36"/>
        </w:rPr>
        <w:t xml:space="preserve">.  </w:t>
      </w:r>
      <w:r w:rsidRPr="00DE7F78">
        <w:rPr>
          <w:rFonts w:ascii="Times New Roman" w:eastAsia="Times New Roman" w:hAnsi="Times New Roman" w:cs="Times New Roman"/>
          <w:color w:val="000000"/>
          <w:sz w:val="36"/>
          <w:szCs w:val="36"/>
          <w:lang w:bidi="ar-SA"/>
        </w:rPr>
        <w:t>Hjertelig takk!</w:t>
      </w:r>
    </w:p>
    <w:p w14:paraId="533652E0" w14:textId="77777777" w:rsidR="00D954BD" w:rsidRPr="00944911" w:rsidRDefault="00D954BD" w:rsidP="00D954BD">
      <w:pPr>
        <w:ind w:left="360"/>
        <w:rPr>
          <w:rFonts w:ascii="Times New Roman" w:hAnsi="Times New Roman" w:cs="Times New Roman"/>
          <w:sz w:val="36"/>
          <w:szCs w:val="36"/>
        </w:rPr>
      </w:pPr>
    </w:p>
    <w:p w14:paraId="13B92D9D" w14:textId="77777777" w:rsidR="00944911" w:rsidRDefault="00944911" w:rsidP="00944911">
      <w:pPr>
        <w:pStyle w:val="Listeavsnitt"/>
        <w:widowControl w:val="0"/>
        <w:numPr>
          <w:ilvl w:val="0"/>
          <w:numId w:val="2"/>
        </w:numPr>
        <w:spacing w:line="240" w:lineRule="auto"/>
        <w:rPr>
          <w:sz w:val="36"/>
          <w:szCs w:val="36"/>
        </w:rPr>
      </w:pPr>
      <w:r w:rsidRPr="0020601B">
        <w:rPr>
          <w:sz w:val="36"/>
          <w:szCs w:val="36"/>
        </w:rPr>
        <w:t>Under fastetiden vil pater Jagath sitte i skriftestolen en halv time før høymessen og kveldsmessen på søndager.</w:t>
      </w:r>
      <w:r>
        <w:rPr>
          <w:sz w:val="36"/>
          <w:szCs w:val="36"/>
        </w:rPr>
        <w:t xml:space="preserve">  Ved avtale på hverdager.</w:t>
      </w:r>
    </w:p>
    <w:p w14:paraId="60B7886C" w14:textId="77777777" w:rsidR="00887D8C" w:rsidRPr="00887D8C" w:rsidRDefault="00887D8C" w:rsidP="00887D8C">
      <w:pPr>
        <w:pStyle w:val="Listeavsnitt"/>
        <w:rPr>
          <w:sz w:val="36"/>
          <w:szCs w:val="36"/>
        </w:rPr>
      </w:pPr>
    </w:p>
    <w:p w14:paraId="107E84C1" w14:textId="0D2B3381" w:rsidR="00887D8C" w:rsidRDefault="00887D8C" w:rsidP="00944911">
      <w:pPr>
        <w:pStyle w:val="Listeavsnitt"/>
        <w:widowControl w:val="0"/>
        <w:numPr>
          <w:ilvl w:val="0"/>
          <w:numId w:val="2"/>
        </w:numPr>
        <w:spacing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Ministrantøvelse søndag 22. mars </w:t>
      </w:r>
      <w:r w:rsidR="00764035">
        <w:rPr>
          <w:sz w:val="36"/>
          <w:szCs w:val="36"/>
        </w:rPr>
        <w:t xml:space="preserve">i dag </w:t>
      </w:r>
      <w:r>
        <w:rPr>
          <w:sz w:val="36"/>
          <w:szCs w:val="36"/>
        </w:rPr>
        <w:t>etter høymessen.  Tema: Påskens liturgier.</w:t>
      </w:r>
    </w:p>
    <w:p w14:paraId="39BD6474" w14:textId="77777777" w:rsidR="003E7413" w:rsidRPr="003E7413" w:rsidRDefault="003E7413" w:rsidP="003E7413">
      <w:pPr>
        <w:pStyle w:val="Listeavsnitt"/>
        <w:rPr>
          <w:sz w:val="36"/>
          <w:szCs w:val="36"/>
        </w:rPr>
      </w:pPr>
    </w:p>
    <w:p w14:paraId="6C4FB748" w14:textId="77777777" w:rsidR="008205F9" w:rsidRPr="008205F9" w:rsidRDefault="008205F9" w:rsidP="008205F9">
      <w:pPr>
        <w:pStyle w:val="Listeavsnitt"/>
        <w:rPr>
          <w:iCs/>
          <w:sz w:val="36"/>
          <w:szCs w:val="36"/>
        </w:rPr>
      </w:pPr>
    </w:p>
    <w:p w14:paraId="43D20D29" w14:textId="71FC4504" w:rsidR="008205F9" w:rsidRDefault="008205F9" w:rsidP="003E7413">
      <w:pPr>
        <w:pStyle w:val="Listeavsnitt"/>
        <w:numPr>
          <w:ilvl w:val="0"/>
          <w:numId w:val="2"/>
        </w:numPr>
        <w:suppressAutoHyphens w:val="0"/>
        <w:spacing w:line="240" w:lineRule="auto"/>
        <w:rPr>
          <w:iCs/>
          <w:sz w:val="36"/>
          <w:szCs w:val="36"/>
        </w:rPr>
      </w:pPr>
      <w:r>
        <w:rPr>
          <w:iCs/>
          <w:sz w:val="36"/>
          <w:szCs w:val="36"/>
        </w:rPr>
        <w:t>Norsk retrett torsdag 26. mars -28 mars i St. Mikael kirke i Moss. Se oppslag.</w:t>
      </w:r>
    </w:p>
    <w:p w14:paraId="6EC58D01" w14:textId="77777777" w:rsidR="0014776C" w:rsidRPr="0014776C" w:rsidRDefault="0014776C" w:rsidP="0014776C">
      <w:pPr>
        <w:pStyle w:val="Listeavsnitt"/>
        <w:rPr>
          <w:iCs/>
          <w:sz w:val="36"/>
          <w:szCs w:val="36"/>
        </w:rPr>
      </w:pPr>
    </w:p>
    <w:p w14:paraId="728BCE05" w14:textId="77777777" w:rsidR="00AB1B0F" w:rsidRPr="00AB1B0F" w:rsidRDefault="00AB1B0F" w:rsidP="00AB1B0F">
      <w:pPr>
        <w:pStyle w:val="Listeavsnitt"/>
        <w:rPr>
          <w:sz w:val="36"/>
          <w:szCs w:val="36"/>
        </w:rPr>
      </w:pPr>
    </w:p>
    <w:p w14:paraId="7E6E8FB3" w14:textId="562034EA" w:rsidR="00AB1B0F" w:rsidRPr="00AB1B0F" w:rsidRDefault="00AB1B0F" w:rsidP="00AB1B0F">
      <w:pPr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</w:rPr>
      </w:pPr>
      <w:r w:rsidRPr="00AF7576">
        <w:rPr>
          <w:rFonts w:ascii="Times New Roman" w:hAnsi="Times New Roman" w:cs="Times New Roman"/>
          <w:b/>
          <w:bCs/>
          <w:sz w:val="36"/>
          <w:szCs w:val="36"/>
        </w:rPr>
        <w:t>Caritas Fasteaksjonen 202</w:t>
      </w:r>
      <w:r>
        <w:rPr>
          <w:rFonts w:ascii="Times New Roman" w:hAnsi="Times New Roman" w:cs="Times New Roman"/>
          <w:b/>
          <w:bCs/>
          <w:sz w:val="36"/>
          <w:szCs w:val="36"/>
        </w:rPr>
        <w:t>6</w:t>
      </w:r>
      <w:r w:rsidRPr="00AF7576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20601B">
        <w:rPr>
          <w:rFonts w:ascii="Times New Roman" w:hAnsi="Times New Roman" w:cs="Times New Roman"/>
          <w:color w:val="000000"/>
          <w:sz w:val="36"/>
          <w:szCs w:val="36"/>
        </w:rPr>
        <w:t xml:space="preserve">setter </w:t>
      </w:r>
      <w:proofErr w:type="gramStart"/>
      <w:r w:rsidRPr="0020601B">
        <w:rPr>
          <w:rFonts w:ascii="Times New Roman" w:hAnsi="Times New Roman" w:cs="Times New Roman"/>
          <w:color w:val="000000"/>
          <w:sz w:val="36"/>
          <w:szCs w:val="36"/>
        </w:rPr>
        <w:t>fokus</w:t>
      </w:r>
      <w:proofErr w:type="gramEnd"/>
      <w:r w:rsidRPr="0020601B">
        <w:rPr>
          <w:rFonts w:ascii="Times New Roman" w:hAnsi="Times New Roman" w:cs="Times New Roman"/>
          <w:color w:val="000000"/>
          <w:sz w:val="36"/>
          <w:szCs w:val="36"/>
        </w:rPr>
        <w:t xml:space="preserve"> </w:t>
      </w:r>
      <w:r w:rsidRPr="00137E1B">
        <w:rPr>
          <w:rFonts w:ascii="Times New Roman" w:hAnsi="Times New Roman" w:cs="Times New Roman"/>
          <w:sz w:val="36"/>
          <w:szCs w:val="36"/>
        </w:rPr>
        <w:t xml:space="preserve">på </w:t>
      </w:r>
      <w:r w:rsidRPr="005D36CD">
        <w:rPr>
          <w:rFonts w:ascii="Times New Roman" w:hAnsi="Times New Roman" w:cs="Times New Roman"/>
          <w:sz w:val="36"/>
          <w:szCs w:val="36"/>
        </w:rPr>
        <w:t xml:space="preserve">«Håp som forandrer liv.  Avstå fra et gode og </w:t>
      </w:r>
      <w:proofErr w:type="spellStart"/>
      <w:r w:rsidRPr="005D36CD">
        <w:rPr>
          <w:rFonts w:ascii="Times New Roman" w:hAnsi="Times New Roman" w:cs="Times New Roman"/>
          <w:sz w:val="36"/>
          <w:szCs w:val="36"/>
        </w:rPr>
        <w:t>hjelp</w:t>
      </w:r>
      <w:proofErr w:type="spellEnd"/>
      <w:r w:rsidRPr="005D36CD">
        <w:rPr>
          <w:rFonts w:ascii="Times New Roman" w:hAnsi="Times New Roman" w:cs="Times New Roman"/>
          <w:sz w:val="36"/>
          <w:szCs w:val="36"/>
        </w:rPr>
        <w:t xml:space="preserve"> dem som trenger det.</w:t>
      </w:r>
      <w:r w:rsidRPr="005D36CD">
        <w:rPr>
          <w:rFonts w:ascii="Times New Roman" w:hAnsi="Times New Roman" w:cs="Times New Roman"/>
          <w:b/>
          <w:bCs/>
          <w:sz w:val="36"/>
          <w:szCs w:val="36"/>
        </w:rPr>
        <w:t xml:space="preserve">» </w:t>
      </w:r>
      <w:r w:rsidRPr="0020601B">
        <w:rPr>
          <w:rFonts w:ascii="Times New Roman" w:hAnsi="Times New Roman" w:cs="Times New Roman"/>
          <w:color w:val="000000"/>
          <w:sz w:val="36"/>
          <w:szCs w:val="36"/>
        </w:rPr>
        <w:t>Støtt Fasteaksjonen ved å gi et bidrag.</w:t>
      </w:r>
      <w:r w:rsidR="00334D2F">
        <w:rPr>
          <w:rStyle w:val="Internett-lenke"/>
          <w:rFonts w:ascii="Times New Roman" w:hAnsi="Times New Roman" w:cs="Times New Roman"/>
          <w:b/>
          <w:color w:val="000000"/>
          <w:sz w:val="36"/>
          <w:szCs w:val="36"/>
          <w:u w:val="none"/>
        </w:rPr>
        <w:t xml:space="preserve">  </w:t>
      </w:r>
      <w:r w:rsidRPr="0020601B">
        <w:rPr>
          <w:rFonts w:ascii="Times New Roman" w:hAnsi="Times New Roman" w:cs="Times New Roman"/>
          <w:b/>
          <w:bCs/>
          <w:sz w:val="36"/>
          <w:szCs w:val="36"/>
        </w:rPr>
        <w:t>Fastebøsser ligger bak i kirken.</w:t>
      </w:r>
      <w:r w:rsidRPr="0020601B">
        <w:rPr>
          <w:rFonts w:ascii="Times New Roman" w:hAnsi="Times New Roman" w:cs="Times New Roman"/>
          <w:sz w:val="36"/>
          <w:szCs w:val="36"/>
        </w:rPr>
        <w:t xml:space="preserve"> </w:t>
      </w:r>
      <w:r w:rsidRPr="005D36CD">
        <w:rPr>
          <w:rFonts w:ascii="Times New Roman" w:hAnsi="Times New Roman" w:cs="Times New Roman"/>
          <w:sz w:val="36"/>
          <w:szCs w:val="36"/>
        </w:rPr>
        <w:t xml:space="preserve">VIPPS: 93082.  </w:t>
      </w:r>
      <w:r>
        <w:rPr>
          <w:rFonts w:ascii="Times New Roman" w:hAnsi="Times New Roman" w:cs="Times New Roman"/>
          <w:sz w:val="36"/>
          <w:szCs w:val="36"/>
        </w:rPr>
        <w:t>Gavekonto:  8200.01.93433. Merk faste.</w:t>
      </w:r>
    </w:p>
    <w:p w14:paraId="24FA8E6B" w14:textId="4373FCBA" w:rsidR="007134E0" w:rsidRDefault="00E47058" w:rsidP="00D517FD">
      <w:r w:rsidRPr="00D517FD">
        <w:rPr>
          <w:b/>
          <w:bCs/>
          <w:sz w:val="36"/>
          <w:szCs w:val="36"/>
        </w:rPr>
        <w:t xml:space="preserve"> </w:t>
      </w:r>
    </w:p>
    <w:p w14:paraId="2FF7E547" w14:textId="6919698D" w:rsidR="004A10C8" w:rsidRPr="004A10C8" w:rsidRDefault="00C4682D" w:rsidP="000E6E9E">
      <w:pPr>
        <w:pStyle w:val="Listeavsnitt"/>
        <w:numPr>
          <w:ilvl w:val="0"/>
          <w:numId w:val="2"/>
        </w:numPr>
        <w:shd w:val="clear" w:color="auto" w:fill="FFFFFF"/>
        <w:suppressAutoHyphens w:val="0"/>
        <w:spacing w:after="28" w:line="240" w:lineRule="auto"/>
        <w:rPr>
          <w:sz w:val="36"/>
          <w:szCs w:val="36"/>
        </w:rPr>
      </w:pPr>
      <w:bookmarkStart w:id="2" w:name="_Hlk502758230"/>
      <w:r>
        <w:rPr>
          <w:sz w:val="36"/>
          <w:szCs w:val="36"/>
        </w:rPr>
        <w:t>Afrikansk</w:t>
      </w:r>
      <w:r w:rsidR="005C5DDA">
        <w:rPr>
          <w:sz w:val="36"/>
          <w:szCs w:val="36"/>
        </w:rPr>
        <w:t xml:space="preserve"> </w:t>
      </w:r>
      <w:r w:rsidR="005C5DDA" w:rsidRPr="00346E17">
        <w:rPr>
          <w:sz w:val="36"/>
          <w:szCs w:val="36"/>
        </w:rPr>
        <w:t>gruppe</w:t>
      </w:r>
      <w:r w:rsidR="005C5DDA" w:rsidRPr="00346E17">
        <w:rPr>
          <w:sz w:val="36"/>
          <w:szCs w:val="36"/>
          <w:lang w:eastAsia="en-US"/>
        </w:rPr>
        <w:t xml:space="preserve"> har ansvaret for vask av kirken til uken.  </w:t>
      </w:r>
      <w:r>
        <w:rPr>
          <w:sz w:val="36"/>
          <w:szCs w:val="36"/>
          <w:lang w:eastAsia="en-US"/>
        </w:rPr>
        <w:t xml:space="preserve">Afrikansk </w:t>
      </w:r>
      <w:r w:rsidR="007957E2">
        <w:rPr>
          <w:sz w:val="36"/>
          <w:szCs w:val="36"/>
          <w:lang w:eastAsia="en-US"/>
        </w:rPr>
        <w:t>gruppe</w:t>
      </w:r>
      <w:r w:rsidR="005C5DDA">
        <w:rPr>
          <w:sz w:val="36"/>
          <w:szCs w:val="36"/>
          <w:lang w:eastAsia="en-US"/>
        </w:rPr>
        <w:t xml:space="preserve"> har ansvaret for kirkekaffen</w:t>
      </w:r>
      <w:r w:rsidR="005C5DDA" w:rsidRPr="00346E17">
        <w:rPr>
          <w:sz w:val="36"/>
          <w:szCs w:val="36"/>
          <w:lang w:eastAsia="en-US"/>
        </w:rPr>
        <w:t xml:space="preserve"> neste søndag. </w:t>
      </w:r>
      <w:bookmarkEnd w:id="2"/>
      <w:r w:rsidR="00FF0D83" w:rsidRPr="000E6E9E">
        <w:rPr>
          <w:b/>
          <w:sz w:val="36"/>
          <w:szCs w:val="36"/>
        </w:rPr>
        <w:t xml:space="preserve">            </w:t>
      </w:r>
    </w:p>
    <w:p w14:paraId="1D3175F8" w14:textId="77777777" w:rsidR="00DB305E" w:rsidRDefault="00DB305E" w:rsidP="004A10C8">
      <w:pPr>
        <w:pStyle w:val="Listeavsnitt"/>
        <w:shd w:val="clear" w:color="auto" w:fill="FFFFFF"/>
        <w:suppressAutoHyphens w:val="0"/>
        <w:spacing w:after="28" w:line="240" w:lineRule="auto"/>
        <w:ind w:left="360"/>
        <w:rPr>
          <w:b/>
          <w:sz w:val="36"/>
          <w:szCs w:val="36"/>
        </w:rPr>
      </w:pPr>
    </w:p>
    <w:p w14:paraId="5FD48457" w14:textId="3C450B89" w:rsidR="00321ABC" w:rsidRPr="00CD1F64" w:rsidRDefault="00FF0D83" w:rsidP="00B57849">
      <w:pPr>
        <w:pStyle w:val="Listeavsnitt"/>
        <w:shd w:val="clear" w:color="auto" w:fill="FFFFFF"/>
        <w:suppressAutoHyphens w:val="0"/>
        <w:spacing w:after="28" w:line="240" w:lineRule="auto"/>
        <w:ind w:left="360"/>
        <w:rPr>
          <w:sz w:val="36"/>
          <w:szCs w:val="36"/>
        </w:rPr>
      </w:pPr>
      <w:r w:rsidRPr="000E6E9E">
        <w:rPr>
          <w:b/>
          <w:sz w:val="36"/>
          <w:szCs w:val="36"/>
        </w:rPr>
        <w:t>Riktig god søndag og velkommen til kirkekaffe!</w:t>
      </w:r>
      <w:r w:rsidR="00CD1F64">
        <w:t xml:space="preserve">     </w:t>
      </w:r>
    </w:p>
    <w:sectPr w:rsidR="00321ABC" w:rsidRPr="00CD1F64" w:rsidSect="00AD7F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Oversk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Oversk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Oversk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/>
        <w:b w:val="0"/>
        <w:color w:val="000000"/>
        <w:sz w:val="36"/>
        <w:szCs w:val="32"/>
        <w:lang w:val="no" w:eastAsia="en-US" w:bidi="hi-IN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262626"/>
        <w:sz w:val="36"/>
        <w:szCs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1942E8F"/>
    <w:multiLevelType w:val="hybridMultilevel"/>
    <w:tmpl w:val="C4322BDE"/>
    <w:lvl w:ilvl="0" w:tplc="CCD2284C">
      <w:start w:val="1"/>
      <w:numFmt w:val="bullet"/>
      <w:lvlText w:val=""/>
      <w:lvlJc w:val="left"/>
      <w:pPr>
        <w:ind w:left="644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1B64EA4"/>
    <w:multiLevelType w:val="multilevel"/>
    <w:tmpl w:val="4302335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3A50CA7"/>
    <w:multiLevelType w:val="multilevel"/>
    <w:tmpl w:val="B67656B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6" w15:restartNumberingAfterBreak="0">
    <w:nsid w:val="05E7301C"/>
    <w:multiLevelType w:val="hybridMultilevel"/>
    <w:tmpl w:val="E814E12C"/>
    <w:lvl w:ilvl="0" w:tplc="CCD2284C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3D13EB"/>
    <w:multiLevelType w:val="multilevel"/>
    <w:tmpl w:val="C85E61A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caps w:val="0"/>
        <w:smallCaps w:val="0"/>
        <w:spacing w:val="0"/>
        <w:sz w:val="36"/>
        <w:szCs w:val="36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64A7674"/>
    <w:multiLevelType w:val="multilevel"/>
    <w:tmpl w:val="318C2C50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A226A21"/>
    <w:multiLevelType w:val="hybridMultilevel"/>
    <w:tmpl w:val="C9B4AD26"/>
    <w:lvl w:ilvl="0" w:tplc="CCD2284C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A7A1A23"/>
    <w:multiLevelType w:val="multilevel"/>
    <w:tmpl w:val="D51AECAC"/>
    <w:lvl w:ilvl="0">
      <w:start w:val="1"/>
      <w:numFmt w:val="bullet"/>
      <w:lvlText w:val=""/>
      <w:lvlJc w:val="left"/>
      <w:pPr>
        <w:tabs>
          <w:tab w:val="num" w:pos="502"/>
        </w:tabs>
        <w:ind w:left="502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862" w:hanging="360"/>
      </w:pPr>
    </w:lvl>
    <w:lvl w:ilvl="2">
      <w:start w:val="1"/>
      <w:numFmt w:val="none"/>
      <w:suff w:val="nothing"/>
      <w:lvlText w:val="."/>
      <w:lvlJc w:val="left"/>
      <w:pPr>
        <w:ind w:left="1222" w:hanging="360"/>
      </w:pPr>
    </w:lvl>
    <w:lvl w:ilvl="3">
      <w:start w:val="1"/>
      <w:numFmt w:val="none"/>
      <w:suff w:val="nothing"/>
      <w:lvlText w:val="."/>
      <w:lvlJc w:val="left"/>
      <w:pPr>
        <w:ind w:left="1582" w:hanging="360"/>
      </w:pPr>
    </w:lvl>
    <w:lvl w:ilvl="4">
      <w:start w:val="1"/>
      <w:numFmt w:val="none"/>
      <w:suff w:val="nothing"/>
      <w:lvlText w:val="."/>
      <w:lvlJc w:val="left"/>
      <w:pPr>
        <w:ind w:left="1942" w:hanging="360"/>
      </w:pPr>
    </w:lvl>
    <w:lvl w:ilvl="5">
      <w:start w:val="1"/>
      <w:numFmt w:val="none"/>
      <w:suff w:val="nothing"/>
      <w:lvlText w:val="."/>
      <w:lvlJc w:val="left"/>
      <w:pPr>
        <w:ind w:left="2302" w:hanging="360"/>
      </w:pPr>
    </w:lvl>
    <w:lvl w:ilvl="6">
      <w:start w:val="1"/>
      <w:numFmt w:val="none"/>
      <w:suff w:val="nothing"/>
      <w:lvlText w:val="."/>
      <w:lvlJc w:val="left"/>
      <w:pPr>
        <w:ind w:left="2662" w:hanging="360"/>
      </w:pPr>
    </w:lvl>
    <w:lvl w:ilvl="7">
      <w:start w:val="1"/>
      <w:numFmt w:val="none"/>
      <w:suff w:val="nothing"/>
      <w:lvlText w:val="."/>
      <w:lvlJc w:val="left"/>
      <w:pPr>
        <w:ind w:left="3022" w:hanging="360"/>
      </w:pPr>
    </w:lvl>
    <w:lvl w:ilvl="8">
      <w:start w:val="1"/>
      <w:numFmt w:val="none"/>
      <w:suff w:val="nothing"/>
      <w:lvlText w:val="."/>
      <w:lvlJc w:val="left"/>
      <w:pPr>
        <w:ind w:left="3382" w:hanging="360"/>
      </w:pPr>
    </w:lvl>
  </w:abstractNum>
  <w:abstractNum w:abstractNumId="11" w15:restartNumberingAfterBreak="0">
    <w:nsid w:val="11EF24B5"/>
    <w:multiLevelType w:val="multilevel"/>
    <w:tmpl w:val="D1C04486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2" w15:restartNumberingAfterBreak="0">
    <w:nsid w:val="1C7E49E3"/>
    <w:multiLevelType w:val="multilevel"/>
    <w:tmpl w:val="9B62695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3" w15:restartNumberingAfterBreak="0">
    <w:nsid w:val="212B3482"/>
    <w:multiLevelType w:val="multilevel"/>
    <w:tmpl w:val="464C4B8E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4" w15:restartNumberingAfterBreak="0">
    <w:nsid w:val="215036F3"/>
    <w:multiLevelType w:val="multilevel"/>
    <w:tmpl w:val="75BAF538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5" w15:restartNumberingAfterBreak="0">
    <w:nsid w:val="255724A7"/>
    <w:multiLevelType w:val="multilevel"/>
    <w:tmpl w:val="8940E67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7F17EE3"/>
    <w:multiLevelType w:val="multilevel"/>
    <w:tmpl w:val="2F8C88F4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7" w15:restartNumberingAfterBreak="0">
    <w:nsid w:val="37CD6404"/>
    <w:multiLevelType w:val="multilevel"/>
    <w:tmpl w:val="562EA5F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81C1427"/>
    <w:multiLevelType w:val="multilevel"/>
    <w:tmpl w:val="9F6A41B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cs="Wingdings" w:hint="default"/>
        <w:sz w:val="36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19" w15:restartNumberingAfterBreak="0">
    <w:nsid w:val="496D2D2D"/>
    <w:multiLevelType w:val="multilevel"/>
    <w:tmpl w:val="A86CC8DC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0" w15:restartNumberingAfterBreak="0">
    <w:nsid w:val="50A3445D"/>
    <w:multiLevelType w:val="multilevel"/>
    <w:tmpl w:val="A8960FC4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1" w15:restartNumberingAfterBreak="0">
    <w:nsid w:val="538C6A45"/>
    <w:multiLevelType w:val="multilevel"/>
    <w:tmpl w:val="63C61868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2" w15:restartNumberingAfterBreak="0">
    <w:nsid w:val="54324004"/>
    <w:multiLevelType w:val="multilevel"/>
    <w:tmpl w:val="57F816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Courier New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Wingdings" w:hint="default"/>
        <w:b/>
        <w:sz w:val="36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Times New Roman" w:hint="default"/>
        <w:b/>
        <w:sz w:val="3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Courier New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  <w:b/>
        <w:sz w:val="36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Times New Roman" w:hint="default"/>
        <w:b/>
        <w:sz w:val="36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Courier New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  <w:b/>
        <w:sz w:val="36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Times New Roman" w:hint="default"/>
        <w:b/>
        <w:sz w:val="36"/>
      </w:rPr>
    </w:lvl>
  </w:abstractNum>
  <w:abstractNum w:abstractNumId="23" w15:restartNumberingAfterBreak="0">
    <w:nsid w:val="59BB1345"/>
    <w:multiLevelType w:val="multilevel"/>
    <w:tmpl w:val="E214A5A4"/>
    <w:lvl w:ilvl="0">
      <w:start w:val="1"/>
      <w:numFmt w:val="bullet"/>
      <w:lvlText w:val="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4" w15:restartNumberingAfterBreak="0">
    <w:nsid w:val="5B272B39"/>
    <w:multiLevelType w:val="multilevel"/>
    <w:tmpl w:val="EAF69D78"/>
    <w:lvl w:ilvl="0">
      <w:start w:val="1"/>
      <w:numFmt w:val="bullet"/>
      <w:suff w:val="nothing"/>
      <w:lvlText w:val="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5" w15:restartNumberingAfterBreak="0">
    <w:nsid w:val="5D0B46DD"/>
    <w:multiLevelType w:val="multilevel"/>
    <w:tmpl w:val="B184A0D6"/>
    <w:lvl w:ilvl="0">
      <w:start w:val="1"/>
      <w:numFmt w:val="bullet"/>
      <w:lvlText w:val=""/>
      <w:lvlJc w:val="left"/>
      <w:pPr>
        <w:tabs>
          <w:tab w:val="num" w:pos="785"/>
        </w:tabs>
        <w:ind w:left="785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"/>
      <w:lvlJc w:val="left"/>
      <w:pPr>
        <w:tabs>
          <w:tab w:val="num" w:pos="1145"/>
        </w:tabs>
        <w:ind w:left="1145" w:hanging="36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tabs>
          <w:tab w:val="num" w:pos="1505"/>
        </w:tabs>
        <w:ind w:left="1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"/>
      <w:lvlJc w:val="left"/>
      <w:pPr>
        <w:tabs>
          <w:tab w:val="num" w:pos="1865"/>
        </w:tabs>
        <w:ind w:left="1865" w:hanging="360"/>
      </w:pPr>
      <w:rPr>
        <w:rFonts w:ascii="Wingdings" w:hAnsi="Wingdings" w:cs="Wingdings" w:hint="default"/>
      </w:rPr>
    </w:lvl>
    <w:lvl w:ilvl="4">
      <w:start w:val="1"/>
      <w:numFmt w:val="bullet"/>
      <w:lvlText w:val=""/>
      <w:lvlJc w:val="left"/>
      <w:pPr>
        <w:tabs>
          <w:tab w:val="num" w:pos="2225"/>
        </w:tabs>
        <w:ind w:left="2225" w:hanging="36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num" w:pos="2585"/>
        </w:tabs>
        <w:ind w:left="258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"/>
      <w:lvlJc w:val="left"/>
      <w:pPr>
        <w:tabs>
          <w:tab w:val="num" w:pos="2945"/>
        </w:tabs>
        <w:ind w:left="2945" w:hanging="360"/>
      </w:pPr>
      <w:rPr>
        <w:rFonts w:ascii="Wingdings" w:hAnsi="Wingdings" w:cs="Wingdings" w:hint="default"/>
      </w:rPr>
    </w:lvl>
    <w:lvl w:ilvl="7">
      <w:start w:val="1"/>
      <w:numFmt w:val="bullet"/>
      <w:lvlText w:val=""/>
      <w:lvlJc w:val="left"/>
      <w:pPr>
        <w:tabs>
          <w:tab w:val="num" w:pos="3305"/>
        </w:tabs>
        <w:ind w:left="3305" w:hanging="36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num" w:pos="3665"/>
        </w:tabs>
        <w:ind w:left="3665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8247E0C"/>
    <w:multiLevelType w:val="multilevel"/>
    <w:tmpl w:val="E5266C58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."/>
      <w:lvlJc w:val="left"/>
      <w:pPr>
        <w:tabs>
          <w:tab w:val="num" w:pos="1440"/>
        </w:tabs>
        <w:ind w:left="1440" w:hanging="360"/>
      </w:pPr>
    </w:lvl>
    <w:lvl w:ilvl="3">
      <w:start w:val="1"/>
      <w:numFmt w:val="none"/>
      <w:suff w:val="nothing"/>
      <w:lvlText w:val="."/>
      <w:lvlJc w:val="left"/>
      <w:pPr>
        <w:tabs>
          <w:tab w:val="num" w:pos="1800"/>
        </w:tabs>
        <w:ind w:left="1800" w:hanging="360"/>
      </w:pPr>
    </w:lvl>
    <w:lvl w:ilvl="4">
      <w:start w:val="1"/>
      <w:numFmt w:val="none"/>
      <w:suff w:val="nothing"/>
      <w:lvlText w:val="."/>
      <w:lvlJc w:val="left"/>
      <w:pPr>
        <w:tabs>
          <w:tab w:val="num" w:pos="2160"/>
        </w:tabs>
        <w:ind w:left="2160" w:hanging="360"/>
      </w:pPr>
    </w:lvl>
    <w:lvl w:ilvl="5">
      <w:start w:val="1"/>
      <w:numFmt w:val="none"/>
      <w:suff w:val="nothing"/>
      <w:lvlText w:val="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."/>
      <w:lvlJc w:val="left"/>
      <w:pPr>
        <w:tabs>
          <w:tab w:val="num" w:pos="2880"/>
        </w:tabs>
        <w:ind w:left="2880" w:hanging="360"/>
      </w:pPr>
    </w:lvl>
    <w:lvl w:ilvl="7">
      <w:start w:val="1"/>
      <w:numFmt w:val="none"/>
      <w:suff w:val="nothing"/>
      <w:lvlText w:val="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68B11A9E"/>
    <w:multiLevelType w:val="multilevel"/>
    <w:tmpl w:val="8562811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8" w15:restartNumberingAfterBreak="0">
    <w:nsid w:val="70DE3757"/>
    <w:multiLevelType w:val="multilevel"/>
    <w:tmpl w:val="86249F0C"/>
    <w:lvl w:ilvl="0">
      <w:start w:val="1"/>
      <w:numFmt w:val="bullet"/>
      <w:suff w:val="nothing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abstractNum w:abstractNumId="29" w15:restartNumberingAfterBreak="0">
    <w:nsid w:val="71FE79B5"/>
    <w:multiLevelType w:val="multilevel"/>
    <w:tmpl w:val="CAE0A56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OpenSymbol;Arial Unicode MS" w:hint="default"/>
        <w:b w:val="0"/>
        <w:sz w:val="3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  <w:b w:val="0"/>
        <w:color w:val="000000"/>
        <w:sz w:val="32"/>
        <w:szCs w:val="32"/>
        <w:lang w:eastAsia="en-US" w:bidi="hi-IN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5551AF5"/>
    <w:multiLevelType w:val="multilevel"/>
    <w:tmpl w:val="D7C0A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;Arial Unicode MS" w:hint="default"/>
      </w:rPr>
    </w:lvl>
  </w:abstractNum>
  <w:abstractNum w:abstractNumId="31" w15:restartNumberingAfterBreak="0">
    <w:nsid w:val="774260E1"/>
    <w:multiLevelType w:val="multilevel"/>
    <w:tmpl w:val="D48A6452"/>
    <w:lvl w:ilvl="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none"/>
      <w:suff w:val="nothing"/>
      <w:lvlText w:val="."/>
      <w:lvlJc w:val="left"/>
      <w:pPr>
        <w:ind w:left="1080" w:hanging="360"/>
      </w:pPr>
    </w:lvl>
    <w:lvl w:ilvl="2">
      <w:start w:val="1"/>
      <w:numFmt w:val="none"/>
      <w:suff w:val="nothing"/>
      <w:lvlText w:val="."/>
      <w:lvlJc w:val="left"/>
      <w:pPr>
        <w:ind w:left="1440" w:hanging="360"/>
      </w:pPr>
    </w:lvl>
    <w:lvl w:ilvl="3">
      <w:start w:val="1"/>
      <w:numFmt w:val="none"/>
      <w:suff w:val="nothing"/>
      <w:lvlText w:val="."/>
      <w:lvlJc w:val="left"/>
      <w:pPr>
        <w:ind w:left="1800" w:hanging="360"/>
      </w:pPr>
    </w:lvl>
    <w:lvl w:ilvl="4">
      <w:start w:val="1"/>
      <w:numFmt w:val="none"/>
      <w:suff w:val="nothing"/>
      <w:lvlText w:val="."/>
      <w:lvlJc w:val="left"/>
      <w:pPr>
        <w:ind w:left="2160" w:hanging="360"/>
      </w:pPr>
    </w:lvl>
    <w:lvl w:ilvl="5">
      <w:start w:val="1"/>
      <w:numFmt w:val="none"/>
      <w:suff w:val="nothing"/>
      <w:lvlText w:val="."/>
      <w:lvlJc w:val="left"/>
      <w:pPr>
        <w:ind w:left="2520" w:hanging="360"/>
      </w:pPr>
    </w:lvl>
    <w:lvl w:ilvl="6">
      <w:start w:val="1"/>
      <w:numFmt w:val="none"/>
      <w:suff w:val="nothing"/>
      <w:lvlText w:val="."/>
      <w:lvlJc w:val="left"/>
      <w:pPr>
        <w:ind w:left="2880" w:hanging="360"/>
      </w:pPr>
    </w:lvl>
    <w:lvl w:ilvl="7">
      <w:start w:val="1"/>
      <w:numFmt w:val="none"/>
      <w:suff w:val="nothing"/>
      <w:lvlText w:val="."/>
      <w:lvlJc w:val="left"/>
      <w:pPr>
        <w:ind w:left="3240" w:hanging="360"/>
      </w:pPr>
    </w:lvl>
    <w:lvl w:ilvl="8">
      <w:start w:val="1"/>
      <w:numFmt w:val="none"/>
      <w:suff w:val="nothing"/>
      <w:lvlText w:val="."/>
      <w:lvlJc w:val="left"/>
      <w:pPr>
        <w:ind w:left="3600" w:hanging="360"/>
      </w:pPr>
    </w:lvl>
  </w:abstractNum>
  <w:num w:numId="1" w16cid:durableId="270207918">
    <w:abstractNumId w:val="0"/>
  </w:num>
  <w:num w:numId="2" w16cid:durableId="1452481749">
    <w:abstractNumId w:val="1"/>
  </w:num>
  <w:num w:numId="3" w16cid:durableId="1019770184">
    <w:abstractNumId w:val="2"/>
  </w:num>
  <w:num w:numId="4" w16cid:durableId="213742391">
    <w:abstractNumId w:val="22"/>
  </w:num>
  <w:num w:numId="5" w16cid:durableId="985938247">
    <w:abstractNumId w:val="4"/>
  </w:num>
  <w:num w:numId="6" w16cid:durableId="1361710056">
    <w:abstractNumId w:val="7"/>
  </w:num>
  <w:num w:numId="7" w16cid:durableId="1204515643">
    <w:abstractNumId w:val="28"/>
  </w:num>
  <w:num w:numId="8" w16cid:durableId="35352012">
    <w:abstractNumId w:val="30"/>
  </w:num>
  <w:num w:numId="9" w16cid:durableId="1929920292">
    <w:abstractNumId w:val="24"/>
  </w:num>
  <w:num w:numId="10" w16cid:durableId="1431662521">
    <w:abstractNumId w:val="21"/>
  </w:num>
  <w:num w:numId="11" w16cid:durableId="471335050">
    <w:abstractNumId w:val="29"/>
  </w:num>
  <w:num w:numId="12" w16cid:durableId="419181753">
    <w:abstractNumId w:val="13"/>
  </w:num>
  <w:num w:numId="13" w16cid:durableId="1895042171">
    <w:abstractNumId w:val="26"/>
  </w:num>
  <w:num w:numId="14" w16cid:durableId="84813720">
    <w:abstractNumId w:val="8"/>
  </w:num>
  <w:num w:numId="15" w16cid:durableId="135682139">
    <w:abstractNumId w:val="23"/>
  </w:num>
  <w:num w:numId="16" w16cid:durableId="1075516469">
    <w:abstractNumId w:val="10"/>
  </w:num>
  <w:num w:numId="17" w16cid:durableId="1464689399">
    <w:abstractNumId w:val="9"/>
  </w:num>
  <w:num w:numId="18" w16cid:durableId="1991791042">
    <w:abstractNumId w:val="15"/>
  </w:num>
  <w:num w:numId="19" w16cid:durableId="1079526143">
    <w:abstractNumId w:val="27"/>
  </w:num>
  <w:num w:numId="20" w16cid:durableId="1445230120">
    <w:abstractNumId w:val="31"/>
  </w:num>
  <w:num w:numId="21" w16cid:durableId="308286655">
    <w:abstractNumId w:val="20"/>
  </w:num>
  <w:num w:numId="22" w16cid:durableId="56831375">
    <w:abstractNumId w:val="12"/>
  </w:num>
  <w:num w:numId="23" w16cid:durableId="187523207">
    <w:abstractNumId w:val="19"/>
  </w:num>
  <w:num w:numId="24" w16cid:durableId="708990170">
    <w:abstractNumId w:val="16"/>
  </w:num>
  <w:num w:numId="25" w16cid:durableId="891038976">
    <w:abstractNumId w:val="6"/>
  </w:num>
  <w:num w:numId="26" w16cid:durableId="1619919044">
    <w:abstractNumId w:val="18"/>
  </w:num>
  <w:num w:numId="27" w16cid:durableId="71397326">
    <w:abstractNumId w:val="14"/>
  </w:num>
  <w:num w:numId="28" w16cid:durableId="1734430476">
    <w:abstractNumId w:val="17"/>
  </w:num>
  <w:num w:numId="29" w16cid:durableId="787510466">
    <w:abstractNumId w:val="3"/>
  </w:num>
  <w:num w:numId="30" w16cid:durableId="2044937406">
    <w:abstractNumId w:val="5"/>
  </w:num>
  <w:num w:numId="31" w16cid:durableId="1157191433">
    <w:abstractNumId w:val="11"/>
  </w:num>
  <w:num w:numId="32" w16cid:durableId="187029794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0F5"/>
    <w:rsid w:val="00001DB9"/>
    <w:rsid w:val="000026B2"/>
    <w:rsid w:val="00007892"/>
    <w:rsid w:val="00012CDC"/>
    <w:rsid w:val="00027B42"/>
    <w:rsid w:val="0004052D"/>
    <w:rsid w:val="0005468D"/>
    <w:rsid w:val="0006673A"/>
    <w:rsid w:val="00075AC9"/>
    <w:rsid w:val="000777C8"/>
    <w:rsid w:val="00090140"/>
    <w:rsid w:val="000906EA"/>
    <w:rsid w:val="000913FC"/>
    <w:rsid w:val="0009144E"/>
    <w:rsid w:val="00092FC9"/>
    <w:rsid w:val="00097349"/>
    <w:rsid w:val="000B7401"/>
    <w:rsid w:val="000B74DA"/>
    <w:rsid w:val="000D740A"/>
    <w:rsid w:val="000E58B1"/>
    <w:rsid w:val="000E6E9E"/>
    <w:rsid w:val="000E7D4B"/>
    <w:rsid w:val="00110A02"/>
    <w:rsid w:val="00114A3B"/>
    <w:rsid w:val="0012369C"/>
    <w:rsid w:val="0013335D"/>
    <w:rsid w:val="00137B2B"/>
    <w:rsid w:val="0014776C"/>
    <w:rsid w:val="00150B99"/>
    <w:rsid w:val="001665A7"/>
    <w:rsid w:val="00173A6E"/>
    <w:rsid w:val="00176F6A"/>
    <w:rsid w:val="00196D52"/>
    <w:rsid w:val="001A5142"/>
    <w:rsid w:val="001A640A"/>
    <w:rsid w:val="001A6518"/>
    <w:rsid w:val="001B05B7"/>
    <w:rsid w:val="001F20ED"/>
    <w:rsid w:val="00207869"/>
    <w:rsid w:val="002103BC"/>
    <w:rsid w:val="0022020A"/>
    <w:rsid w:val="00222C44"/>
    <w:rsid w:val="00224F7F"/>
    <w:rsid w:val="00230962"/>
    <w:rsid w:val="00234F42"/>
    <w:rsid w:val="00281CC8"/>
    <w:rsid w:val="00287EED"/>
    <w:rsid w:val="0029003B"/>
    <w:rsid w:val="002921D9"/>
    <w:rsid w:val="00292C29"/>
    <w:rsid w:val="0029681C"/>
    <w:rsid w:val="00296AB7"/>
    <w:rsid w:val="002B1E34"/>
    <w:rsid w:val="002C7BA4"/>
    <w:rsid w:val="002D1091"/>
    <w:rsid w:val="002D40C0"/>
    <w:rsid w:val="002E5DDB"/>
    <w:rsid w:val="002E7585"/>
    <w:rsid w:val="002F6A40"/>
    <w:rsid w:val="002F7802"/>
    <w:rsid w:val="00303E03"/>
    <w:rsid w:val="0030459E"/>
    <w:rsid w:val="0030685C"/>
    <w:rsid w:val="00321ABC"/>
    <w:rsid w:val="00334D2F"/>
    <w:rsid w:val="00357825"/>
    <w:rsid w:val="00370C69"/>
    <w:rsid w:val="003D03EC"/>
    <w:rsid w:val="003E7413"/>
    <w:rsid w:val="003E79EB"/>
    <w:rsid w:val="00400AF6"/>
    <w:rsid w:val="0040350F"/>
    <w:rsid w:val="00410458"/>
    <w:rsid w:val="00411249"/>
    <w:rsid w:val="0041539E"/>
    <w:rsid w:val="004371ED"/>
    <w:rsid w:val="00443F30"/>
    <w:rsid w:val="00454089"/>
    <w:rsid w:val="00465374"/>
    <w:rsid w:val="0047266D"/>
    <w:rsid w:val="00483C7A"/>
    <w:rsid w:val="00483E79"/>
    <w:rsid w:val="00486D76"/>
    <w:rsid w:val="004969CA"/>
    <w:rsid w:val="004A10C8"/>
    <w:rsid w:val="004B22E8"/>
    <w:rsid w:val="004C09F5"/>
    <w:rsid w:val="004C719C"/>
    <w:rsid w:val="005207D8"/>
    <w:rsid w:val="00531764"/>
    <w:rsid w:val="0053701D"/>
    <w:rsid w:val="0053794E"/>
    <w:rsid w:val="00537C06"/>
    <w:rsid w:val="00540BBC"/>
    <w:rsid w:val="00542827"/>
    <w:rsid w:val="00573583"/>
    <w:rsid w:val="00581322"/>
    <w:rsid w:val="005A44B3"/>
    <w:rsid w:val="005C3EEC"/>
    <w:rsid w:val="005C5DDA"/>
    <w:rsid w:val="00601220"/>
    <w:rsid w:val="006156C7"/>
    <w:rsid w:val="006617CA"/>
    <w:rsid w:val="00671455"/>
    <w:rsid w:val="00686D83"/>
    <w:rsid w:val="006A484B"/>
    <w:rsid w:val="006B3906"/>
    <w:rsid w:val="006C10F5"/>
    <w:rsid w:val="006C6307"/>
    <w:rsid w:val="006C6F84"/>
    <w:rsid w:val="007134E0"/>
    <w:rsid w:val="00721DD8"/>
    <w:rsid w:val="00724DFA"/>
    <w:rsid w:val="00725503"/>
    <w:rsid w:val="00737DC6"/>
    <w:rsid w:val="00742B05"/>
    <w:rsid w:val="007602D8"/>
    <w:rsid w:val="00764035"/>
    <w:rsid w:val="00764834"/>
    <w:rsid w:val="007957E2"/>
    <w:rsid w:val="007D40BB"/>
    <w:rsid w:val="007E59B6"/>
    <w:rsid w:val="008205F9"/>
    <w:rsid w:val="00831A1B"/>
    <w:rsid w:val="008329EB"/>
    <w:rsid w:val="00865E1F"/>
    <w:rsid w:val="00871DA7"/>
    <w:rsid w:val="00875315"/>
    <w:rsid w:val="00884A5C"/>
    <w:rsid w:val="00887D8C"/>
    <w:rsid w:val="008A0919"/>
    <w:rsid w:val="008B0147"/>
    <w:rsid w:val="008B0AE2"/>
    <w:rsid w:val="008B571A"/>
    <w:rsid w:val="008D188A"/>
    <w:rsid w:val="008D644D"/>
    <w:rsid w:val="008D6E3B"/>
    <w:rsid w:val="008E4DFB"/>
    <w:rsid w:val="00907CA5"/>
    <w:rsid w:val="00926C36"/>
    <w:rsid w:val="00941C40"/>
    <w:rsid w:val="00944911"/>
    <w:rsid w:val="0095640C"/>
    <w:rsid w:val="00957EA7"/>
    <w:rsid w:val="009C28EE"/>
    <w:rsid w:val="009C396C"/>
    <w:rsid w:val="00A14D80"/>
    <w:rsid w:val="00A16DC9"/>
    <w:rsid w:val="00A33136"/>
    <w:rsid w:val="00A33E61"/>
    <w:rsid w:val="00A45535"/>
    <w:rsid w:val="00A47E61"/>
    <w:rsid w:val="00A55645"/>
    <w:rsid w:val="00A56B73"/>
    <w:rsid w:val="00A6094D"/>
    <w:rsid w:val="00A90988"/>
    <w:rsid w:val="00AA0D2A"/>
    <w:rsid w:val="00AA3CF8"/>
    <w:rsid w:val="00AB1609"/>
    <w:rsid w:val="00AB1B0F"/>
    <w:rsid w:val="00AB26E7"/>
    <w:rsid w:val="00AB7F04"/>
    <w:rsid w:val="00AC073D"/>
    <w:rsid w:val="00AC3829"/>
    <w:rsid w:val="00AD62EE"/>
    <w:rsid w:val="00AD6AE4"/>
    <w:rsid w:val="00AD7FF3"/>
    <w:rsid w:val="00B33ABF"/>
    <w:rsid w:val="00B4100B"/>
    <w:rsid w:val="00B411CD"/>
    <w:rsid w:val="00B438A4"/>
    <w:rsid w:val="00B509D5"/>
    <w:rsid w:val="00B5708C"/>
    <w:rsid w:val="00B57849"/>
    <w:rsid w:val="00B6440C"/>
    <w:rsid w:val="00B76C66"/>
    <w:rsid w:val="00B9202C"/>
    <w:rsid w:val="00BB2DDB"/>
    <w:rsid w:val="00BD1369"/>
    <w:rsid w:val="00C43D0C"/>
    <w:rsid w:val="00C4682D"/>
    <w:rsid w:val="00C530AB"/>
    <w:rsid w:val="00C57654"/>
    <w:rsid w:val="00C64308"/>
    <w:rsid w:val="00C76D16"/>
    <w:rsid w:val="00C930C2"/>
    <w:rsid w:val="00CA3063"/>
    <w:rsid w:val="00CC5DA3"/>
    <w:rsid w:val="00CD1F64"/>
    <w:rsid w:val="00CD3471"/>
    <w:rsid w:val="00CE2205"/>
    <w:rsid w:val="00CE3AE7"/>
    <w:rsid w:val="00CE4B88"/>
    <w:rsid w:val="00CE5C68"/>
    <w:rsid w:val="00D01BC3"/>
    <w:rsid w:val="00D30889"/>
    <w:rsid w:val="00D31D2A"/>
    <w:rsid w:val="00D37480"/>
    <w:rsid w:val="00D517FD"/>
    <w:rsid w:val="00D5193C"/>
    <w:rsid w:val="00D5705B"/>
    <w:rsid w:val="00D836FD"/>
    <w:rsid w:val="00D93514"/>
    <w:rsid w:val="00D94FEC"/>
    <w:rsid w:val="00D954BD"/>
    <w:rsid w:val="00DA6500"/>
    <w:rsid w:val="00DA7342"/>
    <w:rsid w:val="00DB3001"/>
    <w:rsid w:val="00DB305E"/>
    <w:rsid w:val="00DC29C8"/>
    <w:rsid w:val="00DD1006"/>
    <w:rsid w:val="00DD2F7E"/>
    <w:rsid w:val="00DE7F78"/>
    <w:rsid w:val="00DF2F39"/>
    <w:rsid w:val="00E026F8"/>
    <w:rsid w:val="00E11E9A"/>
    <w:rsid w:val="00E14F15"/>
    <w:rsid w:val="00E157C8"/>
    <w:rsid w:val="00E46297"/>
    <w:rsid w:val="00E47058"/>
    <w:rsid w:val="00E67EFC"/>
    <w:rsid w:val="00E700F1"/>
    <w:rsid w:val="00E9003F"/>
    <w:rsid w:val="00E92A32"/>
    <w:rsid w:val="00EA0957"/>
    <w:rsid w:val="00EA0B76"/>
    <w:rsid w:val="00EA4652"/>
    <w:rsid w:val="00ED0D6D"/>
    <w:rsid w:val="00F11D90"/>
    <w:rsid w:val="00F52F00"/>
    <w:rsid w:val="00F55730"/>
    <w:rsid w:val="00F56A3A"/>
    <w:rsid w:val="00F65B9B"/>
    <w:rsid w:val="00F90C2D"/>
    <w:rsid w:val="00FA64C1"/>
    <w:rsid w:val="00FB4DED"/>
    <w:rsid w:val="00FD69A1"/>
    <w:rsid w:val="00FE592A"/>
    <w:rsid w:val="00FF0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BF85F29"/>
  <w15:chartTrackingRefBased/>
  <w15:docId w15:val="{E27F0E3A-5086-417A-AAD1-B358AC61F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Overskrift1">
    <w:name w:val="heading 1"/>
    <w:basedOn w:val="Overskrift"/>
    <w:next w:val="Brdtekst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Overskrift2">
    <w:name w:val="heading 2"/>
    <w:basedOn w:val="Overskrift"/>
    <w:next w:val="Brdtekst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Overskrift3">
    <w:name w:val="heading 3"/>
    <w:basedOn w:val="Overskrift"/>
    <w:next w:val="Brdtekst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64834"/>
    <w:pPr>
      <w:spacing w:before="240" w:after="60"/>
      <w:outlineLvl w:val="4"/>
    </w:pPr>
    <w:rPr>
      <w:rFonts w:ascii="Aptos" w:eastAsia="Times New Roman" w:hAnsi="Aptos"/>
      <w:b/>
      <w:bCs/>
      <w:i/>
      <w:iCs/>
      <w:sz w:val="26"/>
      <w:szCs w:val="23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eastAsia="SimSun" w:hAnsi="Symbol" w:cs="Symbol"/>
      <w:b w:val="0"/>
      <w:color w:val="000000"/>
      <w:sz w:val="36"/>
      <w:szCs w:val="32"/>
      <w:lang w:val="no" w:eastAsia="en-US" w:bidi="hi-I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0">
    <w:name w:val="WW8Num3z0"/>
    <w:rPr>
      <w:rFonts w:ascii="Times New Roman" w:hAnsi="Times New Roman" w:cs="Times New Roman"/>
      <w:color w:val="262626"/>
      <w:sz w:val="36"/>
      <w:szCs w:val="36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Standardskriftforavsnitt1">
    <w:name w:val="Standardskrift for avsnitt1"/>
  </w:style>
  <w:style w:type="character" w:customStyle="1" w:styleId="HTML-forhndsformatertTegn">
    <w:name w:val="HTML-forhåndsformatert Tegn"/>
    <w:rPr>
      <w:rFonts w:ascii="Courier New" w:eastAsia="Times New Roman" w:hAnsi="Courier New" w:cs="Courier New"/>
      <w:color w:val="000000"/>
      <w:sz w:val="20"/>
      <w:szCs w:val="20"/>
      <w:lang w:eastAsia="zh-CN"/>
    </w:rPr>
  </w:style>
  <w:style w:type="character" w:customStyle="1" w:styleId="hps">
    <w:name w:val="hps"/>
    <w:basedOn w:val="Standardskriftforavsnitt1"/>
  </w:style>
  <w:style w:type="character" w:customStyle="1" w:styleId="Overskrift3Tegn">
    <w:name w:val="Overskrift 3 Tegn"/>
    <w:rPr>
      <w:rFonts w:ascii="Cambria" w:hAnsi="Cambria" w:cs="Mangal"/>
      <w:b/>
      <w:bCs/>
      <w:color w:val="4F81BD"/>
      <w:sz w:val="20"/>
      <w:szCs w:val="20"/>
      <w:lang w:eastAsia="zh-CN"/>
    </w:rPr>
  </w:style>
  <w:style w:type="character" w:customStyle="1" w:styleId="Merknadsreferanse1">
    <w:name w:val="Merknadsreferanse1"/>
    <w:rPr>
      <w:sz w:val="16"/>
      <w:szCs w:val="16"/>
    </w:rPr>
  </w:style>
  <w:style w:type="character" w:customStyle="1" w:styleId="MerknadstekstTegn">
    <w:name w:val="Merknadstekst Tegn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KommentaremneTegn">
    <w:name w:val="Kommentaremne Tegn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character" w:customStyle="1" w:styleId="sawtitle">
    <w:name w:val="saw_title"/>
    <w:basedOn w:val="Standardskriftforavsnitt1"/>
  </w:style>
  <w:style w:type="character" w:customStyle="1" w:styleId="sawcontent">
    <w:name w:val="saw_content"/>
    <w:basedOn w:val="Standardskriftforavsnitt1"/>
  </w:style>
  <w:style w:type="character" w:customStyle="1" w:styleId="ListLabel54">
    <w:name w:val="ListLabel 54"/>
    <w:rPr>
      <w:rFonts w:cs="Times New Roman"/>
      <w:sz w:val="36"/>
      <w:szCs w:val="36"/>
    </w:rPr>
  </w:style>
  <w:style w:type="character" w:customStyle="1" w:styleId="ListLabel55">
    <w:name w:val="ListLabel 55"/>
    <w:rPr>
      <w:rFonts w:cs="Courier New"/>
    </w:rPr>
  </w:style>
  <w:style w:type="character" w:customStyle="1" w:styleId="ListLabel56">
    <w:name w:val="ListLabel 56"/>
    <w:rPr>
      <w:rFonts w:cs="Wingdings"/>
    </w:rPr>
  </w:style>
  <w:style w:type="character" w:customStyle="1" w:styleId="ListLabel57">
    <w:name w:val="ListLabel 57"/>
    <w:rPr>
      <w:rFonts w:cs="Symbol"/>
    </w:rPr>
  </w:style>
  <w:style w:type="character" w:customStyle="1" w:styleId="Punkttegn">
    <w:name w:val="Punkttegn"/>
    <w:rPr>
      <w:rFonts w:ascii="OpenSymbol" w:eastAsia="OpenSymbol" w:hAnsi="OpenSymbol" w:cs="OpenSymbol"/>
    </w:rPr>
  </w:style>
  <w:style w:type="character" w:customStyle="1" w:styleId="Standardskriftforavsnitt10">
    <w:name w:val="Standardskrift for avsnitt1"/>
  </w:style>
  <w:style w:type="character" w:customStyle="1" w:styleId="ListLabel26">
    <w:name w:val="ListLabel 26"/>
    <w:rPr>
      <w:rFonts w:cs="Symbol"/>
    </w:rPr>
  </w:style>
  <w:style w:type="character" w:customStyle="1" w:styleId="ListLabel25">
    <w:name w:val="ListLabel 25"/>
    <w:rPr>
      <w:rFonts w:cs="Times New Roman"/>
      <w:b/>
      <w:sz w:val="36"/>
    </w:rPr>
  </w:style>
  <w:style w:type="character" w:customStyle="1" w:styleId="ListLabel24">
    <w:name w:val="ListLabel 24"/>
    <w:rPr>
      <w:rFonts w:cs="Wingdings"/>
    </w:rPr>
  </w:style>
  <w:style w:type="character" w:customStyle="1" w:styleId="ListLabel23">
    <w:name w:val="ListLabel 23"/>
    <w:rPr>
      <w:rFonts w:cs="Courier New"/>
    </w:rPr>
  </w:style>
  <w:style w:type="character" w:customStyle="1" w:styleId="ListLabel22">
    <w:name w:val="ListLabel 22"/>
    <w:rPr>
      <w:rFonts w:cs="Symbol"/>
      <w:b w:val="0"/>
      <w:sz w:val="36"/>
    </w:rPr>
  </w:style>
  <w:style w:type="character" w:customStyle="1" w:styleId="ListLabel21">
    <w:name w:val="ListLabel 21"/>
    <w:rPr>
      <w:rFonts w:cs="Symbol"/>
    </w:rPr>
  </w:style>
  <w:style w:type="character" w:customStyle="1" w:styleId="ListLabel20">
    <w:name w:val="ListLabel 20"/>
    <w:rPr>
      <w:rFonts w:cs="Times New Roman"/>
      <w:b/>
      <w:sz w:val="36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Courier New"/>
    </w:rPr>
  </w:style>
  <w:style w:type="character" w:customStyle="1" w:styleId="ListLabel17">
    <w:name w:val="ListLabel 17"/>
    <w:rPr>
      <w:rFonts w:cs="Symbol"/>
      <w:b w:val="0"/>
      <w:sz w:val="36"/>
    </w:rPr>
  </w:style>
  <w:style w:type="character" w:customStyle="1" w:styleId="ListLabel16">
    <w:name w:val="ListLabel 16"/>
    <w:rPr>
      <w:rFonts w:cs="Symbol"/>
    </w:rPr>
  </w:style>
  <w:style w:type="character" w:customStyle="1" w:styleId="ListLabel15">
    <w:name w:val="ListLabel 15"/>
    <w:rPr>
      <w:rFonts w:cs="Times New Roman"/>
      <w:b/>
      <w:sz w:val="36"/>
    </w:rPr>
  </w:style>
  <w:style w:type="character" w:customStyle="1" w:styleId="ListLabel14">
    <w:name w:val="ListLabel 14"/>
    <w:rPr>
      <w:rFonts w:cs="Times New Roman"/>
      <w:b/>
      <w:sz w:val="36"/>
    </w:rPr>
  </w:style>
  <w:style w:type="character" w:customStyle="1" w:styleId="ListLabel13">
    <w:name w:val="ListLabel 13"/>
    <w:rPr>
      <w:rFonts w:cs="Wingdings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1">
    <w:name w:val="ListLabel 11"/>
    <w:rPr>
      <w:rFonts w:cs="Symbol"/>
      <w:b w:val="0"/>
      <w:sz w:val="36"/>
    </w:rPr>
  </w:style>
  <w:style w:type="character" w:customStyle="1" w:styleId="ListLabel10">
    <w:name w:val="ListLabel 10"/>
    <w:rPr>
      <w:rFonts w:cs="Times New Roman"/>
      <w:b/>
      <w:sz w:val="36"/>
    </w:rPr>
  </w:style>
  <w:style w:type="character" w:customStyle="1" w:styleId="ListLabel9">
    <w:name w:val="ListLabel 9"/>
    <w:rPr>
      <w:rFonts w:cs="Wingdings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ascii="TimesNewRomanPSMT" w:hAnsi="TimesNewRomanPSMT" w:cs="Symbol"/>
      <w:b w:val="0"/>
      <w:sz w:val="36"/>
    </w:rPr>
  </w:style>
  <w:style w:type="character" w:customStyle="1" w:styleId="ListLabel6">
    <w:name w:val="ListLabel 6"/>
    <w:rPr>
      <w:rFonts w:cs="Times New Roman"/>
      <w:sz w:val="36"/>
    </w:rPr>
  </w:style>
  <w:style w:type="character" w:customStyle="1" w:styleId="ListLabel5">
    <w:name w:val="ListLabel 5"/>
    <w:rPr>
      <w:rFonts w:cs="Wingdings"/>
    </w:rPr>
  </w:style>
  <w:style w:type="character" w:customStyle="1" w:styleId="ListLabel4">
    <w:name w:val="ListLabel 4"/>
    <w:rPr>
      <w:rFonts w:cs="Courier New"/>
    </w:rPr>
  </w:style>
  <w:style w:type="character" w:customStyle="1" w:styleId="ListLabel3">
    <w:name w:val="ListLabel 3"/>
    <w:rPr>
      <w:rFonts w:ascii="TimesNewRomanPSMT" w:hAnsi="TimesNewRomanPSMT" w:cs="Symbol"/>
      <w:b w:val="0"/>
      <w:sz w:val="36"/>
    </w:rPr>
  </w:style>
  <w:style w:type="character" w:customStyle="1" w:styleId="ListLabel2">
    <w:name w:val="ListLabel 2"/>
    <w:rPr>
      <w:rFonts w:eastAsia="Times New Roman" w:cs="Times New Roman"/>
      <w:sz w:val="36"/>
    </w:rPr>
  </w:style>
  <w:style w:type="character" w:customStyle="1" w:styleId="ListLabel1">
    <w:name w:val="ListLabel 1"/>
    <w:rPr>
      <w:rFonts w:cs="Courier New"/>
    </w:rPr>
  </w:style>
  <w:style w:type="character" w:customStyle="1" w:styleId="DatoTegn">
    <w:name w:val="Dato Tegn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Sterk1">
    <w:name w:val="Sterk1"/>
    <w:rPr>
      <w:b/>
      <w:bCs/>
    </w:rPr>
  </w:style>
  <w:style w:type="character" w:customStyle="1" w:styleId="Overskrift2Tegn">
    <w:name w:val="Overskrift 2 Tegn"/>
    <w:rPr>
      <w:rFonts w:ascii="Cambria" w:eastAsia="SimSun" w:hAnsi="Cambria" w:cs="Mangal"/>
      <w:b/>
      <w:bCs/>
      <w:color w:val="4F81BD"/>
      <w:sz w:val="26"/>
      <w:szCs w:val="26"/>
      <w:lang w:eastAsia="zh-CN"/>
    </w:rPr>
  </w:style>
  <w:style w:type="character" w:styleId="Utheving">
    <w:name w:val="Emphasis"/>
    <w:qFormat/>
    <w:rPr>
      <w:i/>
      <w:iCs/>
    </w:rPr>
  </w:style>
  <w:style w:type="character" w:customStyle="1" w:styleId="Overskrift1Tegn">
    <w:name w:val="Overskrift 1 Tegn"/>
    <w:rPr>
      <w:rFonts w:ascii="Times New Roman" w:eastAsia="Times New Roman" w:hAnsi="Times New Roman" w:cs="Times New Roman"/>
      <w:b/>
      <w:bCs/>
      <w:sz w:val="48"/>
      <w:szCs w:val="48"/>
      <w:lang w:eastAsia="zh-CN"/>
    </w:rPr>
  </w:style>
  <w:style w:type="character" w:customStyle="1" w:styleId="BobletekstTegn">
    <w:name w:val="Bobletekst Tegn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BrdtekstTegn">
    <w:name w:val="Brødtekst Tegn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Hyperkobling">
    <w:name w:val="Hyperlink"/>
    <w:rPr>
      <w:color w:val="0000FF"/>
      <w:u w:val="single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0">
    <w:name w:val="WW8Num5z0"/>
    <w:rPr>
      <w:rFonts w:ascii="Times New Roman" w:hAnsi="Times New Roman" w:cs="Times New Roman"/>
      <w:sz w:val="36"/>
      <w:szCs w:val="36"/>
    </w:rPr>
  </w:style>
  <w:style w:type="character" w:customStyle="1" w:styleId="WW8Num3z8">
    <w:name w:val="WW8Num3z8"/>
  </w:style>
  <w:style w:type="character" w:customStyle="1" w:styleId="WW8Num3z7">
    <w:name w:val="WW8Num3z7"/>
  </w:style>
  <w:style w:type="character" w:customStyle="1" w:styleId="WW8Num3z6">
    <w:name w:val="WW8Num3z6"/>
  </w:style>
  <w:style w:type="character" w:customStyle="1" w:styleId="WW8Num3z5">
    <w:name w:val="WW8Num3z5"/>
  </w:style>
  <w:style w:type="character" w:customStyle="1" w:styleId="WW8Num3z4">
    <w:name w:val="WW8Num3z4"/>
  </w:style>
  <w:style w:type="character" w:customStyle="1" w:styleId="WW8Num2z8">
    <w:name w:val="WW8Num2z8"/>
  </w:style>
  <w:style w:type="character" w:customStyle="1" w:styleId="WW8Num2z7">
    <w:name w:val="WW8Num2z7"/>
  </w:style>
  <w:style w:type="character" w:customStyle="1" w:styleId="WW8Num2z6">
    <w:name w:val="WW8Num2z6"/>
  </w:style>
  <w:style w:type="character" w:customStyle="1" w:styleId="WW8Num2z5">
    <w:name w:val="WW8Num2z5"/>
  </w:style>
  <w:style w:type="character" w:customStyle="1" w:styleId="WW8Num2z4">
    <w:name w:val="WW8Num2z4"/>
  </w:style>
  <w:style w:type="character" w:customStyle="1" w:styleId="WW8Num2z3">
    <w:name w:val="WW8Num2z3"/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0">
    <w:name w:val="WW8Num4z0"/>
    <w:rPr>
      <w:rFonts w:ascii="Times New Roman" w:hAnsi="Times New Roman" w:cs="Times New Roman"/>
      <w:color w:val="262626"/>
      <w:sz w:val="36"/>
      <w:szCs w:val="32"/>
    </w:rPr>
  </w:style>
  <w:style w:type="character" w:customStyle="1" w:styleId="WW8Num20z0">
    <w:name w:val="WW8Num20z0"/>
    <w:rPr>
      <w:i/>
      <w:sz w:val="36"/>
      <w:szCs w:val="36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ListLabel97">
    <w:name w:val="ListLabel 97"/>
    <w:rPr>
      <w:rFonts w:cs="Symbol"/>
      <w:b w:val="0"/>
      <w:caps w:val="0"/>
      <w:smallCaps w:val="0"/>
      <w:spacing w:val="0"/>
      <w:sz w:val="36"/>
      <w:szCs w:val="36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Wingdings"/>
    </w:rPr>
  </w:style>
  <w:style w:type="paragraph" w:customStyle="1" w:styleId="Overskrift">
    <w:name w:val="Overskrift"/>
    <w:basedOn w:val="Normal"/>
    <w:next w:val="Brdteks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rdtekst">
    <w:name w:val="Body Text"/>
    <w:basedOn w:val="Normal"/>
    <w:pPr>
      <w:spacing w:after="140" w:line="288" w:lineRule="auto"/>
    </w:pPr>
  </w:style>
  <w:style w:type="paragraph" w:styleId="Liste">
    <w:name w:val="List"/>
    <w:basedOn w:val="Brdtekst"/>
  </w:style>
  <w:style w:type="paragraph" w:styleId="Bildetekst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Register">
    <w:name w:val="Register"/>
    <w:basedOn w:val="Normal"/>
    <w:pPr>
      <w:suppressLineNumbers/>
    </w:pPr>
  </w:style>
  <w:style w:type="paragraph" w:customStyle="1" w:styleId="Sitater">
    <w:name w:val="Sitater"/>
    <w:basedOn w:val="Normal"/>
    <w:pPr>
      <w:spacing w:after="283"/>
      <w:ind w:left="567" w:right="567"/>
    </w:pPr>
  </w:style>
  <w:style w:type="paragraph" w:styleId="Tittel">
    <w:name w:val="Title"/>
    <w:basedOn w:val="Overskrift"/>
    <w:next w:val="Brdtekst"/>
    <w:qFormat/>
    <w:pPr>
      <w:jc w:val="center"/>
    </w:pPr>
    <w:rPr>
      <w:b/>
      <w:bCs/>
      <w:sz w:val="56"/>
      <w:szCs w:val="56"/>
    </w:rPr>
  </w:style>
  <w:style w:type="paragraph" w:styleId="Undertittel">
    <w:name w:val="Subtitle"/>
    <w:basedOn w:val="Overskrift"/>
    <w:next w:val="Brdtekst"/>
    <w:qFormat/>
    <w:pPr>
      <w:spacing w:before="60"/>
      <w:jc w:val="center"/>
    </w:pPr>
    <w:rPr>
      <w:sz w:val="36"/>
      <w:szCs w:val="36"/>
    </w:rPr>
  </w:style>
  <w:style w:type="paragraph" w:customStyle="1" w:styleId="Brdtekst21">
    <w:name w:val="Brødtekst 21"/>
    <w:basedOn w:val="Normal"/>
    <w:pPr>
      <w:spacing w:after="120" w:line="480" w:lineRule="auto"/>
    </w:pPr>
  </w:style>
  <w:style w:type="paragraph" w:customStyle="1" w:styleId="pre">
    <w:name w:val="pre"/>
    <w:basedOn w:val="Normal"/>
    <w:pPr>
      <w:spacing w:after="280"/>
    </w:pPr>
  </w:style>
  <w:style w:type="paragraph" w:customStyle="1" w:styleId="HTML-forhndsformatert1">
    <w:name w:val="HTML-forhåndsformatert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paragraph" w:customStyle="1" w:styleId="Merknadstekst1">
    <w:name w:val="Merknadstekst1"/>
    <w:basedOn w:val="Normal"/>
  </w:style>
  <w:style w:type="paragraph" w:customStyle="1" w:styleId="Kommentaremne1">
    <w:name w:val="Kommentaremne1"/>
    <w:basedOn w:val="Merknadstekst1"/>
    <w:rPr>
      <w:b/>
      <w:bCs/>
    </w:rPr>
  </w:style>
  <w:style w:type="paragraph" w:customStyle="1" w:styleId="Default">
    <w:name w:val="Default"/>
    <w:pPr>
      <w:suppressAutoHyphens/>
    </w:pPr>
    <w:rPr>
      <w:rFonts w:ascii="Cambria" w:eastAsia="SimSun" w:hAnsi="Cambria" w:cs="Cambria"/>
      <w:color w:val="000000"/>
      <w:kern w:val="1"/>
      <w:sz w:val="24"/>
      <w:szCs w:val="24"/>
      <w:lang w:eastAsia="en-US"/>
    </w:rPr>
  </w:style>
  <w:style w:type="paragraph" w:customStyle="1" w:styleId="Listeinnhold">
    <w:name w:val="Listeinnhold"/>
    <w:basedOn w:val="Normal"/>
    <w:pPr>
      <w:ind w:left="567"/>
    </w:pPr>
  </w:style>
  <w:style w:type="paragraph" w:customStyle="1" w:styleId="Listeoverskrift">
    <w:name w:val="Listeoverskrift"/>
    <w:basedOn w:val="Normal"/>
    <w:next w:val="Listeinnhold"/>
  </w:style>
  <w:style w:type="paragraph" w:customStyle="1" w:styleId="Preformaterttekst">
    <w:name w:val="Preformatert tekst"/>
    <w:basedOn w:val="Normal"/>
  </w:style>
  <w:style w:type="paragraph" w:customStyle="1" w:styleId="Tabellinnhold">
    <w:name w:val="Tabellinnhold"/>
    <w:basedOn w:val="Normal"/>
    <w:pPr>
      <w:suppressLineNumbers/>
    </w:pPr>
  </w:style>
  <w:style w:type="paragraph" w:customStyle="1" w:styleId="Tabelloverskrift">
    <w:name w:val="Tabelloverskrift"/>
    <w:basedOn w:val="Tabellinnhold"/>
  </w:style>
  <w:style w:type="paragraph" w:customStyle="1" w:styleId="Dato1">
    <w:name w:val="Dato1"/>
    <w:basedOn w:val="Normal"/>
    <w:next w:val="Normal"/>
  </w:style>
  <w:style w:type="paragraph" w:styleId="NormalWeb">
    <w:name w:val="Normal (Web)"/>
    <w:basedOn w:val="Normal"/>
    <w:qFormat/>
    <w:pPr>
      <w:spacing w:before="280" w:after="280"/>
    </w:pPr>
  </w:style>
  <w:style w:type="paragraph" w:customStyle="1" w:styleId="Bobletekst1">
    <w:name w:val="Bobletekst1"/>
    <w:basedOn w:val="Normal"/>
    <w:rPr>
      <w:rFonts w:ascii="Tahoma" w:hAnsi="Tahoma" w:cs="Tahoma"/>
      <w:sz w:val="16"/>
      <w:szCs w:val="16"/>
    </w:rPr>
  </w:style>
  <w:style w:type="paragraph" w:customStyle="1" w:styleId="Listeavsnitt1">
    <w:name w:val="Listeavsnitt1"/>
    <w:basedOn w:val="Normal"/>
    <w:pPr>
      <w:ind w:left="720"/>
      <w:contextualSpacing/>
    </w:pPr>
  </w:style>
  <w:style w:type="paragraph" w:customStyle="1" w:styleId="Vannrettlinje">
    <w:name w:val="Vannrett linje"/>
    <w:basedOn w:val="Normal"/>
    <w:next w:val="Brdtekst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paragraph" w:customStyle="1" w:styleId="prest">
    <w:name w:val="prest"/>
    <w:basedOn w:val="Normal"/>
    <w:pPr>
      <w:spacing w:before="280" w:after="280"/>
      <w:ind w:left="360"/>
    </w:pPr>
    <w:rPr>
      <w:b/>
      <w:bCs/>
      <w:color w:val="FF0000"/>
    </w:rPr>
  </w:style>
  <w:style w:type="paragraph" w:customStyle="1" w:styleId="LO-Normal">
    <w:name w:val="LO-Normal"/>
    <w:pPr>
      <w:widowControl w:val="0"/>
      <w:suppressAutoHyphens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Listeavsnitt">
    <w:name w:val="List Paragraph"/>
    <w:basedOn w:val="Normal"/>
    <w:qFormat/>
    <w:rsid w:val="009C28EE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color w:val="00000A"/>
      <w:kern w:val="0"/>
      <w:sz w:val="20"/>
      <w:szCs w:val="20"/>
      <w:lang w:bidi="ar-SA"/>
    </w:rPr>
  </w:style>
  <w:style w:type="character" w:customStyle="1" w:styleId="Internett-lenke">
    <w:name w:val="Internett-lenke"/>
    <w:rsid w:val="009C28EE"/>
    <w:rPr>
      <w:color w:val="0000FF"/>
      <w:u w:val="single"/>
    </w:rPr>
  </w:style>
  <w:style w:type="character" w:customStyle="1" w:styleId="Overskrift5Tegn">
    <w:name w:val="Overskrift 5 Tegn"/>
    <w:link w:val="Overskrift5"/>
    <w:uiPriority w:val="9"/>
    <w:semiHidden/>
    <w:rsid w:val="00764834"/>
    <w:rPr>
      <w:rFonts w:ascii="Aptos" w:eastAsia="Times New Roman" w:hAnsi="Aptos" w:cs="Mangal"/>
      <w:b/>
      <w:bCs/>
      <w:i/>
      <w:iCs/>
      <w:kern w:val="1"/>
      <w:sz w:val="26"/>
      <w:szCs w:val="23"/>
      <w:lang w:eastAsia="zh-CN" w:bidi="hi-IN"/>
    </w:rPr>
  </w:style>
  <w:style w:type="paragraph" w:customStyle="1" w:styleId="Listeavsnitt2">
    <w:name w:val="Listeavsnitt2"/>
    <w:basedOn w:val="Normal"/>
    <w:rsid w:val="005C5DDA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Listeavsnitt3">
    <w:name w:val="Listeavsnitt3"/>
    <w:basedOn w:val="Normal"/>
    <w:rsid w:val="005C5DDA"/>
    <w:pPr>
      <w:widowControl/>
      <w:spacing w:line="100" w:lineRule="atLeast"/>
      <w:ind w:left="720"/>
      <w:contextualSpacing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paragraph">
    <w:name w:val="paragraph"/>
    <w:basedOn w:val="Normal"/>
    <w:rsid w:val="006C6F84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b-NO" w:bidi="ar-SA"/>
    </w:rPr>
  </w:style>
  <w:style w:type="character" w:customStyle="1" w:styleId="normaltextrun">
    <w:name w:val="normaltextrun"/>
    <w:basedOn w:val="Standardskriftforavsnitt"/>
    <w:rsid w:val="006C6F84"/>
  </w:style>
  <w:style w:type="character" w:customStyle="1" w:styleId="eop">
    <w:name w:val="eop"/>
    <w:basedOn w:val="Standardskriftforavsnitt"/>
    <w:rsid w:val="006C6F84"/>
  </w:style>
  <w:style w:type="character" w:customStyle="1" w:styleId="contextualspellingandgrammarerror">
    <w:name w:val="contextualspellingandgrammarerror"/>
    <w:basedOn w:val="Standardskriftforavsnitt"/>
    <w:rsid w:val="006C6F84"/>
  </w:style>
  <w:style w:type="character" w:customStyle="1" w:styleId="Trykk">
    <w:name w:val="Trykk"/>
    <w:basedOn w:val="Standardskriftforavsnitt"/>
    <w:qFormat/>
    <w:rsid w:val="00A33E61"/>
    <w:rPr>
      <w:i/>
      <w:iCs/>
    </w:rPr>
  </w:style>
  <w:style w:type="character" w:customStyle="1" w:styleId="tlid-translation">
    <w:name w:val="tlid-translation"/>
    <w:basedOn w:val="Standardskriftforavsnitt"/>
    <w:rsid w:val="00D954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edrikstad.katolsk.no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edrikstad@katolsk.n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agath.Gunapala@katolsk.n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743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Links>
    <vt:vector size="18" baseType="variant">
      <vt:variant>
        <vt:i4>7864438</vt:i4>
      </vt:variant>
      <vt:variant>
        <vt:i4>6</vt:i4>
      </vt:variant>
      <vt:variant>
        <vt:i4>0</vt:i4>
      </vt:variant>
      <vt:variant>
        <vt:i4>5</vt:i4>
      </vt:variant>
      <vt:variant>
        <vt:lpwstr>http://fredrikstad.katolsk.no/</vt:lpwstr>
      </vt:variant>
      <vt:variant>
        <vt:lpwstr/>
      </vt:variant>
      <vt:variant>
        <vt:i4>1966132</vt:i4>
      </vt:variant>
      <vt:variant>
        <vt:i4>3</vt:i4>
      </vt:variant>
      <vt:variant>
        <vt:i4>0</vt:i4>
      </vt:variant>
      <vt:variant>
        <vt:i4>5</vt:i4>
      </vt:variant>
      <vt:variant>
        <vt:lpwstr>mailto:fredrikstad@katolsk.no</vt:lpwstr>
      </vt:variant>
      <vt:variant>
        <vt:lpwstr/>
      </vt:variant>
      <vt:variant>
        <vt:i4>5701668</vt:i4>
      </vt:variant>
      <vt:variant>
        <vt:i4>0</vt:i4>
      </vt:variant>
      <vt:variant>
        <vt:i4>0</vt:i4>
      </vt:variant>
      <vt:variant>
        <vt:i4>5</vt:i4>
      </vt:variant>
      <vt:variant>
        <vt:lpwstr>mailto:Jagath.Gunapala@katolsk.no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Rosália Bjerkedal</dc:creator>
  <cp:keywords/>
  <dc:description/>
  <cp:lastModifiedBy>Rosália Bjerkedal</cp:lastModifiedBy>
  <cp:revision>2</cp:revision>
  <cp:lastPrinted>2026-03-19T09:15:00Z</cp:lastPrinted>
  <dcterms:created xsi:type="dcterms:W3CDTF">2026-03-19T12:21:00Z</dcterms:created>
  <dcterms:modified xsi:type="dcterms:W3CDTF">2026-03-19T12:21:00Z</dcterms:modified>
</cp:coreProperties>
</file>