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D6C3313" w14:textId="77777777" w:rsidR="0097764D" w:rsidRDefault="0097764D"/>
    <w:p w14:paraId="0CBADBA6" w14:textId="77891885" w:rsidR="00A77248" w:rsidRDefault="00A77248" w:rsidP="00A7724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Søndagsbrev 12. april 2026, St. Birgitta menighet.</w:t>
      </w:r>
    </w:p>
    <w:p w14:paraId="778933DC" w14:textId="77777777" w:rsidR="00A77248" w:rsidRDefault="00A77248" w:rsidP="00A77248">
      <w:pPr>
        <w:jc w:val="center"/>
        <w:rPr>
          <w:rFonts w:ascii="Old English Text MT" w:hAnsi="Old English Text MT" w:cs="Old English Text MT"/>
          <w:b/>
          <w:sz w:val="40"/>
          <w:szCs w:val="40"/>
        </w:rPr>
      </w:pPr>
      <w:r>
        <w:rPr>
          <w:rFonts w:ascii="Old English Text MT" w:hAnsi="Old English Text MT" w:cs="Old English Text MT"/>
          <w:b/>
          <w:sz w:val="40"/>
          <w:szCs w:val="40"/>
        </w:rPr>
        <w:t>Den guddommelige barmhjertighets søndag</w:t>
      </w:r>
    </w:p>
    <w:p w14:paraId="092FE783" w14:textId="1936A398" w:rsidR="00BE2FE9" w:rsidRDefault="00BE2FE9" w:rsidP="00A7724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4C9CBF5B" w14:textId="602EBF7B" w:rsidR="009322B9" w:rsidRDefault="00BE2FE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Old English Text MT"/>
          <w:b/>
          <w:noProof/>
          <w:sz w:val="44"/>
          <w:szCs w:val="44"/>
        </w:rPr>
        <w:drawing>
          <wp:anchor distT="0" distB="0" distL="0" distR="0" simplePos="0" relativeHeight="251667456" behindDoc="0" locked="0" layoutInCell="1" allowOverlap="1" wp14:anchorId="2E714AE9" wp14:editId="53F0278A">
            <wp:simplePos x="0" y="0"/>
            <wp:positionH relativeFrom="margin">
              <wp:posOffset>1771650</wp:posOffset>
            </wp:positionH>
            <wp:positionV relativeFrom="paragraph">
              <wp:posOffset>3175</wp:posOffset>
            </wp:positionV>
            <wp:extent cx="2426970" cy="3141345"/>
            <wp:effectExtent l="0" t="0" r="0" b="1905"/>
            <wp:wrapSquare wrapText="largest"/>
            <wp:docPr id="4" name="Bild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970" cy="3141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5D9F4A" w14:textId="638350E1" w:rsidR="00A23D05" w:rsidRDefault="00A23D0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FC1554A" w14:textId="77777777" w:rsidR="002F23CE" w:rsidRDefault="002F23CE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591DF450" w14:textId="77777777" w:rsidR="002F23CE" w:rsidRDefault="002F23CE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473403F9" w14:textId="77777777" w:rsidR="002F23CE" w:rsidRDefault="002F23CE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01ED5666" w14:textId="77777777" w:rsidR="00AD3C46" w:rsidRDefault="00AD3C46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7F1D6103" w14:textId="77777777" w:rsidR="00AD3C46" w:rsidRDefault="00AD3C46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4A8710E5" w14:textId="77777777" w:rsidR="00AD3C46" w:rsidRDefault="00AD3C46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253AA16B" w14:textId="77777777" w:rsidR="00AD3C46" w:rsidRDefault="00AD3C46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48D6860E" w14:textId="77777777" w:rsidR="00146D5E" w:rsidRDefault="00146D5E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24189784" w14:textId="77777777" w:rsidR="00BE2FE9" w:rsidRDefault="00BE2FE9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67BBBEB5" w14:textId="7C74B389" w:rsidR="00F25D80" w:rsidRPr="00DD329B" w:rsidRDefault="00F25D80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  <w:r w:rsidRPr="00DD329B">
        <w:rPr>
          <w:b/>
          <w:bCs/>
          <w:color w:val="7030A0"/>
          <w:sz w:val="40"/>
          <w:szCs w:val="40"/>
        </w:rPr>
        <w:t>Kollekt/gaver kan gis via Vipps # 514275</w:t>
      </w:r>
    </w:p>
    <w:p w14:paraId="28900FA1" w14:textId="77777777" w:rsidR="00F25D80" w:rsidRDefault="00F25D80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  <w:r w:rsidRPr="00DD329B">
        <w:rPr>
          <w:b/>
          <w:bCs/>
          <w:color w:val="7030A0"/>
          <w:sz w:val="40"/>
          <w:szCs w:val="40"/>
        </w:rPr>
        <w:t>eller giro 0530.22.52930.</w:t>
      </w:r>
    </w:p>
    <w:p w14:paraId="034F0C51" w14:textId="77777777" w:rsidR="006E7EDD" w:rsidRDefault="006E7EDD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tbl>
      <w:tblPr>
        <w:tblW w:w="10206" w:type="dxa"/>
        <w:tblInd w:w="279" w:type="dxa"/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10206"/>
      </w:tblGrid>
      <w:tr w:rsidR="0097764D" w14:paraId="5AC59261" w14:textId="77777777" w:rsidTr="00FC787B">
        <w:tc>
          <w:tcPr>
            <w:tcW w:w="10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6A56BFC" w14:textId="77777777" w:rsidR="0097764D" w:rsidRDefault="00CB29E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OBLATKOMMUNITETEN I ØSTFOLD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●  St. Josephs gate 17, 1606 Fredrikstad </w:t>
            </w:r>
          </w:p>
          <w:p w14:paraId="532C76EA" w14:textId="7A5306DE" w:rsidR="0097764D" w:rsidRDefault="00CB29E6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Gunapala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Jagath O.M.I., sogneprest for Fredrikstad </w:t>
            </w:r>
          </w:p>
          <w:p w14:paraId="6BDADD13" w14:textId="4854F68B" w:rsidR="0097764D" w:rsidRPr="00316955" w:rsidRDefault="00CB29E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Mobiltelefon: 414 68</w:t>
            </w:r>
            <w:r w:rsidR="001C16D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740,  E-post: </w:t>
            </w:r>
            <w:hyperlink r:id="rId6" w:history="1">
              <w:r w:rsidR="0071638F" w:rsidRPr="00316955">
                <w:rPr>
                  <w:rStyle w:val="Hyperkobling"/>
                  <w:rFonts w:ascii="Times New Roman" w:hAnsi="Times New Roman" w:cs="Times New Roman"/>
                  <w:i/>
                  <w:color w:val="auto"/>
                  <w:sz w:val="28"/>
                  <w:szCs w:val="28"/>
                </w:rPr>
                <w:t>Jagath.Gunapala@katolsk.no</w:t>
              </w:r>
            </w:hyperlink>
          </w:p>
          <w:p w14:paraId="46601B96" w14:textId="423EBCC8" w:rsidR="0097764D" w:rsidRDefault="00CB29E6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Pisarek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Piotr Sylwester O.M.I., sogneprest for Moss</w:t>
            </w:r>
          </w:p>
          <w:p w14:paraId="700F22BB" w14:textId="53BB345D" w:rsidR="0097764D" w:rsidRDefault="00CB29E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Mobiltelefon: 901 29</w:t>
            </w:r>
            <w:r w:rsidR="001C16D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621,  E-post: </w:t>
            </w:r>
            <w:r w:rsidR="00C575AB">
              <w:rPr>
                <w:rFonts w:ascii="Times New Roman" w:hAnsi="Times New Roman" w:cs="Times New Roman"/>
                <w:i/>
                <w:sz w:val="28"/>
                <w:szCs w:val="28"/>
              </w:rPr>
              <w:t>P</w:t>
            </w:r>
            <w:r w:rsidR="00A07755">
              <w:rPr>
                <w:rFonts w:ascii="Times New Roman" w:hAnsi="Times New Roman" w:cs="Times New Roman"/>
                <w:i/>
                <w:sz w:val="28"/>
                <w:szCs w:val="28"/>
              </w:rPr>
              <w:t>iotr.Pisarek@katolsk.no</w:t>
            </w:r>
            <w:r w:rsidR="00A077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14:paraId="0FB44697" w14:textId="77777777" w:rsidR="0097764D" w:rsidRDefault="00CB29E6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Kunkel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Roman O.M.I., sogneprest for Halden, polsk sjelesorg i Østfold</w:t>
            </w:r>
          </w:p>
          <w:p w14:paraId="1204BCA4" w14:textId="13EB5F77" w:rsidR="0097764D" w:rsidRDefault="00CB29E6"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Mobiltelefon: 414 62</w:t>
            </w:r>
            <w:r w:rsidR="001C16D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722, E-post: </w:t>
            </w:r>
            <w:r w:rsidR="00A07755">
              <w:rPr>
                <w:rFonts w:ascii="Times New Roman" w:hAnsi="Times New Roman" w:cs="Times New Roman"/>
                <w:i/>
                <w:sz w:val="28"/>
                <w:szCs w:val="28"/>
              </w:rPr>
              <w:t>Roman.Kunkel@kat</w:t>
            </w:r>
            <w:r w:rsidR="000C08A9">
              <w:rPr>
                <w:rFonts w:ascii="Times New Roman" w:hAnsi="Times New Roman" w:cs="Times New Roman"/>
                <w:i/>
                <w:sz w:val="28"/>
                <w:szCs w:val="28"/>
              </w:rPr>
              <w:t>olsk.no</w:t>
            </w:r>
            <w:r w:rsidR="00A07755">
              <w:t xml:space="preserve"> </w:t>
            </w:r>
          </w:p>
        </w:tc>
      </w:tr>
    </w:tbl>
    <w:p w14:paraId="688D72EB" w14:textId="77777777" w:rsidR="0097764D" w:rsidRDefault="0097764D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57E9FDA" w14:textId="77777777" w:rsidR="0097764D" w:rsidRDefault="00CB29E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>St. Birgitta kirke</w:t>
      </w:r>
    </w:p>
    <w:p w14:paraId="35C7390D" w14:textId="77777777" w:rsidR="0097764D" w:rsidRDefault="00CB29E6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i/>
          <w:sz w:val="28"/>
          <w:szCs w:val="28"/>
        </w:rPr>
        <w:t>St. Josephs gt. 17, 1606 Fredrikstad</w:t>
      </w:r>
    </w:p>
    <w:p w14:paraId="742F06CE" w14:textId="77777777" w:rsidR="002C7D38" w:rsidRDefault="002C7D38" w:rsidP="002C7D38">
      <w:pPr>
        <w:jc w:val="center"/>
        <w:rPr>
          <w:rFonts w:ascii="Times New Roman" w:eastAsia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Kontor: 69 30 15 20  </w:t>
      </w:r>
      <w:bookmarkStart w:id="0" w:name="__DdeLink__7601_5116720605"/>
      <w:bookmarkEnd w:id="0"/>
    </w:p>
    <w:p w14:paraId="4B250339" w14:textId="77777777" w:rsidR="002C7D38" w:rsidRDefault="002C7D38" w:rsidP="002C7D38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Prest: 69 30 15 22 </w:t>
      </w:r>
    </w:p>
    <w:p w14:paraId="65F97B3F" w14:textId="77777777" w:rsidR="002C7D38" w:rsidRDefault="002C7D38" w:rsidP="002C7D38">
      <w:pPr>
        <w:jc w:val="center"/>
        <w:rPr>
          <w:rFonts w:ascii="Times New Roman" w:hAnsi="Times New Roman" w:cs="Times New Roman"/>
          <w:i/>
          <w:sz w:val="36"/>
          <w:szCs w:val="36"/>
        </w:rPr>
      </w:pPr>
    </w:p>
    <w:p w14:paraId="2EF9FC0D" w14:textId="77777777" w:rsidR="002C7D38" w:rsidRDefault="002C7D38" w:rsidP="002C7D38">
      <w:pPr>
        <w:jc w:val="center"/>
        <w:rPr>
          <w:b/>
          <w:bCs/>
          <w:i/>
          <w:sz w:val="36"/>
          <w:szCs w:val="36"/>
        </w:rPr>
      </w:pPr>
      <w:r>
        <w:rPr>
          <w:rFonts w:ascii="Times New Roman" w:eastAsia="Times New Roman" w:hAnsi="Times New Roman" w:cs="Times New Roman"/>
          <w:i/>
          <w:sz w:val="36"/>
          <w:szCs w:val="36"/>
        </w:rPr>
        <w:t xml:space="preserve">  </w:t>
      </w:r>
      <w:r w:rsidRPr="00FF6282">
        <w:rPr>
          <w:b/>
          <w:i/>
          <w:sz w:val="36"/>
          <w:szCs w:val="36"/>
        </w:rPr>
        <w:t xml:space="preserve">  Giro:</w:t>
      </w:r>
      <w:r w:rsidRPr="006B6B4D">
        <w:rPr>
          <w:i/>
          <w:sz w:val="36"/>
          <w:szCs w:val="36"/>
        </w:rPr>
        <w:t xml:space="preserve"> </w:t>
      </w:r>
      <w:r w:rsidRPr="006B6B4D">
        <w:rPr>
          <w:b/>
          <w:bCs/>
          <w:i/>
          <w:sz w:val="36"/>
          <w:szCs w:val="36"/>
        </w:rPr>
        <w:t>0530.22.52930</w:t>
      </w:r>
    </w:p>
    <w:p w14:paraId="4747423C" w14:textId="2291CE3B" w:rsidR="002C7D38" w:rsidRDefault="002C7D38" w:rsidP="002C7D38">
      <w:pPr>
        <w:jc w:val="center"/>
        <w:rPr>
          <w:b/>
          <w:sz w:val="36"/>
          <w:szCs w:val="36"/>
        </w:rPr>
      </w:pPr>
      <w:r w:rsidRPr="00FF6282">
        <w:rPr>
          <w:b/>
          <w:sz w:val="36"/>
          <w:szCs w:val="36"/>
        </w:rPr>
        <w:t>VIPPS</w:t>
      </w:r>
      <w:r>
        <w:rPr>
          <w:b/>
          <w:sz w:val="36"/>
          <w:szCs w:val="36"/>
        </w:rPr>
        <w:t>: #514275</w:t>
      </w:r>
      <w:r w:rsidR="00772B02">
        <w:rPr>
          <w:b/>
          <w:sz w:val="36"/>
          <w:szCs w:val="36"/>
        </w:rPr>
        <w:t xml:space="preserve"> </w:t>
      </w:r>
    </w:p>
    <w:p w14:paraId="21996A9A" w14:textId="77777777" w:rsidR="000B2937" w:rsidRDefault="000B2937" w:rsidP="002C7D38">
      <w:pPr>
        <w:jc w:val="center"/>
        <w:rPr>
          <w:b/>
          <w:sz w:val="36"/>
          <w:szCs w:val="36"/>
        </w:rPr>
      </w:pPr>
    </w:p>
    <w:p w14:paraId="7EB42284" w14:textId="7259782C" w:rsidR="002C7D38" w:rsidRPr="00B16743" w:rsidRDefault="002C7D38" w:rsidP="002C7D38">
      <w:pPr>
        <w:jc w:val="center"/>
      </w:pPr>
      <w:r w:rsidRPr="006B6B4D">
        <w:rPr>
          <w:b/>
          <w:i/>
          <w:sz w:val="36"/>
          <w:szCs w:val="36"/>
        </w:rPr>
        <w:t>E-post</w:t>
      </w:r>
      <w:r w:rsidRPr="00B16743">
        <w:rPr>
          <w:b/>
          <w:i/>
          <w:sz w:val="36"/>
          <w:szCs w:val="36"/>
        </w:rPr>
        <w:t>:</w:t>
      </w:r>
      <w:r w:rsidRPr="00316955">
        <w:rPr>
          <w:b/>
          <w:i/>
          <w:sz w:val="36"/>
          <w:szCs w:val="36"/>
        </w:rPr>
        <w:t xml:space="preserve"> </w:t>
      </w:r>
      <w:hyperlink r:id="rId7" w:history="1">
        <w:r w:rsidR="000C08A9" w:rsidRPr="00316955">
          <w:rPr>
            <w:rStyle w:val="Hyperkobling"/>
            <w:i/>
            <w:color w:val="auto"/>
            <w:sz w:val="36"/>
            <w:szCs w:val="36"/>
          </w:rPr>
          <w:t>fredrikstad@katolsk.no</w:t>
        </w:r>
      </w:hyperlink>
    </w:p>
    <w:p w14:paraId="5F9D19FD" w14:textId="77777777" w:rsidR="002C7D38" w:rsidRPr="005D40BF" w:rsidRDefault="002C7D38" w:rsidP="002C7D38">
      <w:pPr>
        <w:jc w:val="center"/>
      </w:pPr>
      <w:r>
        <w:rPr>
          <w:b/>
          <w:i/>
          <w:sz w:val="36"/>
          <w:szCs w:val="36"/>
        </w:rPr>
        <w:t>Hjemmeside</w:t>
      </w:r>
      <w:r w:rsidRPr="005D40BF">
        <w:rPr>
          <w:b/>
          <w:i/>
          <w:sz w:val="36"/>
          <w:szCs w:val="36"/>
        </w:rPr>
        <w:t xml:space="preserve">: </w:t>
      </w:r>
      <w:hyperlink r:id="rId8">
        <w:r w:rsidRPr="005D40BF">
          <w:rPr>
            <w:rStyle w:val="Internett-lenke"/>
            <w:i/>
            <w:color w:val="auto"/>
            <w:sz w:val="36"/>
            <w:szCs w:val="36"/>
          </w:rPr>
          <w:t>http://fredrikstad.katolsk.no</w:t>
        </w:r>
      </w:hyperlink>
      <w:r w:rsidRPr="005D40BF">
        <w:rPr>
          <w:b/>
          <w:i/>
          <w:sz w:val="36"/>
          <w:szCs w:val="36"/>
        </w:rPr>
        <w:t>.</w:t>
      </w:r>
    </w:p>
    <w:p w14:paraId="28FAD874" w14:textId="77777777" w:rsidR="002C7D38" w:rsidRDefault="002C7D38" w:rsidP="002C7D38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Facebook: St. Birgitta katolske kirke</w:t>
      </w:r>
    </w:p>
    <w:p w14:paraId="012B11E8" w14:textId="77777777" w:rsidR="00176536" w:rsidRDefault="00176536" w:rsidP="00176536">
      <w:pPr>
        <w:jc w:val="center"/>
      </w:pPr>
      <w:r>
        <w:rPr>
          <w:rFonts w:ascii="Old English Text MT" w:hAnsi="Old English Text MT" w:cs="Old English Text MT"/>
          <w:b/>
          <w:sz w:val="44"/>
          <w:szCs w:val="44"/>
        </w:rPr>
        <w:lastRenderedPageBreak/>
        <w:t>Den guddommelige barmhjertighets søndag, år A</w:t>
      </w:r>
      <w:r>
        <w:rPr>
          <w:rFonts w:ascii="Old English Text MT" w:hAnsi="Old English Text MT" w:cs="Old English Text MT"/>
          <w:b/>
          <w:sz w:val="48"/>
          <w:szCs w:val="48"/>
        </w:rPr>
        <w:t xml:space="preserve"> </w:t>
      </w:r>
    </w:p>
    <w:p w14:paraId="6C5AA92D" w14:textId="77777777" w:rsidR="00176536" w:rsidRDefault="00176536" w:rsidP="00176536">
      <w:pPr>
        <w:jc w:val="center"/>
        <w:rPr>
          <w:rFonts w:ascii="Times New Roman" w:hAnsi="Times New Roman" w:cs="Times New Roman"/>
          <w:i/>
          <w:sz w:val="36"/>
          <w:szCs w:val="36"/>
        </w:rPr>
      </w:pPr>
    </w:p>
    <w:p w14:paraId="6D191084" w14:textId="77777777" w:rsidR="00176536" w:rsidRDefault="00176536" w:rsidP="00176536">
      <w:pPr>
        <w:jc w:val="center"/>
        <w:rPr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(Søndagens liturgi i Messeboken side 360 (ny), 256(gml.))</w:t>
      </w:r>
    </w:p>
    <w:p w14:paraId="589A0BD1" w14:textId="1F99500D" w:rsidR="00500FBE" w:rsidRPr="00AB2F39" w:rsidRDefault="00500FBE" w:rsidP="00500FBE">
      <w:pPr>
        <w:ind w:left="708"/>
        <w:rPr>
          <w:sz w:val="28"/>
          <w:szCs w:val="28"/>
        </w:rPr>
      </w:pPr>
    </w:p>
    <w:tbl>
      <w:tblPr>
        <w:tblW w:w="0" w:type="auto"/>
        <w:tblInd w:w="39" w:type="dxa"/>
        <w:tblLayout w:type="fixed"/>
        <w:tblCellMar>
          <w:top w:w="55" w:type="dxa"/>
          <w:left w:w="39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35"/>
        <w:gridCol w:w="5670"/>
        <w:gridCol w:w="851"/>
      </w:tblGrid>
      <w:tr w:rsidR="00EF5C39" w:rsidRPr="00955F6A" w14:paraId="5C510276" w14:textId="77777777" w:rsidTr="00977EA3">
        <w:tc>
          <w:tcPr>
            <w:tcW w:w="2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853A3B5" w14:textId="2E866C27" w:rsidR="00EF5C39" w:rsidRPr="00A3254C" w:rsidRDefault="00EF5C39" w:rsidP="00EF5C3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 Inngang</w:t>
            </w:r>
          </w:p>
        </w:tc>
        <w:tc>
          <w:tcPr>
            <w:tcW w:w="56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BBC0750" w14:textId="52F5C75A" w:rsidR="00EF5C39" w:rsidRPr="00A3254C" w:rsidRDefault="00EF5C39" w:rsidP="00EF5C39">
            <w:pPr>
              <w:snapToGrid w:val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 w:rsidR="00974DA5" w:rsidRPr="00974DA5">
              <w:rPr>
                <w:rFonts w:ascii="Times New Roman" w:hAnsi="Times New Roman" w:cs="Times New Roman"/>
                <w:sz w:val="36"/>
                <w:szCs w:val="36"/>
              </w:rPr>
              <w:t>Dine hender er fulle av blomster.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7713026" w14:textId="0C781BA8" w:rsidR="00EF5C39" w:rsidRPr="00A3254C" w:rsidRDefault="00EF5C39" w:rsidP="00EF5C39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 w:rsidR="00974DA5">
              <w:rPr>
                <w:rFonts w:ascii="Times New Roman" w:hAnsi="Times New Roman"/>
                <w:sz w:val="36"/>
                <w:szCs w:val="36"/>
              </w:rPr>
              <w:t>740</w:t>
            </w:r>
          </w:p>
        </w:tc>
      </w:tr>
      <w:tr w:rsidR="00EF5C39" w:rsidRPr="00955F6A" w14:paraId="3F1DD7FF" w14:textId="77777777" w:rsidTr="00977EA3">
        <w:tc>
          <w:tcPr>
            <w:tcW w:w="2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14E6521" w14:textId="3E7497FB" w:rsidR="00EF5C39" w:rsidRPr="00A3254C" w:rsidRDefault="00EF5C39" w:rsidP="00EF5C3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 Messe XIII</w:t>
            </w:r>
          </w:p>
        </w:tc>
        <w:tc>
          <w:tcPr>
            <w:tcW w:w="56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78A7842" w14:textId="3F2C8C33" w:rsidR="00EF5C39" w:rsidRPr="00A3254C" w:rsidRDefault="00EF5C39" w:rsidP="00EF5C39">
            <w:pPr>
              <w:snapToGrid w:val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 Norsk messe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6344A94" w14:textId="6B2F757E" w:rsidR="00EF5C39" w:rsidRPr="00A3254C" w:rsidRDefault="00EF5C39" w:rsidP="00EF5C3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13</w:t>
            </w:r>
          </w:p>
        </w:tc>
      </w:tr>
      <w:tr w:rsidR="00EF5C39" w:rsidRPr="00955F6A" w14:paraId="23FD6F45" w14:textId="77777777" w:rsidTr="00977EA3">
        <w:tc>
          <w:tcPr>
            <w:tcW w:w="2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6F42F5E" w14:textId="2DAE641F" w:rsidR="00EF5C39" w:rsidRPr="00A3254C" w:rsidRDefault="00EF5C39" w:rsidP="00EF5C3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Første lesning:</w:t>
            </w:r>
          </w:p>
        </w:tc>
        <w:tc>
          <w:tcPr>
            <w:tcW w:w="56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0CA3245" w14:textId="3FEA21F1" w:rsidR="00EF5C39" w:rsidRPr="00A3254C" w:rsidRDefault="00EF5C39" w:rsidP="00EF5C3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Apg. 2, 42 - 47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7F74421" w14:textId="77777777" w:rsidR="00EF5C39" w:rsidRPr="00A3254C" w:rsidRDefault="00EF5C39" w:rsidP="00EF5C39">
            <w:pPr>
              <w:pStyle w:val="Tabellinnhold"/>
              <w:snapToGrid w:val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F5C39" w:rsidRPr="00955F6A" w14:paraId="0C5E0A3B" w14:textId="77777777" w:rsidTr="001D2320">
        <w:tc>
          <w:tcPr>
            <w:tcW w:w="2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CA27645" w14:textId="6747E2F1" w:rsidR="00EF5C39" w:rsidRPr="00A3254C" w:rsidRDefault="00EF5C39" w:rsidP="00EF5C39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Salme 118 omkved:</w:t>
            </w:r>
          </w:p>
        </w:tc>
        <w:tc>
          <w:tcPr>
            <w:tcW w:w="56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83316FF" w14:textId="77777777" w:rsidR="00EF5C39" w:rsidRDefault="00EF5C39" w:rsidP="00EF5C39">
            <w:pPr>
              <w:ind w:left="170" w:hanging="2268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                           Lovpris Herren for han er god,</w:t>
            </w:r>
          </w:p>
          <w:p w14:paraId="0FA0047E" w14:textId="2B05DB00" w:rsidR="00EF5C39" w:rsidRPr="00A3254C" w:rsidRDefault="00EF5C39" w:rsidP="00EF5C3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                           evig er hans kjærlighet.    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5655D1C7" w14:textId="77777777" w:rsidR="00EF5C39" w:rsidRDefault="00EF5C39" w:rsidP="00EF5C39">
            <w:pPr>
              <w:pStyle w:val="Tabellinnhold"/>
              <w:snapToGrid w:val="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 </w:t>
            </w:r>
          </w:p>
          <w:p w14:paraId="08D91DEF" w14:textId="1AAF68D7" w:rsidR="00EF5C39" w:rsidRPr="00A3254C" w:rsidRDefault="00EF5C39" w:rsidP="00EF5C39">
            <w:pPr>
              <w:pStyle w:val="Tabellinnhold"/>
              <w:snapToGrid w:val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F5C39" w:rsidRPr="00955F6A" w14:paraId="08D4A770" w14:textId="77777777" w:rsidTr="00977EA3">
        <w:trPr>
          <w:trHeight w:val="424"/>
        </w:trPr>
        <w:tc>
          <w:tcPr>
            <w:tcW w:w="2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EBB39F3" w14:textId="62B73FCC" w:rsidR="00EF5C39" w:rsidRPr="00A3254C" w:rsidRDefault="00EF5C39" w:rsidP="00EF5C3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Annen lesning:       </w:t>
            </w:r>
          </w:p>
        </w:tc>
        <w:tc>
          <w:tcPr>
            <w:tcW w:w="56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FAAE1D0" w14:textId="3BDFE80C" w:rsidR="00EF5C39" w:rsidRPr="00A3254C" w:rsidRDefault="00EF5C39" w:rsidP="00EF5C3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1 Pet 1, 3 - 9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9A5CDCB" w14:textId="77777777" w:rsidR="00EF5C39" w:rsidRPr="00A3254C" w:rsidRDefault="00EF5C39" w:rsidP="00EF5C39">
            <w:pPr>
              <w:pStyle w:val="Tabellinnhold"/>
              <w:snapToGrid w:val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F5C39" w:rsidRPr="00955F6A" w14:paraId="1C4E4C24" w14:textId="77777777" w:rsidTr="00977EA3">
        <w:tc>
          <w:tcPr>
            <w:tcW w:w="2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1281A20" w14:textId="062E200C" w:rsidR="00EF5C39" w:rsidRPr="00A3254C" w:rsidRDefault="00EF5C39" w:rsidP="00EF5C3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Evangelium:</w:t>
            </w:r>
          </w:p>
        </w:tc>
        <w:tc>
          <w:tcPr>
            <w:tcW w:w="56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A7F1E6E" w14:textId="5D812DA8" w:rsidR="00EF5C39" w:rsidRPr="00A3254C" w:rsidRDefault="00EF5C39" w:rsidP="00EF5C3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Style w:val="Internett-lenke"/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Joh 20, 19-31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9BF55E0" w14:textId="77777777" w:rsidR="00EF5C39" w:rsidRPr="00A3254C" w:rsidRDefault="00EF5C39" w:rsidP="00EF5C39">
            <w:pPr>
              <w:pStyle w:val="Tabellinnhold"/>
              <w:snapToGrid w:val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F5C39" w:rsidRPr="00955F6A" w14:paraId="00A9E83D" w14:textId="77777777" w:rsidTr="00977EA3">
        <w:trPr>
          <w:trHeight w:val="354"/>
        </w:trPr>
        <w:tc>
          <w:tcPr>
            <w:tcW w:w="2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2CBCBC9" w14:textId="788D7F6C" w:rsidR="00EF5C39" w:rsidRPr="00A3254C" w:rsidRDefault="00EF5C39" w:rsidP="00EF5C3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 Offertorium:</w:t>
            </w:r>
          </w:p>
        </w:tc>
        <w:tc>
          <w:tcPr>
            <w:tcW w:w="56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F55952A" w14:textId="273FF370" w:rsidR="00EF5C39" w:rsidRPr="00A3254C" w:rsidRDefault="00EF5C39" w:rsidP="00EF5C3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 Livet vant, dets navn er Jesus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1486079" w14:textId="63CBE8AC" w:rsidR="00EF5C39" w:rsidRPr="00A3254C" w:rsidRDefault="00EF5C39" w:rsidP="00EF5C39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  773</w:t>
            </w:r>
          </w:p>
        </w:tc>
      </w:tr>
      <w:tr w:rsidR="00EF5C39" w:rsidRPr="00955F6A" w14:paraId="534107E3" w14:textId="77777777" w:rsidTr="00977EA3">
        <w:trPr>
          <w:trHeight w:val="157"/>
        </w:trPr>
        <w:tc>
          <w:tcPr>
            <w:tcW w:w="2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13F1D64" w14:textId="04A30CEB" w:rsidR="00EF5C39" w:rsidRPr="00A3254C" w:rsidRDefault="00EF5C39" w:rsidP="00EF5C3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 Kommunion:</w:t>
            </w:r>
          </w:p>
        </w:tc>
        <w:tc>
          <w:tcPr>
            <w:tcW w:w="56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D5745C5" w14:textId="5E812F80" w:rsidR="00EF5C39" w:rsidRPr="00A3254C" w:rsidRDefault="00EF5C39" w:rsidP="00EF5C3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 w:rsidR="00974DA5" w:rsidRPr="00974DA5">
              <w:rPr>
                <w:rFonts w:ascii="Times New Roman" w:hAnsi="Times New Roman" w:cs="Times New Roman"/>
                <w:sz w:val="36"/>
                <w:szCs w:val="36"/>
              </w:rPr>
              <w:t>De trodde at Jesus var borte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81C5DA2" w14:textId="618556E3" w:rsidR="00EF5C39" w:rsidRPr="00A3254C" w:rsidRDefault="00EF5C39" w:rsidP="00EF5C39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  7</w:t>
            </w:r>
            <w:r w:rsidR="00974DA5">
              <w:rPr>
                <w:rFonts w:ascii="Times New Roman" w:hAnsi="Times New Roman"/>
                <w:sz w:val="36"/>
                <w:szCs w:val="36"/>
              </w:rPr>
              <w:t>39</w:t>
            </w:r>
          </w:p>
        </w:tc>
      </w:tr>
      <w:tr w:rsidR="00EF5C39" w:rsidRPr="00955F6A" w14:paraId="4C2C6468" w14:textId="77777777" w:rsidTr="00977EA3">
        <w:trPr>
          <w:trHeight w:val="342"/>
        </w:trPr>
        <w:tc>
          <w:tcPr>
            <w:tcW w:w="2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0D868DC" w14:textId="5EC630CB" w:rsidR="00EF5C39" w:rsidRPr="00A3254C" w:rsidRDefault="00EF5C39" w:rsidP="00EF5C3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 Avslutning:</w:t>
            </w:r>
          </w:p>
        </w:tc>
        <w:tc>
          <w:tcPr>
            <w:tcW w:w="56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93B67CA" w14:textId="7369B30A" w:rsidR="00EF5C39" w:rsidRPr="00A3254C" w:rsidRDefault="00EF5C39" w:rsidP="00EF5C3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C3084C">
              <w:rPr>
                <w:rFonts w:ascii="Times New Roman" w:hAnsi="Times New Roman" w:cs="Times New Roman"/>
                <w:sz w:val="36"/>
                <w:szCs w:val="36"/>
              </w:rPr>
              <w:t>Han er oppstanden halleluja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70955C6" w14:textId="3610D279" w:rsidR="00EF5C39" w:rsidRPr="00A3254C" w:rsidRDefault="00EF5C39" w:rsidP="00EF5C39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762</w:t>
            </w:r>
          </w:p>
        </w:tc>
      </w:tr>
    </w:tbl>
    <w:p w14:paraId="1CA77BF5" w14:textId="77777777" w:rsidR="00974DA5" w:rsidRPr="00974DA5" w:rsidRDefault="00974DA5" w:rsidP="00974DA5">
      <w:pPr>
        <w:rPr>
          <w:rFonts w:ascii="Times New Roman" w:hAnsi="Times New Roman" w:cs="Times New Roman"/>
          <w:sz w:val="36"/>
          <w:szCs w:val="36"/>
        </w:rPr>
      </w:pPr>
    </w:p>
    <w:p w14:paraId="2438A5CA" w14:textId="77777777" w:rsidR="00706820" w:rsidRDefault="00706820" w:rsidP="003E126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EA335A5" w14:textId="31D06ED5" w:rsidR="003E1264" w:rsidRDefault="003E1264" w:rsidP="003E126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5409C">
        <w:rPr>
          <w:rFonts w:ascii="Times New Roman" w:hAnsi="Times New Roman" w:cs="Times New Roman"/>
          <w:b/>
          <w:bCs/>
          <w:sz w:val="36"/>
          <w:szCs w:val="36"/>
        </w:rPr>
        <w:t xml:space="preserve">Messetider </w:t>
      </w:r>
    </w:p>
    <w:tbl>
      <w:tblPr>
        <w:tblW w:w="1029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31"/>
        <w:gridCol w:w="890"/>
        <w:gridCol w:w="1063"/>
        <w:gridCol w:w="6808"/>
      </w:tblGrid>
      <w:tr w:rsidR="004A55EF" w:rsidRPr="00706820" w14:paraId="29B4E6DE" w14:textId="77777777" w:rsidTr="00AE52A8">
        <w:trPr>
          <w:trHeight w:val="407"/>
        </w:trPr>
        <w:tc>
          <w:tcPr>
            <w:tcW w:w="15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9F7C3A9" w14:textId="213ADE51" w:rsidR="004A55EF" w:rsidRPr="00706820" w:rsidRDefault="00F56E7C" w:rsidP="0048555B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06820">
              <w:rPr>
                <w:rFonts w:ascii="Times New Roman" w:hAnsi="Times New Roman" w:cs="Times New Roman"/>
                <w:sz w:val="32"/>
                <w:szCs w:val="32"/>
              </w:rPr>
              <w:t>Tirsdag</w:t>
            </w:r>
          </w:p>
        </w:tc>
        <w:tc>
          <w:tcPr>
            <w:tcW w:w="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11A1492" w14:textId="2CDD36B2" w:rsidR="004A55EF" w:rsidRPr="00706820" w:rsidRDefault="004A55EF" w:rsidP="0048555B">
            <w:pPr>
              <w:pStyle w:val="Tabellinnhold"/>
              <w:rPr>
                <w:rFonts w:ascii="Times New Roman" w:eastAsia="Liberation Serif" w:hAnsi="Times New Roman" w:cs="Times New Roman"/>
                <w:sz w:val="32"/>
                <w:szCs w:val="32"/>
              </w:rPr>
            </w:pPr>
            <w:r w:rsidRPr="00706820">
              <w:rPr>
                <w:rFonts w:ascii="Times New Roman" w:eastAsia="Liberation Serif" w:hAnsi="Times New Roman" w:cs="Times New Roman"/>
                <w:sz w:val="32"/>
                <w:szCs w:val="32"/>
              </w:rPr>
              <w:t xml:space="preserve"> </w:t>
            </w:r>
            <w:r w:rsidR="00005967" w:rsidRPr="00706820">
              <w:rPr>
                <w:rFonts w:ascii="Times New Roman" w:eastAsia="Liberation Serif" w:hAnsi="Times New Roman" w:cs="Times New Roman"/>
                <w:sz w:val="32"/>
                <w:szCs w:val="32"/>
              </w:rPr>
              <w:t xml:space="preserve"> </w:t>
            </w:r>
            <w:r w:rsidR="00AB0C68" w:rsidRPr="00706820">
              <w:rPr>
                <w:rFonts w:ascii="Times New Roman" w:eastAsia="Liberation Serif" w:hAnsi="Times New Roman" w:cs="Times New Roman"/>
                <w:sz w:val="32"/>
                <w:szCs w:val="32"/>
              </w:rPr>
              <w:t>1</w:t>
            </w:r>
            <w:r w:rsidR="00706820" w:rsidRPr="00706820">
              <w:rPr>
                <w:rFonts w:ascii="Times New Roman" w:eastAsia="Liberation Serif" w:hAnsi="Times New Roman" w:cs="Times New Roman"/>
                <w:sz w:val="32"/>
                <w:szCs w:val="32"/>
              </w:rPr>
              <w:t>4</w:t>
            </w:r>
            <w:r w:rsidRPr="00706820">
              <w:rPr>
                <w:rFonts w:ascii="Times New Roman" w:eastAsia="Liberation Serif" w:hAnsi="Times New Roman" w:cs="Times New Roman"/>
                <w:sz w:val="32"/>
                <w:szCs w:val="32"/>
              </w:rPr>
              <w:t>/</w:t>
            </w:r>
            <w:r w:rsidR="00FA043C" w:rsidRPr="00706820">
              <w:rPr>
                <w:rFonts w:ascii="Times New Roman" w:eastAsia="Liberation Serif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0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093E75A" w14:textId="77777777" w:rsidR="004A55EF" w:rsidRPr="00706820" w:rsidRDefault="004A55EF" w:rsidP="0048555B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06820">
              <w:rPr>
                <w:rFonts w:ascii="Times New Roman" w:hAnsi="Times New Roman" w:cs="Times New Roman"/>
                <w:sz w:val="32"/>
                <w:szCs w:val="32"/>
              </w:rPr>
              <w:t>18.00</w:t>
            </w:r>
          </w:p>
        </w:tc>
        <w:tc>
          <w:tcPr>
            <w:tcW w:w="6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1F3804" w14:textId="746D0DEA" w:rsidR="004A55EF" w:rsidRPr="00706820" w:rsidRDefault="00F67DC7" w:rsidP="0048555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06820">
              <w:rPr>
                <w:rFonts w:ascii="Times New Roman" w:hAnsi="Times New Roman" w:cs="Times New Roman"/>
                <w:bCs/>
                <w:sz w:val="32"/>
                <w:szCs w:val="32"/>
              </w:rPr>
              <w:t>Kveldsmesse</w:t>
            </w:r>
          </w:p>
        </w:tc>
      </w:tr>
      <w:tr w:rsidR="004A55EF" w:rsidRPr="00706820" w14:paraId="33C8C33C" w14:textId="77777777" w:rsidTr="00AE52A8">
        <w:trPr>
          <w:trHeight w:val="407"/>
        </w:trPr>
        <w:tc>
          <w:tcPr>
            <w:tcW w:w="15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3730B68" w14:textId="77777777" w:rsidR="004A55EF" w:rsidRPr="00706820" w:rsidRDefault="004A55EF" w:rsidP="0048555B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06820">
              <w:rPr>
                <w:rFonts w:ascii="Times New Roman" w:hAnsi="Times New Roman" w:cs="Times New Roman"/>
                <w:sz w:val="32"/>
                <w:szCs w:val="32"/>
              </w:rPr>
              <w:t xml:space="preserve">Onsdag </w:t>
            </w:r>
          </w:p>
        </w:tc>
        <w:tc>
          <w:tcPr>
            <w:tcW w:w="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F899343" w14:textId="4588DF67" w:rsidR="004A55EF" w:rsidRPr="00706820" w:rsidRDefault="004A55EF" w:rsidP="0048555B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06820">
              <w:rPr>
                <w:rFonts w:ascii="Times New Roman" w:eastAsia="Liberation Serif" w:hAnsi="Times New Roman" w:cs="Times New Roman"/>
                <w:sz w:val="32"/>
                <w:szCs w:val="32"/>
              </w:rPr>
              <w:t xml:space="preserve"> </w:t>
            </w:r>
            <w:r w:rsidR="00005967" w:rsidRPr="00706820">
              <w:rPr>
                <w:rFonts w:ascii="Times New Roman" w:eastAsia="Liberation Serif" w:hAnsi="Times New Roman" w:cs="Times New Roman"/>
                <w:sz w:val="32"/>
                <w:szCs w:val="32"/>
              </w:rPr>
              <w:t xml:space="preserve"> </w:t>
            </w:r>
            <w:r w:rsidR="00AB0C68" w:rsidRPr="00706820">
              <w:rPr>
                <w:rFonts w:ascii="Times New Roman" w:eastAsia="Liberation Serif" w:hAnsi="Times New Roman" w:cs="Times New Roman"/>
                <w:sz w:val="32"/>
                <w:szCs w:val="32"/>
              </w:rPr>
              <w:t>1</w:t>
            </w:r>
            <w:r w:rsidR="00706820" w:rsidRPr="00706820">
              <w:rPr>
                <w:rFonts w:ascii="Times New Roman" w:eastAsia="Liberation Serif" w:hAnsi="Times New Roman" w:cs="Times New Roman"/>
                <w:sz w:val="32"/>
                <w:szCs w:val="32"/>
              </w:rPr>
              <w:t>5</w:t>
            </w:r>
            <w:r w:rsidRPr="00706820">
              <w:rPr>
                <w:rFonts w:ascii="Times New Roman" w:eastAsia="Liberation Serif" w:hAnsi="Times New Roman" w:cs="Times New Roman"/>
                <w:sz w:val="32"/>
                <w:szCs w:val="32"/>
              </w:rPr>
              <w:t>/</w:t>
            </w:r>
            <w:r w:rsidR="008F269F" w:rsidRPr="00706820">
              <w:rPr>
                <w:rFonts w:ascii="Times New Roman" w:eastAsia="Liberation Serif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0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7890F3F" w14:textId="2D278270" w:rsidR="005553DE" w:rsidRPr="00706820" w:rsidRDefault="004A55EF" w:rsidP="0048555B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06820">
              <w:rPr>
                <w:rFonts w:ascii="Times New Roman" w:hAnsi="Times New Roman" w:cs="Times New Roman"/>
                <w:sz w:val="32"/>
                <w:szCs w:val="32"/>
              </w:rPr>
              <w:t>18.00</w:t>
            </w:r>
          </w:p>
        </w:tc>
        <w:tc>
          <w:tcPr>
            <w:tcW w:w="6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AABAAF" w14:textId="027A9067" w:rsidR="005553DE" w:rsidRPr="00706820" w:rsidRDefault="009352BD" w:rsidP="005B682F">
            <w:pPr>
              <w:ind w:left="2124" w:hanging="2124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706820">
              <w:rPr>
                <w:rFonts w:ascii="Times New Roman" w:hAnsi="Times New Roman" w:cs="Times New Roman"/>
                <w:bCs/>
                <w:sz w:val="32"/>
                <w:szCs w:val="32"/>
              </w:rPr>
              <w:t>Kvelds</w:t>
            </w:r>
            <w:r w:rsidR="001238D5" w:rsidRPr="00706820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messe </w:t>
            </w:r>
          </w:p>
        </w:tc>
      </w:tr>
      <w:tr w:rsidR="00F34953" w:rsidRPr="00706820" w14:paraId="0E9EF4E7" w14:textId="77777777" w:rsidTr="00AE52A8">
        <w:trPr>
          <w:trHeight w:val="424"/>
        </w:trPr>
        <w:tc>
          <w:tcPr>
            <w:tcW w:w="1531" w:type="dxa"/>
            <w:tcBorders>
              <w:left w:val="single" w:sz="1" w:space="0" w:color="000000"/>
              <w:bottom w:val="single" w:sz="1" w:space="0" w:color="000000"/>
            </w:tcBorders>
          </w:tcPr>
          <w:p w14:paraId="37F6B1B5" w14:textId="02682B6C" w:rsidR="00F34953" w:rsidRPr="00706820" w:rsidRDefault="00E85FF0" w:rsidP="00F34953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06820">
              <w:rPr>
                <w:rFonts w:ascii="Times New Roman" w:hAnsi="Times New Roman" w:cs="Times New Roman"/>
                <w:sz w:val="32"/>
                <w:szCs w:val="32"/>
              </w:rPr>
              <w:t>Torsdag</w:t>
            </w:r>
          </w:p>
        </w:tc>
        <w:tc>
          <w:tcPr>
            <w:tcW w:w="890" w:type="dxa"/>
            <w:tcBorders>
              <w:left w:val="single" w:sz="1" w:space="0" w:color="000000"/>
              <w:bottom w:val="single" w:sz="1" w:space="0" w:color="000000"/>
            </w:tcBorders>
          </w:tcPr>
          <w:p w14:paraId="0E0C4F96" w14:textId="3C762A7C" w:rsidR="00F34953" w:rsidRPr="00706820" w:rsidRDefault="00F34953" w:rsidP="00F34953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06820">
              <w:rPr>
                <w:rFonts w:ascii="Times New Roman" w:hAnsi="Times New Roman" w:cs="Times New Roman"/>
                <w:sz w:val="32"/>
                <w:szCs w:val="32"/>
              </w:rPr>
              <w:t xml:space="preserve"> 1</w:t>
            </w:r>
            <w:r w:rsidR="0090173A" w:rsidRPr="00706820"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Pr="00706820">
              <w:rPr>
                <w:rFonts w:ascii="Times New Roman" w:hAnsi="Times New Roman" w:cs="Times New Roman"/>
                <w:sz w:val="32"/>
                <w:szCs w:val="32"/>
              </w:rPr>
              <w:t>/4</w:t>
            </w:r>
          </w:p>
        </w:tc>
        <w:tc>
          <w:tcPr>
            <w:tcW w:w="1063" w:type="dxa"/>
            <w:tcBorders>
              <w:left w:val="single" w:sz="1" w:space="0" w:color="000000"/>
              <w:bottom w:val="single" w:sz="1" w:space="0" w:color="000000"/>
            </w:tcBorders>
          </w:tcPr>
          <w:p w14:paraId="0955F760" w14:textId="276302B3" w:rsidR="00F34953" w:rsidRPr="00706820" w:rsidRDefault="00F34953" w:rsidP="00BF5C72">
            <w:pPr>
              <w:pStyle w:val="Tabellinnhold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06820">
              <w:rPr>
                <w:rFonts w:ascii="Times New Roman" w:hAnsi="Times New Roman" w:cs="Times New Roman"/>
                <w:sz w:val="32"/>
                <w:szCs w:val="32"/>
              </w:rPr>
              <w:t>18.00</w:t>
            </w:r>
          </w:p>
        </w:tc>
        <w:tc>
          <w:tcPr>
            <w:tcW w:w="68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FFD519" w14:textId="24496491" w:rsidR="00F34953" w:rsidRPr="00706820" w:rsidRDefault="00CE752B" w:rsidP="00F34953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06820">
              <w:rPr>
                <w:rFonts w:ascii="Times New Roman" w:hAnsi="Times New Roman" w:cs="Times New Roman"/>
                <w:sz w:val="32"/>
                <w:szCs w:val="32"/>
              </w:rPr>
              <w:t>Kveldsme</w:t>
            </w:r>
            <w:r w:rsidR="00F34953" w:rsidRPr="00706820">
              <w:rPr>
                <w:rFonts w:ascii="Times New Roman" w:hAnsi="Times New Roman" w:cs="Times New Roman"/>
                <w:sz w:val="32"/>
                <w:szCs w:val="32"/>
              </w:rPr>
              <w:t>sse</w:t>
            </w:r>
            <w:r w:rsidR="00BF5C72" w:rsidRPr="00706820">
              <w:rPr>
                <w:rFonts w:ascii="Times New Roman" w:hAnsi="Times New Roman" w:cs="Times New Roman"/>
                <w:sz w:val="32"/>
                <w:szCs w:val="32"/>
              </w:rPr>
              <w:t xml:space="preserve"> og </w:t>
            </w:r>
            <w:r w:rsidRPr="00706820">
              <w:rPr>
                <w:rFonts w:ascii="Times New Roman" w:hAnsi="Times New Roman" w:cs="Times New Roman"/>
                <w:sz w:val="32"/>
                <w:szCs w:val="32"/>
              </w:rPr>
              <w:t>Sakra</w:t>
            </w:r>
            <w:r w:rsidR="00BF5C72" w:rsidRPr="00706820">
              <w:rPr>
                <w:rFonts w:ascii="Times New Roman" w:hAnsi="Times New Roman" w:cs="Times New Roman"/>
                <w:sz w:val="32"/>
                <w:szCs w:val="32"/>
              </w:rPr>
              <w:t>menttil</w:t>
            </w:r>
            <w:r w:rsidR="00F34953" w:rsidRPr="00706820">
              <w:rPr>
                <w:rFonts w:ascii="Times New Roman" w:hAnsi="Times New Roman" w:cs="Times New Roman"/>
                <w:sz w:val="32"/>
                <w:szCs w:val="32"/>
              </w:rPr>
              <w:t xml:space="preserve">bedelse </w:t>
            </w:r>
          </w:p>
        </w:tc>
      </w:tr>
      <w:tr w:rsidR="00F34953" w:rsidRPr="00706820" w14:paraId="569F9FBB" w14:textId="77777777" w:rsidTr="00AE52A8">
        <w:trPr>
          <w:trHeight w:val="463"/>
        </w:trPr>
        <w:tc>
          <w:tcPr>
            <w:tcW w:w="1531" w:type="dxa"/>
            <w:tcBorders>
              <w:left w:val="single" w:sz="1" w:space="0" w:color="000000"/>
              <w:bottom w:val="single" w:sz="1" w:space="0" w:color="000000"/>
            </w:tcBorders>
          </w:tcPr>
          <w:p w14:paraId="03260D13" w14:textId="227CE3BE" w:rsidR="00F34953" w:rsidRPr="00706820" w:rsidRDefault="0090173A" w:rsidP="00F34953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06820">
              <w:rPr>
                <w:rFonts w:ascii="Times New Roman" w:hAnsi="Times New Roman" w:cs="Times New Roman"/>
                <w:sz w:val="32"/>
                <w:szCs w:val="32"/>
              </w:rPr>
              <w:t>F</w:t>
            </w:r>
            <w:r w:rsidR="00F34953" w:rsidRPr="00706820">
              <w:rPr>
                <w:rFonts w:ascii="Times New Roman" w:hAnsi="Times New Roman" w:cs="Times New Roman"/>
                <w:sz w:val="32"/>
                <w:szCs w:val="32"/>
              </w:rPr>
              <w:t>redag</w:t>
            </w:r>
          </w:p>
        </w:tc>
        <w:tc>
          <w:tcPr>
            <w:tcW w:w="890" w:type="dxa"/>
            <w:tcBorders>
              <w:left w:val="single" w:sz="1" w:space="0" w:color="000000"/>
              <w:bottom w:val="single" w:sz="1" w:space="0" w:color="000000"/>
            </w:tcBorders>
          </w:tcPr>
          <w:p w14:paraId="65D04C7F" w14:textId="5D15D6B3" w:rsidR="00F34953" w:rsidRPr="00706820" w:rsidRDefault="00F34953" w:rsidP="00F34953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06820">
              <w:rPr>
                <w:rFonts w:ascii="Times New Roman" w:hAnsi="Times New Roman" w:cs="Times New Roman"/>
                <w:sz w:val="32"/>
                <w:szCs w:val="32"/>
              </w:rPr>
              <w:t xml:space="preserve"> 1</w:t>
            </w:r>
            <w:r w:rsidR="0090173A" w:rsidRPr="00706820"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Pr="00706820">
              <w:rPr>
                <w:rFonts w:ascii="Times New Roman" w:hAnsi="Times New Roman" w:cs="Times New Roman"/>
                <w:sz w:val="32"/>
                <w:szCs w:val="32"/>
              </w:rPr>
              <w:t>/4</w:t>
            </w:r>
          </w:p>
        </w:tc>
        <w:tc>
          <w:tcPr>
            <w:tcW w:w="1063" w:type="dxa"/>
            <w:tcBorders>
              <w:left w:val="single" w:sz="1" w:space="0" w:color="000000"/>
              <w:bottom w:val="single" w:sz="1" w:space="0" w:color="000000"/>
            </w:tcBorders>
          </w:tcPr>
          <w:p w14:paraId="01299A10" w14:textId="6BBB07FC" w:rsidR="00F34953" w:rsidRPr="00706820" w:rsidRDefault="00F34953" w:rsidP="00F34953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06820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="00502713" w:rsidRPr="00706820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Pr="00706820">
              <w:rPr>
                <w:rFonts w:ascii="Times New Roman" w:eastAsia="Times New Roman" w:hAnsi="Times New Roman" w:cs="Times New Roman"/>
                <w:sz w:val="32"/>
                <w:szCs w:val="32"/>
              </w:rPr>
              <w:t>11.00</w:t>
            </w:r>
          </w:p>
        </w:tc>
        <w:tc>
          <w:tcPr>
            <w:tcW w:w="68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F43B9D" w14:textId="42FCA561" w:rsidR="00F34953" w:rsidRPr="00706820" w:rsidRDefault="0090173A" w:rsidP="0090173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0682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Formiddag</w:t>
            </w:r>
            <w:r w:rsidR="00F67DC7" w:rsidRPr="0070682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smesse</w:t>
            </w:r>
          </w:p>
        </w:tc>
      </w:tr>
      <w:tr w:rsidR="00F34953" w:rsidRPr="00706820" w14:paraId="6F874F23" w14:textId="77777777" w:rsidTr="00F67DC7">
        <w:trPr>
          <w:trHeight w:val="519"/>
        </w:trPr>
        <w:tc>
          <w:tcPr>
            <w:tcW w:w="1531" w:type="dxa"/>
            <w:tcBorders>
              <w:left w:val="single" w:sz="1" w:space="0" w:color="000000"/>
              <w:bottom w:val="single" w:sz="1" w:space="0" w:color="000000"/>
            </w:tcBorders>
          </w:tcPr>
          <w:p w14:paraId="44BFB924" w14:textId="3F35B6C6" w:rsidR="00F34953" w:rsidRPr="00706820" w:rsidRDefault="0090173A" w:rsidP="00F34953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06820">
              <w:rPr>
                <w:rFonts w:ascii="Times New Roman" w:hAnsi="Times New Roman" w:cs="Times New Roman"/>
                <w:sz w:val="32"/>
                <w:szCs w:val="32"/>
              </w:rPr>
              <w:t>Lørdag</w:t>
            </w:r>
          </w:p>
        </w:tc>
        <w:tc>
          <w:tcPr>
            <w:tcW w:w="890" w:type="dxa"/>
            <w:tcBorders>
              <w:left w:val="single" w:sz="1" w:space="0" w:color="000000"/>
              <w:bottom w:val="single" w:sz="1" w:space="0" w:color="000000"/>
            </w:tcBorders>
          </w:tcPr>
          <w:p w14:paraId="0A2E60F7" w14:textId="5B2C9684" w:rsidR="00F34953" w:rsidRPr="00706820" w:rsidRDefault="00AF5123" w:rsidP="00F34953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06820">
              <w:rPr>
                <w:rFonts w:ascii="Times New Roman" w:eastAsia="Liberation Serif;Times New Roma" w:hAnsi="Times New Roman" w:cs="Times New Roman"/>
                <w:sz w:val="32"/>
                <w:szCs w:val="32"/>
              </w:rPr>
              <w:t>1</w:t>
            </w:r>
            <w:r w:rsidR="0090173A" w:rsidRPr="00706820">
              <w:rPr>
                <w:rFonts w:ascii="Times New Roman" w:eastAsia="Liberation Serif;Times New Roma" w:hAnsi="Times New Roman" w:cs="Times New Roman"/>
                <w:sz w:val="32"/>
                <w:szCs w:val="32"/>
              </w:rPr>
              <w:t>8</w:t>
            </w:r>
            <w:r w:rsidR="00F34953" w:rsidRPr="00706820">
              <w:rPr>
                <w:rFonts w:ascii="Times New Roman" w:hAnsi="Times New Roman" w:cs="Times New Roman"/>
                <w:sz w:val="32"/>
                <w:szCs w:val="32"/>
              </w:rPr>
              <w:t xml:space="preserve">/4  </w:t>
            </w:r>
          </w:p>
        </w:tc>
        <w:tc>
          <w:tcPr>
            <w:tcW w:w="1063" w:type="dxa"/>
            <w:tcBorders>
              <w:left w:val="single" w:sz="1" w:space="0" w:color="000000"/>
              <w:bottom w:val="single" w:sz="1" w:space="0" w:color="000000"/>
            </w:tcBorders>
          </w:tcPr>
          <w:p w14:paraId="1FEAD3E4" w14:textId="20E8D28A" w:rsidR="00F34953" w:rsidRPr="00706820" w:rsidRDefault="00F67DC7" w:rsidP="00F67DC7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06820">
              <w:rPr>
                <w:rFonts w:ascii="Times New Roman" w:hAnsi="Times New Roman" w:cs="Times New Roman"/>
                <w:sz w:val="32"/>
                <w:szCs w:val="32"/>
              </w:rPr>
              <w:t>18.00</w:t>
            </w:r>
          </w:p>
        </w:tc>
        <w:tc>
          <w:tcPr>
            <w:tcW w:w="68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20631E" w14:textId="5504F1AF" w:rsidR="00F34953" w:rsidRPr="00706820" w:rsidRDefault="00F67DC7" w:rsidP="00F67DC7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706820">
              <w:rPr>
                <w:rFonts w:ascii="Times New Roman" w:hAnsi="Times New Roman" w:cs="Times New Roman"/>
                <w:bCs/>
                <w:sz w:val="32"/>
                <w:szCs w:val="32"/>
              </w:rPr>
              <w:t>Kveldsmesse</w:t>
            </w:r>
          </w:p>
        </w:tc>
      </w:tr>
      <w:tr w:rsidR="00F34953" w:rsidRPr="00706820" w14:paraId="3DA2EF1F" w14:textId="77777777" w:rsidTr="00E86BD3">
        <w:trPr>
          <w:trHeight w:val="941"/>
        </w:trPr>
        <w:tc>
          <w:tcPr>
            <w:tcW w:w="1531" w:type="dxa"/>
            <w:tcBorders>
              <w:left w:val="single" w:sz="1" w:space="0" w:color="000000"/>
              <w:bottom w:val="single" w:sz="1" w:space="0" w:color="000000"/>
            </w:tcBorders>
          </w:tcPr>
          <w:p w14:paraId="3487B069" w14:textId="1A0FE346" w:rsidR="00F34953" w:rsidRPr="00706820" w:rsidRDefault="00F34953" w:rsidP="00F34953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06820">
              <w:rPr>
                <w:rFonts w:ascii="Times New Roman" w:hAnsi="Times New Roman" w:cs="Times New Roman"/>
                <w:sz w:val="32"/>
                <w:szCs w:val="32"/>
              </w:rPr>
              <w:t>Søndag</w:t>
            </w:r>
          </w:p>
        </w:tc>
        <w:tc>
          <w:tcPr>
            <w:tcW w:w="890" w:type="dxa"/>
            <w:tcBorders>
              <w:left w:val="single" w:sz="1" w:space="0" w:color="000000"/>
              <w:bottom w:val="single" w:sz="1" w:space="0" w:color="000000"/>
            </w:tcBorders>
          </w:tcPr>
          <w:p w14:paraId="6F0C1C21" w14:textId="736A845E" w:rsidR="00F34953" w:rsidRPr="00706820" w:rsidRDefault="0090173A" w:rsidP="00F34953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06820">
              <w:rPr>
                <w:rFonts w:ascii="Times New Roman" w:eastAsia="Liberation Serif;Times New Roma" w:hAnsi="Times New Roman" w:cs="Times New Roman"/>
                <w:sz w:val="32"/>
                <w:szCs w:val="32"/>
              </w:rPr>
              <w:t>19</w:t>
            </w:r>
            <w:r w:rsidR="00F34953" w:rsidRPr="00706820">
              <w:rPr>
                <w:rFonts w:ascii="Times New Roman" w:hAnsi="Times New Roman" w:cs="Times New Roman"/>
                <w:sz w:val="32"/>
                <w:szCs w:val="32"/>
              </w:rPr>
              <w:t>/4</w:t>
            </w:r>
          </w:p>
        </w:tc>
        <w:tc>
          <w:tcPr>
            <w:tcW w:w="1063" w:type="dxa"/>
            <w:tcBorders>
              <w:left w:val="single" w:sz="1" w:space="0" w:color="000000"/>
              <w:bottom w:val="single" w:sz="1" w:space="0" w:color="000000"/>
            </w:tcBorders>
          </w:tcPr>
          <w:p w14:paraId="71B966DA" w14:textId="19C43BEA" w:rsidR="00F34953" w:rsidRPr="00706820" w:rsidRDefault="00F34953" w:rsidP="00F34953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06820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 </w:t>
            </w:r>
            <w:r w:rsidRPr="00706820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90173A" w:rsidRPr="00706820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Pr="00706820">
              <w:rPr>
                <w:rFonts w:ascii="Times New Roman" w:hAnsi="Times New Roman" w:cs="Times New Roman"/>
                <w:sz w:val="32"/>
                <w:szCs w:val="32"/>
              </w:rPr>
              <w:t>.00</w:t>
            </w:r>
          </w:p>
          <w:p w14:paraId="70ABBF9D" w14:textId="77777777" w:rsidR="00F34953" w:rsidRPr="00706820" w:rsidRDefault="00F34953" w:rsidP="00F34953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06820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 </w:t>
            </w:r>
            <w:r w:rsidRPr="00706820">
              <w:rPr>
                <w:rFonts w:ascii="Times New Roman" w:hAnsi="Times New Roman" w:cs="Times New Roman"/>
                <w:sz w:val="32"/>
                <w:szCs w:val="32"/>
              </w:rPr>
              <w:t>16.00</w:t>
            </w:r>
          </w:p>
          <w:p w14:paraId="0C659417" w14:textId="07E2E525" w:rsidR="00F34953" w:rsidRPr="00706820" w:rsidRDefault="00F34953" w:rsidP="00F34953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06820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 </w:t>
            </w:r>
            <w:r w:rsidRPr="00706820">
              <w:rPr>
                <w:rFonts w:ascii="Times New Roman" w:hAnsi="Times New Roman" w:cs="Times New Roman"/>
                <w:sz w:val="32"/>
                <w:szCs w:val="32"/>
              </w:rPr>
              <w:t>18.00</w:t>
            </w:r>
          </w:p>
        </w:tc>
        <w:tc>
          <w:tcPr>
            <w:tcW w:w="68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BF3F13" w14:textId="183B2FBD" w:rsidR="00F34953" w:rsidRPr="00706820" w:rsidRDefault="00F34953" w:rsidP="00F34953">
            <w:pPr>
              <w:ind w:left="2124" w:hanging="2124"/>
              <w:rPr>
                <w:rFonts w:ascii="Times New Roman" w:hAnsi="Times New Roman" w:cs="Times New Roman"/>
                <w:sz w:val="32"/>
                <w:szCs w:val="32"/>
              </w:rPr>
            </w:pPr>
            <w:r w:rsidRPr="00706820">
              <w:rPr>
                <w:rFonts w:ascii="Times New Roman" w:hAnsi="Times New Roman" w:cs="Times New Roman"/>
                <w:sz w:val="32"/>
                <w:szCs w:val="32"/>
              </w:rPr>
              <w:t xml:space="preserve">Høymesse. </w:t>
            </w:r>
          </w:p>
          <w:p w14:paraId="3EE392E5" w14:textId="77777777" w:rsidR="00F34953" w:rsidRPr="00706820" w:rsidRDefault="00F34953" w:rsidP="00F34953">
            <w:pPr>
              <w:ind w:left="2124" w:hanging="2124"/>
              <w:rPr>
                <w:rFonts w:ascii="Times New Roman" w:hAnsi="Times New Roman" w:cs="Times New Roman"/>
                <w:sz w:val="32"/>
                <w:szCs w:val="32"/>
              </w:rPr>
            </w:pPr>
            <w:r w:rsidRPr="00706820">
              <w:rPr>
                <w:rFonts w:ascii="Times New Roman" w:hAnsi="Times New Roman" w:cs="Times New Roman"/>
                <w:sz w:val="32"/>
                <w:szCs w:val="32"/>
              </w:rPr>
              <w:t>Filippinsk messe</w:t>
            </w:r>
          </w:p>
          <w:p w14:paraId="5ACE7673" w14:textId="3B87309C" w:rsidR="00F34953" w:rsidRPr="00706820" w:rsidRDefault="00F34953" w:rsidP="00F34953">
            <w:pPr>
              <w:ind w:left="2124" w:hanging="2124"/>
              <w:rPr>
                <w:rFonts w:ascii="Times New Roman" w:hAnsi="Times New Roman" w:cs="Times New Roman"/>
                <w:sz w:val="32"/>
                <w:szCs w:val="32"/>
              </w:rPr>
            </w:pPr>
            <w:r w:rsidRPr="00706820">
              <w:rPr>
                <w:rFonts w:ascii="Times New Roman" w:hAnsi="Times New Roman" w:cs="Times New Roman"/>
                <w:sz w:val="32"/>
                <w:szCs w:val="32"/>
              </w:rPr>
              <w:t>Kveldsmesse.</w:t>
            </w:r>
          </w:p>
        </w:tc>
      </w:tr>
    </w:tbl>
    <w:p w14:paraId="4050533D" w14:textId="77777777" w:rsidR="0043164E" w:rsidRDefault="0043164E" w:rsidP="00C44E21">
      <w:pPr>
        <w:pStyle w:val="Brdtekst"/>
        <w:ind w:left="2880" w:firstLine="720"/>
        <w:rPr>
          <w:rFonts w:ascii="Times New Roman" w:hAnsi="Times New Roman" w:cs="Times New Roman"/>
          <w:b/>
          <w:sz w:val="44"/>
          <w:szCs w:val="44"/>
        </w:rPr>
      </w:pPr>
    </w:p>
    <w:p w14:paraId="44965FA7" w14:textId="77777777" w:rsidR="001C4644" w:rsidRPr="006E7EDD" w:rsidRDefault="001C4644" w:rsidP="001C4644">
      <w:pPr>
        <w:rPr>
          <w:rFonts w:ascii="Times New Roman" w:hAnsi="Times New Roman" w:cs="Times New Roman"/>
          <w:b/>
          <w:bCs/>
          <w:sz w:val="36"/>
          <w:szCs w:val="36"/>
        </w:rPr>
      </w:pPr>
      <w:hyperlink r:id="rId9" w:history="1">
        <w:r w:rsidRPr="006E7EDD">
          <w:rPr>
            <w:rStyle w:val="Hyperkobling"/>
            <w:rFonts w:ascii="Times New Roman" w:hAnsi="Times New Roman" w:cs="Times New Roman"/>
            <w:b/>
            <w:bCs/>
            <w:color w:val="auto"/>
            <w:sz w:val="36"/>
            <w:szCs w:val="36"/>
          </w:rPr>
          <w:t>Pavens bønneintensjoner for april 2025</w:t>
        </w:r>
      </w:hyperlink>
    </w:p>
    <w:p w14:paraId="57E0545F" w14:textId="77777777" w:rsidR="001C4644" w:rsidRPr="006E7EDD" w:rsidRDefault="001C4644" w:rsidP="001C4644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6E7EDD">
        <w:rPr>
          <w:rFonts w:ascii="Times New Roman" w:hAnsi="Times New Roman" w:cs="Times New Roman"/>
          <w:b/>
          <w:bCs/>
          <w:sz w:val="36"/>
          <w:szCs w:val="36"/>
        </w:rPr>
        <w:t>For bruk av nye teknologier</w:t>
      </w:r>
    </w:p>
    <w:p w14:paraId="54119E05" w14:textId="77777777" w:rsidR="001C4644" w:rsidRPr="006E7EDD" w:rsidRDefault="001C4644" w:rsidP="001C4644">
      <w:pPr>
        <w:rPr>
          <w:rFonts w:ascii="Times New Roman" w:hAnsi="Times New Roman" w:cs="Times New Roman"/>
          <w:b/>
          <w:sz w:val="36"/>
          <w:szCs w:val="36"/>
        </w:rPr>
      </w:pPr>
      <w:r w:rsidRPr="006E7EDD">
        <w:rPr>
          <w:rFonts w:ascii="Times New Roman" w:hAnsi="Times New Roman" w:cs="Times New Roman"/>
          <w:sz w:val="36"/>
          <w:szCs w:val="36"/>
        </w:rPr>
        <w:t>La oss be om at bruken av de nye teknologiene ikke vil erstatte menneskelige relasjoner, at de vil respektere menneskers verdighet og hjelpe oss å møte vår tids kriser.</w:t>
      </w:r>
    </w:p>
    <w:p w14:paraId="42E81A08" w14:textId="77777777" w:rsidR="001C4644" w:rsidRPr="006E7EDD" w:rsidRDefault="001C4644" w:rsidP="001C4644">
      <w:pPr>
        <w:rPr>
          <w:rFonts w:ascii="Times New Roman" w:hAnsi="Times New Roman"/>
          <w:sz w:val="36"/>
          <w:szCs w:val="36"/>
        </w:rPr>
      </w:pPr>
    </w:p>
    <w:p w14:paraId="7B48B92E" w14:textId="135BB58B" w:rsidR="0097764D" w:rsidRDefault="00CB29E6" w:rsidP="00C44E21">
      <w:pPr>
        <w:pStyle w:val="Brdtekst"/>
        <w:ind w:left="2880" w:firstLine="720"/>
        <w:rPr>
          <w:rFonts w:ascii="Old English Text MT" w:hAnsi="Old English Text MT" w:cs="Old English Text MT"/>
          <w:b/>
          <w:sz w:val="36"/>
          <w:szCs w:val="36"/>
        </w:rPr>
      </w:pPr>
      <w:r>
        <w:rPr>
          <w:rFonts w:ascii="Times New Roman" w:hAnsi="Times New Roman" w:cs="Times New Roman"/>
          <w:b/>
          <w:sz w:val="44"/>
          <w:szCs w:val="44"/>
        </w:rPr>
        <w:lastRenderedPageBreak/>
        <w:t>Forbønner</w:t>
      </w:r>
    </w:p>
    <w:p w14:paraId="0772C3DD" w14:textId="77777777" w:rsidR="009D1244" w:rsidRDefault="009D1244" w:rsidP="009D1244">
      <w:pPr>
        <w:pStyle w:val="Brdtekst"/>
        <w:jc w:val="both"/>
        <w:rPr>
          <w:rFonts w:ascii="Times New Roman" w:hAnsi="Times New Roman" w:cs="Times New Roman"/>
          <w:b/>
          <w:sz w:val="36"/>
          <w:szCs w:val="36"/>
        </w:rPr>
      </w:pPr>
      <w:r w:rsidRPr="00E42A28">
        <w:rPr>
          <w:rFonts w:ascii="Times New Roman" w:hAnsi="Times New Roman" w:cs="Times New Roman"/>
          <w:b/>
          <w:sz w:val="36"/>
          <w:szCs w:val="36"/>
        </w:rPr>
        <w:t>Celebranten:</w:t>
      </w:r>
    </w:p>
    <w:p w14:paraId="1CFC7426" w14:textId="77777777" w:rsidR="00A066C5" w:rsidRDefault="00A066C5" w:rsidP="009D1244">
      <w:pPr>
        <w:pStyle w:val="Brdtekst"/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3996E85C" w14:textId="77777777" w:rsidR="00A066C5" w:rsidRDefault="00A066C5" w:rsidP="00A066C5">
      <w:pPr>
        <w:shd w:val="clear" w:color="auto" w:fill="FFFFFF"/>
        <w:spacing w:line="286" w:lineRule="atLeast"/>
        <w:ind w:left="708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Kjære kristne! Den oppstandne Jesus Kristus kommer på usynlig vis til oss gjennom sin synlige Kirke.  La oss be om nåde til å tro på hans oppstandelse og hans nærvær blant oss og i oss: </w:t>
      </w:r>
    </w:p>
    <w:p w14:paraId="6D5CEF14" w14:textId="77777777" w:rsidR="00A066C5" w:rsidRDefault="00A066C5" w:rsidP="00A066C5">
      <w:pPr>
        <w:shd w:val="clear" w:color="auto" w:fill="FFFFFF"/>
        <w:spacing w:line="286" w:lineRule="atLeast"/>
        <w:ind w:left="708"/>
        <w:rPr>
          <w:rFonts w:ascii="Times New Roman" w:hAnsi="Times New Roman"/>
          <w:sz w:val="36"/>
          <w:szCs w:val="36"/>
        </w:rPr>
      </w:pPr>
    </w:p>
    <w:p w14:paraId="214CD46B" w14:textId="77777777" w:rsidR="00A066C5" w:rsidRDefault="00A066C5" w:rsidP="00A066C5">
      <w:pPr>
        <w:pStyle w:val="Listeavsnitt"/>
        <w:numPr>
          <w:ilvl w:val="0"/>
          <w:numId w:val="19"/>
        </w:numPr>
        <w:shd w:val="clear" w:color="auto" w:fill="FFFFFF"/>
        <w:suppressAutoHyphens w:val="0"/>
        <w:spacing w:line="286" w:lineRule="atLeast"/>
      </w:pPr>
      <w:r>
        <w:rPr>
          <w:sz w:val="36"/>
          <w:szCs w:val="36"/>
          <w:lang w:bidi="hi-IN"/>
        </w:rPr>
        <w:t>For undervisningen og fellesskapet i Kirken, for brødsbrytelsen og bønnene, at alle Kristi disipler trofast må delta</w:t>
      </w:r>
      <w:r>
        <w:rPr>
          <w:sz w:val="36"/>
          <w:szCs w:val="36"/>
        </w:rPr>
        <w:t xml:space="preserve">. </w:t>
      </w:r>
      <w:r>
        <w:rPr>
          <w:b/>
          <w:bCs/>
          <w:i/>
          <w:sz w:val="36"/>
          <w:szCs w:val="36"/>
          <w:lang w:bidi="hi-IN"/>
        </w:rPr>
        <w:t>Vi ber deg…</w:t>
      </w:r>
    </w:p>
    <w:p w14:paraId="1B7DD3FB" w14:textId="77777777" w:rsidR="00A066C5" w:rsidRDefault="00A066C5" w:rsidP="00A066C5">
      <w:pPr>
        <w:pStyle w:val="Listeavsnitt"/>
        <w:shd w:val="clear" w:color="auto" w:fill="FFFFFF"/>
        <w:spacing w:line="286" w:lineRule="atLeast"/>
        <w:ind w:left="0"/>
        <w:rPr>
          <w:sz w:val="36"/>
          <w:szCs w:val="36"/>
        </w:rPr>
      </w:pPr>
    </w:p>
    <w:p w14:paraId="453A061F" w14:textId="77777777" w:rsidR="00A066C5" w:rsidRDefault="00A066C5" w:rsidP="00A066C5">
      <w:pPr>
        <w:pStyle w:val="Listeavsnitt"/>
        <w:numPr>
          <w:ilvl w:val="0"/>
          <w:numId w:val="19"/>
        </w:numPr>
        <w:shd w:val="clear" w:color="auto" w:fill="FFFFFF"/>
        <w:suppressAutoHyphens w:val="0"/>
        <w:spacing w:line="286" w:lineRule="atLeast"/>
        <w:rPr>
          <w:sz w:val="36"/>
          <w:szCs w:val="36"/>
        </w:rPr>
      </w:pPr>
      <w:r>
        <w:rPr>
          <w:sz w:val="36"/>
          <w:szCs w:val="36"/>
          <w:lang w:bidi="hi-IN"/>
        </w:rPr>
        <w:t>For statsmaktene i verden og deres forhold til kirkene.</w:t>
      </w:r>
      <w:r>
        <w:rPr>
          <w:b/>
          <w:bCs/>
          <w:sz w:val="36"/>
          <w:szCs w:val="36"/>
          <w:lang w:bidi="hi-IN"/>
        </w:rPr>
        <w:t xml:space="preserve"> </w:t>
      </w:r>
      <w:r>
        <w:rPr>
          <w:b/>
          <w:bCs/>
          <w:i/>
          <w:sz w:val="36"/>
          <w:szCs w:val="36"/>
          <w:lang w:bidi="hi-IN"/>
        </w:rPr>
        <w:t>Vi ber deg…</w:t>
      </w:r>
    </w:p>
    <w:p w14:paraId="5E09A71B" w14:textId="77777777" w:rsidR="00A066C5" w:rsidRDefault="00A066C5" w:rsidP="00A066C5">
      <w:pPr>
        <w:shd w:val="clear" w:color="auto" w:fill="FFFFFF"/>
        <w:spacing w:line="286" w:lineRule="atLeast"/>
        <w:rPr>
          <w:rFonts w:ascii="Times New Roman" w:hAnsi="Times New Roman"/>
          <w:i/>
          <w:sz w:val="36"/>
          <w:szCs w:val="36"/>
        </w:rPr>
      </w:pPr>
    </w:p>
    <w:p w14:paraId="335C9A77" w14:textId="77777777" w:rsidR="00A066C5" w:rsidRPr="005F0439" w:rsidRDefault="00A066C5" w:rsidP="00A066C5">
      <w:pPr>
        <w:pStyle w:val="Listeavsnitt"/>
        <w:numPr>
          <w:ilvl w:val="0"/>
          <w:numId w:val="19"/>
        </w:numPr>
        <w:shd w:val="clear" w:color="auto" w:fill="FFFFFF"/>
        <w:suppressAutoHyphens w:val="0"/>
        <w:spacing w:line="286" w:lineRule="atLeast"/>
        <w:rPr>
          <w:sz w:val="36"/>
          <w:szCs w:val="36"/>
        </w:rPr>
      </w:pPr>
      <w:r>
        <w:rPr>
          <w:sz w:val="36"/>
          <w:szCs w:val="36"/>
          <w:lang w:bidi="hi-IN"/>
        </w:rPr>
        <w:t xml:space="preserve">For alle som har det vondt, at de må finne et levende håp i Jesus Kristus. </w:t>
      </w:r>
      <w:r>
        <w:rPr>
          <w:b/>
          <w:bCs/>
          <w:i/>
          <w:sz w:val="36"/>
          <w:szCs w:val="36"/>
          <w:lang w:bidi="hi-IN"/>
        </w:rPr>
        <w:t>Vi ber deg…</w:t>
      </w:r>
    </w:p>
    <w:p w14:paraId="029E910A" w14:textId="77777777" w:rsidR="00A066C5" w:rsidRPr="005F0439" w:rsidRDefault="00A066C5" w:rsidP="00A066C5">
      <w:pPr>
        <w:pStyle w:val="Listeavsnitt"/>
        <w:numPr>
          <w:ilvl w:val="0"/>
          <w:numId w:val="19"/>
        </w:numPr>
        <w:shd w:val="clear" w:color="auto" w:fill="FFFFFF"/>
        <w:suppressAutoHyphens w:val="0"/>
        <w:spacing w:line="286" w:lineRule="atLeast"/>
        <w:rPr>
          <w:sz w:val="36"/>
          <w:szCs w:val="36"/>
        </w:rPr>
      </w:pPr>
      <w:r>
        <w:rPr>
          <w:sz w:val="36"/>
          <w:szCs w:val="36"/>
          <w:lang w:bidi="hi-IN"/>
        </w:rPr>
        <w:t xml:space="preserve">At vi i sakramentene må se tegn på den usynlige Kristus. </w:t>
      </w:r>
      <w:r>
        <w:rPr>
          <w:b/>
          <w:bCs/>
          <w:i/>
          <w:sz w:val="36"/>
          <w:szCs w:val="36"/>
          <w:lang w:bidi="hi-IN"/>
        </w:rPr>
        <w:t>Vi ber deg…</w:t>
      </w:r>
    </w:p>
    <w:p w14:paraId="182EDCE4" w14:textId="77777777" w:rsidR="00A066C5" w:rsidRPr="005F0439" w:rsidRDefault="00A066C5" w:rsidP="00A066C5">
      <w:pPr>
        <w:pStyle w:val="Listeavsnitt"/>
        <w:rPr>
          <w:sz w:val="36"/>
          <w:szCs w:val="36"/>
        </w:rPr>
      </w:pPr>
    </w:p>
    <w:p w14:paraId="6AE27BB9" w14:textId="77777777" w:rsidR="00A066C5" w:rsidRPr="005F0439" w:rsidRDefault="00A066C5" w:rsidP="00A066C5">
      <w:pPr>
        <w:pStyle w:val="Listeavsnitt"/>
        <w:numPr>
          <w:ilvl w:val="0"/>
          <w:numId w:val="19"/>
        </w:numPr>
        <w:suppressAutoHyphens w:val="0"/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For de ensomme, syke og eldre i vår menighet, at vi må evne å styrke dem ved vår omsorg.</w:t>
      </w:r>
      <w:r>
        <w:rPr>
          <w:i/>
          <w:sz w:val="36"/>
          <w:szCs w:val="36"/>
        </w:rPr>
        <w:t xml:space="preserve">  </w:t>
      </w:r>
      <w:r>
        <w:rPr>
          <w:b/>
          <w:bCs/>
          <w:i/>
          <w:sz w:val="36"/>
          <w:szCs w:val="36"/>
        </w:rPr>
        <w:t>Vi ber deg...</w:t>
      </w:r>
      <w:r>
        <w:rPr>
          <w:b/>
          <w:bCs/>
          <w:sz w:val="36"/>
          <w:szCs w:val="36"/>
        </w:rPr>
        <w:t xml:space="preserve"> </w:t>
      </w:r>
      <w:r>
        <w:rPr>
          <w:b/>
          <w:bCs/>
          <w:i/>
          <w:sz w:val="36"/>
          <w:szCs w:val="36"/>
        </w:rPr>
        <w:t xml:space="preserve"> </w:t>
      </w:r>
    </w:p>
    <w:p w14:paraId="0DB15921" w14:textId="77777777" w:rsidR="00A066C5" w:rsidRPr="005F0439" w:rsidRDefault="00A066C5" w:rsidP="00A066C5">
      <w:pPr>
        <w:rPr>
          <w:sz w:val="36"/>
          <w:szCs w:val="36"/>
        </w:rPr>
      </w:pPr>
    </w:p>
    <w:p w14:paraId="67B4F046" w14:textId="77777777" w:rsidR="00A066C5" w:rsidRDefault="00A066C5" w:rsidP="00A066C5">
      <w:pPr>
        <w:pStyle w:val="Listeavsnitt"/>
        <w:numPr>
          <w:ilvl w:val="0"/>
          <w:numId w:val="19"/>
        </w:numPr>
        <w:suppressAutoHyphens w:val="0"/>
        <w:spacing w:before="280" w:after="280" w:line="240" w:lineRule="auto"/>
        <w:rPr>
          <w:sz w:val="36"/>
          <w:szCs w:val="36"/>
        </w:rPr>
      </w:pPr>
      <w:r>
        <w:rPr>
          <w:sz w:val="36"/>
          <w:szCs w:val="36"/>
        </w:rPr>
        <w:t>For alle våre avdøde, især for vår sogneprest August Rottier og kapellan Alphons Wysiecki, at du åpenbarer din miskunn og gir dem den evige glede i himmelen.</w:t>
      </w:r>
      <w:r>
        <w:rPr>
          <w:b/>
          <w:bCs/>
          <w:i/>
          <w:sz w:val="36"/>
          <w:szCs w:val="36"/>
        </w:rPr>
        <w:t xml:space="preserve"> Vi ber deg…</w:t>
      </w:r>
    </w:p>
    <w:p w14:paraId="23728A7E" w14:textId="77777777" w:rsidR="00A066C5" w:rsidRDefault="00A066C5" w:rsidP="00A066C5">
      <w:pPr>
        <w:pStyle w:val="Listeavsnitt"/>
        <w:ind w:left="0"/>
        <w:rPr>
          <w:rFonts w:ascii="Old English Text MT" w:hAnsi="Old English Text MT" w:cs="Old English Text MT"/>
          <w:b/>
          <w:sz w:val="36"/>
          <w:szCs w:val="36"/>
        </w:rPr>
      </w:pPr>
    </w:p>
    <w:p w14:paraId="5B6023AC" w14:textId="77777777" w:rsidR="00A066C5" w:rsidRDefault="00A066C5" w:rsidP="00A066C5">
      <w:pPr>
        <w:rPr>
          <w:rFonts w:ascii="Old English Text MT" w:hAnsi="Old English Text MT" w:cs="Old English Text MT"/>
          <w:b/>
          <w:sz w:val="36"/>
          <w:szCs w:val="36"/>
        </w:rPr>
      </w:pPr>
    </w:p>
    <w:p w14:paraId="7C37CE2D" w14:textId="1C0087A2" w:rsidR="00A066C5" w:rsidRDefault="00A066C5" w:rsidP="00A066C5">
      <w:pPr>
        <w:rPr>
          <w:rFonts w:ascii="Old English Text MT" w:hAnsi="Old English Text MT" w:cs="Old English Text MT"/>
          <w:b/>
          <w:sz w:val="36"/>
          <w:szCs w:val="36"/>
        </w:rPr>
      </w:pPr>
      <w:r>
        <w:rPr>
          <w:rFonts w:ascii="Old English Text MT" w:hAnsi="Old English Text MT" w:cs="Old English Text MT"/>
          <w:b/>
          <w:sz w:val="36"/>
          <w:szCs w:val="36"/>
        </w:rPr>
        <w:t xml:space="preserve">Celebranten: </w:t>
      </w:r>
    </w:p>
    <w:p w14:paraId="03ED7C5A" w14:textId="77777777" w:rsidR="00A066C5" w:rsidRDefault="00A066C5" w:rsidP="00A066C5">
      <w:pPr>
        <w:spacing w:before="280" w:after="280"/>
        <w:ind w:left="70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Himmelske Far, du som oppreiste Kristus fra de døde, og som lar ham virke i og gjennom Kirken, gi at også vi må tro – selv om vi ikke som apostlene kan se. Ved ham, Kristus, vår Herre. Amen.</w:t>
      </w:r>
    </w:p>
    <w:p w14:paraId="0F5CA8A1" w14:textId="77777777" w:rsidR="00441255" w:rsidRDefault="00441255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6D828388" w14:textId="77777777" w:rsidR="001C4644" w:rsidRDefault="001C4644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3613E9F0" w14:textId="0EBD4DC1" w:rsidR="00AE6034" w:rsidRDefault="00CB29E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lastRenderedPageBreak/>
        <w:t xml:space="preserve">Kunngjøringer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</w:p>
    <w:p w14:paraId="199C8F79" w14:textId="77777777" w:rsidR="00032EA9" w:rsidRDefault="00032EA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5FE323B" w14:textId="35025BF4" w:rsidR="0097764D" w:rsidRDefault="00CB29E6">
      <w:pPr>
        <w:jc w:val="center"/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</w:t>
      </w:r>
    </w:p>
    <w:p w14:paraId="24F88934" w14:textId="51B3E2A8" w:rsidR="00DE4393" w:rsidRDefault="00DE4393" w:rsidP="00DE4393">
      <w:pPr>
        <w:numPr>
          <w:ilvl w:val="0"/>
          <w:numId w:val="2"/>
        </w:numPr>
        <w:overflowPunct w:val="0"/>
        <w:rPr>
          <w:sz w:val="36"/>
          <w:szCs w:val="36"/>
        </w:rPr>
      </w:pPr>
      <w:bookmarkStart w:id="1" w:name="_Hlk157158034"/>
      <w:r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 xml:space="preserve">Kollektene Palmesøndag kr. </w:t>
      </w:r>
      <w:r w:rsidR="000719AA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>10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>.</w:t>
      </w:r>
      <w:r w:rsidR="008D6C25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>237,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 xml:space="preserve">00. Votivlys kr. </w:t>
      </w:r>
      <w:r w:rsidR="003A5F83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>405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 xml:space="preserve">,00. Kollektene i den hellige Triduum kr. </w:t>
      </w:r>
      <w:r w:rsidR="00D64CAB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>13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>.</w:t>
      </w:r>
      <w:r w:rsidR="00AD36AA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>842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 xml:space="preserve">,00. Votivlys kr. </w:t>
      </w:r>
      <w:r w:rsidR="00DB06A3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>242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>,00. Særkollekt langfredag til Det Hellige Land ble kr. 3.</w:t>
      </w:r>
      <w:r w:rsidR="00AD36AA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>3</w:t>
      </w:r>
      <w:r w:rsidR="00D54F56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>46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>,00. Hjertelig takk!</w:t>
      </w:r>
    </w:p>
    <w:p w14:paraId="6DB4557F" w14:textId="77777777" w:rsidR="00DE4393" w:rsidRDefault="00DE4393" w:rsidP="00DE4393">
      <w:pPr>
        <w:ind w:left="360"/>
        <w:rPr>
          <w:rFonts w:ascii="Times New Roman" w:eastAsia="Times New Roman" w:hAnsi="Times New Roman" w:cs="Times New Roman"/>
          <w:color w:val="000000"/>
          <w:lang w:bidi="ar-SA"/>
        </w:rPr>
      </w:pPr>
    </w:p>
    <w:p w14:paraId="2FD7CEA8" w14:textId="77777777" w:rsidR="00B01C52" w:rsidRPr="005C555E" w:rsidRDefault="00DE4393" w:rsidP="00DE4393">
      <w:pPr>
        <w:numPr>
          <w:ilvl w:val="0"/>
          <w:numId w:val="2"/>
        </w:numPr>
        <w:overflowPunct w:val="0"/>
      </w:pPr>
      <w:r w:rsidRPr="00C3084C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 xml:space="preserve">Pater Jagath er bortreist </w:t>
      </w:r>
      <w:r w:rsidR="00DC7706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>man</w:t>
      </w:r>
      <w:r w:rsidRPr="00C3084C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>dag 1</w:t>
      </w:r>
      <w:r w:rsidR="00DC7706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>3</w:t>
      </w:r>
      <w:r w:rsidRPr="00C3084C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 xml:space="preserve">. april til og med </w:t>
      </w:r>
      <w:r w:rsidR="00BC1631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>fre</w:t>
      </w:r>
      <w:r w:rsidRPr="00C3084C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>dag 17. april.</w:t>
      </w:r>
    </w:p>
    <w:p w14:paraId="462007C0" w14:textId="77777777" w:rsidR="005C555E" w:rsidRDefault="005C555E" w:rsidP="005C555E">
      <w:pPr>
        <w:pStyle w:val="Listeavsnitt"/>
      </w:pPr>
    </w:p>
    <w:p w14:paraId="2E6F9677" w14:textId="56D4F613" w:rsidR="00B01C52" w:rsidRDefault="005C555E" w:rsidP="004C51B0">
      <w:pPr>
        <w:numPr>
          <w:ilvl w:val="0"/>
          <w:numId w:val="2"/>
        </w:numPr>
        <w:suppressAutoHyphens w:val="0"/>
        <w:overflowPunct w:val="0"/>
        <w:rPr>
          <w:sz w:val="36"/>
          <w:szCs w:val="36"/>
        </w:rPr>
      </w:pPr>
      <w:r w:rsidRPr="00AD6557">
        <w:rPr>
          <w:sz w:val="36"/>
          <w:szCs w:val="36"/>
          <w:lang w:eastAsia="en-US"/>
        </w:rPr>
        <w:t>Menigheten gratulerer Aija Patricia Høegh, Martin Isai</w:t>
      </w:r>
      <w:r w:rsidR="00AC1586" w:rsidRPr="00AD6557">
        <w:rPr>
          <w:sz w:val="36"/>
          <w:szCs w:val="36"/>
          <w:lang w:eastAsia="en-US"/>
        </w:rPr>
        <w:t>ah Fjelle Dahlstrøm, Eivind Augustinius E</w:t>
      </w:r>
      <w:r w:rsidR="00F40C3C" w:rsidRPr="00AD6557">
        <w:rPr>
          <w:sz w:val="36"/>
          <w:szCs w:val="36"/>
          <w:lang w:eastAsia="en-US"/>
        </w:rPr>
        <w:t>r</w:t>
      </w:r>
      <w:r w:rsidR="00AC1586" w:rsidRPr="00AD6557">
        <w:rPr>
          <w:sz w:val="36"/>
          <w:szCs w:val="36"/>
          <w:lang w:eastAsia="en-US"/>
        </w:rPr>
        <w:t>lings</w:t>
      </w:r>
      <w:r w:rsidR="00F40C3C" w:rsidRPr="00AD6557">
        <w:rPr>
          <w:sz w:val="36"/>
          <w:szCs w:val="36"/>
          <w:lang w:eastAsia="en-US"/>
        </w:rPr>
        <w:t>ønn Bergh og Tristan Ant</w:t>
      </w:r>
      <w:r w:rsidR="00D62B71">
        <w:rPr>
          <w:sz w:val="36"/>
          <w:szCs w:val="36"/>
          <w:lang w:eastAsia="en-US"/>
        </w:rPr>
        <w:t>h</w:t>
      </w:r>
      <w:r w:rsidR="00F40C3C" w:rsidRPr="00AD6557">
        <w:rPr>
          <w:sz w:val="36"/>
          <w:szCs w:val="36"/>
          <w:lang w:eastAsia="en-US"/>
        </w:rPr>
        <w:t xml:space="preserve">onius Gundersen </w:t>
      </w:r>
      <w:r w:rsidR="00AD6557" w:rsidRPr="00AD6557">
        <w:rPr>
          <w:sz w:val="36"/>
          <w:szCs w:val="36"/>
          <w:lang w:eastAsia="en-US"/>
        </w:rPr>
        <w:t>Grøtberg</w:t>
      </w:r>
      <w:r w:rsidR="00AD6557">
        <w:rPr>
          <w:sz w:val="36"/>
          <w:szCs w:val="36"/>
          <w:lang w:eastAsia="en-US"/>
        </w:rPr>
        <w:t xml:space="preserve"> </w:t>
      </w:r>
      <w:r w:rsidR="00B01C52" w:rsidRPr="00AD6557">
        <w:rPr>
          <w:sz w:val="36"/>
          <w:szCs w:val="36"/>
          <w:lang w:eastAsia="en-US"/>
        </w:rPr>
        <w:t xml:space="preserve">med konversjon og ferming påskeaften og ønsker </w:t>
      </w:r>
      <w:r w:rsidR="00AD6557">
        <w:rPr>
          <w:sz w:val="36"/>
          <w:szCs w:val="36"/>
          <w:lang w:eastAsia="en-US"/>
        </w:rPr>
        <w:t>dem</w:t>
      </w:r>
      <w:r w:rsidR="00B01C52" w:rsidRPr="00AD6557">
        <w:rPr>
          <w:sz w:val="36"/>
          <w:szCs w:val="36"/>
          <w:lang w:eastAsia="en-US"/>
        </w:rPr>
        <w:t xml:space="preserve"> hjertelig velkommen til menigheten!</w:t>
      </w:r>
    </w:p>
    <w:p w14:paraId="1FACFB51" w14:textId="77777777" w:rsidR="0068741F" w:rsidRDefault="0068741F" w:rsidP="004C51B0">
      <w:pPr>
        <w:pStyle w:val="Listeavsnitt"/>
        <w:rPr>
          <w:sz w:val="36"/>
          <w:szCs w:val="36"/>
        </w:rPr>
      </w:pPr>
    </w:p>
    <w:p w14:paraId="6F515EC1" w14:textId="5D09E0EC" w:rsidR="0068741F" w:rsidRPr="005A6435" w:rsidRDefault="00302947" w:rsidP="005A6435">
      <w:pPr>
        <w:pStyle w:val="Listeavsnitt"/>
        <w:numPr>
          <w:ilvl w:val="0"/>
          <w:numId w:val="2"/>
        </w:numPr>
      </w:pPr>
      <w:r>
        <w:rPr>
          <w:b/>
          <w:sz w:val="36"/>
          <w:szCs w:val="36"/>
        </w:rPr>
        <w:t>Katekeseundervisning</w:t>
      </w:r>
      <w:r>
        <w:rPr>
          <w:sz w:val="36"/>
          <w:szCs w:val="36"/>
        </w:rPr>
        <w:t xml:space="preserve"> for barn og ungdom lørdag </w:t>
      </w:r>
      <w:r w:rsidRPr="00DB06A3">
        <w:rPr>
          <w:b/>
          <w:bCs/>
          <w:sz w:val="36"/>
          <w:szCs w:val="36"/>
        </w:rPr>
        <w:t>1</w:t>
      </w:r>
      <w:r w:rsidR="005A6435" w:rsidRPr="00DB06A3">
        <w:rPr>
          <w:b/>
          <w:bCs/>
          <w:sz w:val="36"/>
          <w:szCs w:val="36"/>
        </w:rPr>
        <w:t>8</w:t>
      </w:r>
      <w:r w:rsidRPr="00DB06A3">
        <w:rPr>
          <w:b/>
          <w:bCs/>
          <w:sz w:val="36"/>
          <w:szCs w:val="36"/>
        </w:rPr>
        <w:t>.</w:t>
      </w:r>
      <w:r>
        <w:rPr>
          <w:b/>
          <w:bCs/>
          <w:sz w:val="36"/>
          <w:szCs w:val="36"/>
        </w:rPr>
        <w:t xml:space="preserve"> </w:t>
      </w:r>
      <w:r w:rsidR="005A6435">
        <w:rPr>
          <w:b/>
          <w:bCs/>
          <w:sz w:val="36"/>
          <w:szCs w:val="36"/>
        </w:rPr>
        <w:t>april</w:t>
      </w:r>
      <w:r>
        <w:rPr>
          <w:b/>
          <w:sz w:val="36"/>
          <w:szCs w:val="36"/>
        </w:rPr>
        <w:t xml:space="preserve"> kl. 9.45 i menighetshuset.</w:t>
      </w:r>
      <w:r>
        <w:rPr>
          <w:b/>
          <w:bCs/>
          <w:sz w:val="36"/>
          <w:szCs w:val="36"/>
        </w:rPr>
        <w:t xml:space="preserve"> Familiemesse kl. 11.00. </w:t>
      </w:r>
    </w:p>
    <w:p w14:paraId="341D5B39" w14:textId="77777777" w:rsidR="00CD0765" w:rsidRDefault="00CD0765" w:rsidP="004C51B0">
      <w:pPr>
        <w:pStyle w:val="Listeavsnitt"/>
      </w:pPr>
    </w:p>
    <w:p w14:paraId="65417006" w14:textId="3F757B6A" w:rsidR="00CD0765" w:rsidRPr="00C3084C" w:rsidRDefault="00CD0765" w:rsidP="00CD0765">
      <w:pPr>
        <w:pStyle w:val="NormalWeb"/>
        <w:numPr>
          <w:ilvl w:val="0"/>
          <w:numId w:val="2"/>
        </w:numPr>
        <w:suppressAutoHyphens w:val="0"/>
        <w:autoSpaceDE w:val="0"/>
        <w:autoSpaceDN w:val="0"/>
        <w:adjustRightInd w:val="0"/>
        <w:rPr>
          <w:color w:val="000000"/>
          <w:sz w:val="36"/>
          <w:szCs w:val="36"/>
          <w:lang w:eastAsia="zh-TW"/>
        </w:rPr>
      </w:pPr>
      <w:r w:rsidRPr="00C3084C">
        <w:rPr>
          <w:color w:val="000000"/>
          <w:sz w:val="36"/>
          <w:szCs w:val="36"/>
          <w:lang w:eastAsia="zh-TW"/>
        </w:rPr>
        <w:t xml:space="preserve">Øvelse til konfirmasjonsmesse tirsdag </w:t>
      </w:r>
      <w:r w:rsidR="00E16881">
        <w:rPr>
          <w:color w:val="000000"/>
          <w:sz w:val="36"/>
          <w:szCs w:val="36"/>
          <w:lang w:eastAsia="zh-TW"/>
        </w:rPr>
        <w:t>21</w:t>
      </w:r>
      <w:r w:rsidRPr="00C3084C">
        <w:rPr>
          <w:color w:val="000000"/>
          <w:sz w:val="36"/>
          <w:szCs w:val="36"/>
          <w:lang w:eastAsia="zh-TW"/>
        </w:rPr>
        <w:t>. april kl. 18.</w:t>
      </w:r>
      <w:r w:rsidR="00DD0F0E">
        <w:rPr>
          <w:color w:val="000000"/>
          <w:sz w:val="36"/>
          <w:szCs w:val="36"/>
          <w:lang w:eastAsia="zh-TW"/>
        </w:rPr>
        <w:t>3</w:t>
      </w:r>
      <w:r w:rsidRPr="00C3084C">
        <w:rPr>
          <w:color w:val="000000"/>
          <w:sz w:val="36"/>
          <w:szCs w:val="36"/>
          <w:lang w:eastAsia="zh-TW"/>
        </w:rPr>
        <w:t>0 i kirken.</w:t>
      </w:r>
    </w:p>
    <w:p w14:paraId="5B0D30EF" w14:textId="770E1A84" w:rsidR="00CD0765" w:rsidRDefault="00CD0765" w:rsidP="00CD0765">
      <w:pPr>
        <w:pStyle w:val="Listeavsnitt"/>
        <w:numPr>
          <w:ilvl w:val="0"/>
          <w:numId w:val="20"/>
        </w:numPr>
        <w:suppressAutoHyphens w:val="0"/>
        <w:spacing w:line="240" w:lineRule="auto"/>
        <w:rPr>
          <w:sz w:val="36"/>
          <w:szCs w:val="36"/>
        </w:rPr>
      </w:pPr>
      <w:r>
        <w:rPr>
          <w:sz w:val="36"/>
          <w:szCs w:val="36"/>
          <w:lang w:eastAsia="en-US"/>
        </w:rPr>
        <w:t>Lørdag 2</w:t>
      </w:r>
      <w:r w:rsidR="00D04255">
        <w:rPr>
          <w:sz w:val="36"/>
          <w:szCs w:val="36"/>
          <w:lang w:eastAsia="en-US"/>
        </w:rPr>
        <w:t>5</w:t>
      </w:r>
      <w:r>
        <w:rPr>
          <w:sz w:val="36"/>
          <w:szCs w:val="36"/>
          <w:lang w:eastAsia="en-US"/>
        </w:rPr>
        <w:t xml:space="preserve">. april kl. 12.00 vil årets konfirmanter motta fermingens sakrament fra </w:t>
      </w:r>
      <w:r w:rsidR="00D04255">
        <w:rPr>
          <w:sz w:val="36"/>
          <w:szCs w:val="36"/>
          <w:lang w:eastAsia="en-US"/>
        </w:rPr>
        <w:t>biskop Fredrik Hansen</w:t>
      </w:r>
      <w:r>
        <w:rPr>
          <w:sz w:val="36"/>
          <w:szCs w:val="36"/>
          <w:lang w:eastAsia="en-US"/>
        </w:rPr>
        <w:t xml:space="preserve">. </w:t>
      </w:r>
    </w:p>
    <w:p w14:paraId="52531C89" w14:textId="77777777" w:rsidR="00CD0765" w:rsidRDefault="00CD0765" w:rsidP="00D04255">
      <w:pPr>
        <w:overflowPunct w:val="0"/>
      </w:pPr>
    </w:p>
    <w:p w14:paraId="65B853EF" w14:textId="4C9DB68D" w:rsidR="00D22F3F" w:rsidRDefault="00D22F3F" w:rsidP="00D22F3F">
      <w:pPr>
        <w:pStyle w:val="Listeavsnitt"/>
        <w:numPr>
          <w:ilvl w:val="0"/>
          <w:numId w:val="2"/>
        </w:numPr>
        <w:rPr>
          <w:sz w:val="36"/>
          <w:szCs w:val="36"/>
        </w:rPr>
      </w:pPr>
      <w:r w:rsidRPr="00D04255">
        <w:rPr>
          <w:sz w:val="36"/>
          <w:szCs w:val="36"/>
        </w:rPr>
        <w:t>Velkommen til årsmøte som avholdes søndag 2</w:t>
      </w:r>
      <w:r w:rsidR="00D04255" w:rsidRPr="00D04255">
        <w:rPr>
          <w:sz w:val="36"/>
          <w:szCs w:val="36"/>
        </w:rPr>
        <w:t>6</w:t>
      </w:r>
      <w:r w:rsidRPr="00D04255">
        <w:rPr>
          <w:sz w:val="36"/>
          <w:szCs w:val="36"/>
        </w:rPr>
        <w:t>.april etter messen i menighetssalen.  Årsmøtet er viktig å få med seg fordi her får man informasjon på hva som befatter seg i St. Birgitta Menighet.  Det er beretninger for økonomisk forhold og rapporter fra menighetsgruppene.</w:t>
      </w:r>
      <w:r w:rsidR="00D04255">
        <w:rPr>
          <w:sz w:val="36"/>
          <w:szCs w:val="36"/>
        </w:rPr>
        <w:t xml:space="preserve">  Resultat av menighetsvalg</w:t>
      </w:r>
      <w:r w:rsidR="005B2357">
        <w:rPr>
          <w:sz w:val="36"/>
          <w:szCs w:val="36"/>
        </w:rPr>
        <w:t xml:space="preserve">et </w:t>
      </w:r>
      <w:r w:rsidR="005B2357" w:rsidRPr="005C7CEE">
        <w:rPr>
          <w:bCs/>
          <w:color w:val="000000"/>
          <w:sz w:val="36"/>
          <w:szCs w:val="36"/>
        </w:rPr>
        <w:t>offentliggjøres.</w:t>
      </w:r>
    </w:p>
    <w:p w14:paraId="5D4955B6" w14:textId="77777777" w:rsidR="00D04255" w:rsidRPr="00D04255" w:rsidRDefault="00D04255" w:rsidP="00DD0F0E">
      <w:pPr>
        <w:pStyle w:val="Listeavsnitt"/>
        <w:ind w:left="360"/>
        <w:rPr>
          <w:sz w:val="36"/>
          <w:szCs w:val="36"/>
        </w:rPr>
      </w:pPr>
    </w:p>
    <w:p w14:paraId="657811C2" w14:textId="2A93813B" w:rsidR="0097764D" w:rsidRPr="00DD0F0E" w:rsidRDefault="006A2BF2" w:rsidP="00BC55B7">
      <w:pPr>
        <w:pStyle w:val="Listeavsnitt"/>
        <w:numPr>
          <w:ilvl w:val="0"/>
          <w:numId w:val="2"/>
        </w:numPr>
        <w:shd w:val="clear" w:color="auto" w:fill="FFFFFF"/>
        <w:suppressAutoHyphens w:val="0"/>
        <w:spacing w:before="280" w:after="28" w:line="240" w:lineRule="auto"/>
        <w:rPr>
          <w:b/>
          <w:sz w:val="36"/>
          <w:szCs w:val="36"/>
        </w:rPr>
      </w:pPr>
      <w:bookmarkStart w:id="2" w:name="_Hlk502758230"/>
      <w:bookmarkEnd w:id="1"/>
      <w:r w:rsidRPr="00DD0F0E">
        <w:rPr>
          <w:sz w:val="36"/>
          <w:szCs w:val="36"/>
        </w:rPr>
        <w:t>Vietnamesisk</w:t>
      </w:r>
      <w:r w:rsidR="00700361" w:rsidRPr="00DD0F0E">
        <w:rPr>
          <w:sz w:val="36"/>
          <w:szCs w:val="36"/>
        </w:rPr>
        <w:t xml:space="preserve"> g</w:t>
      </w:r>
      <w:r w:rsidR="00934C4A" w:rsidRPr="00DD0F0E">
        <w:rPr>
          <w:sz w:val="36"/>
          <w:szCs w:val="36"/>
        </w:rPr>
        <w:t>rupp</w:t>
      </w:r>
      <w:r w:rsidR="007F7D3B" w:rsidRPr="00DD0F0E">
        <w:rPr>
          <w:sz w:val="36"/>
          <w:szCs w:val="36"/>
        </w:rPr>
        <w:t>e</w:t>
      </w:r>
      <w:r w:rsidR="007F7D3B" w:rsidRPr="00DD0F0E">
        <w:rPr>
          <w:sz w:val="36"/>
          <w:szCs w:val="36"/>
          <w:lang w:eastAsia="en-US"/>
        </w:rPr>
        <w:t xml:space="preserve"> har ansvaret for vask av kirken til uken.  </w:t>
      </w:r>
      <w:r w:rsidRPr="00DD0F0E">
        <w:rPr>
          <w:sz w:val="36"/>
          <w:szCs w:val="36"/>
          <w:lang w:eastAsia="en-US"/>
        </w:rPr>
        <w:t>Vietnamesisk</w:t>
      </w:r>
      <w:r w:rsidR="00402854" w:rsidRPr="00DD0F0E">
        <w:rPr>
          <w:sz w:val="36"/>
          <w:szCs w:val="36"/>
          <w:lang w:eastAsia="en-US"/>
        </w:rPr>
        <w:t xml:space="preserve"> g</w:t>
      </w:r>
      <w:r w:rsidR="007F7D3B" w:rsidRPr="00DD0F0E">
        <w:rPr>
          <w:sz w:val="36"/>
          <w:szCs w:val="36"/>
          <w:lang w:eastAsia="en-US"/>
        </w:rPr>
        <w:t xml:space="preserve">ruppe har ansvaret for kirkekaffen neste søndag. </w:t>
      </w:r>
      <w:bookmarkEnd w:id="2"/>
    </w:p>
    <w:p w14:paraId="01326578" w14:textId="614813E2" w:rsidR="00CA625C" w:rsidRDefault="00CA625C" w:rsidP="00E5114C">
      <w:pPr>
        <w:shd w:val="clear" w:color="auto" w:fill="FFFFFF"/>
        <w:suppressAutoHyphens w:val="0"/>
        <w:spacing w:before="280" w:after="28"/>
        <w:rPr>
          <w:rFonts w:ascii="Old English Text MT" w:eastAsia="Times New Roman" w:hAnsi="Old English Text MT" w:cs="Times New Roman"/>
          <w:b/>
          <w:sz w:val="36"/>
          <w:szCs w:val="36"/>
        </w:rPr>
      </w:pPr>
      <w:r>
        <w:rPr>
          <w:rFonts w:ascii="Old English Text MT" w:eastAsia="Times New Roman" w:hAnsi="Old English Text MT" w:cs="Times New Roman"/>
          <w:b/>
          <w:sz w:val="36"/>
          <w:szCs w:val="36"/>
        </w:rPr>
        <w:t xml:space="preserve">                 </w:t>
      </w:r>
    </w:p>
    <w:p w14:paraId="7FD08577" w14:textId="2BD5B3B3" w:rsidR="00500FBE" w:rsidRDefault="002B128F" w:rsidP="00654C06">
      <w:pPr>
        <w:spacing w:before="280"/>
        <w:contextualSpacing/>
      </w:pPr>
      <w:r>
        <w:rPr>
          <w:rFonts w:ascii="Old English Text MT" w:hAnsi="Old English Text MT" w:cs="Old English Text MT"/>
          <w:b/>
          <w:sz w:val="40"/>
          <w:szCs w:val="40"/>
        </w:rPr>
        <w:t>Riktig god søndag! Velkommen til kirkekaffe!</w:t>
      </w:r>
      <w:r>
        <w:rPr>
          <w:b/>
          <w:sz w:val="32"/>
          <w:szCs w:val="32"/>
        </w:rPr>
        <w:tab/>
      </w:r>
      <w:r w:rsidR="00654C06">
        <w:t xml:space="preserve"> </w:t>
      </w:r>
    </w:p>
    <w:p w14:paraId="5845A7C1" w14:textId="77777777" w:rsidR="00654C06" w:rsidRDefault="00654C06" w:rsidP="00500FBE"/>
    <w:p w14:paraId="7F74BF5F" w14:textId="77777777" w:rsidR="00654C06" w:rsidRDefault="00654C06" w:rsidP="00500FBE"/>
    <w:sectPr w:rsidR="00654C06" w:rsidSect="009A7F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imesNewRomanPSMT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Oversk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Oversk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Overskrif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b w:val="0"/>
        <w:color w:val="000000"/>
        <w:sz w:val="36"/>
        <w:szCs w:val="32"/>
        <w:lang w:val="no" w:eastAsia="en-US" w:bidi="hi-I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  <w:b w:val="0"/>
        <w:color w:val="000000"/>
        <w:sz w:val="36"/>
        <w:szCs w:val="32"/>
        <w:lang w:val="no" w:eastAsia="en-US" w:bidi="hi-IN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  <w:b w:val="0"/>
        <w:color w:val="000000"/>
        <w:sz w:val="36"/>
        <w:szCs w:val="32"/>
        <w:lang w:val="no" w:eastAsia="en-US" w:bidi="hi-IN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262626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3BE455D"/>
    <w:multiLevelType w:val="multilevel"/>
    <w:tmpl w:val="6BF4DE5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63D13EB"/>
    <w:multiLevelType w:val="multilevel"/>
    <w:tmpl w:val="C85E61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aps w:val="0"/>
        <w:smallCaps w:val="0"/>
        <w:spacing w:val="0"/>
        <w:sz w:val="36"/>
        <w:szCs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caps w:val="0"/>
        <w:smallCaps w:val="0"/>
        <w:spacing w:val="0"/>
        <w:sz w:val="36"/>
        <w:szCs w:val="36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caps w:val="0"/>
        <w:smallCaps w:val="0"/>
        <w:spacing w:val="0"/>
        <w:sz w:val="36"/>
        <w:szCs w:val="36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8F42C37"/>
    <w:multiLevelType w:val="multilevel"/>
    <w:tmpl w:val="C9487BA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D6E6398"/>
    <w:multiLevelType w:val="multilevel"/>
    <w:tmpl w:val="1690E13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B7A59A3"/>
    <w:multiLevelType w:val="multilevel"/>
    <w:tmpl w:val="297CEC8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DCB1C6E"/>
    <w:multiLevelType w:val="multilevel"/>
    <w:tmpl w:val="E19E0E7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55724A7"/>
    <w:multiLevelType w:val="multilevel"/>
    <w:tmpl w:val="8940E67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0224747"/>
    <w:multiLevelType w:val="multilevel"/>
    <w:tmpl w:val="8B10688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7AE556E"/>
    <w:multiLevelType w:val="multilevel"/>
    <w:tmpl w:val="4352264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5B50406"/>
    <w:multiLevelType w:val="multilevel"/>
    <w:tmpl w:val="0E2643C0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36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13" w15:restartNumberingAfterBreak="0">
    <w:nsid w:val="45C31F8F"/>
    <w:multiLevelType w:val="multilevel"/>
    <w:tmpl w:val="EDD2374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8176A0C"/>
    <w:multiLevelType w:val="multilevel"/>
    <w:tmpl w:val="42D0B82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  <w:b w:val="0"/>
        <w:sz w:val="3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C59281B"/>
    <w:multiLevelType w:val="multilevel"/>
    <w:tmpl w:val="AD7290B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  <w:b w:val="0"/>
        <w:sz w:val="3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1D73160"/>
    <w:multiLevelType w:val="multilevel"/>
    <w:tmpl w:val="F85EC6A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9D0257A"/>
    <w:multiLevelType w:val="multilevel"/>
    <w:tmpl w:val="C710648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  <w:b w:val="0"/>
        <w:sz w:val="3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1FE79B5"/>
    <w:multiLevelType w:val="multilevel"/>
    <w:tmpl w:val="CAE0A56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OpenSymbol;Arial Unicode MS" w:hint="default"/>
        <w:b w:val="0"/>
        <w:sz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9D23E08"/>
    <w:multiLevelType w:val="multilevel"/>
    <w:tmpl w:val="0840C9B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OpenSymbol;Arial Unicode MS" w:hint="default"/>
        <w:b w:val="0"/>
        <w:sz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882016251">
    <w:abstractNumId w:val="0"/>
  </w:num>
  <w:num w:numId="2" w16cid:durableId="1654018388">
    <w:abstractNumId w:val="1"/>
  </w:num>
  <w:num w:numId="3" w16cid:durableId="1522860245">
    <w:abstractNumId w:val="2"/>
  </w:num>
  <w:num w:numId="4" w16cid:durableId="860361153">
    <w:abstractNumId w:val="4"/>
  </w:num>
  <w:num w:numId="5" w16cid:durableId="633485330">
    <w:abstractNumId w:val="18"/>
  </w:num>
  <w:num w:numId="6" w16cid:durableId="402488663">
    <w:abstractNumId w:val="13"/>
  </w:num>
  <w:num w:numId="7" w16cid:durableId="104932477">
    <w:abstractNumId w:val="7"/>
  </w:num>
  <w:num w:numId="8" w16cid:durableId="1255552622">
    <w:abstractNumId w:val="11"/>
  </w:num>
  <w:num w:numId="9" w16cid:durableId="1927767004">
    <w:abstractNumId w:val="3"/>
  </w:num>
  <w:num w:numId="10" w16cid:durableId="893271228">
    <w:abstractNumId w:val="5"/>
  </w:num>
  <w:num w:numId="11" w16cid:durableId="1675454015">
    <w:abstractNumId w:val="16"/>
  </w:num>
  <w:num w:numId="12" w16cid:durableId="1330675138">
    <w:abstractNumId w:val="9"/>
  </w:num>
  <w:num w:numId="13" w16cid:durableId="1041902810">
    <w:abstractNumId w:val="17"/>
  </w:num>
  <w:num w:numId="14" w16cid:durableId="655498783">
    <w:abstractNumId w:val="10"/>
  </w:num>
  <w:num w:numId="15" w16cid:durableId="1764642951">
    <w:abstractNumId w:val="15"/>
  </w:num>
  <w:num w:numId="16" w16cid:durableId="58945512">
    <w:abstractNumId w:val="8"/>
  </w:num>
  <w:num w:numId="17" w16cid:durableId="1129276621">
    <w:abstractNumId w:val="14"/>
  </w:num>
  <w:num w:numId="18" w16cid:durableId="2063015494">
    <w:abstractNumId w:val="6"/>
  </w:num>
  <w:num w:numId="19" w16cid:durableId="1730688252">
    <w:abstractNumId w:val="12"/>
  </w:num>
  <w:num w:numId="20" w16cid:durableId="18978138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D38"/>
    <w:rsid w:val="000017B9"/>
    <w:rsid w:val="000031B1"/>
    <w:rsid w:val="00005967"/>
    <w:rsid w:val="0000660F"/>
    <w:rsid w:val="00012835"/>
    <w:rsid w:val="00013AA8"/>
    <w:rsid w:val="0002673E"/>
    <w:rsid w:val="00031116"/>
    <w:rsid w:val="00032EA9"/>
    <w:rsid w:val="00037FC6"/>
    <w:rsid w:val="00044F32"/>
    <w:rsid w:val="00046192"/>
    <w:rsid w:val="000577FA"/>
    <w:rsid w:val="00066224"/>
    <w:rsid w:val="000719AA"/>
    <w:rsid w:val="00072393"/>
    <w:rsid w:val="00074561"/>
    <w:rsid w:val="00076EF7"/>
    <w:rsid w:val="0008041C"/>
    <w:rsid w:val="00081838"/>
    <w:rsid w:val="00084534"/>
    <w:rsid w:val="0009348F"/>
    <w:rsid w:val="000A4F86"/>
    <w:rsid w:val="000A6A01"/>
    <w:rsid w:val="000B1786"/>
    <w:rsid w:val="000B2937"/>
    <w:rsid w:val="000B2C61"/>
    <w:rsid w:val="000C08A9"/>
    <w:rsid w:val="000D1DCD"/>
    <w:rsid w:val="000D2B5A"/>
    <w:rsid w:val="000E3147"/>
    <w:rsid w:val="000F5273"/>
    <w:rsid w:val="00101905"/>
    <w:rsid w:val="00113819"/>
    <w:rsid w:val="00113B0C"/>
    <w:rsid w:val="00120567"/>
    <w:rsid w:val="00121C84"/>
    <w:rsid w:val="0012285C"/>
    <w:rsid w:val="0012374B"/>
    <w:rsid w:val="001238D5"/>
    <w:rsid w:val="00124309"/>
    <w:rsid w:val="00125343"/>
    <w:rsid w:val="00136193"/>
    <w:rsid w:val="00136384"/>
    <w:rsid w:val="00136F58"/>
    <w:rsid w:val="00146D5E"/>
    <w:rsid w:val="00151502"/>
    <w:rsid w:val="00154441"/>
    <w:rsid w:val="0016027B"/>
    <w:rsid w:val="00161090"/>
    <w:rsid w:val="00163C9B"/>
    <w:rsid w:val="00176536"/>
    <w:rsid w:val="00176B8F"/>
    <w:rsid w:val="00177237"/>
    <w:rsid w:val="001803CB"/>
    <w:rsid w:val="001836AF"/>
    <w:rsid w:val="001878D6"/>
    <w:rsid w:val="001879A6"/>
    <w:rsid w:val="0019397C"/>
    <w:rsid w:val="001951E1"/>
    <w:rsid w:val="00196D74"/>
    <w:rsid w:val="001A1574"/>
    <w:rsid w:val="001A6D54"/>
    <w:rsid w:val="001B24AE"/>
    <w:rsid w:val="001B74DE"/>
    <w:rsid w:val="001B7C6A"/>
    <w:rsid w:val="001C16DF"/>
    <w:rsid w:val="001C2E0B"/>
    <w:rsid w:val="001C4644"/>
    <w:rsid w:val="001C5665"/>
    <w:rsid w:val="001C6A30"/>
    <w:rsid w:val="001C6E11"/>
    <w:rsid w:val="001C7638"/>
    <w:rsid w:val="001D5362"/>
    <w:rsid w:val="001E0A5F"/>
    <w:rsid w:val="001E2351"/>
    <w:rsid w:val="001E2482"/>
    <w:rsid w:val="001E669E"/>
    <w:rsid w:val="001E6B8B"/>
    <w:rsid w:val="002136EB"/>
    <w:rsid w:val="00216560"/>
    <w:rsid w:val="00221632"/>
    <w:rsid w:val="00226F55"/>
    <w:rsid w:val="00231087"/>
    <w:rsid w:val="00232782"/>
    <w:rsid w:val="002347BF"/>
    <w:rsid w:val="00241D29"/>
    <w:rsid w:val="00242107"/>
    <w:rsid w:val="00245C5D"/>
    <w:rsid w:val="00247B02"/>
    <w:rsid w:val="00250359"/>
    <w:rsid w:val="00250B96"/>
    <w:rsid w:val="002522B9"/>
    <w:rsid w:val="00252F49"/>
    <w:rsid w:val="0025563A"/>
    <w:rsid w:val="002602EA"/>
    <w:rsid w:val="002618E5"/>
    <w:rsid w:val="00262A1E"/>
    <w:rsid w:val="002655ED"/>
    <w:rsid w:val="00267F39"/>
    <w:rsid w:val="00271B1D"/>
    <w:rsid w:val="00271D25"/>
    <w:rsid w:val="002815D2"/>
    <w:rsid w:val="00281CAB"/>
    <w:rsid w:val="002831CA"/>
    <w:rsid w:val="00295FF4"/>
    <w:rsid w:val="00297725"/>
    <w:rsid w:val="002A0ADF"/>
    <w:rsid w:val="002A2AF5"/>
    <w:rsid w:val="002A35C7"/>
    <w:rsid w:val="002A77C2"/>
    <w:rsid w:val="002B128F"/>
    <w:rsid w:val="002B3481"/>
    <w:rsid w:val="002B35C0"/>
    <w:rsid w:val="002B7E17"/>
    <w:rsid w:val="002C7D38"/>
    <w:rsid w:val="002D01FE"/>
    <w:rsid w:val="002D6923"/>
    <w:rsid w:val="002D7B18"/>
    <w:rsid w:val="002E0DD3"/>
    <w:rsid w:val="002E3235"/>
    <w:rsid w:val="002E4067"/>
    <w:rsid w:val="002E6301"/>
    <w:rsid w:val="002E6D23"/>
    <w:rsid w:val="002F0CD3"/>
    <w:rsid w:val="002F23CE"/>
    <w:rsid w:val="003009D4"/>
    <w:rsid w:val="00302947"/>
    <w:rsid w:val="0030363F"/>
    <w:rsid w:val="00313C75"/>
    <w:rsid w:val="00316955"/>
    <w:rsid w:val="00324C6C"/>
    <w:rsid w:val="0034612D"/>
    <w:rsid w:val="00346515"/>
    <w:rsid w:val="00347B1C"/>
    <w:rsid w:val="00347F98"/>
    <w:rsid w:val="00353324"/>
    <w:rsid w:val="00356EF0"/>
    <w:rsid w:val="00360D6D"/>
    <w:rsid w:val="003645A2"/>
    <w:rsid w:val="00364638"/>
    <w:rsid w:val="003650AA"/>
    <w:rsid w:val="00366F36"/>
    <w:rsid w:val="00367984"/>
    <w:rsid w:val="00367CCA"/>
    <w:rsid w:val="00374297"/>
    <w:rsid w:val="00374755"/>
    <w:rsid w:val="00375AC0"/>
    <w:rsid w:val="00377944"/>
    <w:rsid w:val="0038094F"/>
    <w:rsid w:val="00384CBA"/>
    <w:rsid w:val="0039437B"/>
    <w:rsid w:val="003948A7"/>
    <w:rsid w:val="00395EB1"/>
    <w:rsid w:val="00396DE9"/>
    <w:rsid w:val="003A00E4"/>
    <w:rsid w:val="003A51C4"/>
    <w:rsid w:val="003A5F83"/>
    <w:rsid w:val="003B5AFF"/>
    <w:rsid w:val="003B640D"/>
    <w:rsid w:val="003B7566"/>
    <w:rsid w:val="003C0DB0"/>
    <w:rsid w:val="003C2216"/>
    <w:rsid w:val="003D03DB"/>
    <w:rsid w:val="003E08D3"/>
    <w:rsid w:val="003E1264"/>
    <w:rsid w:val="003E5F4D"/>
    <w:rsid w:val="003F04BC"/>
    <w:rsid w:val="003F38C8"/>
    <w:rsid w:val="003F3A2B"/>
    <w:rsid w:val="003F4470"/>
    <w:rsid w:val="003F639C"/>
    <w:rsid w:val="003F755E"/>
    <w:rsid w:val="003F7A62"/>
    <w:rsid w:val="00400CE2"/>
    <w:rsid w:val="004014CD"/>
    <w:rsid w:val="00402854"/>
    <w:rsid w:val="0041162E"/>
    <w:rsid w:val="00423572"/>
    <w:rsid w:val="0042491A"/>
    <w:rsid w:val="00427173"/>
    <w:rsid w:val="0043164E"/>
    <w:rsid w:val="00431A03"/>
    <w:rsid w:val="00441255"/>
    <w:rsid w:val="00446861"/>
    <w:rsid w:val="00447937"/>
    <w:rsid w:val="004502DC"/>
    <w:rsid w:val="00452C53"/>
    <w:rsid w:val="00457A9F"/>
    <w:rsid w:val="00467FD3"/>
    <w:rsid w:val="004716B0"/>
    <w:rsid w:val="00484FA0"/>
    <w:rsid w:val="00492A1F"/>
    <w:rsid w:val="00496624"/>
    <w:rsid w:val="00497069"/>
    <w:rsid w:val="004A55EF"/>
    <w:rsid w:val="004B55A4"/>
    <w:rsid w:val="004B7A11"/>
    <w:rsid w:val="004C0564"/>
    <w:rsid w:val="004C4998"/>
    <w:rsid w:val="004C51B0"/>
    <w:rsid w:val="004C686B"/>
    <w:rsid w:val="004D4AD8"/>
    <w:rsid w:val="004D4BFA"/>
    <w:rsid w:val="004E05AE"/>
    <w:rsid w:val="004E07D5"/>
    <w:rsid w:val="004E25B5"/>
    <w:rsid w:val="004E3D6C"/>
    <w:rsid w:val="004E610D"/>
    <w:rsid w:val="004F2E08"/>
    <w:rsid w:val="004F55B6"/>
    <w:rsid w:val="00500FBE"/>
    <w:rsid w:val="00501836"/>
    <w:rsid w:val="00502713"/>
    <w:rsid w:val="00505307"/>
    <w:rsid w:val="005058BA"/>
    <w:rsid w:val="00505A65"/>
    <w:rsid w:val="0051093F"/>
    <w:rsid w:val="0051158B"/>
    <w:rsid w:val="00516D71"/>
    <w:rsid w:val="00517501"/>
    <w:rsid w:val="00540F2B"/>
    <w:rsid w:val="0054469A"/>
    <w:rsid w:val="0054479C"/>
    <w:rsid w:val="00544D60"/>
    <w:rsid w:val="00550BD0"/>
    <w:rsid w:val="0055174D"/>
    <w:rsid w:val="0055215A"/>
    <w:rsid w:val="0055409C"/>
    <w:rsid w:val="005553DE"/>
    <w:rsid w:val="00564AE7"/>
    <w:rsid w:val="00575C29"/>
    <w:rsid w:val="005807B2"/>
    <w:rsid w:val="00581064"/>
    <w:rsid w:val="00582EEB"/>
    <w:rsid w:val="00583C44"/>
    <w:rsid w:val="00585FE0"/>
    <w:rsid w:val="005A4958"/>
    <w:rsid w:val="005A6435"/>
    <w:rsid w:val="005A7F23"/>
    <w:rsid w:val="005B2357"/>
    <w:rsid w:val="005B2A70"/>
    <w:rsid w:val="005B56FE"/>
    <w:rsid w:val="005B6265"/>
    <w:rsid w:val="005B682F"/>
    <w:rsid w:val="005B7A81"/>
    <w:rsid w:val="005C16E7"/>
    <w:rsid w:val="005C555E"/>
    <w:rsid w:val="005C6472"/>
    <w:rsid w:val="005C747B"/>
    <w:rsid w:val="005C7526"/>
    <w:rsid w:val="005C78B6"/>
    <w:rsid w:val="005D2EFD"/>
    <w:rsid w:val="005F6784"/>
    <w:rsid w:val="00602899"/>
    <w:rsid w:val="00610EA5"/>
    <w:rsid w:val="00612882"/>
    <w:rsid w:val="006258A5"/>
    <w:rsid w:val="00630A1A"/>
    <w:rsid w:val="0064406B"/>
    <w:rsid w:val="00654C06"/>
    <w:rsid w:val="0065501A"/>
    <w:rsid w:val="00664D46"/>
    <w:rsid w:val="00675754"/>
    <w:rsid w:val="006766BE"/>
    <w:rsid w:val="00686EED"/>
    <w:rsid w:val="0068741F"/>
    <w:rsid w:val="006922ED"/>
    <w:rsid w:val="00692348"/>
    <w:rsid w:val="00694AD0"/>
    <w:rsid w:val="006A2BF2"/>
    <w:rsid w:val="006A396C"/>
    <w:rsid w:val="006A4E97"/>
    <w:rsid w:val="006B6084"/>
    <w:rsid w:val="006D028C"/>
    <w:rsid w:val="006D0E1D"/>
    <w:rsid w:val="006D4E4D"/>
    <w:rsid w:val="006D6651"/>
    <w:rsid w:val="006D718B"/>
    <w:rsid w:val="006E0305"/>
    <w:rsid w:val="006E0CCA"/>
    <w:rsid w:val="006E4B23"/>
    <w:rsid w:val="006E7EDD"/>
    <w:rsid w:val="006F1DF0"/>
    <w:rsid w:val="006F3CE4"/>
    <w:rsid w:val="006F3D59"/>
    <w:rsid w:val="006F3D99"/>
    <w:rsid w:val="006F6D8E"/>
    <w:rsid w:val="00700361"/>
    <w:rsid w:val="00703EC9"/>
    <w:rsid w:val="00705DB3"/>
    <w:rsid w:val="00706820"/>
    <w:rsid w:val="007076FB"/>
    <w:rsid w:val="0071085C"/>
    <w:rsid w:val="0071122D"/>
    <w:rsid w:val="0071638F"/>
    <w:rsid w:val="007163F6"/>
    <w:rsid w:val="00716AAF"/>
    <w:rsid w:val="00720763"/>
    <w:rsid w:val="0072302C"/>
    <w:rsid w:val="00727519"/>
    <w:rsid w:val="00736725"/>
    <w:rsid w:val="0073691E"/>
    <w:rsid w:val="00753206"/>
    <w:rsid w:val="00754985"/>
    <w:rsid w:val="00757BB1"/>
    <w:rsid w:val="0076179D"/>
    <w:rsid w:val="00770B75"/>
    <w:rsid w:val="00772B02"/>
    <w:rsid w:val="0077557E"/>
    <w:rsid w:val="00782C0B"/>
    <w:rsid w:val="007967A2"/>
    <w:rsid w:val="007A5DF2"/>
    <w:rsid w:val="007B07BC"/>
    <w:rsid w:val="007B326D"/>
    <w:rsid w:val="007B72E9"/>
    <w:rsid w:val="007C275D"/>
    <w:rsid w:val="007C4249"/>
    <w:rsid w:val="007D55F6"/>
    <w:rsid w:val="007E252F"/>
    <w:rsid w:val="007F708A"/>
    <w:rsid w:val="007F7D3B"/>
    <w:rsid w:val="00805239"/>
    <w:rsid w:val="00810FE7"/>
    <w:rsid w:val="00812A18"/>
    <w:rsid w:val="008201CE"/>
    <w:rsid w:val="008236A7"/>
    <w:rsid w:val="008344D8"/>
    <w:rsid w:val="00842156"/>
    <w:rsid w:val="00847155"/>
    <w:rsid w:val="00850619"/>
    <w:rsid w:val="00852E64"/>
    <w:rsid w:val="00857171"/>
    <w:rsid w:val="00872B49"/>
    <w:rsid w:val="008774BA"/>
    <w:rsid w:val="008850F1"/>
    <w:rsid w:val="00886147"/>
    <w:rsid w:val="008866C4"/>
    <w:rsid w:val="008871FB"/>
    <w:rsid w:val="0089003C"/>
    <w:rsid w:val="008A3302"/>
    <w:rsid w:val="008A7318"/>
    <w:rsid w:val="008B4F95"/>
    <w:rsid w:val="008C6C18"/>
    <w:rsid w:val="008C716F"/>
    <w:rsid w:val="008D059B"/>
    <w:rsid w:val="008D6C25"/>
    <w:rsid w:val="008E611D"/>
    <w:rsid w:val="008F11D9"/>
    <w:rsid w:val="008F269F"/>
    <w:rsid w:val="008F31BD"/>
    <w:rsid w:val="009006F0"/>
    <w:rsid w:val="00901181"/>
    <w:rsid w:val="0090173A"/>
    <w:rsid w:val="00901AAB"/>
    <w:rsid w:val="0090798F"/>
    <w:rsid w:val="00912F1C"/>
    <w:rsid w:val="009165F6"/>
    <w:rsid w:val="00923648"/>
    <w:rsid w:val="009240C1"/>
    <w:rsid w:val="009322B9"/>
    <w:rsid w:val="00934C4A"/>
    <w:rsid w:val="009352BD"/>
    <w:rsid w:val="00940F87"/>
    <w:rsid w:val="00942544"/>
    <w:rsid w:val="009448B2"/>
    <w:rsid w:val="00945F30"/>
    <w:rsid w:val="0094600F"/>
    <w:rsid w:val="009464DB"/>
    <w:rsid w:val="00950836"/>
    <w:rsid w:val="00955094"/>
    <w:rsid w:val="00955F6A"/>
    <w:rsid w:val="0095619A"/>
    <w:rsid w:val="0096343B"/>
    <w:rsid w:val="0097323E"/>
    <w:rsid w:val="00974659"/>
    <w:rsid w:val="00974665"/>
    <w:rsid w:val="00974DA5"/>
    <w:rsid w:val="0097764D"/>
    <w:rsid w:val="0098027A"/>
    <w:rsid w:val="00983D69"/>
    <w:rsid w:val="00987401"/>
    <w:rsid w:val="009875C0"/>
    <w:rsid w:val="00993252"/>
    <w:rsid w:val="009A1779"/>
    <w:rsid w:val="009A2CA5"/>
    <w:rsid w:val="009A2F7B"/>
    <w:rsid w:val="009A65AE"/>
    <w:rsid w:val="009A7F8D"/>
    <w:rsid w:val="009C0450"/>
    <w:rsid w:val="009D047B"/>
    <w:rsid w:val="009D1244"/>
    <w:rsid w:val="009D1FBF"/>
    <w:rsid w:val="009D5AE6"/>
    <w:rsid w:val="009F140E"/>
    <w:rsid w:val="009F3297"/>
    <w:rsid w:val="00A011C2"/>
    <w:rsid w:val="00A0449F"/>
    <w:rsid w:val="00A04C90"/>
    <w:rsid w:val="00A066C5"/>
    <w:rsid w:val="00A07755"/>
    <w:rsid w:val="00A132C1"/>
    <w:rsid w:val="00A14133"/>
    <w:rsid w:val="00A149E2"/>
    <w:rsid w:val="00A14C32"/>
    <w:rsid w:val="00A23D05"/>
    <w:rsid w:val="00A31527"/>
    <w:rsid w:val="00A3665E"/>
    <w:rsid w:val="00A37394"/>
    <w:rsid w:val="00A50E42"/>
    <w:rsid w:val="00A51E1C"/>
    <w:rsid w:val="00A52CD4"/>
    <w:rsid w:val="00A55992"/>
    <w:rsid w:val="00A565B7"/>
    <w:rsid w:val="00A6261C"/>
    <w:rsid w:val="00A62F4A"/>
    <w:rsid w:val="00A669F6"/>
    <w:rsid w:val="00A725A5"/>
    <w:rsid w:val="00A75878"/>
    <w:rsid w:val="00A77248"/>
    <w:rsid w:val="00A86EE7"/>
    <w:rsid w:val="00A9212D"/>
    <w:rsid w:val="00A942A4"/>
    <w:rsid w:val="00A96A4A"/>
    <w:rsid w:val="00A97757"/>
    <w:rsid w:val="00AA4274"/>
    <w:rsid w:val="00AB0C68"/>
    <w:rsid w:val="00AB0F12"/>
    <w:rsid w:val="00AB4160"/>
    <w:rsid w:val="00AC1586"/>
    <w:rsid w:val="00AC2CB9"/>
    <w:rsid w:val="00AC3B97"/>
    <w:rsid w:val="00AC553E"/>
    <w:rsid w:val="00AC662E"/>
    <w:rsid w:val="00AC7791"/>
    <w:rsid w:val="00AD0C86"/>
    <w:rsid w:val="00AD2138"/>
    <w:rsid w:val="00AD2902"/>
    <w:rsid w:val="00AD36AA"/>
    <w:rsid w:val="00AD3C46"/>
    <w:rsid w:val="00AD6557"/>
    <w:rsid w:val="00AD65F5"/>
    <w:rsid w:val="00AE08AF"/>
    <w:rsid w:val="00AE52A8"/>
    <w:rsid w:val="00AE6034"/>
    <w:rsid w:val="00AF37D5"/>
    <w:rsid w:val="00AF3A27"/>
    <w:rsid w:val="00AF5123"/>
    <w:rsid w:val="00AF6892"/>
    <w:rsid w:val="00B01C52"/>
    <w:rsid w:val="00B03E9F"/>
    <w:rsid w:val="00B1209B"/>
    <w:rsid w:val="00B30C56"/>
    <w:rsid w:val="00B3530B"/>
    <w:rsid w:val="00B4322F"/>
    <w:rsid w:val="00B43AF4"/>
    <w:rsid w:val="00B46EC3"/>
    <w:rsid w:val="00B54E7C"/>
    <w:rsid w:val="00B62212"/>
    <w:rsid w:val="00B73C9D"/>
    <w:rsid w:val="00B73F03"/>
    <w:rsid w:val="00B75938"/>
    <w:rsid w:val="00B84BE2"/>
    <w:rsid w:val="00B923F8"/>
    <w:rsid w:val="00BA6EBA"/>
    <w:rsid w:val="00BA70DF"/>
    <w:rsid w:val="00BB6575"/>
    <w:rsid w:val="00BC1631"/>
    <w:rsid w:val="00BC3514"/>
    <w:rsid w:val="00BC55B7"/>
    <w:rsid w:val="00BC6BBB"/>
    <w:rsid w:val="00BC7DDE"/>
    <w:rsid w:val="00BD04ED"/>
    <w:rsid w:val="00BD2E28"/>
    <w:rsid w:val="00BD4085"/>
    <w:rsid w:val="00BD5D8F"/>
    <w:rsid w:val="00BD7982"/>
    <w:rsid w:val="00BE2FE9"/>
    <w:rsid w:val="00BE45FB"/>
    <w:rsid w:val="00BF5C72"/>
    <w:rsid w:val="00C00993"/>
    <w:rsid w:val="00C01001"/>
    <w:rsid w:val="00C04929"/>
    <w:rsid w:val="00C0637E"/>
    <w:rsid w:val="00C071D7"/>
    <w:rsid w:val="00C130DA"/>
    <w:rsid w:val="00C16A7D"/>
    <w:rsid w:val="00C32513"/>
    <w:rsid w:val="00C37CCB"/>
    <w:rsid w:val="00C41C48"/>
    <w:rsid w:val="00C41F35"/>
    <w:rsid w:val="00C42437"/>
    <w:rsid w:val="00C44E21"/>
    <w:rsid w:val="00C575AB"/>
    <w:rsid w:val="00C63F3B"/>
    <w:rsid w:val="00C641D5"/>
    <w:rsid w:val="00C64430"/>
    <w:rsid w:val="00C64EF2"/>
    <w:rsid w:val="00C749C2"/>
    <w:rsid w:val="00C7735D"/>
    <w:rsid w:val="00C850C9"/>
    <w:rsid w:val="00C8638A"/>
    <w:rsid w:val="00C8671D"/>
    <w:rsid w:val="00C90423"/>
    <w:rsid w:val="00C90D5E"/>
    <w:rsid w:val="00C92DDA"/>
    <w:rsid w:val="00C95035"/>
    <w:rsid w:val="00C972B9"/>
    <w:rsid w:val="00CA625C"/>
    <w:rsid w:val="00CB29E6"/>
    <w:rsid w:val="00CC27EE"/>
    <w:rsid w:val="00CD0765"/>
    <w:rsid w:val="00CD7F3D"/>
    <w:rsid w:val="00CE3554"/>
    <w:rsid w:val="00CE594B"/>
    <w:rsid w:val="00CE5E2D"/>
    <w:rsid w:val="00CE752B"/>
    <w:rsid w:val="00CF79A0"/>
    <w:rsid w:val="00D013A9"/>
    <w:rsid w:val="00D04255"/>
    <w:rsid w:val="00D1213B"/>
    <w:rsid w:val="00D22F3F"/>
    <w:rsid w:val="00D27A6C"/>
    <w:rsid w:val="00D30401"/>
    <w:rsid w:val="00D37F3C"/>
    <w:rsid w:val="00D46B53"/>
    <w:rsid w:val="00D479C6"/>
    <w:rsid w:val="00D5423A"/>
    <w:rsid w:val="00D54F56"/>
    <w:rsid w:val="00D607D5"/>
    <w:rsid w:val="00D61328"/>
    <w:rsid w:val="00D62B71"/>
    <w:rsid w:val="00D64CAB"/>
    <w:rsid w:val="00D66744"/>
    <w:rsid w:val="00D67E68"/>
    <w:rsid w:val="00D81835"/>
    <w:rsid w:val="00D8341C"/>
    <w:rsid w:val="00D8370E"/>
    <w:rsid w:val="00D8508A"/>
    <w:rsid w:val="00D8708C"/>
    <w:rsid w:val="00D90ED3"/>
    <w:rsid w:val="00D91D45"/>
    <w:rsid w:val="00D93D6A"/>
    <w:rsid w:val="00D97535"/>
    <w:rsid w:val="00DA049E"/>
    <w:rsid w:val="00DA11C2"/>
    <w:rsid w:val="00DA3689"/>
    <w:rsid w:val="00DA3BC7"/>
    <w:rsid w:val="00DA7916"/>
    <w:rsid w:val="00DA7A29"/>
    <w:rsid w:val="00DB06A3"/>
    <w:rsid w:val="00DB19FD"/>
    <w:rsid w:val="00DB25B4"/>
    <w:rsid w:val="00DB399E"/>
    <w:rsid w:val="00DB403E"/>
    <w:rsid w:val="00DB6B7A"/>
    <w:rsid w:val="00DB774E"/>
    <w:rsid w:val="00DC0AD3"/>
    <w:rsid w:val="00DC19F0"/>
    <w:rsid w:val="00DC202E"/>
    <w:rsid w:val="00DC5DC0"/>
    <w:rsid w:val="00DC6C1B"/>
    <w:rsid w:val="00DC7706"/>
    <w:rsid w:val="00DD0F0E"/>
    <w:rsid w:val="00DD3C7C"/>
    <w:rsid w:val="00DE17A5"/>
    <w:rsid w:val="00DE4393"/>
    <w:rsid w:val="00DE75EE"/>
    <w:rsid w:val="00DE7787"/>
    <w:rsid w:val="00DF2306"/>
    <w:rsid w:val="00DF51BE"/>
    <w:rsid w:val="00DF6068"/>
    <w:rsid w:val="00E10BF7"/>
    <w:rsid w:val="00E11D76"/>
    <w:rsid w:val="00E14FB6"/>
    <w:rsid w:val="00E16881"/>
    <w:rsid w:val="00E202C5"/>
    <w:rsid w:val="00E368E9"/>
    <w:rsid w:val="00E42A28"/>
    <w:rsid w:val="00E4382F"/>
    <w:rsid w:val="00E5114C"/>
    <w:rsid w:val="00E5178E"/>
    <w:rsid w:val="00E55A2F"/>
    <w:rsid w:val="00E606FB"/>
    <w:rsid w:val="00E6133C"/>
    <w:rsid w:val="00E625F3"/>
    <w:rsid w:val="00E63341"/>
    <w:rsid w:val="00E7005B"/>
    <w:rsid w:val="00E721FB"/>
    <w:rsid w:val="00E72737"/>
    <w:rsid w:val="00E85FF0"/>
    <w:rsid w:val="00E86BD3"/>
    <w:rsid w:val="00E9051B"/>
    <w:rsid w:val="00E92AF1"/>
    <w:rsid w:val="00E957F0"/>
    <w:rsid w:val="00EC0345"/>
    <w:rsid w:val="00ED71BD"/>
    <w:rsid w:val="00EE4AEF"/>
    <w:rsid w:val="00EE4FA6"/>
    <w:rsid w:val="00EF45D0"/>
    <w:rsid w:val="00EF5224"/>
    <w:rsid w:val="00EF5C19"/>
    <w:rsid w:val="00EF5C39"/>
    <w:rsid w:val="00F05356"/>
    <w:rsid w:val="00F10A7D"/>
    <w:rsid w:val="00F13962"/>
    <w:rsid w:val="00F13F66"/>
    <w:rsid w:val="00F15C65"/>
    <w:rsid w:val="00F161B0"/>
    <w:rsid w:val="00F232AD"/>
    <w:rsid w:val="00F25D80"/>
    <w:rsid w:val="00F27FC9"/>
    <w:rsid w:val="00F34953"/>
    <w:rsid w:val="00F40C3C"/>
    <w:rsid w:val="00F43C88"/>
    <w:rsid w:val="00F44E05"/>
    <w:rsid w:val="00F44EA5"/>
    <w:rsid w:val="00F4729C"/>
    <w:rsid w:val="00F5280F"/>
    <w:rsid w:val="00F56E7C"/>
    <w:rsid w:val="00F60873"/>
    <w:rsid w:val="00F63CE0"/>
    <w:rsid w:val="00F67DC7"/>
    <w:rsid w:val="00F73B3E"/>
    <w:rsid w:val="00F755BB"/>
    <w:rsid w:val="00F75C16"/>
    <w:rsid w:val="00F761F4"/>
    <w:rsid w:val="00F80D21"/>
    <w:rsid w:val="00F92475"/>
    <w:rsid w:val="00F93DA0"/>
    <w:rsid w:val="00F95715"/>
    <w:rsid w:val="00F96215"/>
    <w:rsid w:val="00F97369"/>
    <w:rsid w:val="00FA043C"/>
    <w:rsid w:val="00FA04C7"/>
    <w:rsid w:val="00FA22E1"/>
    <w:rsid w:val="00FA3EC2"/>
    <w:rsid w:val="00FA56CC"/>
    <w:rsid w:val="00FB3C5A"/>
    <w:rsid w:val="00FB4F7F"/>
    <w:rsid w:val="00FB72E7"/>
    <w:rsid w:val="00FC787B"/>
    <w:rsid w:val="00FD3CC8"/>
    <w:rsid w:val="00FD6586"/>
    <w:rsid w:val="00FD6E13"/>
    <w:rsid w:val="00FD7EFA"/>
    <w:rsid w:val="00FE1510"/>
    <w:rsid w:val="00FE3C98"/>
    <w:rsid w:val="00FE55B8"/>
    <w:rsid w:val="00FF017F"/>
    <w:rsid w:val="00FF3215"/>
    <w:rsid w:val="00FF5098"/>
    <w:rsid w:val="00FF5513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7507181"/>
  <w15:chartTrackingRefBased/>
  <w15:docId w15:val="{3058BF0C-15E2-4027-9550-4015A20D6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Overskrift1">
    <w:name w:val="heading 1"/>
    <w:basedOn w:val="Overskrift"/>
    <w:next w:val="Brdteks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Overskrift2">
    <w:name w:val="heading 2"/>
    <w:basedOn w:val="Overskrift"/>
    <w:next w:val="Brdteks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Overskrift3">
    <w:name w:val="heading 3"/>
    <w:basedOn w:val="Overskrift"/>
    <w:next w:val="Brdteks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Symbol"/>
      <w:b w:val="0"/>
      <w:color w:val="000000"/>
      <w:sz w:val="36"/>
      <w:szCs w:val="32"/>
      <w:lang w:val="no" w:eastAsia="en-US" w:bidi="hi-I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Times New Roman" w:hAnsi="Times New Roman" w:cs="Times New Roman"/>
      <w:color w:val="262626"/>
      <w:sz w:val="36"/>
      <w:szCs w:val="36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Standardskriftforavsnitt1">
    <w:name w:val="Standardskrift for avsnitt1"/>
  </w:style>
  <w:style w:type="character" w:customStyle="1" w:styleId="HTML-forhndsformatertTegn">
    <w:name w:val="HTML-forhåndsformatert Tegn"/>
    <w:basedOn w:val="Standardskriftforavsnitt1"/>
    <w:rPr>
      <w:rFonts w:ascii="Courier New" w:eastAsia="Times New Roman" w:hAnsi="Courier New" w:cs="Courier New"/>
      <w:color w:val="000000"/>
      <w:sz w:val="20"/>
      <w:szCs w:val="20"/>
      <w:lang w:eastAsia="zh-CN"/>
    </w:rPr>
  </w:style>
  <w:style w:type="character" w:customStyle="1" w:styleId="hps">
    <w:name w:val="hps"/>
    <w:basedOn w:val="Standardskriftforavsnitt1"/>
  </w:style>
  <w:style w:type="character" w:customStyle="1" w:styleId="Overskrift3Tegn">
    <w:name w:val="Overskrift 3 Tegn"/>
    <w:basedOn w:val="Standardskriftforavsnitt1"/>
    <w:rPr>
      <w:rFonts w:ascii="Cambria" w:hAnsi="Cambria" w:cs="Mangal"/>
      <w:b/>
      <w:bCs/>
      <w:color w:val="4F81BD"/>
      <w:sz w:val="20"/>
      <w:szCs w:val="20"/>
      <w:lang w:eastAsia="zh-CN"/>
    </w:rPr>
  </w:style>
  <w:style w:type="character" w:customStyle="1" w:styleId="Merknadsreferanse1">
    <w:name w:val="Merknadsreferanse1"/>
    <w:basedOn w:val="Standardskriftforavsnitt1"/>
    <w:rPr>
      <w:sz w:val="16"/>
      <w:szCs w:val="16"/>
    </w:rPr>
  </w:style>
  <w:style w:type="character" w:customStyle="1" w:styleId="MerknadstekstTegn">
    <w:name w:val="Merknadstekst Tegn"/>
    <w:basedOn w:val="Standardskriftforavsnitt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KommentaremneTegn">
    <w:name w:val="Kommentaremne Tegn"/>
    <w:basedOn w:val="MerknadstekstTegn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sawtitle">
    <w:name w:val="saw_title"/>
    <w:basedOn w:val="Standardskriftforavsnitt1"/>
  </w:style>
  <w:style w:type="character" w:customStyle="1" w:styleId="sawcontent">
    <w:name w:val="saw_content"/>
    <w:basedOn w:val="Standardskriftforavsnitt1"/>
  </w:style>
  <w:style w:type="character" w:customStyle="1" w:styleId="ListLabel54">
    <w:name w:val="ListLabel 54"/>
    <w:rPr>
      <w:rFonts w:cs="Times New Roman"/>
      <w:sz w:val="36"/>
      <w:szCs w:val="36"/>
    </w:rPr>
  </w:style>
  <w:style w:type="character" w:customStyle="1" w:styleId="ListLabel55">
    <w:name w:val="ListLabel 55"/>
    <w:rPr>
      <w:rFonts w:cs="Courier New"/>
    </w:rPr>
  </w:style>
  <w:style w:type="character" w:customStyle="1" w:styleId="ListLabel56">
    <w:name w:val="ListLabel 56"/>
    <w:rPr>
      <w:rFonts w:cs="Wingdings"/>
    </w:rPr>
  </w:style>
  <w:style w:type="character" w:customStyle="1" w:styleId="ListLabel57">
    <w:name w:val="ListLabel 57"/>
    <w:rPr>
      <w:rFonts w:cs="Symbol"/>
    </w:rPr>
  </w:style>
  <w:style w:type="character" w:customStyle="1" w:styleId="Punkttegn">
    <w:name w:val="Punkttegn"/>
    <w:rPr>
      <w:rFonts w:ascii="OpenSymbol" w:eastAsia="OpenSymbol" w:hAnsi="OpenSymbol" w:cs="OpenSymbol"/>
    </w:rPr>
  </w:style>
  <w:style w:type="character" w:customStyle="1" w:styleId="Standardskriftforavsnitt10">
    <w:name w:val="Standardskrift for avsnitt1"/>
  </w:style>
  <w:style w:type="character" w:customStyle="1" w:styleId="ListLabel26">
    <w:name w:val="ListLabel 26"/>
    <w:rPr>
      <w:rFonts w:cs="Symbol"/>
    </w:rPr>
  </w:style>
  <w:style w:type="character" w:customStyle="1" w:styleId="ListLabel25">
    <w:name w:val="ListLabel 25"/>
    <w:rPr>
      <w:rFonts w:cs="Times New Roman"/>
      <w:b/>
      <w:sz w:val="36"/>
    </w:rPr>
  </w:style>
  <w:style w:type="character" w:customStyle="1" w:styleId="ListLabel24">
    <w:name w:val="ListLabel 24"/>
    <w:rPr>
      <w:rFonts w:cs="Wingdings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2">
    <w:name w:val="ListLabel 22"/>
    <w:rPr>
      <w:rFonts w:cs="Symbol"/>
      <w:b w:val="0"/>
      <w:sz w:val="36"/>
    </w:rPr>
  </w:style>
  <w:style w:type="character" w:customStyle="1" w:styleId="ListLabel21">
    <w:name w:val="ListLabel 21"/>
    <w:rPr>
      <w:rFonts w:cs="Symbol"/>
    </w:rPr>
  </w:style>
  <w:style w:type="character" w:customStyle="1" w:styleId="ListLabel20">
    <w:name w:val="ListLabel 20"/>
    <w:rPr>
      <w:rFonts w:cs="Times New Roman"/>
      <w:b/>
      <w:sz w:val="36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7">
    <w:name w:val="ListLabel 17"/>
    <w:rPr>
      <w:rFonts w:cs="Symbol"/>
      <w:b w:val="0"/>
      <w:sz w:val="36"/>
    </w:rPr>
  </w:style>
  <w:style w:type="character" w:customStyle="1" w:styleId="ListLabel16">
    <w:name w:val="ListLabel 16"/>
    <w:rPr>
      <w:rFonts w:cs="Symbol"/>
    </w:rPr>
  </w:style>
  <w:style w:type="character" w:customStyle="1" w:styleId="ListLabel15">
    <w:name w:val="ListLabel 15"/>
    <w:rPr>
      <w:rFonts w:cs="Times New Roman"/>
      <w:b/>
      <w:sz w:val="36"/>
    </w:rPr>
  </w:style>
  <w:style w:type="character" w:customStyle="1" w:styleId="ListLabel14">
    <w:name w:val="ListLabel 14"/>
    <w:rPr>
      <w:rFonts w:cs="Times New Roman"/>
      <w:b/>
      <w:sz w:val="36"/>
    </w:rPr>
  </w:style>
  <w:style w:type="character" w:customStyle="1" w:styleId="ListLabel13">
    <w:name w:val="ListLabel 13"/>
    <w:rPr>
      <w:rFonts w:cs="Wingdings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1">
    <w:name w:val="ListLabel 11"/>
    <w:rPr>
      <w:rFonts w:cs="Symbol"/>
      <w:b w:val="0"/>
      <w:sz w:val="36"/>
    </w:rPr>
  </w:style>
  <w:style w:type="character" w:customStyle="1" w:styleId="ListLabel10">
    <w:name w:val="ListLabel 10"/>
    <w:rPr>
      <w:rFonts w:cs="Times New Roman"/>
      <w:b/>
      <w:sz w:val="36"/>
    </w:rPr>
  </w:style>
  <w:style w:type="character" w:customStyle="1" w:styleId="ListLabel9">
    <w:name w:val="ListLabel 9"/>
    <w:rPr>
      <w:rFonts w:cs="Wingdings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ascii="TimesNewRomanPSMT" w:hAnsi="TimesNewRomanPSMT" w:cs="Symbol"/>
      <w:b w:val="0"/>
      <w:sz w:val="36"/>
    </w:rPr>
  </w:style>
  <w:style w:type="character" w:customStyle="1" w:styleId="ListLabel6">
    <w:name w:val="ListLabel 6"/>
    <w:rPr>
      <w:rFonts w:cs="Times New Roman"/>
      <w:sz w:val="36"/>
    </w:rPr>
  </w:style>
  <w:style w:type="character" w:customStyle="1" w:styleId="ListLabel5">
    <w:name w:val="ListLabel 5"/>
    <w:rPr>
      <w:rFonts w:cs="Wingdings"/>
    </w:rPr>
  </w:style>
  <w:style w:type="character" w:customStyle="1" w:styleId="ListLabel4">
    <w:name w:val="ListLabel 4"/>
    <w:rPr>
      <w:rFonts w:cs="Courier New"/>
    </w:rPr>
  </w:style>
  <w:style w:type="character" w:customStyle="1" w:styleId="ListLabel3">
    <w:name w:val="ListLabel 3"/>
    <w:rPr>
      <w:rFonts w:ascii="TimesNewRomanPSMT" w:hAnsi="TimesNewRomanPSMT" w:cs="Symbol"/>
      <w:b w:val="0"/>
      <w:sz w:val="36"/>
    </w:rPr>
  </w:style>
  <w:style w:type="character" w:customStyle="1" w:styleId="ListLabel2">
    <w:name w:val="ListLabel 2"/>
    <w:rPr>
      <w:rFonts w:eastAsia="Times New Roman" w:cs="Times New Roman"/>
      <w:sz w:val="36"/>
    </w:rPr>
  </w:style>
  <w:style w:type="character" w:customStyle="1" w:styleId="ListLabel1">
    <w:name w:val="ListLabel 1"/>
    <w:rPr>
      <w:rFonts w:cs="Courier New"/>
    </w:rPr>
  </w:style>
  <w:style w:type="character" w:customStyle="1" w:styleId="DatoTegn">
    <w:name w:val="Dato Tegn"/>
    <w:basedOn w:val="Standardskriftforavsnitt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Sterk1">
    <w:name w:val="Sterk1"/>
    <w:basedOn w:val="Standardskriftforavsnitt1"/>
    <w:rPr>
      <w:b/>
      <w:bCs/>
    </w:rPr>
  </w:style>
  <w:style w:type="character" w:customStyle="1" w:styleId="Overskrift2Tegn">
    <w:name w:val="Overskrift 2 Tegn"/>
    <w:basedOn w:val="Standardskriftforavsnitt1"/>
    <w:rPr>
      <w:rFonts w:ascii="Cambria" w:eastAsia="SimSun" w:hAnsi="Cambria" w:cs="Mangal"/>
      <w:b/>
      <w:bCs/>
      <w:color w:val="4F81BD"/>
      <w:sz w:val="26"/>
      <w:szCs w:val="26"/>
      <w:lang w:eastAsia="zh-CN"/>
    </w:rPr>
  </w:style>
  <w:style w:type="character" w:styleId="Utheving">
    <w:name w:val="Emphasis"/>
    <w:basedOn w:val="Standardskriftforavsnitt1"/>
    <w:qFormat/>
    <w:rPr>
      <w:i/>
      <w:iCs/>
    </w:rPr>
  </w:style>
  <w:style w:type="character" w:customStyle="1" w:styleId="Overskrift1Tegn">
    <w:name w:val="Overskrift 1 Tegn"/>
    <w:basedOn w:val="Standardskriftforavsnitt1"/>
    <w:rPr>
      <w:rFonts w:ascii="Times New Roman" w:eastAsia="Times New Roman" w:hAnsi="Times New Roman" w:cs="Times New Roman"/>
      <w:b/>
      <w:bCs/>
      <w:sz w:val="48"/>
      <w:szCs w:val="48"/>
      <w:lang w:eastAsia="zh-CN"/>
    </w:rPr>
  </w:style>
  <w:style w:type="character" w:customStyle="1" w:styleId="BobletekstTegn">
    <w:name w:val="Bobletekst Tegn"/>
    <w:basedOn w:val="Standardskriftforavsnitt1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BrdtekstTegn">
    <w:name w:val="Brødtekst Tegn"/>
    <w:basedOn w:val="Standardskriftforavsnitt1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Hyperkobling">
    <w:name w:val="Hyperlink"/>
    <w:basedOn w:val="Standardskriftforavsnitt1"/>
    <w:uiPriority w:val="99"/>
    <w:rPr>
      <w:color w:val="0000FF"/>
      <w:u w:val="single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0">
    <w:name w:val="WW8Num5z0"/>
    <w:rPr>
      <w:rFonts w:ascii="Times New Roman" w:hAnsi="Times New Roman" w:cs="Times New Roman"/>
      <w:sz w:val="36"/>
      <w:szCs w:val="36"/>
    </w:rPr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0">
    <w:name w:val="WW8Num4z0"/>
    <w:rPr>
      <w:rFonts w:ascii="Times New Roman" w:hAnsi="Times New Roman" w:cs="Times New Roman"/>
      <w:color w:val="262626"/>
      <w:sz w:val="36"/>
      <w:szCs w:val="32"/>
    </w:rPr>
  </w:style>
  <w:style w:type="character" w:customStyle="1" w:styleId="WW8Num20z0">
    <w:name w:val="WW8Num20z0"/>
    <w:rPr>
      <w:i/>
      <w:sz w:val="36"/>
      <w:szCs w:val="36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ListLabel97">
    <w:name w:val="ListLabel 97"/>
    <w:rPr>
      <w:rFonts w:cs="Symbol"/>
      <w:b w:val="0"/>
      <w:caps w:val="0"/>
      <w:smallCaps w:val="0"/>
      <w:spacing w:val="0"/>
      <w:sz w:val="36"/>
      <w:szCs w:val="36"/>
    </w:rPr>
  </w:style>
  <w:style w:type="character" w:customStyle="1" w:styleId="ListLabel98">
    <w:name w:val="ListLabel 98"/>
    <w:rPr>
      <w:rFonts w:cs="Courier New"/>
    </w:rPr>
  </w:style>
  <w:style w:type="character" w:customStyle="1" w:styleId="ListLabel99">
    <w:name w:val="ListLabel 99"/>
    <w:rPr>
      <w:rFonts w:cs="Wingdings"/>
    </w:rPr>
  </w:style>
  <w:style w:type="character" w:customStyle="1" w:styleId="ListLabel100">
    <w:name w:val="ListLabel 100"/>
    <w:rPr>
      <w:rFonts w:ascii="Times New Roman" w:hAnsi="Times New Roman" w:cs="Times New Roman"/>
      <w:b/>
      <w:caps w:val="0"/>
      <w:smallCaps w:val="0"/>
      <w:spacing w:val="0"/>
      <w:sz w:val="36"/>
      <w:szCs w:val="36"/>
    </w:rPr>
  </w:style>
  <w:style w:type="character" w:customStyle="1" w:styleId="ListLabel101">
    <w:name w:val="ListLabel 101"/>
    <w:rPr>
      <w:rFonts w:cs="Symbol"/>
    </w:rPr>
  </w:style>
  <w:style w:type="paragraph" w:customStyle="1" w:styleId="Overskrift">
    <w:name w:val="Overskrift"/>
    <w:basedOn w:val="Normal"/>
    <w:next w:val="Brdteks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rdtekst">
    <w:name w:val="Body Text"/>
    <w:basedOn w:val="Normal"/>
    <w:pPr>
      <w:spacing w:after="140" w:line="288" w:lineRule="auto"/>
    </w:pPr>
  </w:style>
  <w:style w:type="paragraph" w:styleId="Liste">
    <w:name w:val="List"/>
    <w:basedOn w:val="Brdtekst"/>
  </w:style>
  <w:style w:type="paragraph" w:styleId="Bildetekst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Register">
    <w:name w:val="Register"/>
    <w:basedOn w:val="Normal"/>
    <w:pPr>
      <w:suppressLineNumbers/>
    </w:pPr>
  </w:style>
  <w:style w:type="paragraph" w:customStyle="1" w:styleId="Sitater">
    <w:name w:val="Sitater"/>
    <w:basedOn w:val="Normal"/>
    <w:pPr>
      <w:spacing w:after="283"/>
      <w:ind w:left="567" w:right="567"/>
    </w:pPr>
  </w:style>
  <w:style w:type="paragraph" w:styleId="Tittel">
    <w:name w:val="Title"/>
    <w:basedOn w:val="Overskrift"/>
    <w:next w:val="Brdtekst"/>
    <w:qFormat/>
    <w:pPr>
      <w:jc w:val="center"/>
    </w:pPr>
    <w:rPr>
      <w:b/>
      <w:bCs/>
      <w:sz w:val="56"/>
      <w:szCs w:val="56"/>
    </w:rPr>
  </w:style>
  <w:style w:type="paragraph" w:styleId="Undertittel">
    <w:name w:val="Subtitle"/>
    <w:basedOn w:val="Overskrift"/>
    <w:next w:val="Brdtekst"/>
    <w:qFormat/>
    <w:pPr>
      <w:spacing w:before="60"/>
      <w:jc w:val="center"/>
    </w:pPr>
    <w:rPr>
      <w:sz w:val="36"/>
      <w:szCs w:val="36"/>
    </w:rPr>
  </w:style>
  <w:style w:type="paragraph" w:customStyle="1" w:styleId="Brdtekst21">
    <w:name w:val="Brødtekst 21"/>
    <w:basedOn w:val="Normal"/>
    <w:pPr>
      <w:spacing w:after="120" w:line="480" w:lineRule="auto"/>
    </w:pPr>
  </w:style>
  <w:style w:type="paragraph" w:customStyle="1" w:styleId="pre">
    <w:name w:val="pre"/>
    <w:basedOn w:val="Normal"/>
    <w:pPr>
      <w:spacing w:after="280"/>
    </w:pPr>
  </w:style>
  <w:style w:type="paragraph" w:customStyle="1" w:styleId="HTML-forhndsformatert1">
    <w:name w:val="HTML-forhåndsformatert1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paragraph" w:customStyle="1" w:styleId="Merknadstekst1">
    <w:name w:val="Merknadstekst1"/>
    <w:basedOn w:val="Normal"/>
  </w:style>
  <w:style w:type="paragraph" w:customStyle="1" w:styleId="Kommentaremne1">
    <w:name w:val="Kommentaremne1"/>
    <w:basedOn w:val="Merknadstekst1"/>
    <w:rPr>
      <w:b/>
      <w:bCs/>
    </w:rPr>
  </w:style>
  <w:style w:type="paragraph" w:customStyle="1" w:styleId="Default">
    <w:name w:val="Default"/>
    <w:pPr>
      <w:suppressAutoHyphens/>
    </w:pPr>
    <w:rPr>
      <w:rFonts w:ascii="Cambria" w:eastAsia="SimSun" w:hAnsi="Cambria" w:cs="Cambria"/>
      <w:color w:val="000000"/>
      <w:kern w:val="1"/>
      <w:sz w:val="24"/>
      <w:szCs w:val="24"/>
      <w:lang w:eastAsia="en-US"/>
    </w:rPr>
  </w:style>
  <w:style w:type="paragraph" w:customStyle="1" w:styleId="Listeinnhold">
    <w:name w:val="Listeinnhold"/>
    <w:basedOn w:val="Normal"/>
    <w:pPr>
      <w:ind w:left="567"/>
    </w:pPr>
  </w:style>
  <w:style w:type="paragraph" w:customStyle="1" w:styleId="Listeoverskrift">
    <w:name w:val="Listeoverskrift"/>
    <w:basedOn w:val="Normal"/>
    <w:next w:val="Listeinnhold"/>
  </w:style>
  <w:style w:type="paragraph" w:customStyle="1" w:styleId="Preformaterttekst">
    <w:name w:val="Preformatert tekst"/>
    <w:basedOn w:val="Normal"/>
  </w:style>
  <w:style w:type="paragraph" w:customStyle="1" w:styleId="Tabellinnhold">
    <w:name w:val="Tabellinnhold"/>
    <w:basedOn w:val="Normal"/>
    <w:qFormat/>
    <w:pPr>
      <w:suppressLineNumbers/>
    </w:pPr>
  </w:style>
  <w:style w:type="paragraph" w:customStyle="1" w:styleId="Tabelloverskrift">
    <w:name w:val="Tabelloverskrift"/>
    <w:basedOn w:val="Tabellinnhold"/>
  </w:style>
  <w:style w:type="paragraph" w:customStyle="1" w:styleId="Dato1">
    <w:name w:val="Dato1"/>
    <w:basedOn w:val="Normal"/>
    <w:next w:val="Normal"/>
  </w:style>
  <w:style w:type="paragraph" w:styleId="NormalWeb">
    <w:name w:val="Normal (Web)"/>
    <w:basedOn w:val="Normal"/>
    <w:qFormat/>
    <w:pPr>
      <w:spacing w:before="280" w:after="280"/>
    </w:pPr>
  </w:style>
  <w:style w:type="paragraph" w:customStyle="1" w:styleId="Bobletekst1">
    <w:name w:val="Bobletekst1"/>
    <w:basedOn w:val="Normal"/>
    <w:rPr>
      <w:rFonts w:ascii="Tahoma" w:hAnsi="Tahoma" w:cs="Tahoma"/>
      <w:sz w:val="16"/>
      <w:szCs w:val="16"/>
    </w:rPr>
  </w:style>
  <w:style w:type="paragraph" w:customStyle="1" w:styleId="Listeavsnitt1">
    <w:name w:val="Listeavsnitt1"/>
    <w:basedOn w:val="Normal"/>
    <w:pPr>
      <w:ind w:left="720"/>
      <w:contextualSpacing/>
    </w:pPr>
  </w:style>
  <w:style w:type="paragraph" w:customStyle="1" w:styleId="Vannrettlinje">
    <w:name w:val="Vannrett linje"/>
    <w:basedOn w:val="Normal"/>
    <w:next w:val="Brdtekst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83"/>
    </w:pPr>
    <w:rPr>
      <w:sz w:val="12"/>
      <w:szCs w:val="12"/>
    </w:rPr>
  </w:style>
  <w:style w:type="paragraph" w:customStyle="1" w:styleId="prest">
    <w:name w:val="prest"/>
    <w:basedOn w:val="Normal"/>
    <w:pPr>
      <w:spacing w:before="280" w:after="280"/>
      <w:ind w:left="360"/>
    </w:pPr>
    <w:rPr>
      <w:b/>
      <w:bCs/>
      <w:color w:val="FF0000"/>
    </w:rPr>
  </w:style>
  <w:style w:type="paragraph" w:customStyle="1" w:styleId="LO-Normal">
    <w:name w:val="LO-Normal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Listeavsnitt">
    <w:name w:val="List Paragraph"/>
    <w:basedOn w:val="Normal"/>
    <w:qFormat/>
    <w:rsid w:val="002C7D38"/>
    <w:pPr>
      <w:widowControl/>
      <w:spacing w:line="100" w:lineRule="atLeast"/>
      <w:ind w:left="720"/>
      <w:contextualSpacing/>
    </w:pPr>
    <w:rPr>
      <w:rFonts w:ascii="Times New Roman" w:eastAsia="Times New Roman" w:hAnsi="Times New Roman" w:cs="Times New Roman"/>
      <w:color w:val="00000A"/>
      <w:kern w:val="0"/>
      <w:sz w:val="20"/>
      <w:szCs w:val="20"/>
      <w:lang w:bidi="ar-SA"/>
    </w:rPr>
  </w:style>
  <w:style w:type="character" w:customStyle="1" w:styleId="Internett-lenke">
    <w:name w:val="Internett-lenke"/>
    <w:rsid w:val="002C7D38"/>
    <w:rPr>
      <w:color w:val="0000FF"/>
      <w:u w:val="single"/>
    </w:rPr>
  </w:style>
  <w:style w:type="paragraph" w:customStyle="1" w:styleId="Listeavsnitt2">
    <w:name w:val="Listeavsnitt2"/>
    <w:basedOn w:val="Normal"/>
    <w:rsid w:val="001C16DF"/>
    <w:pPr>
      <w:widowControl/>
      <w:spacing w:line="100" w:lineRule="atLeast"/>
      <w:ind w:left="720"/>
      <w:contextualSpacing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Listeavsnitt9">
    <w:name w:val="Listeavsnitt9"/>
    <w:basedOn w:val="Normal"/>
    <w:rsid w:val="00B75938"/>
    <w:pPr>
      <w:ind w:left="720"/>
      <w:contextualSpacing/>
    </w:pPr>
    <w:rPr>
      <w:rFonts w:ascii="Times New Roman" w:hAnsi="Times New Roman"/>
    </w:rPr>
  </w:style>
  <w:style w:type="character" w:customStyle="1" w:styleId="jlqj4b">
    <w:name w:val="jlqj4b"/>
    <w:basedOn w:val="Standardskriftforavsnitt"/>
    <w:rsid w:val="006E0305"/>
  </w:style>
  <w:style w:type="character" w:styleId="Ulstomtale">
    <w:name w:val="Unresolved Mention"/>
    <w:basedOn w:val="Standardskriftforavsnitt"/>
    <w:uiPriority w:val="99"/>
    <w:semiHidden/>
    <w:unhideWhenUsed/>
    <w:rsid w:val="00374755"/>
    <w:rPr>
      <w:color w:val="605E5C"/>
      <w:shd w:val="clear" w:color="auto" w:fill="E1DFDD"/>
    </w:rPr>
  </w:style>
  <w:style w:type="paragraph" w:customStyle="1" w:styleId="Listeavsnitt22">
    <w:name w:val="Listeavsnitt22"/>
    <w:basedOn w:val="Normal"/>
    <w:rsid w:val="00447937"/>
    <w:pPr>
      <w:ind w:left="720"/>
      <w:contextualSpacing/>
    </w:pPr>
  </w:style>
  <w:style w:type="character" w:customStyle="1" w:styleId="ListLabel115">
    <w:name w:val="ListLabel 115"/>
    <w:qFormat/>
    <w:rsid w:val="00EF5C39"/>
    <w:rPr>
      <w:rFonts w:cs="Times New Roman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redrikstad.katolsk.no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redrikstad@katolsk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gath.Gunapala@katolsk.no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ammel.katolsk.no/praksis/bonn/bonneintensjoner/2025-04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1501</TotalTime>
  <Pages>4</Pages>
  <Words>741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Rosália Bjerkedal</dc:creator>
  <cp:keywords/>
  <dc:description/>
  <cp:lastModifiedBy>Rosália Bjerkedal</cp:lastModifiedBy>
  <cp:revision>57</cp:revision>
  <cp:lastPrinted>2026-04-10T10:50:00Z</cp:lastPrinted>
  <dcterms:created xsi:type="dcterms:W3CDTF">2026-04-08T11:14:00Z</dcterms:created>
  <dcterms:modified xsi:type="dcterms:W3CDTF">2026-04-10T10:51:00Z</dcterms:modified>
</cp:coreProperties>
</file>