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6C3313" w14:textId="77777777" w:rsidR="0097764D" w:rsidRDefault="0097764D"/>
    <w:p w14:paraId="0CBADBA6" w14:textId="4163D989" w:rsidR="00A77248" w:rsidRDefault="00A77248" w:rsidP="00A77248">
      <w:pPr>
        <w:jc w:val="center"/>
        <w:rPr>
          <w:rFonts w:ascii="Times New Roman" w:hAnsi="Times New Roman" w:cs="Times New Roman"/>
          <w:b/>
          <w:sz w:val="40"/>
          <w:szCs w:val="40"/>
        </w:rPr>
      </w:pPr>
      <w:r>
        <w:rPr>
          <w:rFonts w:ascii="Times New Roman" w:hAnsi="Times New Roman" w:cs="Times New Roman"/>
          <w:b/>
          <w:sz w:val="40"/>
          <w:szCs w:val="40"/>
        </w:rPr>
        <w:t>Søndagsbrev 1</w:t>
      </w:r>
      <w:r w:rsidR="005D1B1D">
        <w:rPr>
          <w:rFonts w:ascii="Times New Roman" w:hAnsi="Times New Roman" w:cs="Times New Roman"/>
          <w:b/>
          <w:sz w:val="40"/>
          <w:szCs w:val="40"/>
        </w:rPr>
        <w:t>9</w:t>
      </w:r>
      <w:r>
        <w:rPr>
          <w:rFonts w:ascii="Times New Roman" w:hAnsi="Times New Roman" w:cs="Times New Roman"/>
          <w:b/>
          <w:sz w:val="40"/>
          <w:szCs w:val="40"/>
        </w:rPr>
        <w:t>. april 2026, St. Birgitta menighet.</w:t>
      </w:r>
    </w:p>
    <w:p w14:paraId="3328D6FA" w14:textId="77777777" w:rsidR="005D1B1D" w:rsidRDefault="005D1B1D">
      <w:pPr>
        <w:jc w:val="center"/>
        <w:rPr>
          <w:rFonts w:ascii="Times New Roman" w:hAnsi="Times New Roman" w:cs="Times New Roman"/>
          <w:b/>
          <w:sz w:val="40"/>
          <w:szCs w:val="40"/>
        </w:rPr>
      </w:pPr>
    </w:p>
    <w:p w14:paraId="4C9CBF5B" w14:textId="6FFF454F" w:rsidR="009322B9" w:rsidRDefault="001520C9">
      <w:pPr>
        <w:jc w:val="center"/>
        <w:rPr>
          <w:rFonts w:ascii="Times New Roman" w:hAnsi="Times New Roman" w:cs="Times New Roman"/>
          <w:b/>
          <w:sz w:val="40"/>
          <w:szCs w:val="40"/>
        </w:rPr>
      </w:pPr>
      <w:r>
        <w:rPr>
          <w:noProof/>
        </w:rPr>
        <w:drawing>
          <wp:inline distT="0" distB="0" distL="0" distR="0" wp14:anchorId="4F79C615" wp14:editId="0DB0F99C">
            <wp:extent cx="4263655" cy="3391786"/>
            <wp:effectExtent l="0" t="0" r="3810" b="0"/>
            <wp:docPr id="1" name="Bilde1"/>
            <wp:cNvGraphicFramePr/>
            <a:graphic xmlns:a="http://schemas.openxmlformats.org/drawingml/2006/main">
              <a:graphicData uri="http://schemas.openxmlformats.org/drawingml/2006/picture">
                <pic:pic xmlns:pic="http://schemas.openxmlformats.org/drawingml/2006/picture">
                  <pic:nvPicPr>
                    <pic:cNvPr id="1" name="Bilde1"/>
                    <pic:cNvPicPr/>
                  </pic:nvPicPr>
                  <pic:blipFill>
                    <a:blip r:embed="rId5"/>
                    <a:srcRect l="-12" t="-17" r="-12" b="-17"/>
                    <a:stretch>
                      <a:fillRect/>
                    </a:stretch>
                  </pic:blipFill>
                  <pic:spPr bwMode="auto">
                    <a:xfrm>
                      <a:off x="0" y="0"/>
                      <a:ext cx="4273884" cy="3399924"/>
                    </a:xfrm>
                    <a:prstGeom prst="rect">
                      <a:avLst/>
                    </a:prstGeom>
                  </pic:spPr>
                </pic:pic>
              </a:graphicData>
            </a:graphic>
          </wp:inline>
        </w:drawing>
      </w:r>
    </w:p>
    <w:p w14:paraId="24189784" w14:textId="77777777" w:rsidR="00BE2FE9" w:rsidRDefault="00BE2FE9" w:rsidP="00F25D80">
      <w:pPr>
        <w:pStyle w:val="Listeavsnitt"/>
        <w:ind w:left="502"/>
        <w:jc w:val="center"/>
        <w:rPr>
          <w:b/>
          <w:bCs/>
          <w:color w:val="7030A0"/>
          <w:sz w:val="40"/>
          <w:szCs w:val="40"/>
        </w:rPr>
      </w:pPr>
    </w:p>
    <w:p w14:paraId="67BBBEB5" w14:textId="7C74B389" w:rsidR="00F25D80" w:rsidRPr="00DD329B" w:rsidRDefault="00F25D80" w:rsidP="00F25D80">
      <w:pPr>
        <w:pStyle w:val="Listeavsnitt"/>
        <w:ind w:left="502"/>
        <w:jc w:val="center"/>
        <w:rPr>
          <w:b/>
          <w:bCs/>
          <w:color w:val="7030A0"/>
          <w:sz w:val="40"/>
          <w:szCs w:val="40"/>
        </w:rPr>
      </w:pPr>
      <w:r w:rsidRPr="00DD329B">
        <w:rPr>
          <w:b/>
          <w:bCs/>
          <w:color w:val="7030A0"/>
          <w:sz w:val="40"/>
          <w:szCs w:val="40"/>
        </w:rPr>
        <w:t>Kollekt/gaver kan gis via Vipps # 514275</w:t>
      </w:r>
    </w:p>
    <w:p w14:paraId="28900FA1" w14:textId="77777777" w:rsidR="00F25D80" w:rsidRDefault="00F25D80" w:rsidP="00F25D80">
      <w:pPr>
        <w:pStyle w:val="Listeavsnitt"/>
        <w:ind w:left="502"/>
        <w:jc w:val="center"/>
        <w:rPr>
          <w:b/>
          <w:bCs/>
          <w:color w:val="7030A0"/>
          <w:sz w:val="40"/>
          <w:szCs w:val="40"/>
        </w:rPr>
      </w:pPr>
      <w:r w:rsidRPr="00DD329B">
        <w:rPr>
          <w:b/>
          <w:bCs/>
          <w:color w:val="7030A0"/>
          <w:sz w:val="40"/>
          <w:szCs w:val="40"/>
        </w:rPr>
        <w:t>eller giro 0530.22.52930.</w:t>
      </w:r>
    </w:p>
    <w:p w14:paraId="034F0C51" w14:textId="77777777" w:rsidR="006E7EDD" w:rsidRDefault="006E7EDD" w:rsidP="00F25D80">
      <w:pPr>
        <w:pStyle w:val="Listeavsnitt"/>
        <w:ind w:left="502"/>
        <w:jc w:val="center"/>
        <w:rPr>
          <w:b/>
          <w:bCs/>
          <w:color w:val="7030A0"/>
          <w:sz w:val="40"/>
          <w:szCs w:val="40"/>
        </w:rPr>
      </w:pPr>
    </w:p>
    <w:tbl>
      <w:tblPr>
        <w:tblW w:w="10206" w:type="dxa"/>
        <w:tblInd w:w="279" w:type="dxa"/>
        <w:tblLayout w:type="fixed"/>
        <w:tblCellMar>
          <w:left w:w="88" w:type="dxa"/>
        </w:tblCellMar>
        <w:tblLook w:val="0000" w:firstRow="0" w:lastRow="0" w:firstColumn="0" w:lastColumn="0" w:noHBand="0" w:noVBand="0"/>
      </w:tblPr>
      <w:tblGrid>
        <w:gridCol w:w="10206"/>
      </w:tblGrid>
      <w:tr w:rsidR="0097764D" w14:paraId="5AC59261" w14:textId="77777777" w:rsidTr="00FC787B">
        <w:tc>
          <w:tcPr>
            <w:tcW w:w="10206" w:type="dxa"/>
            <w:tcBorders>
              <w:top w:val="single" w:sz="4" w:space="0" w:color="00000A"/>
              <w:left w:val="single" w:sz="4" w:space="0" w:color="00000A"/>
              <w:bottom w:val="single" w:sz="4" w:space="0" w:color="00000A"/>
              <w:right w:val="single" w:sz="4" w:space="0" w:color="00000A"/>
            </w:tcBorders>
            <w:shd w:val="clear" w:color="auto" w:fill="FFFFFF"/>
          </w:tcPr>
          <w:p w14:paraId="46A56BFC" w14:textId="77777777" w:rsidR="0097764D" w:rsidRDefault="00CB29E6">
            <w:pPr>
              <w:rPr>
                <w:rFonts w:ascii="Times New Roman" w:hAnsi="Times New Roman" w:cs="Times New Roman"/>
                <w:b/>
                <w:i/>
                <w:sz w:val="28"/>
                <w:szCs w:val="28"/>
              </w:rPr>
            </w:pPr>
            <w:r>
              <w:rPr>
                <w:rFonts w:ascii="Times New Roman" w:hAnsi="Times New Roman" w:cs="Times New Roman"/>
                <w:b/>
                <w:sz w:val="28"/>
                <w:szCs w:val="28"/>
              </w:rPr>
              <w:t>OBLATKOMMUNITETEN I ØSTFOLD</w:t>
            </w:r>
            <w:r>
              <w:rPr>
                <w:rFonts w:ascii="Times New Roman" w:hAnsi="Times New Roman" w:cs="Times New Roman"/>
                <w:i/>
                <w:sz w:val="28"/>
                <w:szCs w:val="28"/>
              </w:rPr>
              <w:t xml:space="preserve">  ●  St. Josephs gate 17, 1606 Fredrikstad </w:t>
            </w:r>
          </w:p>
          <w:p w14:paraId="532C76EA" w14:textId="7A5306DE" w:rsidR="0097764D" w:rsidRDefault="00CB29E6">
            <w:pPr>
              <w:rPr>
                <w:rFonts w:ascii="Times New Roman" w:eastAsia="Times New Roman" w:hAnsi="Times New Roman" w:cs="Times New Roman"/>
                <w:i/>
                <w:sz w:val="28"/>
                <w:szCs w:val="28"/>
              </w:rPr>
            </w:pPr>
            <w:r>
              <w:rPr>
                <w:rFonts w:ascii="Times New Roman" w:hAnsi="Times New Roman" w:cs="Times New Roman"/>
                <w:b/>
                <w:i/>
                <w:sz w:val="28"/>
                <w:szCs w:val="28"/>
              </w:rPr>
              <w:t>Gunapala</w:t>
            </w:r>
            <w:r>
              <w:rPr>
                <w:rFonts w:ascii="Times New Roman" w:hAnsi="Times New Roman" w:cs="Times New Roman"/>
                <w:i/>
                <w:sz w:val="28"/>
                <w:szCs w:val="28"/>
              </w:rPr>
              <w:t xml:space="preserve">, Jagath O.M.I., sogneprest for Fredrikstad </w:t>
            </w:r>
          </w:p>
          <w:p w14:paraId="6BDADD13" w14:textId="4854F68B" w:rsidR="0097764D" w:rsidRPr="00316955" w:rsidRDefault="00CB29E6">
            <w:pPr>
              <w:rPr>
                <w:rFonts w:ascii="Times New Roman" w:hAnsi="Times New Roman" w:cs="Times New Roman"/>
                <w:b/>
                <w:i/>
                <w:sz w:val="28"/>
                <w:szCs w:val="28"/>
              </w:rPr>
            </w:pPr>
            <w:r>
              <w:rPr>
                <w:rFonts w:ascii="Times New Roman" w:eastAsia="Times New Roman" w:hAnsi="Times New Roman" w:cs="Times New Roman"/>
                <w:i/>
                <w:sz w:val="28"/>
                <w:szCs w:val="28"/>
              </w:rPr>
              <w:t xml:space="preserve">                   </w:t>
            </w:r>
            <w:r>
              <w:rPr>
                <w:rFonts w:ascii="Times New Roman" w:hAnsi="Times New Roman" w:cs="Times New Roman"/>
                <w:i/>
                <w:sz w:val="28"/>
                <w:szCs w:val="28"/>
              </w:rPr>
              <w:t>Mobiltelefon: 414 68</w:t>
            </w:r>
            <w:r w:rsidR="001C16DF">
              <w:rPr>
                <w:rFonts w:ascii="Times New Roman" w:hAnsi="Times New Roman" w:cs="Times New Roman"/>
                <w:i/>
                <w:sz w:val="28"/>
                <w:szCs w:val="28"/>
              </w:rPr>
              <w:t xml:space="preserve"> </w:t>
            </w:r>
            <w:r>
              <w:rPr>
                <w:rFonts w:ascii="Times New Roman" w:hAnsi="Times New Roman" w:cs="Times New Roman"/>
                <w:i/>
                <w:sz w:val="28"/>
                <w:szCs w:val="28"/>
              </w:rPr>
              <w:t xml:space="preserve">740,  E-post: </w:t>
            </w:r>
            <w:hyperlink r:id="rId6" w:history="1">
              <w:r w:rsidR="0071638F" w:rsidRPr="00316955">
                <w:rPr>
                  <w:rStyle w:val="Hyperkobling"/>
                  <w:rFonts w:ascii="Times New Roman" w:hAnsi="Times New Roman" w:cs="Times New Roman"/>
                  <w:i/>
                  <w:color w:val="auto"/>
                  <w:sz w:val="28"/>
                  <w:szCs w:val="28"/>
                </w:rPr>
                <w:t>Jagath.Gunapala@katolsk.no</w:t>
              </w:r>
            </w:hyperlink>
          </w:p>
          <w:p w14:paraId="46601B96" w14:textId="423EBCC8" w:rsidR="0097764D" w:rsidRDefault="00CB29E6">
            <w:pPr>
              <w:rPr>
                <w:rFonts w:ascii="Times New Roman" w:eastAsia="Times New Roman" w:hAnsi="Times New Roman" w:cs="Times New Roman"/>
                <w:i/>
                <w:sz w:val="28"/>
                <w:szCs w:val="28"/>
              </w:rPr>
            </w:pPr>
            <w:r>
              <w:rPr>
                <w:rFonts w:ascii="Times New Roman" w:hAnsi="Times New Roman" w:cs="Times New Roman"/>
                <w:b/>
                <w:i/>
                <w:sz w:val="28"/>
                <w:szCs w:val="28"/>
              </w:rPr>
              <w:t>Pisarek</w:t>
            </w:r>
            <w:r>
              <w:rPr>
                <w:rFonts w:ascii="Times New Roman" w:hAnsi="Times New Roman" w:cs="Times New Roman"/>
                <w:i/>
                <w:sz w:val="28"/>
                <w:szCs w:val="28"/>
              </w:rPr>
              <w:t>, Piotr Sylwester O.M.I., sogneprest for Moss</w:t>
            </w:r>
          </w:p>
          <w:p w14:paraId="700F22BB" w14:textId="53BB345D" w:rsidR="0097764D" w:rsidRDefault="00CB29E6">
            <w:pPr>
              <w:rPr>
                <w:rFonts w:ascii="Times New Roman" w:hAnsi="Times New Roman" w:cs="Times New Roman"/>
                <w:b/>
                <w:i/>
                <w:sz w:val="28"/>
                <w:szCs w:val="28"/>
              </w:rPr>
            </w:pPr>
            <w:r>
              <w:rPr>
                <w:rFonts w:ascii="Times New Roman" w:eastAsia="Times New Roman" w:hAnsi="Times New Roman" w:cs="Times New Roman"/>
                <w:i/>
                <w:sz w:val="28"/>
                <w:szCs w:val="28"/>
              </w:rPr>
              <w:t xml:space="preserve">                    </w:t>
            </w:r>
            <w:r>
              <w:rPr>
                <w:rFonts w:ascii="Times New Roman" w:hAnsi="Times New Roman" w:cs="Times New Roman"/>
                <w:i/>
                <w:sz w:val="28"/>
                <w:szCs w:val="28"/>
              </w:rPr>
              <w:t>Mobiltelefon: 901 29</w:t>
            </w:r>
            <w:r w:rsidR="001C16DF">
              <w:rPr>
                <w:rFonts w:ascii="Times New Roman" w:hAnsi="Times New Roman" w:cs="Times New Roman"/>
                <w:i/>
                <w:sz w:val="28"/>
                <w:szCs w:val="28"/>
              </w:rPr>
              <w:t xml:space="preserve"> </w:t>
            </w:r>
            <w:r>
              <w:rPr>
                <w:rFonts w:ascii="Times New Roman" w:hAnsi="Times New Roman" w:cs="Times New Roman"/>
                <w:i/>
                <w:sz w:val="28"/>
                <w:szCs w:val="28"/>
              </w:rPr>
              <w:t xml:space="preserve">621,  E-post: </w:t>
            </w:r>
            <w:r w:rsidR="00C575AB">
              <w:rPr>
                <w:rFonts w:ascii="Times New Roman" w:hAnsi="Times New Roman" w:cs="Times New Roman"/>
                <w:i/>
                <w:sz w:val="28"/>
                <w:szCs w:val="28"/>
              </w:rPr>
              <w:t>P</w:t>
            </w:r>
            <w:r w:rsidR="00A07755">
              <w:rPr>
                <w:rFonts w:ascii="Times New Roman" w:hAnsi="Times New Roman" w:cs="Times New Roman"/>
                <w:i/>
                <w:sz w:val="28"/>
                <w:szCs w:val="28"/>
              </w:rPr>
              <w:t>iotr.Pisarek@katolsk.no</w:t>
            </w:r>
            <w:r w:rsidR="00A07755">
              <w:rPr>
                <w:rFonts w:ascii="Times New Roman" w:hAnsi="Times New Roman" w:cs="Times New Roman"/>
                <w:b/>
                <w:i/>
                <w:sz w:val="28"/>
                <w:szCs w:val="28"/>
              </w:rPr>
              <w:t xml:space="preserve"> </w:t>
            </w:r>
          </w:p>
          <w:p w14:paraId="0FB44697" w14:textId="77777777" w:rsidR="0097764D" w:rsidRDefault="00CB29E6">
            <w:pPr>
              <w:rPr>
                <w:rFonts w:ascii="Times New Roman" w:eastAsia="Times New Roman" w:hAnsi="Times New Roman" w:cs="Times New Roman"/>
                <w:i/>
                <w:sz w:val="28"/>
                <w:szCs w:val="28"/>
              </w:rPr>
            </w:pPr>
            <w:r>
              <w:rPr>
                <w:rFonts w:ascii="Times New Roman" w:hAnsi="Times New Roman" w:cs="Times New Roman"/>
                <w:b/>
                <w:i/>
                <w:sz w:val="28"/>
                <w:szCs w:val="28"/>
              </w:rPr>
              <w:t>Kunkel</w:t>
            </w:r>
            <w:r>
              <w:rPr>
                <w:rFonts w:ascii="Times New Roman" w:hAnsi="Times New Roman" w:cs="Times New Roman"/>
                <w:i/>
                <w:sz w:val="28"/>
                <w:szCs w:val="28"/>
              </w:rPr>
              <w:t>, Roman O.M.I., sogneprest for Halden, polsk sjelesorg i Østfold</w:t>
            </w:r>
          </w:p>
          <w:p w14:paraId="1204BCA4" w14:textId="13EB5F77" w:rsidR="0097764D" w:rsidRDefault="00CB29E6">
            <w:r>
              <w:rPr>
                <w:rFonts w:ascii="Times New Roman" w:eastAsia="Times New Roman" w:hAnsi="Times New Roman" w:cs="Times New Roman"/>
                <w:i/>
                <w:sz w:val="28"/>
                <w:szCs w:val="28"/>
              </w:rPr>
              <w:t xml:space="preserve">                     </w:t>
            </w:r>
            <w:r>
              <w:rPr>
                <w:rFonts w:ascii="Times New Roman" w:hAnsi="Times New Roman" w:cs="Times New Roman"/>
                <w:i/>
                <w:sz w:val="28"/>
                <w:szCs w:val="28"/>
              </w:rPr>
              <w:t>Mobiltelefon: 414 62</w:t>
            </w:r>
            <w:r w:rsidR="001C16DF">
              <w:rPr>
                <w:rFonts w:ascii="Times New Roman" w:hAnsi="Times New Roman" w:cs="Times New Roman"/>
                <w:i/>
                <w:sz w:val="28"/>
                <w:szCs w:val="28"/>
              </w:rPr>
              <w:t xml:space="preserve"> </w:t>
            </w:r>
            <w:r>
              <w:rPr>
                <w:rFonts w:ascii="Times New Roman" w:hAnsi="Times New Roman" w:cs="Times New Roman"/>
                <w:i/>
                <w:sz w:val="28"/>
                <w:szCs w:val="28"/>
              </w:rPr>
              <w:t xml:space="preserve">722, E-post: </w:t>
            </w:r>
            <w:r w:rsidR="00A07755">
              <w:rPr>
                <w:rFonts w:ascii="Times New Roman" w:hAnsi="Times New Roman" w:cs="Times New Roman"/>
                <w:i/>
                <w:sz w:val="28"/>
                <w:szCs w:val="28"/>
              </w:rPr>
              <w:t>Roman.Kunkel@kat</w:t>
            </w:r>
            <w:r w:rsidR="000C08A9">
              <w:rPr>
                <w:rFonts w:ascii="Times New Roman" w:hAnsi="Times New Roman" w:cs="Times New Roman"/>
                <w:i/>
                <w:sz w:val="28"/>
                <w:szCs w:val="28"/>
              </w:rPr>
              <w:t>olsk.no</w:t>
            </w:r>
            <w:r w:rsidR="00A07755">
              <w:t xml:space="preserve"> </w:t>
            </w:r>
          </w:p>
        </w:tc>
      </w:tr>
    </w:tbl>
    <w:p w14:paraId="688D72EB" w14:textId="77777777" w:rsidR="0097764D" w:rsidRDefault="0097764D">
      <w:pPr>
        <w:jc w:val="center"/>
        <w:rPr>
          <w:rFonts w:ascii="Times New Roman" w:hAnsi="Times New Roman" w:cs="Times New Roman"/>
          <w:b/>
          <w:sz w:val="22"/>
          <w:szCs w:val="22"/>
        </w:rPr>
      </w:pPr>
    </w:p>
    <w:p w14:paraId="157E9FDA" w14:textId="77777777" w:rsidR="0097764D" w:rsidRDefault="00CB29E6">
      <w:pPr>
        <w:jc w:val="center"/>
        <w:rPr>
          <w:rFonts w:ascii="Times New Roman" w:hAnsi="Times New Roman" w:cs="Times New Roman"/>
          <w:i/>
          <w:sz w:val="28"/>
          <w:szCs w:val="28"/>
        </w:rPr>
      </w:pPr>
      <w:r>
        <w:rPr>
          <w:rFonts w:ascii="Times New Roman" w:hAnsi="Times New Roman" w:cs="Times New Roman"/>
          <w:b/>
          <w:sz w:val="36"/>
          <w:szCs w:val="36"/>
        </w:rPr>
        <w:t>St. Birgitta kirke</w:t>
      </w:r>
    </w:p>
    <w:p w14:paraId="35C7390D" w14:textId="77777777" w:rsidR="0097764D" w:rsidRDefault="00CB29E6">
      <w:pPr>
        <w:jc w:val="center"/>
        <w:rPr>
          <w:rFonts w:ascii="Times New Roman" w:hAnsi="Times New Roman" w:cs="Times New Roman"/>
          <w:b/>
          <w:i/>
          <w:sz w:val="36"/>
          <w:szCs w:val="36"/>
        </w:rPr>
      </w:pPr>
      <w:r>
        <w:rPr>
          <w:rFonts w:ascii="Times New Roman" w:hAnsi="Times New Roman" w:cs="Times New Roman"/>
          <w:i/>
          <w:sz w:val="28"/>
          <w:szCs w:val="28"/>
        </w:rPr>
        <w:t>St. Josephs gt. 17, 1606 Fredrikstad</w:t>
      </w:r>
    </w:p>
    <w:p w14:paraId="742F06CE" w14:textId="77777777" w:rsidR="002C7D38" w:rsidRDefault="002C7D38" w:rsidP="002C7D38">
      <w:pPr>
        <w:jc w:val="center"/>
        <w:rPr>
          <w:rFonts w:ascii="Times New Roman" w:eastAsia="Times New Roman" w:hAnsi="Times New Roman" w:cs="Times New Roman"/>
          <w:i/>
          <w:sz w:val="36"/>
          <w:szCs w:val="36"/>
        </w:rPr>
      </w:pPr>
      <w:r>
        <w:rPr>
          <w:rFonts w:ascii="Times New Roman" w:hAnsi="Times New Roman" w:cs="Times New Roman"/>
          <w:b/>
          <w:i/>
          <w:sz w:val="36"/>
          <w:szCs w:val="36"/>
        </w:rPr>
        <w:t xml:space="preserve">Kontor: 69 30 15 20  </w:t>
      </w:r>
      <w:bookmarkStart w:id="0" w:name="__DdeLink__7601_5116720605"/>
      <w:bookmarkEnd w:id="0"/>
    </w:p>
    <w:p w14:paraId="4B250339" w14:textId="77777777" w:rsidR="002C7D38" w:rsidRDefault="002C7D38" w:rsidP="002C7D38">
      <w:pPr>
        <w:jc w:val="center"/>
        <w:rPr>
          <w:rFonts w:ascii="Times New Roman" w:hAnsi="Times New Roman" w:cs="Times New Roman"/>
          <w:i/>
          <w:sz w:val="36"/>
          <w:szCs w:val="36"/>
        </w:rPr>
      </w:pPr>
      <w:r>
        <w:rPr>
          <w:rFonts w:ascii="Times New Roman" w:hAnsi="Times New Roman" w:cs="Times New Roman"/>
          <w:b/>
          <w:i/>
          <w:sz w:val="36"/>
          <w:szCs w:val="36"/>
        </w:rPr>
        <w:t xml:space="preserve">Prest: 69 30 15 22 </w:t>
      </w:r>
    </w:p>
    <w:p w14:paraId="65F97B3F" w14:textId="77777777" w:rsidR="002C7D38" w:rsidRDefault="002C7D38" w:rsidP="002C7D38">
      <w:pPr>
        <w:jc w:val="center"/>
        <w:rPr>
          <w:rFonts w:ascii="Times New Roman" w:hAnsi="Times New Roman" w:cs="Times New Roman"/>
          <w:i/>
          <w:sz w:val="36"/>
          <w:szCs w:val="36"/>
        </w:rPr>
      </w:pPr>
    </w:p>
    <w:p w14:paraId="2EF9FC0D" w14:textId="77777777" w:rsidR="002C7D38" w:rsidRDefault="002C7D38" w:rsidP="002C7D38">
      <w:pPr>
        <w:jc w:val="center"/>
        <w:rPr>
          <w:b/>
          <w:bCs/>
          <w:i/>
          <w:sz w:val="36"/>
          <w:szCs w:val="36"/>
        </w:rPr>
      </w:pPr>
      <w:r>
        <w:rPr>
          <w:rFonts w:ascii="Times New Roman" w:eastAsia="Times New Roman" w:hAnsi="Times New Roman" w:cs="Times New Roman"/>
          <w:i/>
          <w:sz w:val="36"/>
          <w:szCs w:val="36"/>
        </w:rPr>
        <w:t xml:space="preserve">  </w:t>
      </w:r>
      <w:r w:rsidRPr="00FF6282">
        <w:rPr>
          <w:b/>
          <w:i/>
          <w:sz w:val="36"/>
          <w:szCs w:val="36"/>
        </w:rPr>
        <w:t xml:space="preserve">  Giro:</w:t>
      </w:r>
      <w:r w:rsidRPr="006B6B4D">
        <w:rPr>
          <w:i/>
          <w:sz w:val="36"/>
          <w:szCs w:val="36"/>
        </w:rPr>
        <w:t xml:space="preserve"> </w:t>
      </w:r>
      <w:r w:rsidRPr="006B6B4D">
        <w:rPr>
          <w:b/>
          <w:bCs/>
          <w:i/>
          <w:sz w:val="36"/>
          <w:szCs w:val="36"/>
        </w:rPr>
        <w:t>0530.22.52930</w:t>
      </w:r>
    </w:p>
    <w:p w14:paraId="4747423C" w14:textId="2291CE3B" w:rsidR="002C7D38" w:rsidRDefault="002C7D38" w:rsidP="002C7D38">
      <w:pPr>
        <w:jc w:val="center"/>
        <w:rPr>
          <w:b/>
          <w:sz w:val="36"/>
          <w:szCs w:val="36"/>
        </w:rPr>
      </w:pPr>
      <w:r w:rsidRPr="00FF6282">
        <w:rPr>
          <w:b/>
          <w:sz w:val="36"/>
          <w:szCs w:val="36"/>
        </w:rPr>
        <w:t>VIPPS</w:t>
      </w:r>
      <w:r>
        <w:rPr>
          <w:b/>
          <w:sz w:val="36"/>
          <w:szCs w:val="36"/>
        </w:rPr>
        <w:t>: #514275</w:t>
      </w:r>
      <w:r w:rsidR="00772B02">
        <w:rPr>
          <w:b/>
          <w:sz w:val="36"/>
          <w:szCs w:val="36"/>
        </w:rPr>
        <w:t xml:space="preserve"> </w:t>
      </w:r>
    </w:p>
    <w:p w14:paraId="21996A9A" w14:textId="77777777" w:rsidR="000B2937" w:rsidRDefault="000B2937" w:rsidP="002C7D38">
      <w:pPr>
        <w:jc w:val="center"/>
        <w:rPr>
          <w:b/>
          <w:sz w:val="36"/>
          <w:szCs w:val="36"/>
        </w:rPr>
      </w:pPr>
    </w:p>
    <w:p w14:paraId="7EB42284" w14:textId="7259782C" w:rsidR="002C7D38" w:rsidRPr="00B16743" w:rsidRDefault="002C7D38" w:rsidP="002C7D38">
      <w:pPr>
        <w:jc w:val="center"/>
      </w:pPr>
      <w:r w:rsidRPr="006B6B4D">
        <w:rPr>
          <w:b/>
          <w:i/>
          <w:sz w:val="36"/>
          <w:szCs w:val="36"/>
        </w:rPr>
        <w:t>E-post</w:t>
      </w:r>
      <w:r w:rsidRPr="00B16743">
        <w:rPr>
          <w:b/>
          <w:i/>
          <w:sz w:val="36"/>
          <w:szCs w:val="36"/>
        </w:rPr>
        <w:t>:</w:t>
      </w:r>
      <w:r w:rsidRPr="00316955">
        <w:rPr>
          <w:b/>
          <w:i/>
          <w:sz w:val="36"/>
          <w:szCs w:val="36"/>
        </w:rPr>
        <w:t xml:space="preserve"> </w:t>
      </w:r>
      <w:hyperlink r:id="rId7" w:history="1">
        <w:r w:rsidR="000C08A9" w:rsidRPr="00316955">
          <w:rPr>
            <w:rStyle w:val="Hyperkobling"/>
            <w:i/>
            <w:color w:val="auto"/>
            <w:sz w:val="36"/>
            <w:szCs w:val="36"/>
          </w:rPr>
          <w:t>fredrikstad@katolsk.no</w:t>
        </w:r>
      </w:hyperlink>
    </w:p>
    <w:p w14:paraId="5F9D19FD" w14:textId="77777777" w:rsidR="002C7D38" w:rsidRPr="005D40BF" w:rsidRDefault="002C7D38" w:rsidP="002C7D38">
      <w:pPr>
        <w:jc w:val="center"/>
      </w:pPr>
      <w:r>
        <w:rPr>
          <w:b/>
          <w:i/>
          <w:sz w:val="36"/>
          <w:szCs w:val="36"/>
        </w:rPr>
        <w:t>Hjemmeside</w:t>
      </w:r>
      <w:r w:rsidRPr="005D40BF">
        <w:rPr>
          <w:b/>
          <w:i/>
          <w:sz w:val="36"/>
          <w:szCs w:val="36"/>
        </w:rPr>
        <w:t xml:space="preserve">: </w:t>
      </w:r>
      <w:hyperlink r:id="rId8">
        <w:r w:rsidRPr="005D40BF">
          <w:rPr>
            <w:rStyle w:val="Internett-lenke"/>
            <w:i/>
            <w:color w:val="auto"/>
            <w:sz w:val="36"/>
            <w:szCs w:val="36"/>
          </w:rPr>
          <w:t>http://fredrikstad.katolsk.no</w:t>
        </w:r>
      </w:hyperlink>
      <w:r w:rsidRPr="005D40BF">
        <w:rPr>
          <w:b/>
          <w:i/>
          <w:sz w:val="36"/>
          <w:szCs w:val="36"/>
        </w:rPr>
        <w:t>.</w:t>
      </w:r>
    </w:p>
    <w:p w14:paraId="28FAD874" w14:textId="77777777" w:rsidR="002C7D38" w:rsidRDefault="002C7D38" w:rsidP="002C7D38">
      <w:pPr>
        <w:jc w:val="center"/>
        <w:rPr>
          <w:b/>
          <w:i/>
          <w:sz w:val="36"/>
          <w:szCs w:val="36"/>
        </w:rPr>
      </w:pPr>
      <w:r>
        <w:rPr>
          <w:b/>
          <w:i/>
          <w:sz w:val="36"/>
          <w:szCs w:val="36"/>
        </w:rPr>
        <w:t>Facebook: St. Birgitta katolske kirke</w:t>
      </w:r>
    </w:p>
    <w:p w14:paraId="2AA135FE" w14:textId="77777777" w:rsidR="00B15555" w:rsidRDefault="00B15555" w:rsidP="00B15555">
      <w:pPr>
        <w:jc w:val="center"/>
        <w:rPr>
          <w:rFonts w:ascii="Old English Text MT" w:hAnsi="Old English Text MT" w:cs="Old English Text MT"/>
          <w:b/>
          <w:sz w:val="44"/>
          <w:szCs w:val="44"/>
        </w:rPr>
      </w:pPr>
      <w:r>
        <w:rPr>
          <w:rFonts w:ascii="Old English Text MT" w:hAnsi="Old English Text MT" w:cs="Old English Text MT"/>
          <w:b/>
          <w:sz w:val="44"/>
          <w:szCs w:val="44"/>
        </w:rPr>
        <w:lastRenderedPageBreak/>
        <w:t>3. Søndag i påsketiden, år A</w:t>
      </w:r>
    </w:p>
    <w:p w14:paraId="05A1281F" w14:textId="77777777" w:rsidR="00B15555" w:rsidRDefault="00B15555" w:rsidP="00B15555">
      <w:pPr>
        <w:jc w:val="center"/>
      </w:pPr>
    </w:p>
    <w:p w14:paraId="128CCE62" w14:textId="77777777" w:rsidR="00B15555" w:rsidRDefault="00B15555" w:rsidP="00B15555">
      <w:pPr>
        <w:jc w:val="center"/>
      </w:pPr>
      <w:r>
        <w:rPr>
          <w:rFonts w:ascii="Times New Roman" w:hAnsi="Times New Roman" w:cs="Times New Roman"/>
          <w:i/>
          <w:sz w:val="36"/>
          <w:szCs w:val="36"/>
        </w:rPr>
        <w:t>(Søndagens liturgi i Messeboken side 368 (ny), 264(gml.))</w:t>
      </w:r>
    </w:p>
    <w:p w14:paraId="3ED64404" w14:textId="77777777" w:rsidR="00B15555" w:rsidRDefault="00B15555" w:rsidP="00B15555">
      <w:pPr>
        <w:rPr>
          <w:rFonts w:ascii="Times New Roman" w:hAnsi="Times New Roman" w:cs="Times New Roman"/>
          <w:b/>
          <w:bCs/>
          <w:sz w:val="32"/>
          <w:szCs w:val="32"/>
        </w:rPr>
      </w:pPr>
    </w:p>
    <w:p w14:paraId="589A0BD1" w14:textId="1F99500D" w:rsidR="00500FBE" w:rsidRPr="00AB2F39" w:rsidRDefault="00500FBE" w:rsidP="00500FBE">
      <w:pPr>
        <w:ind w:left="708"/>
        <w:rPr>
          <w:sz w:val="28"/>
          <w:szCs w:val="28"/>
        </w:rPr>
      </w:pPr>
    </w:p>
    <w:tbl>
      <w:tblPr>
        <w:tblW w:w="0" w:type="auto"/>
        <w:tblInd w:w="39" w:type="dxa"/>
        <w:tblLayout w:type="fixed"/>
        <w:tblCellMar>
          <w:top w:w="55" w:type="dxa"/>
          <w:left w:w="39" w:type="dxa"/>
          <w:bottom w:w="55" w:type="dxa"/>
          <w:right w:w="55" w:type="dxa"/>
        </w:tblCellMar>
        <w:tblLook w:val="0000" w:firstRow="0" w:lastRow="0" w:firstColumn="0" w:lastColumn="0" w:noHBand="0" w:noVBand="0"/>
      </w:tblPr>
      <w:tblGrid>
        <w:gridCol w:w="2935"/>
        <w:gridCol w:w="5670"/>
        <w:gridCol w:w="851"/>
      </w:tblGrid>
      <w:tr w:rsidR="00EF5C39" w:rsidRPr="00955F6A" w14:paraId="5C510276" w14:textId="77777777" w:rsidTr="00977EA3">
        <w:tc>
          <w:tcPr>
            <w:tcW w:w="2935" w:type="dxa"/>
            <w:tcBorders>
              <w:top w:val="single" w:sz="2" w:space="0" w:color="000001"/>
              <w:left w:val="single" w:sz="2" w:space="0" w:color="000001"/>
              <w:bottom w:val="single" w:sz="2" w:space="0" w:color="000001"/>
            </w:tcBorders>
            <w:shd w:val="clear" w:color="auto" w:fill="FFFFFF"/>
          </w:tcPr>
          <w:p w14:paraId="0853A3B5" w14:textId="2E866C27" w:rsidR="00EF5C39" w:rsidRPr="00A3254C" w:rsidRDefault="00EF5C39" w:rsidP="00EF5C39">
            <w:pPr>
              <w:rPr>
                <w:rFonts w:ascii="Times New Roman" w:hAnsi="Times New Roman" w:cs="Times New Roman"/>
                <w:sz w:val="32"/>
                <w:szCs w:val="32"/>
              </w:rPr>
            </w:pPr>
            <w:r>
              <w:rPr>
                <w:rFonts w:ascii="Times New Roman" w:hAnsi="Times New Roman"/>
                <w:sz w:val="36"/>
                <w:szCs w:val="36"/>
              </w:rPr>
              <w:t xml:space="preserve"> Inngang</w:t>
            </w:r>
          </w:p>
        </w:tc>
        <w:tc>
          <w:tcPr>
            <w:tcW w:w="5670" w:type="dxa"/>
            <w:tcBorders>
              <w:top w:val="single" w:sz="2" w:space="0" w:color="000001"/>
              <w:left w:val="single" w:sz="2" w:space="0" w:color="000001"/>
              <w:bottom w:val="single" w:sz="2" w:space="0" w:color="000001"/>
            </w:tcBorders>
            <w:shd w:val="clear" w:color="auto" w:fill="FFFFFF"/>
          </w:tcPr>
          <w:p w14:paraId="0BBC0750" w14:textId="740BA27B" w:rsidR="00EF5C39" w:rsidRPr="00A3254C" w:rsidRDefault="00EF5C39" w:rsidP="00EF5C39">
            <w:pPr>
              <w:snapToGrid w:val="0"/>
              <w:rPr>
                <w:rFonts w:ascii="Times New Roman" w:hAnsi="Times New Roman" w:cs="Times New Roman"/>
                <w:sz w:val="32"/>
                <w:szCs w:val="32"/>
              </w:rPr>
            </w:pPr>
            <w:r>
              <w:rPr>
                <w:rFonts w:ascii="Times New Roman" w:hAnsi="Times New Roman"/>
                <w:sz w:val="36"/>
                <w:szCs w:val="36"/>
              </w:rPr>
              <w:t xml:space="preserve"> </w:t>
            </w:r>
            <w:r w:rsidR="00B011D2" w:rsidRPr="00C3084C">
              <w:rPr>
                <w:rFonts w:ascii="Times New Roman" w:hAnsi="Times New Roman" w:cs="Times New Roman"/>
                <w:sz w:val="36"/>
                <w:szCs w:val="36"/>
              </w:rPr>
              <w:t>Han er oppstanden halleluja</w:t>
            </w:r>
          </w:p>
        </w:tc>
        <w:tc>
          <w:tcPr>
            <w:tcW w:w="851" w:type="dxa"/>
            <w:tcBorders>
              <w:top w:val="single" w:sz="2" w:space="0" w:color="000001"/>
              <w:left w:val="single" w:sz="2" w:space="0" w:color="000001"/>
              <w:bottom w:val="single" w:sz="2" w:space="0" w:color="000001"/>
              <w:right w:val="single" w:sz="2" w:space="0" w:color="000001"/>
            </w:tcBorders>
            <w:shd w:val="clear" w:color="auto" w:fill="FFFFFF"/>
          </w:tcPr>
          <w:p w14:paraId="47713026" w14:textId="2D721A2E" w:rsidR="00EF5C39" w:rsidRPr="00A3254C" w:rsidRDefault="00EF5C39" w:rsidP="00EF5C39">
            <w:pPr>
              <w:rPr>
                <w:rFonts w:ascii="Times New Roman" w:eastAsia="Times New Roman" w:hAnsi="Times New Roman" w:cs="Times New Roman"/>
                <w:sz w:val="32"/>
                <w:szCs w:val="32"/>
              </w:rPr>
            </w:pPr>
            <w:r>
              <w:rPr>
                <w:rFonts w:ascii="Times New Roman" w:hAnsi="Times New Roman"/>
                <w:sz w:val="36"/>
                <w:szCs w:val="36"/>
              </w:rPr>
              <w:t xml:space="preserve"> </w:t>
            </w:r>
            <w:r w:rsidR="00B011D2">
              <w:rPr>
                <w:rFonts w:ascii="Times New Roman" w:hAnsi="Times New Roman"/>
                <w:sz w:val="36"/>
                <w:szCs w:val="36"/>
              </w:rPr>
              <w:t>7</w:t>
            </w:r>
            <w:r w:rsidR="006D76A4">
              <w:rPr>
                <w:rFonts w:ascii="Times New Roman" w:hAnsi="Times New Roman"/>
                <w:sz w:val="36"/>
                <w:szCs w:val="36"/>
              </w:rPr>
              <w:t>62</w:t>
            </w:r>
          </w:p>
        </w:tc>
      </w:tr>
      <w:tr w:rsidR="00EF5C39" w:rsidRPr="00955F6A" w14:paraId="3F1DD7FF" w14:textId="77777777" w:rsidTr="00977EA3">
        <w:tc>
          <w:tcPr>
            <w:tcW w:w="2935" w:type="dxa"/>
            <w:tcBorders>
              <w:top w:val="single" w:sz="2" w:space="0" w:color="000001"/>
              <w:left w:val="single" w:sz="2" w:space="0" w:color="000001"/>
              <w:bottom w:val="single" w:sz="2" w:space="0" w:color="000001"/>
            </w:tcBorders>
            <w:shd w:val="clear" w:color="auto" w:fill="FFFFFF"/>
          </w:tcPr>
          <w:p w14:paraId="514E6521" w14:textId="2DDD3749" w:rsidR="00EF5C39" w:rsidRPr="00A3254C" w:rsidRDefault="00EF5C39" w:rsidP="00EF5C39">
            <w:pPr>
              <w:rPr>
                <w:rFonts w:ascii="Times New Roman" w:hAnsi="Times New Roman" w:cs="Times New Roman"/>
                <w:sz w:val="32"/>
                <w:szCs w:val="32"/>
              </w:rPr>
            </w:pPr>
            <w:r>
              <w:rPr>
                <w:rFonts w:ascii="Times New Roman" w:hAnsi="Times New Roman"/>
                <w:sz w:val="36"/>
                <w:szCs w:val="36"/>
              </w:rPr>
              <w:t xml:space="preserve"> Messe XI</w:t>
            </w:r>
            <w:r w:rsidR="0057243D">
              <w:rPr>
                <w:rFonts w:ascii="Times New Roman" w:hAnsi="Times New Roman"/>
                <w:sz w:val="36"/>
                <w:szCs w:val="36"/>
              </w:rPr>
              <w:t>V</w:t>
            </w:r>
          </w:p>
        </w:tc>
        <w:tc>
          <w:tcPr>
            <w:tcW w:w="5670" w:type="dxa"/>
            <w:tcBorders>
              <w:top w:val="single" w:sz="2" w:space="0" w:color="000001"/>
              <w:left w:val="single" w:sz="2" w:space="0" w:color="000001"/>
              <w:bottom w:val="single" w:sz="2" w:space="0" w:color="000001"/>
            </w:tcBorders>
            <w:shd w:val="clear" w:color="auto" w:fill="FFFFFF"/>
          </w:tcPr>
          <w:p w14:paraId="478A7842" w14:textId="3F2C8C33" w:rsidR="00EF5C39" w:rsidRPr="00A3254C" w:rsidRDefault="00EF5C39" w:rsidP="00EF5C39">
            <w:pPr>
              <w:snapToGrid w:val="0"/>
              <w:rPr>
                <w:rFonts w:ascii="Times New Roman" w:hAnsi="Times New Roman" w:cs="Times New Roman"/>
                <w:sz w:val="32"/>
                <w:szCs w:val="32"/>
              </w:rPr>
            </w:pPr>
            <w:r>
              <w:rPr>
                <w:rFonts w:ascii="Times New Roman" w:hAnsi="Times New Roman"/>
                <w:sz w:val="36"/>
                <w:szCs w:val="36"/>
              </w:rPr>
              <w:t xml:space="preserve"> Norsk messe</w:t>
            </w:r>
          </w:p>
        </w:tc>
        <w:tc>
          <w:tcPr>
            <w:tcW w:w="851" w:type="dxa"/>
            <w:tcBorders>
              <w:top w:val="single" w:sz="2" w:space="0" w:color="000001"/>
              <w:left w:val="single" w:sz="2" w:space="0" w:color="000001"/>
              <w:bottom w:val="single" w:sz="2" w:space="0" w:color="000001"/>
              <w:right w:val="single" w:sz="2" w:space="0" w:color="000001"/>
            </w:tcBorders>
            <w:shd w:val="clear" w:color="auto" w:fill="FFFFFF"/>
          </w:tcPr>
          <w:p w14:paraId="26344A94" w14:textId="0F1E7E9C" w:rsidR="00EF5C39" w:rsidRPr="00A3254C" w:rsidRDefault="00EF5C39" w:rsidP="00EF5C39">
            <w:pPr>
              <w:rPr>
                <w:rFonts w:ascii="Times New Roman" w:hAnsi="Times New Roman" w:cs="Times New Roman"/>
                <w:sz w:val="32"/>
                <w:szCs w:val="32"/>
              </w:rPr>
            </w:pPr>
            <w:r>
              <w:rPr>
                <w:rFonts w:ascii="Times New Roman" w:hAnsi="Times New Roman" w:cs="Times New Roman"/>
                <w:sz w:val="36"/>
                <w:szCs w:val="36"/>
              </w:rPr>
              <w:t xml:space="preserve">   1</w:t>
            </w:r>
            <w:r w:rsidR="006D76A4">
              <w:rPr>
                <w:rFonts w:ascii="Times New Roman" w:hAnsi="Times New Roman" w:cs="Times New Roman"/>
                <w:sz w:val="36"/>
                <w:szCs w:val="36"/>
              </w:rPr>
              <w:t>4</w:t>
            </w:r>
          </w:p>
        </w:tc>
      </w:tr>
      <w:tr w:rsidR="000A151E" w:rsidRPr="00955F6A" w14:paraId="23FD6F45" w14:textId="77777777" w:rsidTr="00977EA3">
        <w:tc>
          <w:tcPr>
            <w:tcW w:w="2935" w:type="dxa"/>
            <w:tcBorders>
              <w:top w:val="single" w:sz="2" w:space="0" w:color="000001"/>
              <w:left w:val="single" w:sz="2" w:space="0" w:color="000001"/>
              <w:bottom w:val="single" w:sz="2" w:space="0" w:color="000001"/>
            </w:tcBorders>
            <w:shd w:val="clear" w:color="auto" w:fill="FFFFFF"/>
          </w:tcPr>
          <w:p w14:paraId="76F42F5E" w14:textId="6270A113" w:rsidR="000A151E" w:rsidRPr="00A3254C" w:rsidRDefault="000A151E" w:rsidP="000A151E">
            <w:pPr>
              <w:rPr>
                <w:rFonts w:ascii="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hAnsi="Times New Roman" w:cs="Times New Roman"/>
                <w:sz w:val="32"/>
                <w:szCs w:val="32"/>
              </w:rPr>
              <w:t>Første lesning:</w:t>
            </w:r>
          </w:p>
        </w:tc>
        <w:tc>
          <w:tcPr>
            <w:tcW w:w="5670" w:type="dxa"/>
            <w:tcBorders>
              <w:top w:val="single" w:sz="2" w:space="0" w:color="000001"/>
              <w:left w:val="single" w:sz="2" w:space="0" w:color="000001"/>
              <w:bottom w:val="single" w:sz="2" w:space="0" w:color="000001"/>
            </w:tcBorders>
            <w:shd w:val="clear" w:color="auto" w:fill="FFFFFF"/>
          </w:tcPr>
          <w:p w14:paraId="10CA3245" w14:textId="59EF9702" w:rsidR="000A151E" w:rsidRPr="00A3254C" w:rsidRDefault="000A151E" w:rsidP="000A151E">
            <w:pPr>
              <w:rPr>
                <w:rFonts w:ascii="Times New Roman" w:hAnsi="Times New Roman" w:cs="Times New Roman"/>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6"/>
                <w:szCs w:val="36"/>
              </w:rPr>
              <w:t>Apg. 2, 14.22 - 28</w:t>
            </w:r>
          </w:p>
        </w:tc>
        <w:tc>
          <w:tcPr>
            <w:tcW w:w="851" w:type="dxa"/>
            <w:tcBorders>
              <w:top w:val="single" w:sz="2" w:space="0" w:color="000001"/>
              <w:left w:val="single" w:sz="2" w:space="0" w:color="000001"/>
              <w:bottom w:val="single" w:sz="2" w:space="0" w:color="000001"/>
              <w:right w:val="single" w:sz="2" w:space="0" w:color="000001"/>
            </w:tcBorders>
            <w:shd w:val="clear" w:color="auto" w:fill="FFFFFF"/>
          </w:tcPr>
          <w:p w14:paraId="37F74421" w14:textId="77777777" w:rsidR="000A151E" w:rsidRPr="00A3254C" w:rsidRDefault="000A151E" w:rsidP="000A151E">
            <w:pPr>
              <w:pStyle w:val="Tabellinnhold"/>
              <w:snapToGrid w:val="0"/>
              <w:rPr>
                <w:rFonts w:ascii="Times New Roman" w:hAnsi="Times New Roman" w:cs="Times New Roman"/>
                <w:sz w:val="32"/>
                <w:szCs w:val="32"/>
              </w:rPr>
            </w:pPr>
          </w:p>
        </w:tc>
      </w:tr>
      <w:tr w:rsidR="000A151E" w:rsidRPr="00955F6A" w14:paraId="0C5E0A3B" w14:textId="77777777" w:rsidTr="001D2320">
        <w:tc>
          <w:tcPr>
            <w:tcW w:w="2935" w:type="dxa"/>
            <w:tcBorders>
              <w:top w:val="single" w:sz="2" w:space="0" w:color="000001"/>
              <w:left w:val="single" w:sz="2" w:space="0" w:color="000001"/>
              <w:bottom w:val="single" w:sz="2" w:space="0" w:color="000001"/>
            </w:tcBorders>
            <w:shd w:val="clear" w:color="auto" w:fill="FFFFFF"/>
          </w:tcPr>
          <w:p w14:paraId="4CA27645" w14:textId="0E170778" w:rsidR="000A151E" w:rsidRPr="00A3254C" w:rsidRDefault="000A151E" w:rsidP="000A151E">
            <w:pPr>
              <w:pStyle w:val="Tabellinnhold"/>
              <w:rPr>
                <w:rFonts w:ascii="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hAnsi="Times New Roman" w:cs="Times New Roman"/>
                <w:sz w:val="32"/>
                <w:szCs w:val="32"/>
              </w:rPr>
              <w:t>Salme 16 omkved:</w:t>
            </w:r>
          </w:p>
        </w:tc>
        <w:tc>
          <w:tcPr>
            <w:tcW w:w="5670" w:type="dxa"/>
            <w:tcBorders>
              <w:top w:val="single" w:sz="2" w:space="0" w:color="000001"/>
              <w:left w:val="single" w:sz="2" w:space="0" w:color="000001"/>
              <w:bottom w:val="single" w:sz="2" w:space="0" w:color="000001"/>
            </w:tcBorders>
            <w:shd w:val="clear" w:color="auto" w:fill="FFFFFF"/>
          </w:tcPr>
          <w:p w14:paraId="0FA0047E" w14:textId="50E93891" w:rsidR="000A151E" w:rsidRPr="00A3254C" w:rsidRDefault="000A151E" w:rsidP="000A151E">
            <w:pPr>
              <w:ind w:left="170" w:hanging="2268"/>
              <w:rPr>
                <w:rFonts w:ascii="Times New Roman" w:hAnsi="Times New Roman" w:cs="Times New Roman"/>
                <w:sz w:val="32"/>
                <w:szCs w:val="32"/>
              </w:rPr>
            </w:pPr>
            <w:r>
              <w:rPr>
                <w:rFonts w:ascii="Times New Roman" w:eastAsia="Times New Roman" w:hAnsi="Times New Roman" w:cs="Times New Roman"/>
                <w:b/>
                <w:bCs/>
                <w:sz w:val="36"/>
                <w:szCs w:val="36"/>
              </w:rPr>
              <w:t>Du                    Du lærer meg livets vei,                          gir meg gledens fylde for ditt åsyn.</w:t>
            </w:r>
          </w:p>
        </w:tc>
        <w:tc>
          <w:tcPr>
            <w:tcW w:w="85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8D91DEF" w14:textId="0037DCCC" w:rsidR="000A151E" w:rsidRPr="00205647" w:rsidRDefault="000A151E" w:rsidP="000A151E">
            <w:pPr>
              <w:pStyle w:val="Tabellinnhold"/>
              <w:snapToGrid w:val="0"/>
              <w:rPr>
                <w:rFonts w:ascii="Times New Roman" w:hAnsi="Times New Roman" w:cs="Times New Roman"/>
                <w:sz w:val="36"/>
                <w:szCs w:val="36"/>
              </w:rPr>
            </w:pPr>
            <w:r w:rsidRPr="00205647">
              <w:rPr>
                <w:rFonts w:ascii="Times New Roman" w:eastAsia="Times New Roman" w:hAnsi="Times New Roman" w:cs="Times New Roman"/>
                <w:sz w:val="36"/>
                <w:szCs w:val="36"/>
              </w:rPr>
              <w:t xml:space="preserve">   </w:t>
            </w:r>
            <w:r w:rsidR="009B0530" w:rsidRPr="00205647">
              <w:rPr>
                <w:rFonts w:ascii="Times New Roman" w:eastAsia="Times New Roman" w:hAnsi="Times New Roman" w:cs="Times New Roman"/>
                <w:sz w:val="36"/>
                <w:szCs w:val="36"/>
              </w:rPr>
              <w:t>51</w:t>
            </w:r>
          </w:p>
        </w:tc>
      </w:tr>
      <w:tr w:rsidR="000A151E" w:rsidRPr="00955F6A" w14:paraId="08D4A770" w14:textId="77777777" w:rsidTr="00977EA3">
        <w:trPr>
          <w:trHeight w:val="424"/>
        </w:trPr>
        <w:tc>
          <w:tcPr>
            <w:tcW w:w="2935" w:type="dxa"/>
            <w:tcBorders>
              <w:top w:val="single" w:sz="2" w:space="0" w:color="000001"/>
              <w:left w:val="single" w:sz="2" w:space="0" w:color="000001"/>
              <w:bottom w:val="single" w:sz="2" w:space="0" w:color="000001"/>
            </w:tcBorders>
            <w:shd w:val="clear" w:color="auto" w:fill="FFFFFF"/>
          </w:tcPr>
          <w:p w14:paraId="0EBB39F3" w14:textId="2A8C0728" w:rsidR="000A151E" w:rsidRPr="00A3254C" w:rsidRDefault="000A151E" w:rsidP="000A151E">
            <w:pPr>
              <w:rPr>
                <w:rFonts w:ascii="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hAnsi="Times New Roman" w:cs="Times New Roman"/>
                <w:sz w:val="32"/>
                <w:szCs w:val="32"/>
              </w:rPr>
              <w:t xml:space="preserve">Annen lesning:       </w:t>
            </w:r>
          </w:p>
        </w:tc>
        <w:tc>
          <w:tcPr>
            <w:tcW w:w="5670" w:type="dxa"/>
            <w:tcBorders>
              <w:top w:val="single" w:sz="2" w:space="0" w:color="000001"/>
              <w:left w:val="single" w:sz="2" w:space="0" w:color="000001"/>
              <w:bottom w:val="single" w:sz="2" w:space="0" w:color="000001"/>
            </w:tcBorders>
            <w:shd w:val="clear" w:color="auto" w:fill="FFFFFF"/>
          </w:tcPr>
          <w:p w14:paraId="3FAAE1D0" w14:textId="3AF87509" w:rsidR="000A151E" w:rsidRPr="00A3254C" w:rsidRDefault="000A151E" w:rsidP="000A151E">
            <w:pPr>
              <w:rPr>
                <w:rFonts w:ascii="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color w:val="000000"/>
                <w:sz w:val="36"/>
                <w:szCs w:val="36"/>
              </w:rPr>
              <w:t>1 Pet 1, 17 - 21</w:t>
            </w:r>
          </w:p>
        </w:tc>
        <w:tc>
          <w:tcPr>
            <w:tcW w:w="851" w:type="dxa"/>
            <w:tcBorders>
              <w:top w:val="single" w:sz="2" w:space="0" w:color="000001"/>
              <w:left w:val="single" w:sz="2" w:space="0" w:color="000001"/>
              <w:bottom w:val="single" w:sz="2" w:space="0" w:color="000001"/>
              <w:right w:val="single" w:sz="2" w:space="0" w:color="000001"/>
            </w:tcBorders>
            <w:shd w:val="clear" w:color="auto" w:fill="FFFFFF"/>
          </w:tcPr>
          <w:p w14:paraId="19A5CDCB" w14:textId="77777777" w:rsidR="000A151E" w:rsidRPr="00A3254C" w:rsidRDefault="000A151E" w:rsidP="000A151E">
            <w:pPr>
              <w:pStyle w:val="Tabellinnhold"/>
              <w:snapToGrid w:val="0"/>
              <w:rPr>
                <w:rFonts w:ascii="Times New Roman" w:hAnsi="Times New Roman" w:cs="Times New Roman"/>
                <w:sz w:val="32"/>
                <w:szCs w:val="32"/>
              </w:rPr>
            </w:pPr>
          </w:p>
        </w:tc>
      </w:tr>
      <w:tr w:rsidR="000A151E" w:rsidRPr="00955F6A" w14:paraId="1C4E4C24" w14:textId="77777777" w:rsidTr="00977EA3">
        <w:tc>
          <w:tcPr>
            <w:tcW w:w="2935" w:type="dxa"/>
            <w:tcBorders>
              <w:top w:val="single" w:sz="2" w:space="0" w:color="000001"/>
              <w:left w:val="single" w:sz="2" w:space="0" w:color="000001"/>
              <w:bottom w:val="single" w:sz="2" w:space="0" w:color="000001"/>
            </w:tcBorders>
            <w:shd w:val="clear" w:color="auto" w:fill="FFFFFF"/>
          </w:tcPr>
          <w:p w14:paraId="61281A20" w14:textId="0FB9796F" w:rsidR="000A151E" w:rsidRPr="00A3254C" w:rsidRDefault="000A151E" w:rsidP="000A151E">
            <w:pPr>
              <w:rPr>
                <w:rFonts w:ascii="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hAnsi="Times New Roman" w:cs="Times New Roman"/>
                <w:sz w:val="32"/>
                <w:szCs w:val="32"/>
              </w:rPr>
              <w:t>Evangelium:</w:t>
            </w:r>
          </w:p>
        </w:tc>
        <w:tc>
          <w:tcPr>
            <w:tcW w:w="5670" w:type="dxa"/>
            <w:tcBorders>
              <w:top w:val="single" w:sz="2" w:space="0" w:color="000001"/>
              <w:left w:val="single" w:sz="2" w:space="0" w:color="000001"/>
              <w:bottom w:val="single" w:sz="2" w:space="0" w:color="000001"/>
            </w:tcBorders>
            <w:shd w:val="clear" w:color="auto" w:fill="FFFFFF"/>
          </w:tcPr>
          <w:p w14:paraId="5A7F1E6E" w14:textId="60D60492" w:rsidR="000A151E" w:rsidRPr="00A3254C" w:rsidRDefault="000A151E" w:rsidP="000A151E">
            <w:pPr>
              <w:rPr>
                <w:rFonts w:ascii="Times New Roman" w:hAnsi="Times New Roman" w:cs="Times New Roman"/>
                <w:sz w:val="32"/>
                <w:szCs w:val="32"/>
              </w:rPr>
            </w:pPr>
            <w:r w:rsidRPr="0073307D">
              <w:rPr>
                <w:rStyle w:val="Internett-lenke"/>
                <w:rFonts w:ascii="Times New Roman" w:eastAsia="Times New Roman" w:hAnsi="Times New Roman" w:cs="Times New Roman"/>
                <w:color w:val="000000"/>
                <w:sz w:val="36"/>
                <w:szCs w:val="36"/>
              </w:rPr>
              <w:t xml:space="preserve"> Luk 24, 13-35</w:t>
            </w:r>
          </w:p>
        </w:tc>
        <w:tc>
          <w:tcPr>
            <w:tcW w:w="851" w:type="dxa"/>
            <w:tcBorders>
              <w:top w:val="single" w:sz="2" w:space="0" w:color="000001"/>
              <w:left w:val="single" w:sz="2" w:space="0" w:color="000001"/>
              <w:bottom w:val="single" w:sz="2" w:space="0" w:color="000001"/>
              <w:right w:val="single" w:sz="2" w:space="0" w:color="000001"/>
            </w:tcBorders>
            <w:shd w:val="clear" w:color="auto" w:fill="FFFFFF"/>
          </w:tcPr>
          <w:p w14:paraId="59BF55E0" w14:textId="77777777" w:rsidR="000A151E" w:rsidRPr="00A3254C" w:rsidRDefault="000A151E" w:rsidP="000A151E">
            <w:pPr>
              <w:pStyle w:val="Tabellinnhold"/>
              <w:snapToGrid w:val="0"/>
              <w:rPr>
                <w:rFonts w:ascii="Times New Roman" w:hAnsi="Times New Roman" w:cs="Times New Roman"/>
                <w:sz w:val="32"/>
                <w:szCs w:val="32"/>
              </w:rPr>
            </w:pPr>
          </w:p>
        </w:tc>
      </w:tr>
      <w:tr w:rsidR="000A151E" w:rsidRPr="00955F6A" w14:paraId="00A9E83D" w14:textId="77777777" w:rsidTr="00977EA3">
        <w:trPr>
          <w:trHeight w:val="354"/>
        </w:trPr>
        <w:tc>
          <w:tcPr>
            <w:tcW w:w="2935" w:type="dxa"/>
            <w:tcBorders>
              <w:top w:val="single" w:sz="2" w:space="0" w:color="000001"/>
              <w:left w:val="single" w:sz="2" w:space="0" w:color="000001"/>
              <w:bottom w:val="single" w:sz="2" w:space="0" w:color="000001"/>
            </w:tcBorders>
            <w:shd w:val="clear" w:color="auto" w:fill="FFFFFF"/>
          </w:tcPr>
          <w:p w14:paraId="02CBCBC9" w14:textId="788D7F6C" w:rsidR="000A151E" w:rsidRPr="00A3254C" w:rsidRDefault="000A151E" w:rsidP="000A151E">
            <w:pPr>
              <w:rPr>
                <w:rFonts w:ascii="Times New Roman" w:hAnsi="Times New Roman" w:cs="Times New Roman"/>
                <w:sz w:val="32"/>
                <w:szCs w:val="32"/>
              </w:rPr>
            </w:pPr>
            <w:r>
              <w:rPr>
                <w:rFonts w:ascii="Times New Roman" w:hAnsi="Times New Roman"/>
                <w:sz w:val="36"/>
                <w:szCs w:val="36"/>
              </w:rPr>
              <w:t xml:space="preserve"> Offertorium:</w:t>
            </w:r>
          </w:p>
        </w:tc>
        <w:tc>
          <w:tcPr>
            <w:tcW w:w="5670" w:type="dxa"/>
            <w:tcBorders>
              <w:top w:val="single" w:sz="2" w:space="0" w:color="000001"/>
              <w:left w:val="single" w:sz="2" w:space="0" w:color="000001"/>
              <w:bottom w:val="single" w:sz="2" w:space="0" w:color="000001"/>
            </w:tcBorders>
            <w:shd w:val="clear" w:color="auto" w:fill="FFFFFF"/>
          </w:tcPr>
          <w:p w14:paraId="5F55952A" w14:textId="13E82E76" w:rsidR="000A151E" w:rsidRPr="00A3254C" w:rsidRDefault="000A151E" w:rsidP="000A151E">
            <w:pPr>
              <w:rPr>
                <w:rFonts w:ascii="Times New Roman" w:hAnsi="Times New Roman" w:cs="Times New Roman"/>
                <w:sz w:val="32"/>
                <w:szCs w:val="32"/>
              </w:rPr>
            </w:pPr>
            <w:r>
              <w:rPr>
                <w:rFonts w:ascii="Times New Roman" w:hAnsi="Times New Roman"/>
                <w:sz w:val="36"/>
                <w:szCs w:val="36"/>
              </w:rPr>
              <w:t xml:space="preserve"> </w:t>
            </w:r>
            <w:r w:rsidR="004D71E0" w:rsidRPr="00974DA5">
              <w:rPr>
                <w:rFonts w:ascii="Times New Roman" w:hAnsi="Times New Roman" w:cs="Times New Roman"/>
                <w:sz w:val="36"/>
                <w:szCs w:val="36"/>
              </w:rPr>
              <w:t>De trodde at Jesus var borte</w:t>
            </w:r>
          </w:p>
        </w:tc>
        <w:tc>
          <w:tcPr>
            <w:tcW w:w="851" w:type="dxa"/>
            <w:tcBorders>
              <w:top w:val="single" w:sz="2" w:space="0" w:color="000001"/>
              <w:left w:val="single" w:sz="2" w:space="0" w:color="000001"/>
              <w:bottom w:val="single" w:sz="2" w:space="0" w:color="000001"/>
              <w:right w:val="single" w:sz="2" w:space="0" w:color="000001"/>
            </w:tcBorders>
            <w:shd w:val="clear" w:color="auto" w:fill="FFFFFF"/>
          </w:tcPr>
          <w:p w14:paraId="71486079" w14:textId="193A001E" w:rsidR="000A151E" w:rsidRPr="00A3254C" w:rsidRDefault="000A151E" w:rsidP="000A151E">
            <w:pPr>
              <w:pStyle w:val="Tabellinnhold"/>
              <w:rPr>
                <w:rFonts w:ascii="Times New Roman" w:hAnsi="Times New Roman" w:cs="Times New Roman"/>
                <w:sz w:val="32"/>
                <w:szCs w:val="32"/>
              </w:rPr>
            </w:pPr>
            <w:r>
              <w:rPr>
                <w:rFonts w:ascii="Times New Roman" w:hAnsi="Times New Roman"/>
                <w:sz w:val="36"/>
                <w:szCs w:val="36"/>
              </w:rPr>
              <w:t xml:space="preserve">  73</w:t>
            </w:r>
            <w:r w:rsidR="004D71E0">
              <w:rPr>
                <w:rFonts w:ascii="Times New Roman" w:hAnsi="Times New Roman"/>
                <w:sz w:val="36"/>
                <w:szCs w:val="36"/>
              </w:rPr>
              <w:t>9</w:t>
            </w:r>
          </w:p>
        </w:tc>
      </w:tr>
      <w:tr w:rsidR="000A151E" w:rsidRPr="00955F6A" w14:paraId="534107E3" w14:textId="77777777" w:rsidTr="00977EA3">
        <w:trPr>
          <w:trHeight w:val="157"/>
        </w:trPr>
        <w:tc>
          <w:tcPr>
            <w:tcW w:w="2935" w:type="dxa"/>
            <w:tcBorders>
              <w:top w:val="single" w:sz="2" w:space="0" w:color="000001"/>
              <w:left w:val="single" w:sz="2" w:space="0" w:color="000001"/>
              <w:bottom w:val="single" w:sz="2" w:space="0" w:color="000001"/>
            </w:tcBorders>
            <w:shd w:val="clear" w:color="auto" w:fill="FFFFFF"/>
          </w:tcPr>
          <w:p w14:paraId="113F1D64" w14:textId="04A30CEB" w:rsidR="000A151E" w:rsidRPr="00A3254C" w:rsidRDefault="000A151E" w:rsidP="000A151E">
            <w:pPr>
              <w:rPr>
                <w:rFonts w:ascii="Times New Roman" w:hAnsi="Times New Roman" w:cs="Times New Roman"/>
                <w:sz w:val="32"/>
                <w:szCs w:val="32"/>
              </w:rPr>
            </w:pPr>
            <w:r>
              <w:rPr>
                <w:rFonts w:ascii="Times New Roman" w:hAnsi="Times New Roman"/>
                <w:sz w:val="36"/>
                <w:szCs w:val="36"/>
              </w:rPr>
              <w:t xml:space="preserve"> Kommunion:</w:t>
            </w:r>
          </w:p>
        </w:tc>
        <w:tc>
          <w:tcPr>
            <w:tcW w:w="5670" w:type="dxa"/>
            <w:tcBorders>
              <w:top w:val="single" w:sz="2" w:space="0" w:color="000001"/>
              <w:left w:val="single" w:sz="2" w:space="0" w:color="000001"/>
              <w:bottom w:val="single" w:sz="2" w:space="0" w:color="000001"/>
            </w:tcBorders>
            <w:shd w:val="clear" w:color="auto" w:fill="FFFFFF"/>
          </w:tcPr>
          <w:p w14:paraId="3D5745C5" w14:textId="73BB0B1B" w:rsidR="000A151E" w:rsidRPr="00A3254C" w:rsidRDefault="000A151E" w:rsidP="000A151E">
            <w:pPr>
              <w:rPr>
                <w:rFonts w:ascii="Times New Roman" w:hAnsi="Times New Roman" w:cs="Times New Roman"/>
                <w:sz w:val="32"/>
                <w:szCs w:val="32"/>
              </w:rPr>
            </w:pPr>
            <w:r>
              <w:rPr>
                <w:rFonts w:ascii="Times New Roman" w:hAnsi="Times New Roman"/>
                <w:sz w:val="36"/>
                <w:szCs w:val="36"/>
              </w:rPr>
              <w:t xml:space="preserve"> </w:t>
            </w:r>
            <w:r w:rsidR="0058075A" w:rsidRPr="00BC3EBE">
              <w:rPr>
                <w:rFonts w:ascii="Times New Roman" w:hAnsi="Times New Roman" w:cs="Times New Roman"/>
                <w:sz w:val="36"/>
                <w:szCs w:val="36"/>
              </w:rPr>
              <w:t>Dine hender er fulle av blomster</w:t>
            </w:r>
          </w:p>
        </w:tc>
        <w:tc>
          <w:tcPr>
            <w:tcW w:w="851" w:type="dxa"/>
            <w:tcBorders>
              <w:top w:val="single" w:sz="2" w:space="0" w:color="000001"/>
              <w:left w:val="single" w:sz="2" w:space="0" w:color="000001"/>
              <w:bottom w:val="single" w:sz="2" w:space="0" w:color="000001"/>
              <w:right w:val="single" w:sz="2" w:space="0" w:color="000001"/>
            </w:tcBorders>
            <w:shd w:val="clear" w:color="auto" w:fill="FFFFFF"/>
          </w:tcPr>
          <w:p w14:paraId="581C5DA2" w14:textId="21DDF515" w:rsidR="000A151E" w:rsidRPr="00A3254C" w:rsidRDefault="000A151E" w:rsidP="000A151E">
            <w:pPr>
              <w:pStyle w:val="Tabellinnhold"/>
              <w:rPr>
                <w:rFonts w:ascii="Times New Roman" w:hAnsi="Times New Roman" w:cs="Times New Roman"/>
                <w:sz w:val="32"/>
                <w:szCs w:val="32"/>
              </w:rPr>
            </w:pPr>
            <w:r>
              <w:rPr>
                <w:rFonts w:ascii="Times New Roman" w:hAnsi="Times New Roman"/>
                <w:sz w:val="36"/>
                <w:szCs w:val="36"/>
              </w:rPr>
              <w:t xml:space="preserve">  7</w:t>
            </w:r>
            <w:r w:rsidR="004D71E0">
              <w:rPr>
                <w:rFonts w:ascii="Times New Roman" w:hAnsi="Times New Roman"/>
                <w:sz w:val="36"/>
                <w:szCs w:val="36"/>
              </w:rPr>
              <w:t>40</w:t>
            </w:r>
          </w:p>
        </w:tc>
      </w:tr>
      <w:tr w:rsidR="000A151E" w:rsidRPr="00955F6A" w14:paraId="4C2C6468" w14:textId="77777777" w:rsidTr="00977EA3">
        <w:trPr>
          <w:trHeight w:val="342"/>
        </w:trPr>
        <w:tc>
          <w:tcPr>
            <w:tcW w:w="2935" w:type="dxa"/>
            <w:tcBorders>
              <w:top w:val="single" w:sz="2" w:space="0" w:color="000001"/>
              <w:left w:val="single" w:sz="2" w:space="0" w:color="000001"/>
              <w:bottom w:val="single" w:sz="2" w:space="0" w:color="000001"/>
            </w:tcBorders>
            <w:shd w:val="clear" w:color="auto" w:fill="FFFFFF"/>
          </w:tcPr>
          <w:p w14:paraId="00D868DC" w14:textId="5EC630CB" w:rsidR="000A151E" w:rsidRPr="00A3254C" w:rsidRDefault="000A151E" w:rsidP="000A151E">
            <w:pPr>
              <w:rPr>
                <w:rFonts w:ascii="Times New Roman" w:hAnsi="Times New Roman" w:cs="Times New Roman"/>
                <w:sz w:val="32"/>
                <w:szCs w:val="32"/>
              </w:rPr>
            </w:pPr>
            <w:r>
              <w:rPr>
                <w:rFonts w:ascii="Times New Roman" w:hAnsi="Times New Roman"/>
                <w:sz w:val="36"/>
                <w:szCs w:val="36"/>
              </w:rPr>
              <w:t xml:space="preserve"> Avslutning:</w:t>
            </w:r>
          </w:p>
        </w:tc>
        <w:tc>
          <w:tcPr>
            <w:tcW w:w="5670" w:type="dxa"/>
            <w:tcBorders>
              <w:top w:val="single" w:sz="2" w:space="0" w:color="000001"/>
              <w:left w:val="single" w:sz="2" w:space="0" w:color="000001"/>
              <w:bottom w:val="single" w:sz="2" w:space="0" w:color="000001"/>
            </w:tcBorders>
            <w:shd w:val="clear" w:color="auto" w:fill="FFFFFF"/>
          </w:tcPr>
          <w:p w14:paraId="093B67CA" w14:textId="0CBEEB25" w:rsidR="004505DD" w:rsidRPr="00BE4BD3" w:rsidRDefault="000A151E" w:rsidP="000A151E">
            <w:pPr>
              <w:rPr>
                <w:rFonts w:ascii="Times New Roman" w:hAnsi="Times New Roman" w:cs="Times New Roman"/>
                <w:sz w:val="36"/>
                <w:szCs w:val="36"/>
              </w:rPr>
            </w:pPr>
            <w:r>
              <w:rPr>
                <w:rFonts w:ascii="Times New Roman" w:hAnsi="Times New Roman" w:cs="Times New Roman"/>
                <w:sz w:val="36"/>
                <w:szCs w:val="36"/>
              </w:rPr>
              <w:t xml:space="preserve"> </w:t>
            </w:r>
            <w:r w:rsidR="00BE4BD3">
              <w:rPr>
                <w:rFonts w:ascii="Times New Roman" w:hAnsi="Times New Roman" w:cs="Times New Roman"/>
                <w:sz w:val="36"/>
                <w:szCs w:val="36"/>
              </w:rPr>
              <w:t>Deg være ære</w:t>
            </w:r>
          </w:p>
        </w:tc>
        <w:tc>
          <w:tcPr>
            <w:tcW w:w="851" w:type="dxa"/>
            <w:tcBorders>
              <w:top w:val="single" w:sz="2" w:space="0" w:color="000001"/>
              <w:left w:val="single" w:sz="2" w:space="0" w:color="000001"/>
              <w:bottom w:val="single" w:sz="2" w:space="0" w:color="000001"/>
              <w:right w:val="single" w:sz="2" w:space="0" w:color="000001"/>
            </w:tcBorders>
            <w:shd w:val="clear" w:color="auto" w:fill="FFFFFF"/>
          </w:tcPr>
          <w:p w14:paraId="470955C6" w14:textId="5324A1B3" w:rsidR="00421E2A" w:rsidRPr="00A3254C" w:rsidRDefault="000A151E" w:rsidP="00BE4BD3">
            <w:pPr>
              <w:pStyle w:val="Tabellinnhold"/>
              <w:rPr>
                <w:rFonts w:ascii="Times New Roman" w:hAnsi="Times New Roman" w:cs="Times New Roman"/>
                <w:sz w:val="32"/>
                <w:szCs w:val="32"/>
              </w:rPr>
            </w:pPr>
            <w:r>
              <w:rPr>
                <w:rFonts w:ascii="Times New Roman" w:hAnsi="Times New Roman" w:cs="Times New Roman"/>
                <w:sz w:val="36"/>
                <w:szCs w:val="36"/>
              </w:rPr>
              <w:t xml:space="preserve">  </w:t>
            </w:r>
            <w:r w:rsidR="00BE4BD3">
              <w:rPr>
                <w:rFonts w:ascii="Times New Roman" w:hAnsi="Times New Roman" w:cs="Times New Roman"/>
                <w:sz w:val="36"/>
                <w:szCs w:val="36"/>
              </w:rPr>
              <w:t>493</w:t>
            </w:r>
          </w:p>
        </w:tc>
      </w:tr>
    </w:tbl>
    <w:p w14:paraId="1CA77BF5" w14:textId="77777777" w:rsidR="00974DA5" w:rsidRPr="00974DA5" w:rsidRDefault="00974DA5" w:rsidP="00974DA5">
      <w:pPr>
        <w:rPr>
          <w:rFonts w:ascii="Times New Roman" w:hAnsi="Times New Roman" w:cs="Times New Roman"/>
          <w:sz w:val="36"/>
          <w:szCs w:val="36"/>
        </w:rPr>
      </w:pPr>
    </w:p>
    <w:p w14:paraId="2438A5CA" w14:textId="77777777" w:rsidR="00706820" w:rsidRDefault="00706820" w:rsidP="003E1264">
      <w:pPr>
        <w:jc w:val="center"/>
        <w:rPr>
          <w:rFonts w:ascii="Times New Roman" w:hAnsi="Times New Roman" w:cs="Times New Roman"/>
          <w:b/>
          <w:bCs/>
          <w:sz w:val="36"/>
          <w:szCs w:val="36"/>
        </w:rPr>
      </w:pPr>
    </w:p>
    <w:p w14:paraId="4EA335A5" w14:textId="31D06ED5" w:rsidR="003E1264" w:rsidRDefault="003E1264" w:rsidP="003E1264">
      <w:pPr>
        <w:jc w:val="center"/>
        <w:rPr>
          <w:rFonts w:ascii="Times New Roman" w:hAnsi="Times New Roman" w:cs="Times New Roman"/>
          <w:b/>
          <w:bCs/>
          <w:sz w:val="36"/>
          <w:szCs w:val="36"/>
        </w:rPr>
      </w:pPr>
      <w:r w:rsidRPr="0055409C">
        <w:rPr>
          <w:rFonts w:ascii="Times New Roman" w:hAnsi="Times New Roman" w:cs="Times New Roman"/>
          <w:b/>
          <w:bCs/>
          <w:sz w:val="36"/>
          <w:szCs w:val="36"/>
        </w:rPr>
        <w:t xml:space="preserve">Messetider </w:t>
      </w:r>
    </w:p>
    <w:tbl>
      <w:tblPr>
        <w:tblW w:w="10292" w:type="dxa"/>
        <w:tblInd w:w="55" w:type="dxa"/>
        <w:tblLayout w:type="fixed"/>
        <w:tblCellMar>
          <w:top w:w="55" w:type="dxa"/>
          <w:left w:w="55" w:type="dxa"/>
          <w:bottom w:w="55" w:type="dxa"/>
          <w:right w:w="55" w:type="dxa"/>
        </w:tblCellMar>
        <w:tblLook w:val="0000" w:firstRow="0" w:lastRow="0" w:firstColumn="0" w:lastColumn="0" w:noHBand="0" w:noVBand="0"/>
      </w:tblPr>
      <w:tblGrid>
        <w:gridCol w:w="1531"/>
        <w:gridCol w:w="890"/>
        <w:gridCol w:w="1063"/>
        <w:gridCol w:w="6808"/>
      </w:tblGrid>
      <w:tr w:rsidR="004A55EF" w:rsidRPr="00706820" w14:paraId="29B4E6DE" w14:textId="77777777" w:rsidTr="00AE52A8">
        <w:trPr>
          <w:trHeight w:val="407"/>
        </w:trPr>
        <w:tc>
          <w:tcPr>
            <w:tcW w:w="1531" w:type="dxa"/>
            <w:tcBorders>
              <w:top w:val="single" w:sz="1" w:space="0" w:color="000000"/>
              <w:left w:val="single" w:sz="1" w:space="0" w:color="000000"/>
              <w:bottom w:val="single" w:sz="1" w:space="0" w:color="000000"/>
            </w:tcBorders>
          </w:tcPr>
          <w:p w14:paraId="79F7C3A9" w14:textId="213ADE51" w:rsidR="004A55EF" w:rsidRPr="002760E2" w:rsidRDefault="00F56E7C" w:rsidP="0048555B">
            <w:pPr>
              <w:pStyle w:val="Tabellinnhold"/>
              <w:rPr>
                <w:rFonts w:ascii="Times New Roman" w:hAnsi="Times New Roman" w:cs="Times New Roman"/>
                <w:sz w:val="36"/>
                <w:szCs w:val="36"/>
              </w:rPr>
            </w:pPr>
            <w:r w:rsidRPr="002760E2">
              <w:rPr>
                <w:rFonts w:ascii="Times New Roman" w:hAnsi="Times New Roman" w:cs="Times New Roman"/>
                <w:sz w:val="36"/>
                <w:szCs w:val="36"/>
              </w:rPr>
              <w:t>Tirsdag</w:t>
            </w:r>
          </w:p>
        </w:tc>
        <w:tc>
          <w:tcPr>
            <w:tcW w:w="890" w:type="dxa"/>
            <w:tcBorders>
              <w:top w:val="single" w:sz="1" w:space="0" w:color="000000"/>
              <w:left w:val="single" w:sz="1" w:space="0" w:color="000000"/>
              <w:bottom w:val="single" w:sz="1" w:space="0" w:color="000000"/>
            </w:tcBorders>
          </w:tcPr>
          <w:p w14:paraId="311A1492" w14:textId="10E291EE" w:rsidR="004A55EF" w:rsidRPr="002760E2" w:rsidRDefault="00005967" w:rsidP="0048555B">
            <w:pPr>
              <w:pStyle w:val="Tabellinnhold"/>
              <w:rPr>
                <w:rFonts w:ascii="Times New Roman" w:eastAsia="Liberation Serif" w:hAnsi="Times New Roman" w:cs="Times New Roman"/>
                <w:sz w:val="36"/>
                <w:szCs w:val="36"/>
              </w:rPr>
            </w:pPr>
            <w:r w:rsidRPr="002760E2">
              <w:rPr>
                <w:rFonts w:ascii="Times New Roman" w:eastAsia="Liberation Serif" w:hAnsi="Times New Roman" w:cs="Times New Roman"/>
                <w:sz w:val="36"/>
                <w:szCs w:val="36"/>
              </w:rPr>
              <w:t xml:space="preserve"> </w:t>
            </w:r>
            <w:r w:rsidR="000A151E" w:rsidRPr="002760E2">
              <w:rPr>
                <w:rFonts w:ascii="Times New Roman" w:eastAsia="Liberation Serif" w:hAnsi="Times New Roman" w:cs="Times New Roman"/>
                <w:sz w:val="36"/>
                <w:szCs w:val="36"/>
              </w:rPr>
              <w:t>21</w:t>
            </w:r>
            <w:r w:rsidR="004A55EF" w:rsidRPr="002760E2">
              <w:rPr>
                <w:rFonts w:ascii="Times New Roman" w:eastAsia="Liberation Serif" w:hAnsi="Times New Roman" w:cs="Times New Roman"/>
                <w:sz w:val="36"/>
                <w:szCs w:val="36"/>
              </w:rPr>
              <w:t>/</w:t>
            </w:r>
            <w:r w:rsidR="00FA043C" w:rsidRPr="002760E2">
              <w:rPr>
                <w:rFonts w:ascii="Times New Roman" w:eastAsia="Liberation Serif" w:hAnsi="Times New Roman" w:cs="Times New Roman"/>
                <w:sz w:val="36"/>
                <w:szCs w:val="36"/>
              </w:rPr>
              <w:t>4</w:t>
            </w:r>
          </w:p>
        </w:tc>
        <w:tc>
          <w:tcPr>
            <w:tcW w:w="1063" w:type="dxa"/>
            <w:tcBorders>
              <w:top w:val="single" w:sz="1" w:space="0" w:color="000000"/>
              <w:left w:val="single" w:sz="1" w:space="0" w:color="000000"/>
              <w:bottom w:val="single" w:sz="1" w:space="0" w:color="000000"/>
            </w:tcBorders>
          </w:tcPr>
          <w:p w14:paraId="5093E75A" w14:textId="77777777" w:rsidR="004A55EF" w:rsidRPr="002760E2" w:rsidRDefault="004A55EF" w:rsidP="0048555B">
            <w:pPr>
              <w:pStyle w:val="Tabellinnhold"/>
              <w:rPr>
                <w:rFonts w:ascii="Times New Roman" w:hAnsi="Times New Roman" w:cs="Times New Roman"/>
                <w:sz w:val="36"/>
                <w:szCs w:val="36"/>
              </w:rPr>
            </w:pPr>
            <w:r w:rsidRPr="002760E2">
              <w:rPr>
                <w:rFonts w:ascii="Times New Roman" w:hAnsi="Times New Roman" w:cs="Times New Roman"/>
                <w:sz w:val="36"/>
                <w:szCs w:val="36"/>
              </w:rPr>
              <w:t>18.00</w:t>
            </w:r>
          </w:p>
        </w:tc>
        <w:tc>
          <w:tcPr>
            <w:tcW w:w="6808" w:type="dxa"/>
            <w:tcBorders>
              <w:top w:val="single" w:sz="1" w:space="0" w:color="000000"/>
              <w:left w:val="single" w:sz="1" w:space="0" w:color="000000"/>
              <w:bottom w:val="single" w:sz="1" w:space="0" w:color="000000"/>
              <w:right w:val="single" w:sz="1" w:space="0" w:color="000000"/>
            </w:tcBorders>
          </w:tcPr>
          <w:p w14:paraId="551F3804" w14:textId="746D0DEA" w:rsidR="004A55EF" w:rsidRPr="002760E2" w:rsidRDefault="00F67DC7" w:rsidP="0048555B">
            <w:pPr>
              <w:rPr>
                <w:rFonts w:ascii="Times New Roman" w:hAnsi="Times New Roman" w:cs="Times New Roman"/>
                <w:sz w:val="36"/>
                <w:szCs w:val="36"/>
              </w:rPr>
            </w:pPr>
            <w:r w:rsidRPr="002760E2">
              <w:rPr>
                <w:rFonts w:ascii="Times New Roman" w:hAnsi="Times New Roman" w:cs="Times New Roman"/>
                <w:bCs/>
                <w:sz w:val="36"/>
                <w:szCs w:val="36"/>
              </w:rPr>
              <w:t>Kveldsmesse</w:t>
            </w:r>
          </w:p>
        </w:tc>
      </w:tr>
      <w:tr w:rsidR="004A55EF" w:rsidRPr="00706820" w14:paraId="33C8C33C" w14:textId="77777777" w:rsidTr="00AE52A8">
        <w:trPr>
          <w:trHeight w:val="407"/>
        </w:trPr>
        <w:tc>
          <w:tcPr>
            <w:tcW w:w="1531" w:type="dxa"/>
            <w:tcBorders>
              <w:top w:val="single" w:sz="1" w:space="0" w:color="000000"/>
              <w:left w:val="single" w:sz="1" w:space="0" w:color="000000"/>
              <w:bottom w:val="single" w:sz="1" w:space="0" w:color="000000"/>
            </w:tcBorders>
          </w:tcPr>
          <w:p w14:paraId="73730B68" w14:textId="77777777" w:rsidR="004A55EF" w:rsidRPr="002760E2" w:rsidRDefault="004A55EF" w:rsidP="0048555B">
            <w:pPr>
              <w:pStyle w:val="Tabellinnhold"/>
              <w:rPr>
                <w:rFonts w:ascii="Times New Roman" w:hAnsi="Times New Roman" w:cs="Times New Roman"/>
                <w:sz w:val="36"/>
                <w:szCs w:val="36"/>
              </w:rPr>
            </w:pPr>
            <w:r w:rsidRPr="002760E2">
              <w:rPr>
                <w:rFonts w:ascii="Times New Roman" w:hAnsi="Times New Roman" w:cs="Times New Roman"/>
                <w:sz w:val="36"/>
                <w:szCs w:val="36"/>
              </w:rPr>
              <w:t xml:space="preserve">Onsdag </w:t>
            </w:r>
          </w:p>
        </w:tc>
        <w:tc>
          <w:tcPr>
            <w:tcW w:w="890" w:type="dxa"/>
            <w:tcBorders>
              <w:top w:val="single" w:sz="1" w:space="0" w:color="000000"/>
              <w:left w:val="single" w:sz="1" w:space="0" w:color="000000"/>
              <w:bottom w:val="single" w:sz="1" w:space="0" w:color="000000"/>
            </w:tcBorders>
          </w:tcPr>
          <w:p w14:paraId="1F899343" w14:textId="5F051A98" w:rsidR="004A55EF" w:rsidRPr="002760E2" w:rsidRDefault="004A55EF" w:rsidP="0048555B">
            <w:pPr>
              <w:pStyle w:val="Tabellinnhold"/>
              <w:rPr>
                <w:rFonts w:ascii="Times New Roman" w:hAnsi="Times New Roman" w:cs="Times New Roman"/>
                <w:sz w:val="36"/>
                <w:szCs w:val="36"/>
              </w:rPr>
            </w:pPr>
            <w:r w:rsidRPr="002760E2">
              <w:rPr>
                <w:rFonts w:ascii="Times New Roman" w:eastAsia="Liberation Serif" w:hAnsi="Times New Roman" w:cs="Times New Roman"/>
                <w:sz w:val="36"/>
                <w:szCs w:val="36"/>
              </w:rPr>
              <w:t xml:space="preserve"> </w:t>
            </w:r>
            <w:r w:rsidR="000A151E" w:rsidRPr="002760E2">
              <w:rPr>
                <w:rFonts w:ascii="Times New Roman" w:eastAsia="Liberation Serif" w:hAnsi="Times New Roman" w:cs="Times New Roman"/>
                <w:sz w:val="36"/>
                <w:szCs w:val="36"/>
              </w:rPr>
              <w:t>22</w:t>
            </w:r>
            <w:r w:rsidRPr="002760E2">
              <w:rPr>
                <w:rFonts w:ascii="Times New Roman" w:eastAsia="Liberation Serif" w:hAnsi="Times New Roman" w:cs="Times New Roman"/>
                <w:sz w:val="36"/>
                <w:szCs w:val="36"/>
              </w:rPr>
              <w:t>/</w:t>
            </w:r>
            <w:r w:rsidR="008F269F" w:rsidRPr="002760E2">
              <w:rPr>
                <w:rFonts w:ascii="Times New Roman" w:eastAsia="Liberation Serif" w:hAnsi="Times New Roman" w:cs="Times New Roman"/>
                <w:sz w:val="36"/>
                <w:szCs w:val="36"/>
              </w:rPr>
              <w:t>4</w:t>
            </w:r>
          </w:p>
        </w:tc>
        <w:tc>
          <w:tcPr>
            <w:tcW w:w="1063" w:type="dxa"/>
            <w:tcBorders>
              <w:top w:val="single" w:sz="1" w:space="0" w:color="000000"/>
              <w:left w:val="single" w:sz="1" w:space="0" w:color="000000"/>
              <w:bottom w:val="single" w:sz="1" w:space="0" w:color="000000"/>
            </w:tcBorders>
          </w:tcPr>
          <w:p w14:paraId="57890F3F" w14:textId="2D278270" w:rsidR="005553DE" w:rsidRPr="002760E2" w:rsidRDefault="004A55EF" w:rsidP="0048555B">
            <w:pPr>
              <w:pStyle w:val="Tabellinnhold"/>
              <w:rPr>
                <w:rFonts w:ascii="Times New Roman" w:hAnsi="Times New Roman" w:cs="Times New Roman"/>
                <w:sz w:val="36"/>
                <w:szCs w:val="36"/>
              </w:rPr>
            </w:pPr>
            <w:r w:rsidRPr="002760E2">
              <w:rPr>
                <w:rFonts w:ascii="Times New Roman" w:hAnsi="Times New Roman" w:cs="Times New Roman"/>
                <w:sz w:val="36"/>
                <w:szCs w:val="36"/>
              </w:rPr>
              <w:t>18.00</w:t>
            </w:r>
          </w:p>
        </w:tc>
        <w:tc>
          <w:tcPr>
            <w:tcW w:w="6808" w:type="dxa"/>
            <w:tcBorders>
              <w:top w:val="single" w:sz="1" w:space="0" w:color="000000"/>
              <w:left w:val="single" w:sz="1" w:space="0" w:color="000000"/>
              <w:bottom w:val="single" w:sz="1" w:space="0" w:color="000000"/>
              <w:right w:val="single" w:sz="1" w:space="0" w:color="000000"/>
            </w:tcBorders>
          </w:tcPr>
          <w:p w14:paraId="5FAABAAF" w14:textId="027A9067" w:rsidR="005553DE" w:rsidRPr="002760E2" w:rsidRDefault="009352BD" w:rsidP="005B682F">
            <w:pPr>
              <w:ind w:left="2124" w:hanging="2124"/>
              <w:rPr>
                <w:rFonts w:ascii="Times New Roman" w:hAnsi="Times New Roman" w:cs="Times New Roman"/>
                <w:bCs/>
                <w:sz w:val="36"/>
                <w:szCs w:val="36"/>
              </w:rPr>
            </w:pPr>
            <w:r w:rsidRPr="002760E2">
              <w:rPr>
                <w:rFonts w:ascii="Times New Roman" w:hAnsi="Times New Roman" w:cs="Times New Roman"/>
                <w:bCs/>
                <w:sz w:val="36"/>
                <w:szCs w:val="36"/>
              </w:rPr>
              <w:t>Kvelds</w:t>
            </w:r>
            <w:r w:rsidR="001238D5" w:rsidRPr="002760E2">
              <w:rPr>
                <w:rFonts w:ascii="Times New Roman" w:hAnsi="Times New Roman" w:cs="Times New Roman"/>
                <w:bCs/>
                <w:sz w:val="36"/>
                <w:szCs w:val="36"/>
              </w:rPr>
              <w:t xml:space="preserve">messe </w:t>
            </w:r>
          </w:p>
        </w:tc>
      </w:tr>
      <w:tr w:rsidR="00F34953" w:rsidRPr="00706820" w14:paraId="0E9EF4E7" w14:textId="77777777" w:rsidTr="00AE52A8">
        <w:trPr>
          <w:trHeight w:val="424"/>
        </w:trPr>
        <w:tc>
          <w:tcPr>
            <w:tcW w:w="1531" w:type="dxa"/>
            <w:tcBorders>
              <w:left w:val="single" w:sz="1" w:space="0" w:color="000000"/>
              <w:bottom w:val="single" w:sz="1" w:space="0" w:color="000000"/>
            </w:tcBorders>
          </w:tcPr>
          <w:p w14:paraId="37F6B1B5" w14:textId="02682B6C" w:rsidR="00F34953" w:rsidRPr="002760E2" w:rsidRDefault="00E85FF0" w:rsidP="00F34953">
            <w:pPr>
              <w:pStyle w:val="Tabellinnhold"/>
              <w:rPr>
                <w:rFonts w:ascii="Times New Roman" w:hAnsi="Times New Roman" w:cs="Times New Roman"/>
                <w:sz w:val="36"/>
                <w:szCs w:val="36"/>
              </w:rPr>
            </w:pPr>
            <w:r w:rsidRPr="002760E2">
              <w:rPr>
                <w:rFonts w:ascii="Times New Roman" w:hAnsi="Times New Roman" w:cs="Times New Roman"/>
                <w:sz w:val="36"/>
                <w:szCs w:val="36"/>
              </w:rPr>
              <w:t>Torsdag</w:t>
            </w:r>
          </w:p>
        </w:tc>
        <w:tc>
          <w:tcPr>
            <w:tcW w:w="890" w:type="dxa"/>
            <w:tcBorders>
              <w:left w:val="single" w:sz="1" w:space="0" w:color="000000"/>
              <w:bottom w:val="single" w:sz="1" w:space="0" w:color="000000"/>
            </w:tcBorders>
          </w:tcPr>
          <w:p w14:paraId="0E0C4F96" w14:textId="3ABE34B1" w:rsidR="00F34953" w:rsidRPr="002760E2" w:rsidRDefault="00F34953" w:rsidP="00F34953">
            <w:pPr>
              <w:pStyle w:val="Tabellinnhold"/>
              <w:rPr>
                <w:rFonts w:ascii="Times New Roman" w:hAnsi="Times New Roman" w:cs="Times New Roman"/>
                <w:sz w:val="36"/>
                <w:szCs w:val="36"/>
              </w:rPr>
            </w:pPr>
            <w:r w:rsidRPr="002760E2">
              <w:rPr>
                <w:rFonts w:ascii="Times New Roman" w:hAnsi="Times New Roman" w:cs="Times New Roman"/>
                <w:sz w:val="36"/>
                <w:szCs w:val="36"/>
              </w:rPr>
              <w:t xml:space="preserve"> </w:t>
            </w:r>
            <w:r w:rsidR="000A151E" w:rsidRPr="002760E2">
              <w:rPr>
                <w:rFonts w:ascii="Times New Roman" w:hAnsi="Times New Roman" w:cs="Times New Roman"/>
                <w:sz w:val="36"/>
                <w:szCs w:val="36"/>
              </w:rPr>
              <w:t>23</w:t>
            </w:r>
            <w:r w:rsidRPr="002760E2">
              <w:rPr>
                <w:rFonts w:ascii="Times New Roman" w:hAnsi="Times New Roman" w:cs="Times New Roman"/>
                <w:sz w:val="36"/>
                <w:szCs w:val="36"/>
              </w:rPr>
              <w:t>/4</w:t>
            </w:r>
          </w:p>
        </w:tc>
        <w:tc>
          <w:tcPr>
            <w:tcW w:w="1063" w:type="dxa"/>
            <w:tcBorders>
              <w:left w:val="single" w:sz="1" w:space="0" w:color="000000"/>
              <w:bottom w:val="single" w:sz="1" w:space="0" w:color="000000"/>
            </w:tcBorders>
          </w:tcPr>
          <w:p w14:paraId="0955F760" w14:textId="276302B3" w:rsidR="00F34953" w:rsidRPr="002760E2" w:rsidRDefault="00F34953" w:rsidP="00BF5C72">
            <w:pPr>
              <w:pStyle w:val="Tabellinnhold"/>
              <w:jc w:val="center"/>
              <w:rPr>
                <w:rFonts w:ascii="Times New Roman" w:hAnsi="Times New Roman" w:cs="Times New Roman"/>
                <w:sz w:val="36"/>
                <w:szCs w:val="36"/>
              </w:rPr>
            </w:pPr>
            <w:r w:rsidRPr="002760E2">
              <w:rPr>
                <w:rFonts w:ascii="Times New Roman" w:hAnsi="Times New Roman" w:cs="Times New Roman"/>
                <w:sz w:val="36"/>
                <w:szCs w:val="36"/>
              </w:rPr>
              <w:t>18.00</w:t>
            </w:r>
          </w:p>
        </w:tc>
        <w:tc>
          <w:tcPr>
            <w:tcW w:w="6808" w:type="dxa"/>
            <w:tcBorders>
              <w:left w:val="single" w:sz="1" w:space="0" w:color="000000"/>
              <w:bottom w:val="single" w:sz="1" w:space="0" w:color="000000"/>
              <w:right w:val="single" w:sz="1" w:space="0" w:color="000000"/>
            </w:tcBorders>
          </w:tcPr>
          <w:p w14:paraId="41FFD519" w14:textId="24496491" w:rsidR="00F34953" w:rsidRPr="002760E2" w:rsidRDefault="00CE752B" w:rsidP="00F34953">
            <w:pPr>
              <w:pStyle w:val="Tabellinnhold"/>
              <w:rPr>
                <w:rFonts w:ascii="Times New Roman" w:hAnsi="Times New Roman" w:cs="Times New Roman"/>
                <w:sz w:val="36"/>
                <w:szCs w:val="36"/>
              </w:rPr>
            </w:pPr>
            <w:r w:rsidRPr="002760E2">
              <w:rPr>
                <w:rFonts w:ascii="Times New Roman" w:hAnsi="Times New Roman" w:cs="Times New Roman"/>
                <w:sz w:val="36"/>
                <w:szCs w:val="36"/>
              </w:rPr>
              <w:t>Kveldsme</w:t>
            </w:r>
            <w:r w:rsidR="00F34953" w:rsidRPr="002760E2">
              <w:rPr>
                <w:rFonts w:ascii="Times New Roman" w:hAnsi="Times New Roman" w:cs="Times New Roman"/>
                <w:sz w:val="36"/>
                <w:szCs w:val="36"/>
              </w:rPr>
              <w:t>sse</w:t>
            </w:r>
            <w:r w:rsidR="00BF5C72" w:rsidRPr="002760E2">
              <w:rPr>
                <w:rFonts w:ascii="Times New Roman" w:hAnsi="Times New Roman" w:cs="Times New Roman"/>
                <w:sz w:val="36"/>
                <w:szCs w:val="36"/>
              </w:rPr>
              <w:t xml:space="preserve"> og </w:t>
            </w:r>
            <w:r w:rsidRPr="002760E2">
              <w:rPr>
                <w:rFonts w:ascii="Times New Roman" w:hAnsi="Times New Roman" w:cs="Times New Roman"/>
                <w:sz w:val="36"/>
                <w:szCs w:val="36"/>
              </w:rPr>
              <w:t>Sakra</w:t>
            </w:r>
            <w:r w:rsidR="00BF5C72" w:rsidRPr="002760E2">
              <w:rPr>
                <w:rFonts w:ascii="Times New Roman" w:hAnsi="Times New Roman" w:cs="Times New Roman"/>
                <w:sz w:val="36"/>
                <w:szCs w:val="36"/>
              </w:rPr>
              <w:t>menttil</w:t>
            </w:r>
            <w:r w:rsidR="00F34953" w:rsidRPr="002760E2">
              <w:rPr>
                <w:rFonts w:ascii="Times New Roman" w:hAnsi="Times New Roman" w:cs="Times New Roman"/>
                <w:sz w:val="36"/>
                <w:szCs w:val="36"/>
              </w:rPr>
              <w:t xml:space="preserve">bedelse </w:t>
            </w:r>
          </w:p>
        </w:tc>
      </w:tr>
      <w:tr w:rsidR="00F34953" w:rsidRPr="00706820" w14:paraId="569F9FBB" w14:textId="77777777" w:rsidTr="00AE52A8">
        <w:trPr>
          <w:trHeight w:val="463"/>
        </w:trPr>
        <w:tc>
          <w:tcPr>
            <w:tcW w:w="1531" w:type="dxa"/>
            <w:tcBorders>
              <w:left w:val="single" w:sz="1" w:space="0" w:color="000000"/>
              <w:bottom w:val="single" w:sz="1" w:space="0" w:color="000000"/>
            </w:tcBorders>
          </w:tcPr>
          <w:p w14:paraId="03260D13" w14:textId="227CE3BE" w:rsidR="00F34953" w:rsidRPr="002760E2" w:rsidRDefault="0090173A" w:rsidP="00F34953">
            <w:pPr>
              <w:pStyle w:val="Tabellinnhold"/>
              <w:rPr>
                <w:rFonts w:ascii="Times New Roman" w:hAnsi="Times New Roman" w:cs="Times New Roman"/>
                <w:sz w:val="36"/>
                <w:szCs w:val="36"/>
              </w:rPr>
            </w:pPr>
            <w:r w:rsidRPr="002760E2">
              <w:rPr>
                <w:rFonts w:ascii="Times New Roman" w:hAnsi="Times New Roman" w:cs="Times New Roman"/>
                <w:sz w:val="36"/>
                <w:szCs w:val="36"/>
              </w:rPr>
              <w:t>F</w:t>
            </w:r>
            <w:r w:rsidR="00F34953" w:rsidRPr="002760E2">
              <w:rPr>
                <w:rFonts w:ascii="Times New Roman" w:hAnsi="Times New Roman" w:cs="Times New Roman"/>
                <w:sz w:val="36"/>
                <w:szCs w:val="36"/>
              </w:rPr>
              <w:t>redag</w:t>
            </w:r>
          </w:p>
        </w:tc>
        <w:tc>
          <w:tcPr>
            <w:tcW w:w="890" w:type="dxa"/>
            <w:tcBorders>
              <w:left w:val="single" w:sz="1" w:space="0" w:color="000000"/>
              <w:bottom w:val="single" w:sz="1" w:space="0" w:color="000000"/>
            </w:tcBorders>
          </w:tcPr>
          <w:p w14:paraId="65D04C7F" w14:textId="410BC9C6" w:rsidR="00F34953" w:rsidRPr="002760E2" w:rsidRDefault="00F34953" w:rsidP="00F34953">
            <w:pPr>
              <w:pStyle w:val="Tabellinnhold"/>
              <w:rPr>
                <w:rFonts w:ascii="Times New Roman" w:hAnsi="Times New Roman" w:cs="Times New Roman"/>
                <w:sz w:val="36"/>
                <w:szCs w:val="36"/>
              </w:rPr>
            </w:pPr>
            <w:r w:rsidRPr="002760E2">
              <w:rPr>
                <w:rFonts w:ascii="Times New Roman" w:hAnsi="Times New Roman" w:cs="Times New Roman"/>
                <w:sz w:val="36"/>
                <w:szCs w:val="36"/>
              </w:rPr>
              <w:t xml:space="preserve"> </w:t>
            </w:r>
            <w:r w:rsidR="000A151E" w:rsidRPr="002760E2">
              <w:rPr>
                <w:rFonts w:ascii="Times New Roman" w:hAnsi="Times New Roman" w:cs="Times New Roman"/>
                <w:sz w:val="36"/>
                <w:szCs w:val="36"/>
              </w:rPr>
              <w:t>24</w:t>
            </w:r>
            <w:r w:rsidRPr="002760E2">
              <w:rPr>
                <w:rFonts w:ascii="Times New Roman" w:hAnsi="Times New Roman" w:cs="Times New Roman"/>
                <w:sz w:val="36"/>
                <w:szCs w:val="36"/>
              </w:rPr>
              <w:t>/4</w:t>
            </w:r>
          </w:p>
        </w:tc>
        <w:tc>
          <w:tcPr>
            <w:tcW w:w="1063" w:type="dxa"/>
            <w:tcBorders>
              <w:left w:val="single" w:sz="1" w:space="0" w:color="000000"/>
              <w:bottom w:val="single" w:sz="1" w:space="0" w:color="000000"/>
            </w:tcBorders>
          </w:tcPr>
          <w:p w14:paraId="01299A10" w14:textId="61DA2FD4" w:rsidR="00F34953" w:rsidRPr="002760E2" w:rsidRDefault="00F34953" w:rsidP="00F34953">
            <w:pPr>
              <w:pStyle w:val="Tabellinnhold"/>
              <w:rPr>
                <w:rFonts w:ascii="Times New Roman" w:hAnsi="Times New Roman" w:cs="Times New Roman"/>
                <w:sz w:val="36"/>
                <w:szCs w:val="36"/>
              </w:rPr>
            </w:pPr>
            <w:r w:rsidRPr="002760E2">
              <w:rPr>
                <w:rFonts w:ascii="Times New Roman" w:eastAsia="Times New Roman" w:hAnsi="Times New Roman" w:cs="Times New Roman"/>
                <w:sz w:val="36"/>
                <w:szCs w:val="36"/>
              </w:rPr>
              <w:t xml:space="preserve"> 11.00</w:t>
            </w:r>
          </w:p>
        </w:tc>
        <w:tc>
          <w:tcPr>
            <w:tcW w:w="6808" w:type="dxa"/>
            <w:tcBorders>
              <w:left w:val="single" w:sz="1" w:space="0" w:color="000000"/>
              <w:bottom w:val="single" w:sz="1" w:space="0" w:color="000000"/>
              <w:right w:val="single" w:sz="1" w:space="0" w:color="000000"/>
            </w:tcBorders>
          </w:tcPr>
          <w:p w14:paraId="0AF43B9D" w14:textId="42FCA561" w:rsidR="00F34953" w:rsidRPr="002760E2" w:rsidRDefault="0090173A" w:rsidP="0090173A">
            <w:pPr>
              <w:rPr>
                <w:rFonts w:ascii="Times New Roman" w:hAnsi="Times New Roman" w:cs="Times New Roman"/>
                <w:sz w:val="36"/>
                <w:szCs w:val="36"/>
              </w:rPr>
            </w:pPr>
            <w:r w:rsidRPr="002760E2">
              <w:rPr>
                <w:rFonts w:ascii="Times New Roman" w:hAnsi="Times New Roman" w:cs="Times New Roman"/>
                <w:color w:val="000000"/>
                <w:sz w:val="36"/>
                <w:szCs w:val="36"/>
              </w:rPr>
              <w:t>Formiddag</w:t>
            </w:r>
            <w:r w:rsidR="00F67DC7" w:rsidRPr="002760E2">
              <w:rPr>
                <w:rFonts w:ascii="Times New Roman" w:hAnsi="Times New Roman" w:cs="Times New Roman"/>
                <w:color w:val="000000"/>
                <w:sz w:val="36"/>
                <w:szCs w:val="36"/>
              </w:rPr>
              <w:t>smesse</w:t>
            </w:r>
          </w:p>
        </w:tc>
      </w:tr>
      <w:tr w:rsidR="00F34953" w:rsidRPr="00706820" w14:paraId="6F874F23" w14:textId="77777777" w:rsidTr="00F67DC7">
        <w:trPr>
          <w:trHeight w:val="519"/>
        </w:trPr>
        <w:tc>
          <w:tcPr>
            <w:tcW w:w="1531" w:type="dxa"/>
            <w:tcBorders>
              <w:left w:val="single" w:sz="1" w:space="0" w:color="000000"/>
              <w:bottom w:val="single" w:sz="1" w:space="0" w:color="000000"/>
            </w:tcBorders>
          </w:tcPr>
          <w:p w14:paraId="44BFB924" w14:textId="3F35B6C6" w:rsidR="00F34953" w:rsidRPr="002760E2" w:rsidRDefault="0090173A" w:rsidP="00F34953">
            <w:pPr>
              <w:pStyle w:val="Tabellinnhold"/>
              <w:rPr>
                <w:rFonts w:ascii="Times New Roman" w:hAnsi="Times New Roman" w:cs="Times New Roman"/>
                <w:sz w:val="36"/>
                <w:szCs w:val="36"/>
              </w:rPr>
            </w:pPr>
            <w:r w:rsidRPr="002760E2">
              <w:rPr>
                <w:rFonts w:ascii="Times New Roman" w:hAnsi="Times New Roman" w:cs="Times New Roman"/>
                <w:sz w:val="36"/>
                <w:szCs w:val="36"/>
              </w:rPr>
              <w:t>Lørdag</w:t>
            </w:r>
          </w:p>
        </w:tc>
        <w:tc>
          <w:tcPr>
            <w:tcW w:w="890" w:type="dxa"/>
            <w:tcBorders>
              <w:left w:val="single" w:sz="1" w:space="0" w:color="000000"/>
              <w:bottom w:val="single" w:sz="1" w:space="0" w:color="000000"/>
            </w:tcBorders>
          </w:tcPr>
          <w:p w14:paraId="0A2E60F7" w14:textId="074A9846" w:rsidR="00F34953" w:rsidRPr="002760E2" w:rsidRDefault="000A151E" w:rsidP="00F34953">
            <w:pPr>
              <w:pStyle w:val="Tabellinnhold"/>
              <w:rPr>
                <w:rFonts w:ascii="Times New Roman" w:hAnsi="Times New Roman" w:cs="Times New Roman"/>
                <w:sz w:val="36"/>
                <w:szCs w:val="36"/>
              </w:rPr>
            </w:pPr>
            <w:r w:rsidRPr="002760E2">
              <w:rPr>
                <w:rFonts w:ascii="Times New Roman" w:eastAsia="Liberation Serif;Times New Roma" w:hAnsi="Times New Roman" w:cs="Times New Roman"/>
                <w:sz w:val="36"/>
                <w:szCs w:val="36"/>
              </w:rPr>
              <w:t>25</w:t>
            </w:r>
            <w:r w:rsidR="00F34953" w:rsidRPr="002760E2">
              <w:rPr>
                <w:rFonts w:ascii="Times New Roman" w:hAnsi="Times New Roman" w:cs="Times New Roman"/>
                <w:sz w:val="36"/>
                <w:szCs w:val="36"/>
              </w:rPr>
              <w:t xml:space="preserve">/4  </w:t>
            </w:r>
          </w:p>
        </w:tc>
        <w:tc>
          <w:tcPr>
            <w:tcW w:w="1063" w:type="dxa"/>
            <w:tcBorders>
              <w:left w:val="single" w:sz="1" w:space="0" w:color="000000"/>
              <w:bottom w:val="single" w:sz="1" w:space="0" w:color="000000"/>
            </w:tcBorders>
          </w:tcPr>
          <w:p w14:paraId="66B08588" w14:textId="63AB78E3" w:rsidR="00622EC2" w:rsidRDefault="00622EC2" w:rsidP="00F67DC7">
            <w:pPr>
              <w:pStyle w:val="Tabellinnhold"/>
              <w:rPr>
                <w:rFonts w:ascii="Times New Roman" w:hAnsi="Times New Roman" w:cs="Times New Roman"/>
                <w:sz w:val="36"/>
                <w:szCs w:val="36"/>
              </w:rPr>
            </w:pPr>
            <w:r>
              <w:rPr>
                <w:rFonts w:ascii="Times New Roman" w:hAnsi="Times New Roman" w:cs="Times New Roman"/>
                <w:sz w:val="36"/>
                <w:szCs w:val="36"/>
              </w:rPr>
              <w:t>12.00</w:t>
            </w:r>
          </w:p>
          <w:p w14:paraId="1FEAD3E4" w14:textId="799866E6" w:rsidR="00F34953" w:rsidRPr="002760E2" w:rsidRDefault="00F67DC7" w:rsidP="00F67DC7">
            <w:pPr>
              <w:pStyle w:val="Tabellinnhold"/>
              <w:rPr>
                <w:rFonts w:ascii="Times New Roman" w:hAnsi="Times New Roman" w:cs="Times New Roman"/>
                <w:sz w:val="36"/>
                <w:szCs w:val="36"/>
              </w:rPr>
            </w:pPr>
            <w:r w:rsidRPr="002760E2">
              <w:rPr>
                <w:rFonts w:ascii="Times New Roman" w:hAnsi="Times New Roman" w:cs="Times New Roman"/>
                <w:sz w:val="36"/>
                <w:szCs w:val="36"/>
              </w:rPr>
              <w:t>18.00</w:t>
            </w:r>
          </w:p>
        </w:tc>
        <w:tc>
          <w:tcPr>
            <w:tcW w:w="6808" w:type="dxa"/>
            <w:tcBorders>
              <w:left w:val="single" w:sz="1" w:space="0" w:color="000000"/>
              <w:bottom w:val="single" w:sz="1" w:space="0" w:color="000000"/>
              <w:right w:val="single" w:sz="1" w:space="0" w:color="000000"/>
            </w:tcBorders>
          </w:tcPr>
          <w:p w14:paraId="5182FD8D" w14:textId="7E493F08" w:rsidR="00622EC2" w:rsidRDefault="00622EC2" w:rsidP="00F67DC7">
            <w:pPr>
              <w:rPr>
                <w:rFonts w:ascii="Times New Roman" w:hAnsi="Times New Roman" w:cs="Times New Roman"/>
                <w:bCs/>
                <w:sz w:val="36"/>
                <w:szCs w:val="36"/>
              </w:rPr>
            </w:pPr>
            <w:r>
              <w:rPr>
                <w:rFonts w:ascii="Times New Roman" w:hAnsi="Times New Roman" w:cs="Times New Roman"/>
                <w:bCs/>
                <w:sz w:val="36"/>
                <w:szCs w:val="36"/>
              </w:rPr>
              <w:t>Konfirmasjonsmesse</w:t>
            </w:r>
          </w:p>
          <w:p w14:paraId="4220631E" w14:textId="444977BA" w:rsidR="00F34953" w:rsidRPr="002760E2" w:rsidRDefault="00F67DC7" w:rsidP="00F67DC7">
            <w:pPr>
              <w:rPr>
                <w:rFonts w:ascii="Times New Roman" w:hAnsi="Times New Roman" w:cs="Times New Roman"/>
                <w:bCs/>
                <w:sz w:val="36"/>
                <w:szCs w:val="36"/>
              </w:rPr>
            </w:pPr>
            <w:r w:rsidRPr="002760E2">
              <w:rPr>
                <w:rFonts w:ascii="Times New Roman" w:hAnsi="Times New Roman" w:cs="Times New Roman"/>
                <w:bCs/>
                <w:sz w:val="36"/>
                <w:szCs w:val="36"/>
              </w:rPr>
              <w:t>Kveldsmesse</w:t>
            </w:r>
          </w:p>
        </w:tc>
      </w:tr>
      <w:tr w:rsidR="00F34953" w:rsidRPr="00706820" w14:paraId="3DA2EF1F" w14:textId="77777777" w:rsidTr="00E86BD3">
        <w:trPr>
          <w:trHeight w:val="941"/>
        </w:trPr>
        <w:tc>
          <w:tcPr>
            <w:tcW w:w="1531" w:type="dxa"/>
            <w:tcBorders>
              <w:left w:val="single" w:sz="1" w:space="0" w:color="000000"/>
              <w:bottom w:val="single" w:sz="1" w:space="0" w:color="000000"/>
            </w:tcBorders>
          </w:tcPr>
          <w:p w14:paraId="3487B069" w14:textId="1A0FE346" w:rsidR="00F34953" w:rsidRPr="002760E2" w:rsidRDefault="00F34953" w:rsidP="00F34953">
            <w:pPr>
              <w:pStyle w:val="Tabellinnhold"/>
              <w:rPr>
                <w:rFonts w:ascii="Times New Roman" w:hAnsi="Times New Roman" w:cs="Times New Roman"/>
                <w:sz w:val="36"/>
                <w:szCs w:val="36"/>
              </w:rPr>
            </w:pPr>
            <w:r w:rsidRPr="002760E2">
              <w:rPr>
                <w:rFonts w:ascii="Times New Roman" w:hAnsi="Times New Roman" w:cs="Times New Roman"/>
                <w:sz w:val="36"/>
                <w:szCs w:val="36"/>
              </w:rPr>
              <w:t>Søndag</w:t>
            </w:r>
          </w:p>
        </w:tc>
        <w:tc>
          <w:tcPr>
            <w:tcW w:w="890" w:type="dxa"/>
            <w:tcBorders>
              <w:left w:val="single" w:sz="1" w:space="0" w:color="000000"/>
              <w:bottom w:val="single" w:sz="1" w:space="0" w:color="000000"/>
            </w:tcBorders>
          </w:tcPr>
          <w:p w14:paraId="6F0C1C21" w14:textId="59AB0A14" w:rsidR="00F34953" w:rsidRPr="002760E2" w:rsidRDefault="000A151E" w:rsidP="00F34953">
            <w:pPr>
              <w:pStyle w:val="Tabellinnhold"/>
              <w:rPr>
                <w:rFonts w:ascii="Times New Roman" w:hAnsi="Times New Roman" w:cs="Times New Roman"/>
                <w:sz w:val="36"/>
                <w:szCs w:val="36"/>
              </w:rPr>
            </w:pPr>
            <w:r w:rsidRPr="002760E2">
              <w:rPr>
                <w:rFonts w:ascii="Times New Roman" w:eastAsia="Liberation Serif;Times New Roma" w:hAnsi="Times New Roman" w:cs="Times New Roman"/>
                <w:sz w:val="36"/>
                <w:szCs w:val="36"/>
              </w:rPr>
              <w:t>26</w:t>
            </w:r>
            <w:r w:rsidR="00F34953" w:rsidRPr="002760E2">
              <w:rPr>
                <w:rFonts w:ascii="Times New Roman" w:hAnsi="Times New Roman" w:cs="Times New Roman"/>
                <w:sz w:val="36"/>
                <w:szCs w:val="36"/>
              </w:rPr>
              <w:t>/4</w:t>
            </w:r>
          </w:p>
        </w:tc>
        <w:tc>
          <w:tcPr>
            <w:tcW w:w="1063" w:type="dxa"/>
            <w:tcBorders>
              <w:left w:val="single" w:sz="1" w:space="0" w:color="000000"/>
              <w:bottom w:val="single" w:sz="1" w:space="0" w:color="000000"/>
            </w:tcBorders>
          </w:tcPr>
          <w:p w14:paraId="71B966DA" w14:textId="0A69C677" w:rsidR="00F34953" w:rsidRPr="002760E2" w:rsidRDefault="00F34953" w:rsidP="00F34953">
            <w:pPr>
              <w:pStyle w:val="Tabellinnhold"/>
              <w:rPr>
                <w:rFonts w:ascii="Times New Roman" w:hAnsi="Times New Roman" w:cs="Times New Roman"/>
                <w:sz w:val="36"/>
                <w:szCs w:val="36"/>
              </w:rPr>
            </w:pPr>
            <w:r w:rsidRPr="002760E2">
              <w:rPr>
                <w:rFonts w:ascii="Times New Roman" w:eastAsia="Times New Roman" w:hAnsi="Times New Roman" w:cs="Times New Roman"/>
                <w:sz w:val="36"/>
                <w:szCs w:val="36"/>
              </w:rPr>
              <w:t xml:space="preserve"> </w:t>
            </w:r>
            <w:r w:rsidRPr="002760E2">
              <w:rPr>
                <w:rFonts w:ascii="Times New Roman" w:hAnsi="Times New Roman" w:cs="Times New Roman"/>
                <w:sz w:val="36"/>
                <w:szCs w:val="36"/>
              </w:rPr>
              <w:t>1</w:t>
            </w:r>
            <w:r w:rsidR="0090173A" w:rsidRPr="002760E2">
              <w:rPr>
                <w:rFonts w:ascii="Times New Roman" w:hAnsi="Times New Roman" w:cs="Times New Roman"/>
                <w:sz w:val="36"/>
                <w:szCs w:val="36"/>
              </w:rPr>
              <w:t>0</w:t>
            </w:r>
            <w:r w:rsidRPr="002760E2">
              <w:rPr>
                <w:rFonts w:ascii="Times New Roman" w:hAnsi="Times New Roman" w:cs="Times New Roman"/>
                <w:sz w:val="36"/>
                <w:szCs w:val="36"/>
              </w:rPr>
              <w:t>.00</w:t>
            </w:r>
          </w:p>
          <w:p w14:paraId="70ABBF9D" w14:textId="16EF6CAB" w:rsidR="00F34953" w:rsidRPr="002760E2" w:rsidRDefault="00F34953" w:rsidP="00F34953">
            <w:pPr>
              <w:pStyle w:val="Tabellinnhold"/>
              <w:rPr>
                <w:rFonts w:ascii="Times New Roman" w:hAnsi="Times New Roman" w:cs="Times New Roman"/>
                <w:sz w:val="36"/>
                <w:szCs w:val="36"/>
              </w:rPr>
            </w:pPr>
            <w:r w:rsidRPr="002760E2">
              <w:rPr>
                <w:rFonts w:ascii="Times New Roman" w:eastAsia="Times New Roman" w:hAnsi="Times New Roman" w:cs="Times New Roman"/>
                <w:sz w:val="36"/>
                <w:szCs w:val="36"/>
              </w:rPr>
              <w:t xml:space="preserve"> </w:t>
            </w:r>
            <w:r w:rsidRPr="002760E2">
              <w:rPr>
                <w:rFonts w:ascii="Times New Roman" w:hAnsi="Times New Roman" w:cs="Times New Roman"/>
                <w:sz w:val="36"/>
                <w:szCs w:val="36"/>
              </w:rPr>
              <w:t>16.00</w:t>
            </w:r>
          </w:p>
          <w:p w14:paraId="0C659417" w14:textId="7A28A0C1" w:rsidR="00F34953" w:rsidRPr="002760E2" w:rsidRDefault="00F34953" w:rsidP="00F34953">
            <w:pPr>
              <w:pStyle w:val="Tabellinnhold"/>
              <w:rPr>
                <w:rFonts w:ascii="Times New Roman" w:hAnsi="Times New Roman" w:cs="Times New Roman"/>
                <w:sz w:val="36"/>
                <w:szCs w:val="36"/>
              </w:rPr>
            </w:pPr>
            <w:r w:rsidRPr="002760E2">
              <w:rPr>
                <w:rFonts w:ascii="Times New Roman" w:eastAsia="Times New Roman" w:hAnsi="Times New Roman" w:cs="Times New Roman"/>
                <w:sz w:val="36"/>
                <w:szCs w:val="36"/>
              </w:rPr>
              <w:t xml:space="preserve"> </w:t>
            </w:r>
            <w:r w:rsidRPr="002760E2">
              <w:rPr>
                <w:rFonts w:ascii="Times New Roman" w:hAnsi="Times New Roman" w:cs="Times New Roman"/>
                <w:sz w:val="36"/>
                <w:szCs w:val="36"/>
              </w:rPr>
              <w:t>18.00</w:t>
            </w:r>
          </w:p>
        </w:tc>
        <w:tc>
          <w:tcPr>
            <w:tcW w:w="6808" w:type="dxa"/>
            <w:tcBorders>
              <w:left w:val="single" w:sz="1" w:space="0" w:color="000000"/>
              <w:bottom w:val="single" w:sz="1" w:space="0" w:color="000000"/>
              <w:right w:val="single" w:sz="1" w:space="0" w:color="000000"/>
            </w:tcBorders>
          </w:tcPr>
          <w:p w14:paraId="37BF3F13" w14:textId="183B2FBD" w:rsidR="00F34953" w:rsidRPr="002760E2" w:rsidRDefault="00F34953" w:rsidP="00F34953">
            <w:pPr>
              <w:ind w:left="2124" w:hanging="2124"/>
              <w:rPr>
                <w:rFonts w:ascii="Times New Roman" w:hAnsi="Times New Roman" w:cs="Times New Roman"/>
                <w:sz w:val="36"/>
                <w:szCs w:val="36"/>
              </w:rPr>
            </w:pPr>
            <w:r w:rsidRPr="002760E2">
              <w:rPr>
                <w:rFonts w:ascii="Times New Roman" w:hAnsi="Times New Roman" w:cs="Times New Roman"/>
                <w:sz w:val="36"/>
                <w:szCs w:val="36"/>
              </w:rPr>
              <w:t xml:space="preserve">Høymesse. </w:t>
            </w:r>
          </w:p>
          <w:p w14:paraId="3EE392E5" w14:textId="60F186E1" w:rsidR="00F34953" w:rsidRPr="002760E2" w:rsidRDefault="000A151E" w:rsidP="00F34953">
            <w:pPr>
              <w:ind w:left="2124" w:hanging="2124"/>
              <w:rPr>
                <w:rFonts w:ascii="Times New Roman" w:hAnsi="Times New Roman" w:cs="Times New Roman"/>
                <w:sz w:val="36"/>
                <w:szCs w:val="36"/>
              </w:rPr>
            </w:pPr>
            <w:r w:rsidRPr="002760E2">
              <w:rPr>
                <w:rFonts w:ascii="Times New Roman" w:hAnsi="Times New Roman" w:cs="Times New Roman"/>
                <w:sz w:val="36"/>
                <w:szCs w:val="36"/>
              </w:rPr>
              <w:t>Engelsk</w:t>
            </w:r>
            <w:r w:rsidR="00F34953" w:rsidRPr="002760E2">
              <w:rPr>
                <w:rFonts w:ascii="Times New Roman" w:hAnsi="Times New Roman" w:cs="Times New Roman"/>
                <w:sz w:val="36"/>
                <w:szCs w:val="36"/>
              </w:rPr>
              <w:t xml:space="preserve"> messe</w:t>
            </w:r>
          </w:p>
          <w:p w14:paraId="5ACE7673" w14:textId="3B87309C" w:rsidR="00F34953" w:rsidRPr="002760E2" w:rsidRDefault="00F34953" w:rsidP="00F34953">
            <w:pPr>
              <w:ind w:left="2124" w:hanging="2124"/>
              <w:rPr>
                <w:rFonts w:ascii="Times New Roman" w:hAnsi="Times New Roman" w:cs="Times New Roman"/>
                <w:sz w:val="36"/>
                <w:szCs w:val="36"/>
              </w:rPr>
            </w:pPr>
            <w:r w:rsidRPr="002760E2">
              <w:rPr>
                <w:rFonts w:ascii="Times New Roman" w:hAnsi="Times New Roman" w:cs="Times New Roman"/>
                <w:sz w:val="36"/>
                <w:szCs w:val="36"/>
              </w:rPr>
              <w:t>Kveldsmesse.</w:t>
            </w:r>
          </w:p>
        </w:tc>
      </w:tr>
    </w:tbl>
    <w:p w14:paraId="44965FA7" w14:textId="303D9CAA" w:rsidR="001C4644" w:rsidRPr="006E7EDD" w:rsidRDefault="001C4644" w:rsidP="001C4644">
      <w:pPr>
        <w:rPr>
          <w:rFonts w:ascii="Times New Roman" w:hAnsi="Times New Roman" w:cs="Times New Roman"/>
          <w:b/>
          <w:bCs/>
          <w:sz w:val="36"/>
          <w:szCs w:val="36"/>
        </w:rPr>
      </w:pPr>
      <w:hyperlink r:id="rId9" w:history="1">
        <w:r w:rsidRPr="006E7EDD">
          <w:rPr>
            <w:rStyle w:val="Hyperkobling"/>
            <w:rFonts w:ascii="Times New Roman" w:hAnsi="Times New Roman" w:cs="Times New Roman"/>
            <w:b/>
            <w:bCs/>
            <w:color w:val="auto"/>
            <w:sz w:val="36"/>
            <w:szCs w:val="36"/>
          </w:rPr>
          <w:t>Pavens bønneintensjoner for april 202</w:t>
        </w:r>
        <w:r w:rsidR="00DB46CA">
          <w:rPr>
            <w:rStyle w:val="Hyperkobling"/>
            <w:rFonts w:ascii="Times New Roman" w:hAnsi="Times New Roman" w:cs="Times New Roman"/>
            <w:b/>
            <w:bCs/>
            <w:color w:val="auto"/>
            <w:sz w:val="36"/>
            <w:szCs w:val="36"/>
          </w:rPr>
          <w:t>6</w:t>
        </w:r>
      </w:hyperlink>
    </w:p>
    <w:p w14:paraId="3D4DBB3C" w14:textId="77777777" w:rsidR="00C95B07" w:rsidRPr="00D63AA6" w:rsidRDefault="00C95B07" w:rsidP="00C95B07">
      <w:pPr>
        <w:rPr>
          <w:rFonts w:ascii="Times New Roman" w:hAnsi="Times New Roman" w:cs="Times New Roman"/>
          <w:sz w:val="36"/>
          <w:szCs w:val="36"/>
        </w:rPr>
      </w:pPr>
      <w:r w:rsidRPr="00D63AA6">
        <w:rPr>
          <w:rFonts w:ascii="Times New Roman" w:hAnsi="Times New Roman" w:cs="Times New Roman"/>
          <w:b/>
          <w:bCs/>
          <w:sz w:val="36"/>
          <w:szCs w:val="36"/>
        </w:rPr>
        <w:t>For prester i krise</w:t>
      </w:r>
    </w:p>
    <w:p w14:paraId="6A14C31D" w14:textId="77777777" w:rsidR="00C95B07" w:rsidRPr="00D63AA6" w:rsidRDefault="00C95B07" w:rsidP="00C95B07">
      <w:pPr>
        <w:rPr>
          <w:rFonts w:ascii="Times New Roman" w:hAnsi="Times New Roman" w:cs="Times New Roman"/>
          <w:sz w:val="36"/>
          <w:szCs w:val="36"/>
        </w:rPr>
      </w:pPr>
      <w:r w:rsidRPr="00D63AA6">
        <w:rPr>
          <w:rFonts w:ascii="Times New Roman" w:hAnsi="Times New Roman" w:cs="Times New Roman"/>
          <w:sz w:val="36"/>
          <w:szCs w:val="36"/>
        </w:rPr>
        <w:t>La oss be for prester som går gjennom kriser i sitt kall, at de må finne den støtten de trenger, og at menighetene må oppmuntre dem med omsorg og forbønn.</w:t>
      </w:r>
    </w:p>
    <w:p w14:paraId="42E81A08" w14:textId="77777777" w:rsidR="001C4644" w:rsidRPr="006E7EDD" w:rsidRDefault="001C4644" w:rsidP="001C4644">
      <w:pPr>
        <w:rPr>
          <w:rFonts w:ascii="Times New Roman" w:hAnsi="Times New Roman"/>
          <w:sz w:val="36"/>
          <w:szCs w:val="36"/>
        </w:rPr>
      </w:pPr>
    </w:p>
    <w:p w14:paraId="7B48B92E" w14:textId="135BB58B" w:rsidR="0097764D" w:rsidRDefault="00CB29E6" w:rsidP="00C44E21">
      <w:pPr>
        <w:pStyle w:val="Brdtekst"/>
        <w:ind w:left="2880" w:firstLine="720"/>
        <w:rPr>
          <w:rFonts w:ascii="Old English Text MT" w:hAnsi="Old English Text MT" w:cs="Old English Text MT"/>
          <w:b/>
          <w:sz w:val="36"/>
          <w:szCs w:val="36"/>
        </w:rPr>
      </w:pPr>
      <w:r>
        <w:rPr>
          <w:rFonts w:ascii="Times New Roman" w:hAnsi="Times New Roman" w:cs="Times New Roman"/>
          <w:b/>
          <w:sz w:val="44"/>
          <w:szCs w:val="44"/>
        </w:rPr>
        <w:lastRenderedPageBreak/>
        <w:t>Forbønner</w:t>
      </w:r>
    </w:p>
    <w:p w14:paraId="0772C3DD" w14:textId="77777777" w:rsidR="009D1244" w:rsidRDefault="009D1244" w:rsidP="009D1244">
      <w:pPr>
        <w:pStyle w:val="Brdtekst"/>
        <w:jc w:val="both"/>
        <w:rPr>
          <w:rFonts w:ascii="Times New Roman" w:hAnsi="Times New Roman" w:cs="Times New Roman"/>
          <w:b/>
          <w:sz w:val="36"/>
          <w:szCs w:val="36"/>
        </w:rPr>
      </w:pPr>
      <w:r w:rsidRPr="00E42A28">
        <w:rPr>
          <w:rFonts w:ascii="Times New Roman" w:hAnsi="Times New Roman" w:cs="Times New Roman"/>
          <w:b/>
          <w:sz w:val="36"/>
          <w:szCs w:val="36"/>
        </w:rPr>
        <w:t>Celebranten:</w:t>
      </w:r>
    </w:p>
    <w:p w14:paraId="1CFC7426" w14:textId="77777777" w:rsidR="00A066C5" w:rsidRDefault="00A066C5" w:rsidP="009D1244">
      <w:pPr>
        <w:pStyle w:val="Brdtekst"/>
        <w:jc w:val="both"/>
        <w:rPr>
          <w:rFonts w:ascii="Times New Roman" w:hAnsi="Times New Roman" w:cs="Times New Roman"/>
          <w:b/>
          <w:sz w:val="36"/>
          <w:szCs w:val="36"/>
        </w:rPr>
      </w:pPr>
    </w:p>
    <w:p w14:paraId="1A5CDD52" w14:textId="77777777" w:rsidR="00EA70F3" w:rsidRDefault="00EA70F3" w:rsidP="00EA70F3">
      <w:pPr>
        <w:shd w:val="clear" w:color="auto" w:fill="FFFFFF"/>
        <w:spacing w:line="286" w:lineRule="atLeast"/>
        <w:ind w:left="708"/>
        <w:rPr>
          <w:rFonts w:ascii="Times New Roman" w:hAnsi="Times New Roman"/>
          <w:sz w:val="36"/>
          <w:szCs w:val="36"/>
        </w:rPr>
      </w:pPr>
      <w:r>
        <w:rPr>
          <w:rFonts w:ascii="Times New Roman" w:hAnsi="Times New Roman"/>
          <w:sz w:val="36"/>
          <w:szCs w:val="36"/>
        </w:rPr>
        <w:t xml:space="preserve">Kjære kristne! Mens to disipler var på vei til Emmaus, kom den oppstandne Jesus og slo følge med dem.  La oss be ham vise seg for oss under vår kristne vandring: </w:t>
      </w:r>
    </w:p>
    <w:p w14:paraId="77A34C68" w14:textId="77777777" w:rsidR="00EA70F3" w:rsidRDefault="00EA70F3" w:rsidP="00EA70F3">
      <w:pPr>
        <w:shd w:val="clear" w:color="auto" w:fill="FFFFFF"/>
        <w:spacing w:line="286" w:lineRule="atLeast"/>
        <w:ind w:left="708"/>
      </w:pPr>
    </w:p>
    <w:p w14:paraId="4EB725C5" w14:textId="77777777" w:rsidR="00EA70F3" w:rsidRDefault="00EA70F3" w:rsidP="00EA70F3">
      <w:pPr>
        <w:pStyle w:val="Listeavsnitt"/>
        <w:numPr>
          <w:ilvl w:val="0"/>
          <w:numId w:val="21"/>
        </w:numPr>
        <w:shd w:val="clear" w:color="auto" w:fill="FFFFFF"/>
        <w:suppressAutoHyphens w:val="0"/>
        <w:spacing w:line="286" w:lineRule="atLeast"/>
      </w:pPr>
      <w:r>
        <w:rPr>
          <w:sz w:val="36"/>
          <w:szCs w:val="36"/>
          <w:lang w:bidi="hi-IN"/>
        </w:rPr>
        <w:t>For alle kristne på vandring gjennom livet, at de må merke og høre når Jesus går sammen med dem.  La oss påkalle ham som slo følge med Emmaus-vandrerne</w:t>
      </w:r>
      <w:r>
        <w:rPr>
          <w:sz w:val="36"/>
          <w:szCs w:val="36"/>
        </w:rPr>
        <w:t>.</w:t>
      </w:r>
      <w:r>
        <w:rPr>
          <w:b/>
          <w:bCs/>
          <w:sz w:val="36"/>
          <w:szCs w:val="36"/>
        </w:rPr>
        <w:t xml:space="preserve"> </w:t>
      </w:r>
      <w:r>
        <w:rPr>
          <w:b/>
          <w:bCs/>
          <w:i/>
          <w:sz w:val="36"/>
          <w:szCs w:val="36"/>
          <w:lang w:bidi="hi-IN"/>
        </w:rPr>
        <w:t>Vi ber deg…</w:t>
      </w:r>
    </w:p>
    <w:p w14:paraId="6330D74C" w14:textId="77777777" w:rsidR="00EA70F3" w:rsidRDefault="00EA70F3" w:rsidP="00EA70F3">
      <w:pPr>
        <w:shd w:val="clear" w:color="auto" w:fill="FFFFFF"/>
        <w:spacing w:line="286" w:lineRule="atLeast"/>
        <w:rPr>
          <w:rFonts w:ascii="Times New Roman" w:hAnsi="Times New Roman"/>
          <w:sz w:val="36"/>
          <w:szCs w:val="36"/>
        </w:rPr>
      </w:pPr>
    </w:p>
    <w:p w14:paraId="63C06B8E" w14:textId="77777777" w:rsidR="00EA70F3" w:rsidRDefault="00EA70F3" w:rsidP="00EA70F3">
      <w:pPr>
        <w:pStyle w:val="Listeavsnitt"/>
        <w:numPr>
          <w:ilvl w:val="0"/>
          <w:numId w:val="21"/>
        </w:numPr>
        <w:shd w:val="clear" w:color="auto" w:fill="FFFFFF"/>
        <w:suppressAutoHyphens w:val="0"/>
        <w:spacing w:line="286" w:lineRule="atLeast"/>
        <w:rPr>
          <w:sz w:val="36"/>
          <w:szCs w:val="36"/>
        </w:rPr>
      </w:pPr>
      <w:r>
        <w:rPr>
          <w:sz w:val="36"/>
          <w:szCs w:val="36"/>
          <w:lang w:bidi="hi-IN"/>
        </w:rPr>
        <w:t xml:space="preserve">For alle som har misbrukt sin makt og begått forbrytelser, at de i møte med Jesus må finne omvendelse og håp. La oss påkalle ham som ble korsfestet og oppstod.  </w:t>
      </w:r>
      <w:r>
        <w:rPr>
          <w:b/>
          <w:bCs/>
          <w:i/>
          <w:sz w:val="36"/>
          <w:szCs w:val="36"/>
          <w:lang w:bidi="hi-IN"/>
        </w:rPr>
        <w:t>Vi ber deg…</w:t>
      </w:r>
    </w:p>
    <w:p w14:paraId="67EB0478" w14:textId="77777777" w:rsidR="00EA70F3" w:rsidRDefault="00EA70F3" w:rsidP="00EA70F3">
      <w:pPr>
        <w:shd w:val="clear" w:color="auto" w:fill="FFFFFF"/>
        <w:spacing w:line="286" w:lineRule="atLeast"/>
        <w:rPr>
          <w:rFonts w:ascii="Times New Roman" w:hAnsi="Times New Roman"/>
          <w:i/>
          <w:sz w:val="36"/>
          <w:szCs w:val="36"/>
        </w:rPr>
      </w:pPr>
    </w:p>
    <w:p w14:paraId="3E176049" w14:textId="77777777" w:rsidR="00EA70F3" w:rsidRDefault="00EA70F3" w:rsidP="00EA70F3">
      <w:pPr>
        <w:pStyle w:val="Listeavsnitt"/>
        <w:numPr>
          <w:ilvl w:val="0"/>
          <w:numId w:val="21"/>
        </w:numPr>
        <w:shd w:val="clear" w:color="auto" w:fill="FFFFFF"/>
        <w:suppressAutoHyphens w:val="0"/>
        <w:spacing w:line="286" w:lineRule="atLeast"/>
        <w:rPr>
          <w:sz w:val="36"/>
          <w:szCs w:val="36"/>
        </w:rPr>
      </w:pPr>
      <w:r>
        <w:rPr>
          <w:sz w:val="36"/>
          <w:szCs w:val="36"/>
          <w:lang w:bidi="hi-IN"/>
        </w:rPr>
        <w:t>For flyktninger, omstreifere og andre på vandring, at de må oppleve Guds nærvær i Kristus.  La oss påkalle ham som fulgte disiplene til Emmaus.</w:t>
      </w:r>
      <w:r>
        <w:rPr>
          <w:b/>
          <w:bCs/>
          <w:sz w:val="36"/>
          <w:szCs w:val="36"/>
          <w:lang w:bidi="hi-IN"/>
        </w:rPr>
        <w:t xml:space="preserve"> </w:t>
      </w:r>
      <w:r>
        <w:rPr>
          <w:b/>
          <w:bCs/>
          <w:i/>
          <w:sz w:val="36"/>
          <w:szCs w:val="36"/>
          <w:lang w:bidi="hi-IN"/>
        </w:rPr>
        <w:t>Vi ber deg…</w:t>
      </w:r>
    </w:p>
    <w:p w14:paraId="21D5B18E" w14:textId="77777777" w:rsidR="00EA70F3" w:rsidRDefault="00EA70F3" w:rsidP="00EA70F3">
      <w:pPr>
        <w:shd w:val="clear" w:color="auto" w:fill="FFFFFF"/>
        <w:spacing w:line="286" w:lineRule="atLeast"/>
        <w:rPr>
          <w:rFonts w:ascii="Times New Roman" w:hAnsi="Times New Roman"/>
          <w:sz w:val="36"/>
          <w:szCs w:val="36"/>
        </w:rPr>
      </w:pPr>
    </w:p>
    <w:p w14:paraId="1E0950AE" w14:textId="77777777" w:rsidR="00EA70F3" w:rsidRDefault="00EA70F3" w:rsidP="00EA70F3">
      <w:pPr>
        <w:pStyle w:val="Listeavsnitt"/>
        <w:numPr>
          <w:ilvl w:val="0"/>
          <w:numId w:val="21"/>
        </w:numPr>
        <w:shd w:val="clear" w:color="auto" w:fill="FFFFFF"/>
        <w:suppressAutoHyphens w:val="0"/>
        <w:spacing w:line="286" w:lineRule="atLeast"/>
        <w:rPr>
          <w:sz w:val="36"/>
          <w:szCs w:val="36"/>
        </w:rPr>
      </w:pPr>
      <w:r>
        <w:rPr>
          <w:sz w:val="36"/>
          <w:szCs w:val="36"/>
          <w:lang w:bidi="hi-IN"/>
        </w:rPr>
        <w:t>For oss og vår gudstjenestefeiring.  La oss påkalle ham som tok brødet, velsignet det, brøt det, og gav disiplene.</w:t>
      </w:r>
      <w:r>
        <w:rPr>
          <w:b/>
          <w:bCs/>
          <w:sz w:val="36"/>
          <w:szCs w:val="36"/>
          <w:lang w:bidi="hi-IN"/>
        </w:rPr>
        <w:t xml:space="preserve">  </w:t>
      </w:r>
      <w:r>
        <w:rPr>
          <w:b/>
          <w:bCs/>
          <w:i/>
          <w:sz w:val="36"/>
          <w:szCs w:val="36"/>
          <w:lang w:bidi="hi-IN"/>
        </w:rPr>
        <w:t>Vi ber deg…</w:t>
      </w:r>
    </w:p>
    <w:p w14:paraId="6668F09C" w14:textId="77777777" w:rsidR="00EA70F3" w:rsidRPr="005F0439" w:rsidRDefault="00EA70F3" w:rsidP="00EA70F3">
      <w:pPr>
        <w:pStyle w:val="Listeavsnitt"/>
        <w:rPr>
          <w:sz w:val="36"/>
          <w:szCs w:val="36"/>
        </w:rPr>
      </w:pPr>
    </w:p>
    <w:p w14:paraId="66275331" w14:textId="77777777" w:rsidR="00EA70F3" w:rsidRPr="005F0439" w:rsidRDefault="00EA70F3" w:rsidP="00EA70F3">
      <w:pPr>
        <w:pStyle w:val="Listeavsnitt"/>
        <w:numPr>
          <w:ilvl w:val="0"/>
          <w:numId w:val="19"/>
        </w:numPr>
        <w:suppressAutoHyphens w:val="0"/>
        <w:spacing w:line="240" w:lineRule="auto"/>
        <w:rPr>
          <w:sz w:val="36"/>
          <w:szCs w:val="36"/>
        </w:rPr>
      </w:pPr>
      <w:r>
        <w:rPr>
          <w:sz w:val="36"/>
          <w:szCs w:val="36"/>
        </w:rPr>
        <w:t>For de ensomme, syke og eldre i vår menighet, at vi må evne å styrke dem ved vår omsorg.</w:t>
      </w:r>
      <w:r>
        <w:rPr>
          <w:i/>
          <w:sz w:val="36"/>
          <w:szCs w:val="36"/>
        </w:rPr>
        <w:t xml:space="preserve">  </w:t>
      </w:r>
      <w:r>
        <w:rPr>
          <w:b/>
          <w:bCs/>
          <w:i/>
          <w:sz w:val="36"/>
          <w:szCs w:val="36"/>
        </w:rPr>
        <w:t>Vi ber deg...</w:t>
      </w:r>
      <w:r>
        <w:rPr>
          <w:b/>
          <w:bCs/>
          <w:sz w:val="36"/>
          <w:szCs w:val="36"/>
        </w:rPr>
        <w:t xml:space="preserve"> </w:t>
      </w:r>
      <w:r>
        <w:rPr>
          <w:b/>
          <w:bCs/>
          <w:i/>
          <w:sz w:val="36"/>
          <w:szCs w:val="36"/>
        </w:rPr>
        <w:t xml:space="preserve"> </w:t>
      </w:r>
    </w:p>
    <w:p w14:paraId="0DAF7A10" w14:textId="77777777" w:rsidR="00EA70F3" w:rsidRPr="005F0439" w:rsidRDefault="00EA70F3" w:rsidP="00EA70F3">
      <w:pPr>
        <w:rPr>
          <w:sz w:val="36"/>
          <w:szCs w:val="36"/>
        </w:rPr>
      </w:pPr>
    </w:p>
    <w:p w14:paraId="1FEA6393" w14:textId="6AD46646" w:rsidR="00EA70F3" w:rsidRDefault="00EA70F3" w:rsidP="00EA70F3">
      <w:pPr>
        <w:pStyle w:val="Listeavsnitt"/>
        <w:numPr>
          <w:ilvl w:val="0"/>
          <w:numId w:val="19"/>
        </w:numPr>
        <w:shd w:val="clear" w:color="auto" w:fill="FFFFFF"/>
        <w:suppressAutoHyphens w:val="0"/>
        <w:spacing w:line="286" w:lineRule="atLeast"/>
      </w:pPr>
      <w:r>
        <w:rPr>
          <w:sz w:val="36"/>
          <w:szCs w:val="36"/>
          <w:lang w:bidi="hi-IN"/>
        </w:rPr>
        <w:t>For alle våre avdøde, ta dem inn i ditt rike og la dem skue din herlighet.</w:t>
      </w:r>
      <w:r>
        <w:rPr>
          <w:i/>
          <w:sz w:val="36"/>
          <w:szCs w:val="36"/>
          <w:lang w:bidi="hi-IN"/>
        </w:rPr>
        <w:t xml:space="preserve"> </w:t>
      </w:r>
      <w:r>
        <w:rPr>
          <w:b/>
          <w:bCs/>
          <w:i/>
          <w:sz w:val="36"/>
          <w:szCs w:val="36"/>
          <w:lang w:bidi="hi-IN"/>
        </w:rPr>
        <w:t>Vi ber deg…</w:t>
      </w:r>
    </w:p>
    <w:p w14:paraId="7DFAB4DF" w14:textId="77777777" w:rsidR="00EA70F3" w:rsidRDefault="00EA70F3" w:rsidP="00EA70F3">
      <w:pPr>
        <w:pStyle w:val="Listeavsnitt"/>
        <w:ind w:left="0"/>
        <w:rPr>
          <w:rFonts w:ascii="Old English Text MT" w:hAnsi="Old English Text MT" w:cs="Old English Text MT"/>
          <w:b/>
          <w:sz w:val="36"/>
          <w:szCs w:val="36"/>
        </w:rPr>
      </w:pPr>
    </w:p>
    <w:p w14:paraId="15F9D13D" w14:textId="77777777" w:rsidR="00EA70F3" w:rsidRDefault="00EA70F3" w:rsidP="00EA70F3">
      <w:pPr>
        <w:rPr>
          <w:rFonts w:ascii="Old English Text MT" w:hAnsi="Old English Text MT" w:cs="Old English Text MT"/>
          <w:b/>
          <w:sz w:val="36"/>
          <w:szCs w:val="36"/>
        </w:rPr>
      </w:pPr>
      <w:r>
        <w:rPr>
          <w:rFonts w:ascii="Old English Text MT" w:hAnsi="Old English Text MT" w:cs="Old English Text MT"/>
          <w:b/>
          <w:sz w:val="36"/>
          <w:szCs w:val="36"/>
        </w:rPr>
        <w:t xml:space="preserve">Celebranten: </w:t>
      </w:r>
    </w:p>
    <w:p w14:paraId="2BDCDF50" w14:textId="77777777" w:rsidR="00EA70F3" w:rsidRDefault="00EA70F3" w:rsidP="00EA70F3">
      <w:pPr>
        <w:spacing w:before="280" w:after="280"/>
        <w:ind w:left="708"/>
      </w:pPr>
      <w:r>
        <w:rPr>
          <w:rFonts w:ascii="Times New Roman" w:hAnsi="Times New Roman" w:cs="Times New Roman"/>
          <w:sz w:val="36"/>
          <w:szCs w:val="36"/>
        </w:rPr>
        <w:t>Hellige Gud, himmelske Far, du som kommer til oss gjennom Jesus Kristus, gi oss å merke hans usynlige nærvær i Kirken. Han som lever og råder fra evighet til evighet. Amen.</w:t>
      </w:r>
    </w:p>
    <w:p w14:paraId="6D828388" w14:textId="77777777" w:rsidR="001C4644" w:rsidRDefault="001C4644">
      <w:pPr>
        <w:jc w:val="center"/>
        <w:rPr>
          <w:rFonts w:ascii="Times New Roman" w:hAnsi="Times New Roman" w:cs="Times New Roman"/>
          <w:b/>
          <w:bCs/>
          <w:sz w:val="44"/>
          <w:szCs w:val="44"/>
        </w:rPr>
      </w:pPr>
    </w:p>
    <w:p w14:paraId="3613E9F0" w14:textId="0EBD4DC1" w:rsidR="00AE6034" w:rsidRDefault="00CB29E6">
      <w:pPr>
        <w:jc w:val="center"/>
        <w:rPr>
          <w:rFonts w:ascii="Times New Roman" w:hAnsi="Times New Roman" w:cs="Times New Roman"/>
          <w:sz w:val="32"/>
          <w:szCs w:val="32"/>
        </w:rPr>
      </w:pPr>
      <w:r>
        <w:rPr>
          <w:rFonts w:ascii="Times New Roman" w:hAnsi="Times New Roman" w:cs="Times New Roman"/>
          <w:b/>
          <w:bCs/>
          <w:sz w:val="44"/>
          <w:szCs w:val="44"/>
        </w:rPr>
        <w:lastRenderedPageBreak/>
        <w:t xml:space="preserve">Kunngjøringer </w:t>
      </w:r>
      <w:r>
        <w:rPr>
          <w:rFonts w:ascii="Times New Roman" w:hAnsi="Times New Roman" w:cs="Times New Roman"/>
          <w:sz w:val="32"/>
          <w:szCs w:val="32"/>
        </w:rPr>
        <w:t xml:space="preserve">  </w:t>
      </w:r>
    </w:p>
    <w:p w14:paraId="199C8F79" w14:textId="77777777" w:rsidR="00032EA9" w:rsidRDefault="00032EA9">
      <w:pPr>
        <w:jc w:val="center"/>
        <w:rPr>
          <w:rFonts w:ascii="Times New Roman" w:hAnsi="Times New Roman" w:cs="Times New Roman"/>
          <w:sz w:val="32"/>
          <w:szCs w:val="32"/>
        </w:rPr>
      </w:pPr>
    </w:p>
    <w:p w14:paraId="35FE323B" w14:textId="35025BF4" w:rsidR="0097764D" w:rsidRDefault="00CB29E6">
      <w:pPr>
        <w:jc w:val="center"/>
      </w:pPr>
      <w:r>
        <w:rPr>
          <w:rFonts w:ascii="Times New Roman" w:hAnsi="Times New Roman" w:cs="Times New Roman"/>
          <w:sz w:val="32"/>
          <w:szCs w:val="32"/>
        </w:rPr>
        <w:t xml:space="preserve">                              </w:t>
      </w:r>
    </w:p>
    <w:p w14:paraId="24F88934" w14:textId="6775DA9A" w:rsidR="00DE4393" w:rsidRDefault="00DE4393" w:rsidP="00DE4393">
      <w:pPr>
        <w:numPr>
          <w:ilvl w:val="0"/>
          <w:numId w:val="2"/>
        </w:numPr>
        <w:overflowPunct w:val="0"/>
        <w:rPr>
          <w:sz w:val="36"/>
          <w:szCs w:val="36"/>
        </w:rPr>
      </w:pPr>
      <w:bookmarkStart w:id="1" w:name="_Hlk157158034"/>
      <w:r>
        <w:rPr>
          <w:rFonts w:ascii="Times New Roman" w:eastAsia="Times New Roman" w:hAnsi="Times New Roman" w:cs="Times New Roman"/>
          <w:color w:val="000000"/>
          <w:sz w:val="36"/>
          <w:szCs w:val="36"/>
          <w:lang w:bidi="ar-SA"/>
        </w:rPr>
        <w:t xml:space="preserve">Kollektene </w:t>
      </w:r>
      <w:r w:rsidR="006644CD">
        <w:rPr>
          <w:rFonts w:ascii="Times New Roman" w:eastAsia="Times New Roman" w:hAnsi="Times New Roman" w:cs="Times New Roman"/>
          <w:color w:val="000000"/>
          <w:sz w:val="36"/>
          <w:szCs w:val="36"/>
          <w:lang w:bidi="ar-SA"/>
        </w:rPr>
        <w:t>sist uke</w:t>
      </w:r>
      <w:r>
        <w:rPr>
          <w:rFonts w:ascii="Times New Roman" w:eastAsia="Times New Roman" w:hAnsi="Times New Roman" w:cs="Times New Roman"/>
          <w:color w:val="000000"/>
          <w:sz w:val="36"/>
          <w:szCs w:val="36"/>
          <w:lang w:bidi="ar-SA"/>
        </w:rPr>
        <w:t xml:space="preserve"> kr. </w:t>
      </w:r>
      <w:r w:rsidR="00977C91">
        <w:rPr>
          <w:rFonts w:ascii="Times New Roman" w:eastAsia="Times New Roman" w:hAnsi="Times New Roman" w:cs="Times New Roman"/>
          <w:color w:val="000000"/>
          <w:sz w:val="36"/>
          <w:szCs w:val="36"/>
          <w:lang w:bidi="ar-SA"/>
        </w:rPr>
        <w:t>5</w:t>
      </w:r>
      <w:r>
        <w:rPr>
          <w:rFonts w:ascii="Times New Roman" w:eastAsia="Times New Roman" w:hAnsi="Times New Roman" w:cs="Times New Roman"/>
          <w:color w:val="000000"/>
          <w:sz w:val="36"/>
          <w:szCs w:val="36"/>
          <w:lang w:bidi="ar-SA"/>
        </w:rPr>
        <w:t>.</w:t>
      </w:r>
      <w:r w:rsidR="00107289">
        <w:rPr>
          <w:rFonts w:ascii="Times New Roman" w:eastAsia="Times New Roman" w:hAnsi="Times New Roman" w:cs="Times New Roman"/>
          <w:color w:val="000000"/>
          <w:sz w:val="36"/>
          <w:szCs w:val="36"/>
          <w:lang w:bidi="ar-SA"/>
        </w:rPr>
        <w:t>581</w:t>
      </w:r>
      <w:r w:rsidR="008D6C25">
        <w:rPr>
          <w:rFonts w:ascii="Times New Roman" w:eastAsia="Times New Roman" w:hAnsi="Times New Roman" w:cs="Times New Roman"/>
          <w:color w:val="000000"/>
          <w:sz w:val="36"/>
          <w:szCs w:val="36"/>
          <w:lang w:bidi="ar-SA"/>
        </w:rPr>
        <w:t>,</w:t>
      </w:r>
      <w:r>
        <w:rPr>
          <w:rFonts w:ascii="Times New Roman" w:eastAsia="Times New Roman" w:hAnsi="Times New Roman" w:cs="Times New Roman"/>
          <w:color w:val="000000"/>
          <w:sz w:val="36"/>
          <w:szCs w:val="36"/>
          <w:lang w:bidi="ar-SA"/>
        </w:rPr>
        <w:t>00. Hjertelig takk!</w:t>
      </w:r>
    </w:p>
    <w:p w14:paraId="6DB4557F" w14:textId="77777777" w:rsidR="00DE4393" w:rsidRDefault="00DE4393" w:rsidP="00DE4393">
      <w:pPr>
        <w:ind w:left="360"/>
        <w:rPr>
          <w:rFonts w:ascii="Times New Roman" w:eastAsia="Times New Roman" w:hAnsi="Times New Roman" w:cs="Times New Roman"/>
          <w:color w:val="000000"/>
          <w:lang w:bidi="ar-SA"/>
        </w:rPr>
      </w:pPr>
    </w:p>
    <w:p w14:paraId="2E6F9677" w14:textId="4D4ABF1F" w:rsidR="00B01C52" w:rsidRDefault="005C555E" w:rsidP="004C51B0">
      <w:pPr>
        <w:numPr>
          <w:ilvl w:val="0"/>
          <w:numId w:val="2"/>
        </w:numPr>
        <w:suppressAutoHyphens w:val="0"/>
        <w:overflowPunct w:val="0"/>
        <w:rPr>
          <w:sz w:val="36"/>
          <w:szCs w:val="36"/>
        </w:rPr>
      </w:pPr>
      <w:r w:rsidRPr="00AD6557">
        <w:rPr>
          <w:sz w:val="36"/>
          <w:szCs w:val="36"/>
          <w:lang w:eastAsia="en-US"/>
        </w:rPr>
        <w:t xml:space="preserve">Menigheten gratulerer </w:t>
      </w:r>
      <w:r w:rsidR="0002753A">
        <w:rPr>
          <w:sz w:val="36"/>
          <w:szCs w:val="36"/>
          <w:lang w:eastAsia="en-US"/>
        </w:rPr>
        <w:t xml:space="preserve">Karl Sigurd </w:t>
      </w:r>
      <w:r w:rsidR="0070628B">
        <w:rPr>
          <w:sz w:val="36"/>
          <w:szCs w:val="36"/>
          <w:lang w:eastAsia="en-US"/>
        </w:rPr>
        <w:t>Hovland</w:t>
      </w:r>
      <w:r w:rsidR="00AD6557">
        <w:rPr>
          <w:sz w:val="36"/>
          <w:szCs w:val="36"/>
          <w:lang w:eastAsia="en-US"/>
        </w:rPr>
        <w:t xml:space="preserve"> </w:t>
      </w:r>
      <w:r w:rsidR="00B01C52" w:rsidRPr="00AD6557">
        <w:rPr>
          <w:sz w:val="36"/>
          <w:szCs w:val="36"/>
          <w:lang w:eastAsia="en-US"/>
        </w:rPr>
        <w:t xml:space="preserve">med konversjon og ferming </w:t>
      </w:r>
      <w:r w:rsidR="0070628B">
        <w:rPr>
          <w:sz w:val="36"/>
          <w:szCs w:val="36"/>
          <w:lang w:eastAsia="en-US"/>
        </w:rPr>
        <w:t>sist søndag</w:t>
      </w:r>
      <w:r w:rsidR="00B01C52" w:rsidRPr="00AD6557">
        <w:rPr>
          <w:sz w:val="36"/>
          <w:szCs w:val="36"/>
          <w:lang w:eastAsia="en-US"/>
        </w:rPr>
        <w:t xml:space="preserve"> og ønsker </w:t>
      </w:r>
      <w:r w:rsidR="0070628B">
        <w:rPr>
          <w:sz w:val="36"/>
          <w:szCs w:val="36"/>
          <w:lang w:eastAsia="en-US"/>
        </w:rPr>
        <w:t>ham</w:t>
      </w:r>
      <w:r w:rsidR="00B01C52" w:rsidRPr="00AD6557">
        <w:rPr>
          <w:sz w:val="36"/>
          <w:szCs w:val="36"/>
          <w:lang w:eastAsia="en-US"/>
        </w:rPr>
        <w:t xml:space="preserve"> hjertelig velkommen til menigheten!</w:t>
      </w:r>
    </w:p>
    <w:p w14:paraId="65417006" w14:textId="3F757B6A" w:rsidR="00CD0765" w:rsidRDefault="00CD0765" w:rsidP="00CD0765">
      <w:pPr>
        <w:pStyle w:val="NormalWeb"/>
        <w:numPr>
          <w:ilvl w:val="0"/>
          <w:numId w:val="2"/>
        </w:numPr>
        <w:suppressAutoHyphens w:val="0"/>
        <w:autoSpaceDE w:val="0"/>
        <w:autoSpaceDN w:val="0"/>
        <w:adjustRightInd w:val="0"/>
        <w:rPr>
          <w:color w:val="000000"/>
          <w:sz w:val="36"/>
          <w:szCs w:val="36"/>
          <w:lang w:eastAsia="zh-TW"/>
        </w:rPr>
      </w:pPr>
      <w:r w:rsidRPr="00C3084C">
        <w:rPr>
          <w:color w:val="000000"/>
          <w:sz w:val="36"/>
          <w:szCs w:val="36"/>
          <w:lang w:eastAsia="zh-TW"/>
        </w:rPr>
        <w:t xml:space="preserve">Øvelse til konfirmasjonsmesse tirsdag </w:t>
      </w:r>
      <w:r w:rsidR="00E16881">
        <w:rPr>
          <w:color w:val="000000"/>
          <w:sz w:val="36"/>
          <w:szCs w:val="36"/>
          <w:lang w:eastAsia="zh-TW"/>
        </w:rPr>
        <w:t>21</w:t>
      </w:r>
      <w:r w:rsidRPr="00C3084C">
        <w:rPr>
          <w:color w:val="000000"/>
          <w:sz w:val="36"/>
          <w:szCs w:val="36"/>
          <w:lang w:eastAsia="zh-TW"/>
        </w:rPr>
        <w:t>. april kl. 18.</w:t>
      </w:r>
      <w:r w:rsidR="00DD0F0E">
        <w:rPr>
          <w:color w:val="000000"/>
          <w:sz w:val="36"/>
          <w:szCs w:val="36"/>
          <w:lang w:eastAsia="zh-TW"/>
        </w:rPr>
        <w:t>3</w:t>
      </w:r>
      <w:r w:rsidRPr="00C3084C">
        <w:rPr>
          <w:color w:val="000000"/>
          <w:sz w:val="36"/>
          <w:szCs w:val="36"/>
          <w:lang w:eastAsia="zh-TW"/>
        </w:rPr>
        <w:t>0 i kirken.</w:t>
      </w:r>
    </w:p>
    <w:p w14:paraId="3467D5CF" w14:textId="4665AE5C" w:rsidR="00286473" w:rsidRPr="00C3084C" w:rsidRDefault="00286473" w:rsidP="00CD0765">
      <w:pPr>
        <w:pStyle w:val="NormalWeb"/>
        <w:numPr>
          <w:ilvl w:val="0"/>
          <w:numId w:val="2"/>
        </w:numPr>
        <w:suppressAutoHyphens w:val="0"/>
        <w:autoSpaceDE w:val="0"/>
        <w:autoSpaceDN w:val="0"/>
        <w:adjustRightInd w:val="0"/>
        <w:rPr>
          <w:color w:val="000000"/>
          <w:sz w:val="36"/>
          <w:szCs w:val="36"/>
          <w:lang w:eastAsia="zh-TW"/>
        </w:rPr>
      </w:pPr>
      <w:r>
        <w:rPr>
          <w:color w:val="000000"/>
          <w:sz w:val="36"/>
          <w:szCs w:val="36"/>
          <w:lang w:eastAsia="zh-TW"/>
        </w:rPr>
        <w:t>Onsdag 22. april kl. 19.00 katolsk Forum.  Tema: Konversjon og mystikk h</w:t>
      </w:r>
      <w:r w:rsidR="00FC6F0A">
        <w:rPr>
          <w:color w:val="000000"/>
          <w:sz w:val="36"/>
          <w:szCs w:val="36"/>
          <w:lang w:eastAsia="zh-TW"/>
        </w:rPr>
        <w:t>os Sigrid Undset ved prof. Em. Bernt Offerstad.</w:t>
      </w:r>
    </w:p>
    <w:p w14:paraId="5B0D30EF" w14:textId="770E1A84" w:rsidR="00CD0765" w:rsidRDefault="00CD0765" w:rsidP="00CD0765">
      <w:pPr>
        <w:pStyle w:val="Listeavsnitt"/>
        <w:numPr>
          <w:ilvl w:val="0"/>
          <w:numId w:val="20"/>
        </w:numPr>
        <w:suppressAutoHyphens w:val="0"/>
        <w:spacing w:line="240" w:lineRule="auto"/>
        <w:rPr>
          <w:sz w:val="36"/>
          <w:szCs w:val="36"/>
        </w:rPr>
      </w:pPr>
      <w:r>
        <w:rPr>
          <w:sz w:val="36"/>
          <w:szCs w:val="36"/>
          <w:lang w:eastAsia="en-US"/>
        </w:rPr>
        <w:t>Lørdag 2</w:t>
      </w:r>
      <w:r w:rsidR="00D04255">
        <w:rPr>
          <w:sz w:val="36"/>
          <w:szCs w:val="36"/>
          <w:lang w:eastAsia="en-US"/>
        </w:rPr>
        <w:t>5</w:t>
      </w:r>
      <w:r>
        <w:rPr>
          <w:sz w:val="36"/>
          <w:szCs w:val="36"/>
          <w:lang w:eastAsia="en-US"/>
        </w:rPr>
        <w:t xml:space="preserve">. april kl. 12.00 vil årets konfirmanter motta fermingens sakrament fra </w:t>
      </w:r>
      <w:r w:rsidR="00D04255">
        <w:rPr>
          <w:sz w:val="36"/>
          <w:szCs w:val="36"/>
          <w:lang w:eastAsia="en-US"/>
        </w:rPr>
        <w:t>biskop Fredrik Hansen</w:t>
      </w:r>
      <w:r>
        <w:rPr>
          <w:sz w:val="36"/>
          <w:szCs w:val="36"/>
          <w:lang w:eastAsia="en-US"/>
        </w:rPr>
        <w:t xml:space="preserve">. </w:t>
      </w:r>
    </w:p>
    <w:p w14:paraId="52531C89" w14:textId="77777777" w:rsidR="00CD0765" w:rsidRDefault="00CD0765" w:rsidP="00D04255">
      <w:pPr>
        <w:overflowPunct w:val="0"/>
      </w:pPr>
    </w:p>
    <w:p w14:paraId="65B853EF" w14:textId="4C9DB68D" w:rsidR="00D22F3F" w:rsidRPr="00FC6F0A" w:rsidRDefault="00D22F3F" w:rsidP="00D22F3F">
      <w:pPr>
        <w:pStyle w:val="Listeavsnitt"/>
        <w:numPr>
          <w:ilvl w:val="0"/>
          <w:numId w:val="2"/>
        </w:numPr>
        <w:rPr>
          <w:sz w:val="36"/>
          <w:szCs w:val="36"/>
        </w:rPr>
      </w:pPr>
      <w:r w:rsidRPr="00D04255">
        <w:rPr>
          <w:sz w:val="36"/>
          <w:szCs w:val="36"/>
        </w:rPr>
        <w:t>Velkommen til årsmøte som avholdes søndag 2</w:t>
      </w:r>
      <w:r w:rsidR="00D04255" w:rsidRPr="00D04255">
        <w:rPr>
          <w:sz w:val="36"/>
          <w:szCs w:val="36"/>
        </w:rPr>
        <w:t>6</w:t>
      </w:r>
      <w:r w:rsidRPr="00D04255">
        <w:rPr>
          <w:sz w:val="36"/>
          <w:szCs w:val="36"/>
        </w:rPr>
        <w:t>.april etter messen i menighetssalen.  Årsmøtet er viktig å få med seg fordi her får man informasjon på hva som befatter seg i St. Birgitta Menighet.  Det er beretninger for økonomisk forhold og rapporter fra menighetsgruppene.</w:t>
      </w:r>
      <w:r w:rsidR="00D04255">
        <w:rPr>
          <w:sz w:val="36"/>
          <w:szCs w:val="36"/>
        </w:rPr>
        <w:t xml:space="preserve">  Resultat av menighetsvalg</w:t>
      </w:r>
      <w:r w:rsidR="005B2357">
        <w:rPr>
          <w:sz w:val="36"/>
          <w:szCs w:val="36"/>
        </w:rPr>
        <w:t xml:space="preserve">et </w:t>
      </w:r>
      <w:r w:rsidR="005B2357" w:rsidRPr="005C7CEE">
        <w:rPr>
          <w:bCs/>
          <w:color w:val="000000"/>
          <w:sz w:val="36"/>
          <w:szCs w:val="36"/>
        </w:rPr>
        <w:t>offentliggjøres.</w:t>
      </w:r>
    </w:p>
    <w:p w14:paraId="0EEEABC9" w14:textId="77777777" w:rsidR="00FC6F0A" w:rsidRPr="0070628B" w:rsidRDefault="00FC6F0A" w:rsidP="00FC6F0A">
      <w:pPr>
        <w:pStyle w:val="Listeavsnitt"/>
        <w:ind w:left="360"/>
        <w:rPr>
          <w:sz w:val="36"/>
          <w:szCs w:val="36"/>
        </w:rPr>
      </w:pPr>
    </w:p>
    <w:p w14:paraId="5615FEF4" w14:textId="77777777" w:rsidR="0070628B" w:rsidRDefault="0070628B" w:rsidP="0070628B">
      <w:pPr>
        <w:pStyle w:val="Listeavsnitt"/>
        <w:numPr>
          <w:ilvl w:val="0"/>
          <w:numId w:val="2"/>
        </w:numPr>
      </w:pPr>
      <w:r w:rsidRPr="00A80275">
        <w:rPr>
          <w:sz w:val="36"/>
          <w:szCs w:val="36"/>
          <w:lang w:eastAsia="en-US"/>
        </w:rPr>
        <w:t>Mai måned er Marias måned.  Be rosenkransen i hele mai måned om å gjøre ende på pandemien</w:t>
      </w:r>
    </w:p>
    <w:p w14:paraId="5D4955B6" w14:textId="77777777" w:rsidR="00D04255" w:rsidRPr="00D04255" w:rsidRDefault="00D04255" w:rsidP="00DD0F0E">
      <w:pPr>
        <w:pStyle w:val="Listeavsnitt"/>
        <w:ind w:left="360"/>
        <w:rPr>
          <w:sz w:val="36"/>
          <w:szCs w:val="36"/>
        </w:rPr>
      </w:pPr>
    </w:p>
    <w:p w14:paraId="657811C2" w14:textId="4AAD2A49" w:rsidR="0097764D" w:rsidRPr="00DD0F0E" w:rsidRDefault="006644CD" w:rsidP="00BC55B7">
      <w:pPr>
        <w:pStyle w:val="Listeavsnitt"/>
        <w:numPr>
          <w:ilvl w:val="0"/>
          <w:numId w:val="2"/>
        </w:numPr>
        <w:shd w:val="clear" w:color="auto" w:fill="FFFFFF"/>
        <w:suppressAutoHyphens w:val="0"/>
        <w:spacing w:before="280" w:after="28" w:line="240" w:lineRule="auto"/>
        <w:rPr>
          <w:b/>
          <w:sz w:val="36"/>
          <w:szCs w:val="36"/>
        </w:rPr>
      </w:pPr>
      <w:bookmarkStart w:id="2" w:name="_Hlk502758230"/>
      <w:bookmarkEnd w:id="1"/>
      <w:r>
        <w:rPr>
          <w:sz w:val="36"/>
          <w:szCs w:val="36"/>
        </w:rPr>
        <w:t xml:space="preserve">Kaldeisk </w:t>
      </w:r>
      <w:r w:rsidR="00700361" w:rsidRPr="00DD0F0E">
        <w:rPr>
          <w:sz w:val="36"/>
          <w:szCs w:val="36"/>
        </w:rPr>
        <w:t>g</w:t>
      </w:r>
      <w:r w:rsidR="00934C4A" w:rsidRPr="00DD0F0E">
        <w:rPr>
          <w:sz w:val="36"/>
          <w:szCs w:val="36"/>
        </w:rPr>
        <w:t>rupp</w:t>
      </w:r>
      <w:r w:rsidR="007F7D3B" w:rsidRPr="00DD0F0E">
        <w:rPr>
          <w:sz w:val="36"/>
          <w:szCs w:val="36"/>
        </w:rPr>
        <w:t>e</w:t>
      </w:r>
      <w:r w:rsidR="007F7D3B" w:rsidRPr="00DD0F0E">
        <w:rPr>
          <w:sz w:val="36"/>
          <w:szCs w:val="36"/>
          <w:lang w:eastAsia="en-US"/>
        </w:rPr>
        <w:t xml:space="preserve"> har ansvaret for vask av kirken til uken.  </w:t>
      </w:r>
      <w:r>
        <w:rPr>
          <w:sz w:val="36"/>
          <w:szCs w:val="36"/>
          <w:lang w:eastAsia="en-US"/>
        </w:rPr>
        <w:t>St. Birgitta</w:t>
      </w:r>
      <w:r w:rsidR="00402854" w:rsidRPr="00DD0F0E">
        <w:rPr>
          <w:sz w:val="36"/>
          <w:szCs w:val="36"/>
          <w:lang w:eastAsia="en-US"/>
        </w:rPr>
        <w:t xml:space="preserve"> g</w:t>
      </w:r>
      <w:r w:rsidR="007F7D3B" w:rsidRPr="00DD0F0E">
        <w:rPr>
          <w:sz w:val="36"/>
          <w:szCs w:val="36"/>
          <w:lang w:eastAsia="en-US"/>
        </w:rPr>
        <w:t>ruppe</w:t>
      </w:r>
      <w:r>
        <w:rPr>
          <w:sz w:val="36"/>
          <w:szCs w:val="36"/>
          <w:lang w:eastAsia="en-US"/>
        </w:rPr>
        <w:t>n</w:t>
      </w:r>
      <w:r w:rsidR="007F7D3B" w:rsidRPr="00DD0F0E">
        <w:rPr>
          <w:sz w:val="36"/>
          <w:szCs w:val="36"/>
          <w:lang w:eastAsia="en-US"/>
        </w:rPr>
        <w:t xml:space="preserve"> har ansvaret for kirkekaffen neste søndag. </w:t>
      </w:r>
      <w:bookmarkEnd w:id="2"/>
    </w:p>
    <w:p w14:paraId="01326578" w14:textId="614813E2" w:rsidR="00CA625C" w:rsidRDefault="00CA625C" w:rsidP="00E5114C">
      <w:pPr>
        <w:shd w:val="clear" w:color="auto" w:fill="FFFFFF"/>
        <w:suppressAutoHyphens w:val="0"/>
        <w:spacing w:before="280" w:after="28"/>
        <w:rPr>
          <w:rFonts w:ascii="Old English Text MT" w:eastAsia="Times New Roman" w:hAnsi="Old English Text MT" w:cs="Times New Roman"/>
          <w:b/>
          <w:sz w:val="36"/>
          <w:szCs w:val="36"/>
        </w:rPr>
      </w:pPr>
      <w:r>
        <w:rPr>
          <w:rFonts w:ascii="Old English Text MT" w:eastAsia="Times New Roman" w:hAnsi="Old English Text MT" w:cs="Times New Roman"/>
          <w:b/>
          <w:sz w:val="36"/>
          <w:szCs w:val="36"/>
        </w:rPr>
        <w:t xml:space="preserve">                 </w:t>
      </w:r>
    </w:p>
    <w:p w14:paraId="7FD08577" w14:textId="2C2CDA80" w:rsidR="00500FBE" w:rsidRDefault="002B128F" w:rsidP="0070628B">
      <w:pPr>
        <w:spacing w:before="280"/>
        <w:contextualSpacing/>
        <w:jc w:val="center"/>
      </w:pPr>
      <w:r>
        <w:rPr>
          <w:rFonts w:ascii="Old English Text MT" w:hAnsi="Old English Text MT" w:cs="Old English Text MT"/>
          <w:b/>
          <w:sz w:val="40"/>
          <w:szCs w:val="40"/>
        </w:rPr>
        <w:t>Riktig god søndag! Velkommen til kirkekaffe!</w:t>
      </w:r>
    </w:p>
    <w:p w14:paraId="5845A7C1" w14:textId="77777777" w:rsidR="00654C06" w:rsidRDefault="00654C06" w:rsidP="00500FBE"/>
    <w:p w14:paraId="7F74BF5F" w14:textId="77777777" w:rsidR="00654C06" w:rsidRDefault="00654C06" w:rsidP="00500FBE"/>
    <w:sectPr w:rsidR="00654C06" w:rsidSect="009A7F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pStyle w:val="Overskrift2"/>
      <w:suff w:val="nothing"/>
      <w:lvlText w:val=""/>
      <w:lvlJc w:val="left"/>
      <w:pPr>
        <w:tabs>
          <w:tab w:val="num" w:pos="0"/>
        </w:tabs>
        <w:ind w:left="576" w:hanging="576"/>
      </w:pPr>
    </w:lvl>
    <w:lvl w:ilvl="2">
      <w:start w:val="1"/>
      <w:numFmt w:val="none"/>
      <w:pStyle w:val="Overskrif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0"/>
        </w:tabs>
        <w:ind w:left="360" w:hanging="360"/>
      </w:pPr>
      <w:rPr>
        <w:rFonts w:ascii="Symbol" w:hAnsi="Symbol" w:cs="Symbol"/>
        <w:b w:val="0"/>
        <w:color w:val="000000"/>
        <w:sz w:val="36"/>
        <w:szCs w:val="32"/>
        <w:lang w:val="no" w:eastAsia="en-US" w:bidi="hi-I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b w:val="0"/>
        <w:color w:val="000000"/>
        <w:sz w:val="36"/>
        <w:szCs w:val="32"/>
        <w:lang w:val="no" w:eastAsia="en-US" w:bidi="hi-I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b w:val="0"/>
        <w:color w:val="000000"/>
        <w:sz w:val="36"/>
        <w:szCs w:val="32"/>
        <w:lang w:val="no" w:eastAsia="en-US" w:bidi="hi-I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color w:val="262626"/>
        <w:sz w:val="36"/>
        <w:szCs w:val="3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3BE455D"/>
    <w:multiLevelType w:val="multilevel"/>
    <w:tmpl w:val="6BF4DE5E"/>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3D13EB"/>
    <w:multiLevelType w:val="multilevel"/>
    <w:tmpl w:val="C85E61AC"/>
    <w:lvl w:ilvl="0">
      <w:start w:val="1"/>
      <w:numFmt w:val="bullet"/>
      <w:lvlText w:val=""/>
      <w:lvlJc w:val="left"/>
      <w:pPr>
        <w:ind w:left="360" w:hanging="360"/>
      </w:pPr>
      <w:rPr>
        <w:rFonts w:ascii="Symbol" w:hAnsi="Symbol" w:cs="Symbol" w:hint="default"/>
        <w:caps w:val="0"/>
        <w:smallCaps w:val="0"/>
        <w:spacing w:val="0"/>
        <w:sz w:val="36"/>
        <w:szCs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caps w:val="0"/>
        <w:smallCaps w:val="0"/>
        <w:spacing w:val="0"/>
        <w:sz w:val="36"/>
        <w:szCs w:val="36"/>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caps w:val="0"/>
        <w:smallCaps w:val="0"/>
        <w:spacing w:val="0"/>
        <w:sz w:val="36"/>
        <w:szCs w:val="36"/>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08F42C37"/>
    <w:multiLevelType w:val="multilevel"/>
    <w:tmpl w:val="C9487BA2"/>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D6E6398"/>
    <w:multiLevelType w:val="multilevel"/>
    <w:tmpl w:val="1690E134"/>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1B7A59A3"/>
    <w:multiLevelType w:val="multilevel"/>
    <w:tmpl w:val="297CEC84"/>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DCB1C6E"/>
    <w:multiLevelType w:val="multilevel"/>
    <w:tmpl w:val="E19E0E78"/>
    <w:lvl w:ilvl="0">
      <w:start w:val="1"/>
      <w:numFmt w:val="bullet"/>
      <w:lvlText w:val="-"/>
      <w:lvlJc w:val="left"/>
      <w:pPr>
        <w:ind w:left="720" w:hanging="360"/>
      </w:pPr>
      <w:rPr>
        <w:rFonts w:ascii="Times New Roman" w:hAnsi="Times New Roman" w:cs="Times New Roman" w:hint="default"/>
        <w:b/>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55724A7"/>
    <w:multiLevelType w:val="multilevel"/>
    <w:tmpl w:val="8940E670"/>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30224747"/>
    <w:multiLevelType w:val="multilevel"/>
    <w:tmpl w:val="8B106882"/>
    <w:lvl w:ilvl="0">
      <w:start w:val="1"/>
      <w:numFmt w:val="bullet"/>
      <w:lvlText w:val="-"/>
      <w:lvlJc w:val="left"/>
      <w:pPr>
        <w:ind w:left="720" w:hanging="360"/>
      </w:pPr>
      <w:rPr>
        <w:rFonts w:ascii="Times New Roman" w:hAnsi="Times New Roman" w:cs="Times New Roman"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0EC1A3A"/>
    <w:multiLevelType w:val="multilevel"/>
    <w:tmpl w:val="CCB2723E"/>
    <w:lvl w:ilvl="0">
      <w:start w:val="1"/>
      <w:numFmt w:val="bullet"/>
      <w:lvlText w:val=""/>
      <w:lvlJc w:val="left"/>
      <w:pPr>
        <w:tabs>
          <w:tab w:val="num" w:pos="720"/>
        </w:tabs>
        <w:ind w:left="720" w:hanging="360"/>
      </w:pPr>
      <w:rPr>
        <w:rFonts w:ascii="Wingdings" w:hAnsi="Wingdings" w:cs="Wingdings" w:hint="default"/>
        <w:sz w:val="3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15:restartNumberingAfterBreak="0">
    <w:nsid w:val="37AE556E"/>
    <w:multiLevelType w:val="multilevel"/>
    <w:tmpl w:val="4352264A"/>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5B50406"/>
    <w:multiLevelType w:val="multilevel"/>
    <w:tmpl w:val="0E2643C0"/>
    <w:lvl w:ilvl="0">
      <w:start w:val="1"/>
      <w:numFmt w:val="bullet"/>
      <w:lvlText w:val=""/>
      <w:lvlJc w:val="left"/>
      <w:pPr>
        <w:tabs>
          <w:tab w:val="num" w:pos="643"/>
        </w:tabs>
        <w:ind w:left="643" w:hanging="360"/>
      </w:pPr>
      <w:rPr>
        <w:rFonts w:ascii="Wingdings" w:hAnsi="Wingdings" w:cs="Wingdings" w:hint="default"/>
        <w:sz w:val="36"/>
      </w:rPr>
    </w:lvl>
    <w:lvl w:ilvl="1">
      <w:start w:val="1"/>
      <w:numFmt w:val="none"/>
      <w:suff w:val="nothing"/>
      <w:lvlText w:val="."/>
      <w:lvlJc w:val="left"/>
      <w:pPr>
        <w:ind w:left="1003" w:hanging="360"/>
      </w:pPr>
    </w:lvl>
    <w:lvl w:ilvl="2">
      <w:start w:val="1"/>
      <w:numFmt w:val="none"/>
      <w:suff w:val="nothing"/>
      <w:lvlText w:val="."/>
      <w:lvlJc w:val="left"/>
      <w:pPr>
        <w:ind w:left="1363" w:hanging="360"/>
      </w:pPr>
    </w:lvl>
    <w:lvl w:ilvl="3">
      <w:start w:val="1"/>
      <w:numFmt w:val="none"/>
      <w:suff w:val="nothing"/>
      <w:lvlText w:val="."/>
      <w:lvlJc w:val="left"/>
      <w:pPr>
        <w:ind w:left="1723" w:hanging="360"/>
      </w:pPr>
    </w:lvl>
    <w:lvl w:ilvl="4">
      <w:start w:val="1"/>
      <w:numFmt w:val="none"/>
      <w:suff w:val="nothing"/>
      <w:lvlText w:val="."/>
      <w:lvlJc w:val="left"/>
      <w:pPr>
        <w:ind w:left="2083" w:hanging="360"/>
      </w:pPr>
    </w:lvl>
    <w:lvl w:ilvl="5">
      <w:start w:val="1"/>
      <w:numFmt w:val="none"/>
      <w:suff w:val="nothing"/>
      <w:lvlText w:val="."/>
      <w:lvlJc w:val="left"/>
      <w:pPr>
        <w:ind w:left="2443" w:hanging="360"/>
      </w:pPr>
    </w:lvl>
    <w:lvl w:ilvl="6">
      <w:start w:val="1"/>
      <w:numFmt w:val="none"/>
      <w:suff w:val="nothing"/>
      <w:lvlText w:val="."/>
      <w:lvlJc w:val="left"/>
      <w:pPr>
        <w:ind w:left="2803" w:hanging="360"/>
      </w:pPr>
    </w:lvl>
    <w:lvl w:ilvl="7">
      <w:start w:val="1"/>
      <w:numFmt w:val="none"/>
      <w:suff w:val="nothing"/>
      <w:lvlText w:val="."/>
      <w:lvlJc w:val="left"/>
      <w:pPr>
        <w:ind w:left="3163" w:hanging="360"/>
      </w:pPr>
    </w:lvl>
    <w:lvl w:ilvl="8">
      <w:start w:val="1"/>
      <w:numFmt w:val="none"/>
      <w:suff w:val="nothing"/>
      <w:lvlText w:val="."/>
      <w:lvlJc w:val="left"/>
      <w:pPr>
        <w:ind w:left="3523" w:hanging="360"/>
      </w:pPr>
    </w:lvl>
  </w:abstractNum>
  <w:abstractNum w:abstractNumId="14" w15:restartNumberingAfterBreak="0">
    <w:nsid w:val="45C31F8F"/>
    <w:multiLevelType w:val="multilevel"/>
    <w:tmpl w:val="EDD23748"/>
    <w:lvl w:ilvl="0">
      <w:start w:val="1"/>
      <w:numFmt w:val="bullet"/>
      <w:lvlText w:val="-"/>
      <w:lvlJc w:val="left"/>
      <w:pPr>
        <w:tabs>
          <w:tab w:val="num" w:pos="720"/>
        </w:tabs>
        <w:ind w:left="720" w:hanging="360"/>
      </w:pPr>
      <w:rPr>
        <w:rFonts w:ascii="Times New Roman" w:hAnsi="Times New Roman" w:cs="Times New Roman"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8176A0C"/>
    <w:multiLevelType w:val="multilevel"/>
    <w:tmpl w:val="42D0B826"/>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Symbol" w:hint="default"/>
        <w:b w:val="0"/>
        <w:sz w:val="3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C59281B"/>
    <w:multiLevelType w:val="multilevel"/>
    <w:tmpl w:val="AD7290B6"/>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Symbol" w:hint="default"/>
        <w:b w:val="0"/>
        <w:sz w:val="3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1D73160"/>
    <w:multiLevelType w:val="multilevel"/>
    <w:tmpl w:val="F85EC6A2"/>
    <w:lvl w:ilvl="0">
      <w:start w:val="1"/>
      <w:numFmt w:val="bullet"/>
      <w:lvlText w:val="-"/>
      <w:lvlJc w:val="left"/>
      <w:pPr>
        <w:ind w:left="720" w:hanging="360"/>
      </w:pPr>
      <w:rPr>
        <w:rFonts w:ascii="Times New Roman" w:hAnsi="Times New Roman" w:cs="Times New Roman" w:hint="default"/>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9D0257A"/>
    <w:multiLevelType w:val="multilevel"/>
    <w:tmpl w:val="C7106480"/>
    <w:lvl w:ilvl="0">
      <w:start w:val="1"/>
      <w:numFmt w:val="bullet"/>
      <w:lvlText w:val="-"/>
      <w:lvlJc w:val="left"/>
      <w:pPr>
        <w:tabs>
          <w:tab w:val="num" w:pos="720"/>
        </w:tabs>
        <w:ind w:left="720" w:hanging="360"/>
      </w:pPr>
      <w:rPr>
        <w:rFonts w:ascii="Times New Roman" w:hAnsi="Times New Roman" w:cs="Times New Roman" w:hint="default"/>
        <w:b/>
        <w:sz w:val="36"/>
      </w:rPr>
    </w:lvl>
    <w:lvl w:ilvl="1">
      <w:start w:val="1"/>
      <w:numFmt w:val="bullet"/>
      <w:lvlText w:val="o"/>
      <w:lvlJc w:val="left"/>
      <w:pPr>
        <w:tabs>
          <w:tab w:val="num" w:pos="1440"/>
        </w:tabs>
        <w:ind w:left="1440" w:hanging="360"/>
      </w:pPr>
      <w:rPr>
        <w:rFonts w:ascii="Courier New" w:hAnsi="Courier New" w:cs="Symbol" w:hint="default"/>
        <w:b w:val="0"/>
        <w:sz w:val="3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1FE79B5"/>
    <w:multiLevelType w:val="multilevel"/>
    <w:tmpl w:val="CAE0A56E"/>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79D23E08"/>
    <w:multiLevelType w:val="multilevel"/>
    <w:tmpl w:val="0840C9BA"/>
    <w:lvl w:ilvl="0">
      <w:start w:val="1"/>
      <w:numFmt w:val="bullet"/>
      <w:lvlText w:val=""/>
      <w:lvlJc w:val="left"/>
      <w:pPr>
        <w:ind w:left="360" w:hanging="360"/>
      </w:pPr>
      <w:rPr>
        <w:rFonts w:ascii="Symbol" w:hAnsi="Symbol" w:cs="OpenSymbol;Arial Unicode MS" w:hint="default"/>
        <w:b w:val="0"/>
        <w:sz w:val="3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882016251">
    <w:abstractNumId w:val="0"/>
  </w:num>
  <w:num w:numId="2" w16cid:durableId="1654018388">
    <w:abstractNumId w:val="1"/>
  </w:num>
  <w:num w:numId="3" w16cid:durableId="1522860245">
    <w:abstractNumId w:val="2"/>
  </w:num>
  <w:num w:numId="4" w16cid:durableId="860361153">
    <w:abstractNumId w:val="4"/>
  </w:num>
  <w:num w:numId="5" w16cid:durableId="633485330">
    <w:abstractNumId w:val="19"/>
  </w:num>
  <w:num w:numId="6" w16cid:durableId="402488663">
    <w:abstractNumId w:val="14"/>
  </w:num>
  <w:num w:numId="7" w16cid:durableId="104932477">
    <w:abstractNumId w:val="7"/>
  </w:num>
  <w:num w:numId="8" w16cid:durableId="1255552622">
    <w:abstractNumId w:val="12"/>
  </w:num>
  <w:num w:numId="9" w16cid:durableId="1927767004">
    <w:abstractNumId w:val="3"/>
  </w:num>
  <w:num w:numId="10" w16cid:durableId="893271228">
    <w:abstractNumId w:val="5"/>
  </w:num>
  <w:num w:numId="11" w16cid:durableId="1675454015">
    <w:abstractNumId w:val="17"/>
  </w:num>
  <w:num w:numId="12" w16cid:durableId="1330675138">
    <w:abstractNumId w:val="9"/>
  </w:num>
  <w:num w:numId="13" w16cid:durableId="1041902810">
    <w:abstractNumId w:val="18"/>
  </w:num>
  <w:num w:numId="14" w16cid:durableId="655498783">
    <w:abstractNumId w:val="10"/>
  </w:num>
  <w:num w:numId="15" w16cid:durableId="1764642951">
    <w:abstractNumId w:val="16"/>
  </w:num>
  <w:num w:numId="16" w16cid:durableId="58945512">
    <w:abstractNumId w:val="8"/>
  </w:num>
  <w:num w:numId="17" w16cid:durableId="1129276621">
    <w:abstractNumId w:val="15"/>
  </w:num>
  <w:num w:numId="18" w16cid:durableId="2063015494">
    <w:abstractNumId w:val="6"/>
  </w:num>
  <w:num w:numId="19" w16cid:durableId="1730688252">
    <w:abstractNumId w:val="13"/>
  </w:num>
  <w:num w:numId="20" w16cid:durableId="1897813849">
    <w:abstractNumId w:val="20"/>
  </w:num>
  <w:num w:numId="21" w16cid:durableId="9478552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38"/>
    <w:rsid w:val="000017B9"/>
    <w:rsid w:val="000031B1"/>
    <w:rsid w:val="00005967"/>
    <w:rsid w:val="0000660F"/>
    <w:rsid w:val="00012835"/>
    <w:rsid w:val="00013AA8"/>
    <w:rsid w:val="0001627E"/>
    <w:rsid w:val="0002673E"/>
    <w:rsid w:val="0002753A"/>
    <w:rsid w:val="00031116"/>
    <w:rsid w:val="00032EA9"/>
    <w:rsid w:val="00037FC6"/>
    <w:rsid w:val="00044F32"/>
    <w:rsid w:val="00046192"/>
    <w:rsid w:val="000577FA"/>
    <w:rsid w:val="00066224"/>
    <w:rsid w:val="000719AA"/>
    <w:rsid w:val="00072393"/>
    <w:rsid w:val="00074561"/>
    <w:rsid w:val="00076EF7"/>
    <w:rsid w:val="0008041C"/>
    <w:rsid w:val="00081838"/>
    <w:rsid w:val="00084534"/>
    <w:rsid w:val="0009348F"/>
    <w:rsid w:val="000A151E"/>
    <w:rsid w:val="000A4F86"/>
    <w:rsid w:val="000A6A01"/>
    <w:rsid w:val="000B1786"/>
    <w:rsid w:val="000B2937"/>
    <w:rsid w:val="000B2C61"/>
    <w:rsid w:val="000C08A9"/>
    <w:rsid w:val="000D1DCD"/>
    <w:rsid w:val="000D2B5A"/>
    <w:rsid w:val="000E3147"/>
    <w:rsid w:val="000F5273"/>
    <w:rsid w:val="00101905"/>
    <w:rsid w:val="00107289"/>
    <w:rsid w:val="00113819"/>
    <w:rsid w:val="00113B0C"/>
    <w:rsid w:val="00120567"/>
    <w:rsid w:val="00121C84"/>
    <w:rsid w:val="0012285C"/>
    <w:rsid w:val="0012374B"/>
    <w:rsid w:val="001238D5"/>
    <w:rsid w:val="00124309"/>
    <w:rsid w:val="00125343"/>
    <w:rsid w:val="00136193"/>
    <w:rsid w:val="00136384"/>
    <w:rsid w:val="00136F58"/>
    <w:rsid w:val="00146D5E"/>
    <w:rsid w:val="00151502"/>
    <w:rsid w:val="001520C9"/>
    <w:rsid w:val="00154441"/>
    <w:rsid w:val="0016027B"/>
    <w:rsid w:val="00161090"/>
    <w:rsid w:val="00163C9B"/>
    <w:rsid w:val="00176536"/>
    <w:rsid w:val="00176B8F"/>
    <w:rsid w:val="00177237"/>
    <w:rsid w:val="001803CB"/>
    <w:rsid w:val="001836AF"/>
    <w:rsid w:val="001878D6"/>
    <w:rsid w:val="001879A6"/>
    <w:rsid w:val="0019397C"/>
    <w:rsid w:val="001951E1"/>
    <w:rsid w:val="00196D74"/>
    <w:rsid w:val="001A1574"/>
    <w:rsid w:val="001A6D54"/>
    <w:rsid w:val="001B24AE"/>
    <w:rsid w:val="001B74DE"/>
    <w:rsid w:val="001B7C6A"/>
    <w:rsid w:val="001C16DF"/>
    <w:rsid w:val="001C2E0B"/>
    <w:rsid w:val="001C4644"/>
    <w:rsid w:val="001C5665"/>
    <w:rsid w:val="001C6A30"/>
    <w:rsid w:val="001C6E11"/>
    <w:rsid w:val="001C7638"/>
    <w:rsid w:val="001D5362"/>
    <w:rsid w:val="001E0A5F"/>
    <w:rsid w:val="001E2351"/>
    <w:rsid w:val="001E2482"/>
    <w:rsid w:val="001E669E"/>
    <w:rsid w:val="001E6B8B"/>
    <w:rsid w:val="00205647"/>
    <w:rsid w:val="002136EB"/>
    <w:rsid w:val="00216560"/>
    <w:rsid w:val="00216995"/>
    <w:rsid w:val="00221632"/>
    <w:rsid w:val="00226F55"/>
    <w:rsid w:val="00231087"/>
    <w:rsid w:val="00232782"/>
    <w:rsid w:val="002347BF"/>
    <w:rsid w:val="00241D29"/>
    <w:rsid w:val="00242107"/>
    <w:rsid w:val="00245C5D"/>
    <w:rsid w:val="00247B02"/>
    <w:rsid w:val="00250359"/>
    <w:rsid w:val="00250B96"/>
    <w:rsid w:val="002522B9"/>
    <w:rsid w:val="00252F49"/>
    <w:rsid w:val="0025563A"/>
    <w:rsid w:val="002602EA"/>
    <w:rsid w:val="002618E5"/>
    <w:rsid w:val="00262A1E"/>
    <w:rsid w:val="002655ED"/>
    <w:rsid w:val="00267F39"/>
    <w:rsid w:val="00271B1D"/>
    <w:rsid w:val="00271D25"/>
    <w:rsid w:val="002760E2"/>
    <w:rsid w:val="002815D2"/>
    <w:rsid w:val="00281CAB"/>
    <w:rsid w:val="002831CA"/>
    <w:rsid w:val="00286473"/>
    <w:rsid w:val="00295FF4"/>
    <w:rsid w:val="00297725"/>
    <w:rsid w:val="002A0ADF"/>
    <w:rsid w:val="002A2AF5"/>
    <w:rsid w:val="002A35C7"/>
    <w:rsid w:val="002A77C2"/>
    <w:rsid w:val="002B128F"/>
    <w:rsid w:val="002B3481"/>
    <w:rsid w:val="002B35C0"/>
    <w:rsid w:val="002B7E17"/>
    <w:rsid w:val="002C7D38"/>
    <w:rsid w:val="002D01FE"/>
    <w:rsid w:val="002D6923"/>
    <w:rsid w:val="002D7B18"/>
    <w:rsid w:val="002E0DD3"/>
    <w:rsid w:val="002E3235"/>
    <w:rsid w:val="002E4067"/>
    <w:rsid w:val="002E6301"/>
    <w:rsid w:val="002E6D23"/>
    <w:rsid w:val="002F0CD3"/>
    <w:rsid w:val="002F23CE"/>
    <w:rsid w:val="003009D4"/>
    <w:rsid w:val="00302947"/>
    <w:rsid w:val="0030363F"/>
    <w:rsid w:val="00313C75"/>
    <w:rsid w:val="00316955"/>
    <w:rsid w:val="00324C6C"/>
    <w:rsid w:val="0034612D"/>
    <w:rsid w:val="00346515"/>
    <w:rsid w:val="00347B1C"/>
    <w:rsid w:val="00347F98"/>
    <w:rsid w:val="00353324"/>
    <w:rsid w:val="00356EF0"/>
    <w:rsid w:val="00360D6D"/>
    <w:rsid w:val="003645A2"/>
    <w:rsid w:val="00364638"/>
    <w:rsid w:val="003650AA"/>
    <w:rsid w:val="00366F36"/>
    <w:rsid w:val="00367984"/>
    <w:rsid w:val="00367CCA"/>
    <w:rsid w:val="00374297"/>
    <w:rsid w:val="00374755"/>
    <w:rsid w:val="00375AC0"/>
    <w:rsid w:val="00377944"/>
    <w:rsid w:val="0038094F"/>
    <w:rsid w:val="00384CBA"/>
    <w:rsid w:val="0039437B"/>
    <w:rsid w:val="003948A7"/>
    <w:rsid w:val="00395EB1"/>
    <w:rsid w:val="00396DE9"/>
    <w:rsid w:val="003A00E4"/>
    <w:rsid w:val="003A51C4"/>
    <w:rsid w:val="003A5F83"/>
    <w:rsid w:val="003B5AFF"/>
    <w:rsid w:val="003B640D"/>
    <w:rsid w:val="003B7566"/>
    <w:rsid w:val="003C0DB0"/>
    <w:rsid w:val="003C2216"/>
    <w:rsid w:val="003D03DB"/>
    <w:rsid w:val="003E08D3"/>
    <w:rsid w:val="003E1264"/>
    <w:rsid w:val="003E5F4D"/>
    <w:rsid w:val="003F04BC"/>
    <w:rsid w:val="003F38C8"/>
    <w:rsid w:val="003F3A2B"/>
    <w:rsid w:val="003F4470"/>
    <w:rsid w:val="003F639C"/>
    <w:rsid w:val="003F755E"/>
    <w:rsid w:val="003F7A62"/>
    <w:rsid w:val="00400CE2"/>
    <w:rsid w:val="004014CD"/>
    <w:rsid w:val="00402854"/>
    <w:rsid w:val="0041162E"/>
    <w:rsid w:val="00421E2A"/>
    <w:rsid w:val="00423572"/>
    <w:rsid w:val="0042491A"/>
    <w:rsid w:val="00427173"/>
    <w:rsid w:val="0043164E"/>
    <w:rsid w:val="00431A03"/>
    <w:rsid w:val="00441255"/>
    <w:rsid w:val="00446861"/>
    <w:rsid w:val="00447937"/>
    <w:rsid w:val="004502DC"/>
    <w:rsid w:val="004505DD"/>
    <w:rsid w:val="00452C53"/>
    <w:rsid w:val="00457A9F"/>
    <w:rsid w:val="00467FD3"/>
    <w:rsid w:val="004716B0"/>
    <w:rsid w:val="00484FA0"/>
    <w:rsid w:val="00492A1F"/>
    <w:rsid w:val="00496624"/>
    <w:rsid w:val="00497069"/>
    <w:rsid w:val="004A55EF"/>
    <w:rsid w:val="004B55A4"/>
    <w:rsid w:val="004B7A11"/>
    <w:rsid w:val="004C0564"/>
    <w:rsid w:val="004C4998"/>
    <w:rsid w:val="004C51B0"/>
    <w:rsid w:val="004C686B"/>
    <w:rsid w:val="004D4AD8"/>
    <w:rsid w:val="004D4BFA"/>
    <w:rsid w:val="004D71E0"/>
    <w:rsid w:val="004E05AE"/>
    <w:rsid w:val="004E07D5"/>
    <w:rsid w:val="004E25B5"/>
    <w:rsid w:val="004E3D6C"/>
    <w:rsid w:val="004E610D"/>
    <w:rsid w:val="004F2E08"/>
    <w:rsid w:val="004F55B6"/>
    <w:rsid w:val="00500FBE"/>
    <w:rsid w:val="00501836"/>
    <w:rsid w:val="00502713"/>
    <w:rsid w:val="00505307"/>
    <w:rsid w:val="005058BA"/>
    <w:rsid w:val="00505A65"/>
    <w:rsid w:val="0051093F"/>
    <w:rsid w:val="0051158B"/>
    <w:rsid w:val="00516D71"/>
    <w:rsid w:val="00517501"/>
    <w:rsid w:val="00540F2B"/>
    <w:rsid w:val="0054469A"/>
    <w:rsid w:val="0054479C"/>
    <w:rsid w:val="00544D60"/>
    <w:rsid w:val="00550BD0"/>
    <w:rsid w:val="0055174D"/>
    <w:rsid w:val="0055215A"/>
    <w:rsid w:val="0055409C"/>
    <w:rsid w:val="005553DE"/>
    <w:rsid w:val="00564AE7"/>
    <w:rsid w:val="0057243D"/>
    <w:rsid w:val="00575C29"/>
    <w:rsid w:val="0058075A"/>
    <w:rsid w:val="005807B2"/>
    <w:rsid w:val="00581064"/>
    <w:rsid w:val="00582EEB"/>
    <w:rsid w:val="00583C44"/>
    <w:rsid w:val="00585FE0"/>
    <w:rsid w:val="005A4958"/>
    <w:rsid w:val="005A6435"/>
    <w:rsid w:val="005A7F23"/>
    <w:rsid w:val="005B2357"/>
    <w:rsid w:val="005B2A70"/>
    <w:rsid w:val="005B56FE"/>
    <w:rsid w:val="005B6265"/>
    <w:rsid w:val="005B682F"/>
    <w:rsid w:val="005B7A81"/>
    <w:rsid w:val="005C16E7"/>
    <w:rsid w:val="005C555E"/>
    <w:rsid w:val="005C6472"/>
    <w:rsid w:val="005C747B"/>
    <w:rsid w:val="005C7526"/>
    <w:rsid w:val="005C78B6"/>
    <w:rsid w:val="005D1B1D"/>
    <w:rsid w:val="005D2EFD"/>
    <w:rsid w:val="005F6784"/>
    <w:rsid w:val="00602899"/>
    <w:rsid w:val="00610EA5"/>
    <w:rsid w:val="00612882"/>
    <w:rsid w:val="00622EC2"/>
    <w:rsid w:val="006258A5"/>
    <w:rsid w:val="00630A1A"/>
    <w:rsid w:val="00635B40"/>
    <w:rsid w:val="0064406B"/>
    <w:rsid w:val="00654C06"/>
    <w:rsid w:val="0065501A"/>
    <w:rsid w:val="006644CD"/>
    <w:rsid w:val="00664D46"/>
    <w:rsid w:val="00675754"/>
    <w:rsid w:val="006766BE"/>
    <w:rsid w:val="00683C2B"/>
    <w:rsid w:val="00686EED"/>
    <w:rsid w:val="0068741F"/>
    <w:rsid w:val="006922ED"/>
    <w:rsid w:val="00692348"/>
    <w:rsid w:val="00694AD0"/>
    <w:rsid w:val="006A2BF2"/>
    <w:rsid w:val="006A396C"/>
    <w:rsid w:val="006A4E97"/>
    <w:rsid w:val="006B6084"/>
    <w:rsid w:val="006D028C"/>
    <w:rsid w:val="006D0E1D"/>
    <w:rsid w:val="006D4E4D"/>
    <w:rsid w:val="006D6651"/>
    <w:rsid w:val="006D718B"/>
    <w:rsid w:val="006D76A4"/>
    <w:rsid w:val="006E0305"/>
    <w:rsid w:val="006E0CCA"/>
    <w:rsid w:val="006E4B23"/>
    <w:rsid w:val="006E7EDD"/>
    <w:rsid w:val="006F1DF0"/>
    <w:rsid w:val="006F3CE4"/>
    <w:rsid w:val="006F3D59"/>
    <w:rsid w:val="006F3D99"/>
    <w:rsid w:val="006F6D8E"/>
    <w:rsid w:val="00700361"/>
    <w:rsid w:val="00703EC9"/>
    <w:rsid w:val="00705DB3"/>
    <w:rsid w:val="0070628B"/>
    <w:rsid w:val="00706820"/>
    <w:rsid w:val="007076FB"/>
    <w:rsid w:val="0071085C"/>
    <w:rsid w:val="0071122D"/>
    <w:rsid w:val="0071638F"/>
    <w:rsid w:val="007163F6"/>
    <w:rsid w:val="00716AAF"/>
    <w:rsid w:val="00720763"/>
    <w:rsid w:val="0072302C"/>
    <w:rsid w:val="00727519"/>
    <w:rsid w:val="00736725"/>
    <w:rsid w:val="0073691E"/>
    <w:rsid w:val="00753206"/>
    <w:rsid w:val="00754985"/>
    <w:rsid w:val="00757BB1"/>
    <w:rsid w:val="0076179D"/>
    <w:rsid w:val="00770B75"/>
    <w:rsid w:val="00772B02"/>
    <w:rsid w:val="0077557E"/>
    <w:rsid w:val="00782C0B"/>
    <w:rsid w:val="007967A2"/>
    <w:rsid w:val="007A5DF2"/>
    <w:rsid w:val="007B07BC"/>
    <w:rsid w:val="007B326D"/>
    <w:rsid w:val="007B72E9"/>
    <w:rsid w:val="007C275D"/>
    <w:rsid w:val="007C4249"/>
    <w:rsid w:val="007D55F6"/>
    <w:rsid w:val="007E252F"/>
    <w:rsid w:val="007F708A"/>
    <w:rsid w:val="007F7D3B"/>
    <w:rsid w:val="00805239"/>
    <w:rsid w:val="00810FE7"/>
    <w:rsid w:val="00812A18"/>
    <w:rsid w:val="008201CE"/>
    <w:rsid w:val="008236A7"/>
    <w:rsid w:val="008344D8"/>
    <w:rsid w:val="00842156"/>
    <w:rsid w:val="00847155"/>
    <w:rsid w:val="00850619"/>
    <w:rsid w:val="00852E64"/>
    <w:rsid w:val="00857171"/>
    <w:rsid w:val="00872B49"/>
    <w:rsid w:val="008774BA"/>
    <w:rsid w:val="008850F1"/>
    <w:rsid w:val="00886147"/>
    <w:rsid w:val="008866C4"/>
    <w:rsid w:val="008871FB"/>
    <w:rsid w:val="0089003C"/>
    <w:rsid w:val="008A3302"/>
    <w:rsid w:val="008A7318"/>
    <w:rsid w:val="008B4F95"/>
    <w:rsid w:val="008C6C18"/>
    <w:rsid w:val="008C716F"/>
    <w:rsid w:val="008D059B"/>
    <w:rsid w:val="008D6C25"/>
    <w:rsid w:val="008E611D"/>
    <w:rsid w:val="008F11D9"/>
    <w:rsid w:val="008F269F"/>
    <w:rsid w:val="008F31BD"/>
    <w:rsid w:val="009006F0"/>
    <w:rsid w:val="00901181"/>
    <w:rsid w:val="0090173A"/>
    <w:rsid w:val="00901AAB"/>
    <w:rsid w:val="0090798F"/>
    <w:rsid w:val="00912F1C"/>
    <w:rsid w:val="009165F6"/>
    <w:rsid w:val="00923648"/>
    <w:rsid w:val="009240C1"/>
    <w:rsid w:val="009322B9"/>
    <w:rsid w:val="00934C4A"/>
    <w:rsid w:val="009352BD"/>
    <w:rsid w:val="00940F87"/>
    <w:rsid w:val="00942544"/>
    <w:rsid w:val="009448B2"/>
    <w:rsid w:val="00945F30"/>
    <w:rsid w:val="0094600F"/>
    <w:rsid w:val="009464DB"/>
    <w:rsid w:val="00950836"/>
    <w:rsid w:val="00955094"/>
    <w:rsid w:val="00955F6A"/>
    <w:rsid w:val="0095619A"/>
    <w:rsid w:val="0096343B"/>
    <w:rsid w:val="0097323E"/>
    <w:rsid w:val="00974659"/>
    <w:rsid w:val="00974665"/>
    <w:rsid w:val="00974DA5"/>
    <w:rsid w:val="0097764D"/>
    <w:rsid w:val="00977C91"/>
    <w:rsid w:val="0098027A"/>
    <w:rsid w:val="00983D69"/>
    <w:rsid w:val="00987401"/>
    <w:rsid w:val="009875C0"/>
    <w:rsid w:val="00993252"/>
    <w:rsid w:val="009A1779"/>
    <w:rsid w:val="009A2CA5"/>
    <w:rsid w:val="009A2F7B"/>
    <w:rsid w:val="009A65AE"/>
    <w:rsid w:val="009A7F8D"/>
    <w:rsid w:val="009B0530"/>
    <w:rsid w:val="009C0450"/>
    <w:rsid w:val="009C61B2"/>
    <w:rsid w:val="009D047B"/>
    <w:rsid w:val="009D1244"/>
    <w:rsid w:val="009D1FBF"/>
    <w:rsid w:val="009D5AE6"/>
    <w:rsid w:val="009F140E"/>
    <w:rsid w:val="009F3297"/>
    <w:rsid w:val="00A011C2"/>
    <w:rsid w:val="00A0449F"/>
    <w:rsid w:val="00A04C90"/>
    <w:rsid w:val="00A066C5"/>
    <w:rsid w:val="00A07755"/>
    <w:rsid w:val="00A132C1"/>
    <w:rsid w:val="00A14133"/>
    <w:rsid w:val="00A149E2"/>
    <w:rsid w:val="00A14C32"/>
    <w:rsid w:val="00A23D05"/>
    <w:rsid w:val="00A31527"/>
    <w:rsid w:val="00A3665E"/>
    <w:rsid w:val="00A37394"/>
    <w:rsid w:val="00A50E42"/>
    <w:rsid w:val="00A51E1C"/>
    <w:rsid w:val="00A52CD4"/>
    <w:rsid w:val="00A55992"/>
    <w:rsid w:val="00A565B7"/>
    <w:rsid w:val="00A6261C"/>
    <w:rsid w:val="00A62F4A"/>
    <w:rsid w:val="00A669F6"/>
    <w:rsid w:val="00A725A5"/>
    <w:rsid w:val="00A75878"/>
    <w:rsid w:val="00A77248"/>
    <w:rsid w:val="00A86EE7"/>
    <w:rsid w:val="00A9212D"/>
    <w:rsid w:val="00A942A4"/>
    <w:rsid w:val="00A96A4A"/>
    <w:rsid w:val="00A97757"/>
    <w:rsid w:val="00AA4274"/>
    <w:rsid w:val="00AB0C68"/>
    <w:rsid w:val="00AB0F12"/>
    <w:rsid w:val="00AB4160"/>
    <w:rsid w:val="00AC1586"/>
    <w:rsid w:val="00AC2CB9"/>
    <w:rsid w:val="00AC3542"/>
    <w:rsid w:val="00AC3B97"/>
    <w:rsid w:val="00AC553E"/>
    <w:rsid w:val="00AC662E"/>
    <w:rsid w:val="00AC7791"/>
    <w:rsid w:val="00AD0C86"/>
    <w:rsid w:val="00AD2138"/>
    <w:rsid w:val="00AD2902"/>
    <w:rsid w:val="00AD36AA"/>
    <w:rsid w:val="00AD3C46"/>
    <w:rsid w:val="00AD6557"/>
    <w:rsid w:val="00AD65F5"/>
    <w:rsid w:val="00AE08AF"/>
    <w:rsid w:val="00AE52A8"/>
    <w:rsid w:val="00AE6034"/>
    <w:rsid w:val="00AF37D5"/>
    <w:rsid w:val="00AF3A27"/>
    <w:rsid w:val="00AF5123"/>
    <w:rsid w:val="00AF6892"/>
    <w:rsid w:val="00B011D2"/>
    <w:rsid w:val="00B01C52"/>
    <w:rsid w:val="00B03E9F"/>
    <w:rsid w:val="00B1209B"/>
    <w:rsid w:val="00B15555"/>
    <w:rsid w:val="00B30C56"/>
    <w:rsid w:val="00B3530B"/>
    <w:rsid w:val="00B4322F"/>
    <w:rsid w:val="00B43AF4"/>
    <w:rsid w:val="00B46EC3"/>
    <w:rsid w:val="00B54E7C"/>
    <w:rsid w:val="00B62212"/>
    <w:rsid w:val="00B73C9D"/>
    <w:rsid w:val="00B73F03"/>
    <w:rsid w:val="00B75938"/>
    <w:rsid w:val="00B84BE2"/>
    <w:rsid w:val="00B862DA"/>
    <w:rsid w:val="00B923F8"/>
    <w:rsid w:val="00BA6EBA"/>
    <w:rsid w:val="00BA70DF"/>
    <w:rsid w:val="00BB6575"/>
    <w:rsid w:val="00BC1631"/>
    <w:rsid w:val="00BC3514"/>
    <w:rsid w:val="00BC55B7"/>
    <w:rsid w:val="00BC6A43"/>
    <w:rsid w:val="00BC6BBB"/>
    <w:rsid w:val="00BC7DDE"/>
    <w:rsid w:val="00BD04ED"/>
    <w:rsid w:val="00BD2E28"/>
    <w:rsid w:val="00BD4085"/>
    <w:rsid w:val="00BD5D8F"/>
    <w:rsid w:val="00BD7982"/>
    <w:rsid w:val="00BE2FE9"/>
    <w:rsid w:val="00BE45FB"/>
    <w:rsid w:val="00BE4BD3"/>
    <w:rsid w:val="00BE6B7C"/>
    <w:rsid w:val="00BF5C72"/>
    <w:rsid w:val="00C00993"/>
    <w:rsid w:val="00C01001"/>
    <w:rsid w:val="00C04929"/>
    <w:rsid w:val="00C0637E"/>
    <w:rsid w:val="00C071D7"/>
    <w:rsid w:val="00C130DA"/>
    <w:rsid w:val="00C16A7D"/>
    <w:rsid w:val="00C32513"/>
    <w:rsid w:val="00C37CCB"/>
    <w:rsid w:val="00C41C48"/>
    <w:rsid w:val="00C41F35"/>
    <w:rsid w:val="00C42437"/>
    <w:rsid w:val="00C44E21"/>
    <w:rsid w:val="00C575AB"/>
    <w:rsid w:val="00C63F3B"/>
    <w:rsid w:val="00C641D5"/>
    <w:rsid w:val="00C64430"/>
    <w:rsid w:val="00C64EF2"/>
    <w:rsid w:val="00C749C2"/>
    <w:rsid w:val="00C7735D"/>
    <w:rsid w:val="00C850C9"/>
    <w:rsid w:val="00C8638A"/>
    <w:rsid w:val="00C8671D"/>
    <w:rsid w:val="00C90423"/>
    <w:rsid w:val="00C90D5E"/>
    <w:rsid w:val="00C92DDA"/>
    <w:rsid w:val="00C95035"/>
    <w:rsid w:val="00C95B07"/>
    <w:rsid w:val="00C972B9"/>
    <w:rsid w:val="00CA625C"/>
    <w:rsid w:val="00CB29E6"/>
    <w:rsid w:val="00CC27EE"/>
    <w:rsid w:val="00CC4EA4"/>
    <w:rsid w:val="00CD0765"/>
    <w:rsid w:val="00CD7F3D"/>
    <w:rsid w:val="00CE3554"/>
    <w:rsid w:val="00CE594B"/>
    <w:rsid w:val="00CE5E2D"/>
    <w:rsid w:val="00CE752B"/>
    <w:rsid w:val="00CF79A0"/>
    <w:rsid w:val="00D013A9"/>
    <w:rsid w:val="00D04255"/>
    <w:rsid w:val="00D1213B"/>
    <w:rsid w:val="00D22F3F"/>
    <w:rsid w:val="00D27A6C"/>
    <w:rsid w:val="00D30401"/>
    <w:rsid w:val="00D37F3C"/>
    <w:rsid w:val="00D46B53"/>
    <w:rsid w:val="00D479C6"/>
    <w:rsid w:val="00D5423A"/>
    <w:rsid w:val="00D54F56"/>
    <w:rsid w:val="00D607D5"/>
    <w:rsid w:val="00D61328"/>
    <w:rsid w:val="00D62B71"/>
    <w:rsid w:val="00D64CAB"/>
    <w:rsid w:val="00D66744"/>
    <w:rsid w:val="00D67E68"/>
    <w:rsid w:val="00D81835"/>
    <w:rsid w:val="00D8341C"/>
    <w:rsid w:val="00D8370E"/>
    <w:rsid w:val="00D8508A"/>
    <w:rsid w:val="00D8708C"/>
    <w:rsid w:val="00D8740C"/>
    <w:rsid w:val="00D90ED3"/>
    <w:rsid w:val="00D91D45"/>
    <w:rsid w:val="00D93D6A"/>
    <w:rsid w:val="00D97535"/>
    <w:rsid w:val="00DA049E"/>
    <w:rsid w:val="00DA11C2"/>
    <w:rsid w:val="00DA3689"/>
    <w:rsid w:val="00DA3BC7"/>
    <w:rsid w:val="00DA7916"/>
    <w:rsid w:val="00DA7A29"/>
    <w:rsid w:val="00DB06A3"/>
    <w:rsid w:val="00DB19FD"/>
    <w:rsid w:val="00DB25B4"/>
    <w:rsid w:val="00DB399E"/>
    <w:rsid w:val="00DB403E"/>
    <w:rsid w:val="00DB46CA"/>
    <w:rsid w:val="00DB6B7A"/>
    <w:rsid w:val="00DB774E"/>
    <w:rsid w:val="00DC0AD3"/>
    <w:rsid w:val="00DC19F0"/>
    <w:rsid w:val="00DC202E"/>
    <w:rsid w:val="00DC5DC0"/>
    <w:rsid w:val="00DC6C1B"/>
    <w:rsid w:val="00DC7706"/>
    <w:rsid w:val="00DD0F0E"/>
    <w:rsid w:val="00DD3C7C"/>
    <w:rsid w:val="00DE17A5"/>
    <w:rsid w:val="00DE4393"/>
    <w:rsid w:val="00DE75EE"/>
    <w:rsid w:val="00DE7787"/>
    <w:rsid w:val="00DF2306"/>
    <w:rsid w:val="00DF51BE"/>
    <w:rsid w:val="00DF6068"/>
    <w:rsid w:val="00E10BF7"/>
    <w:rsid w:val="00E11D76"/>
    <w:rsid w:val="00E14FB6"/>
    <w:rsid w:val="00E16881"/>
    <w:rsid w:val="00E202C5"/>
    <w:rsid w:val="00E368E9"/>
    <w:rsid w:val="00E42A28"/>
    <w:rsid w:val="00E4382F"/>
    <w:rsid w:val="00E5114C"/>
    <w:rsid w:val="00E5178E"/>
    <w:rsid w:val="00E55A2F"/>
    <w:rsid w:val="00E606FB"/>
    <w:rsid w:val="00E6133C"/>
    <w:rsid w:val="00E625F3"/>
    <w:rsid w:val="00E63341"/>
    <w:rsid w:val="00E7005B"/>
    <w:rsid w:val="00E721FB"/>
    <w:rsid w:val="00E72737"/>
    <w:rsid w:val="00E85FF0"/>
    <w:rsid w:val="00E86BD3"/>
    <w:rsid w:val="00E9051B"/>
    <w:rsid w:val="00E92AF1"/>
    <w:rsid w:val="00E957F0"/>
    <w:rsid w:val="00EA70F3"/>
    <w:rsid w:val="00EC0345"/>
    <w:rsid w:val="00ED71BD"/>
    <w:rsid w:val="00EE4AEF"/>
    <w:rsid w:val="00EE4FA6"/>
    <w:rsid w:val="00EF45D0"/>
    <w:rsid w:val="00EF5224"/>
    <w:rsid w:val="00EF5C19"/>
    <w:rsid w:val="00EF5C39"/>
    <w:rsid w:val="00F05356"/>
    <w:rsid w:val="00F10A7D"/>
    <w:rsid w:val="00F13962"/>
    <w:rsid w:val="00F13F66"/>
    <w:rsid w:val="00F15C65"/>
    <w:rsid w:val="00F161B0"/>
    <w:rsid w:val="00F232AD"/>
    <w:rsid w:val="00F25D80"/>
    <w:rsid w:val="00F27FC9"/>
    <w:rsid w:val="00F34953"/>
    <w:rsid w:val="00F40C3C"/>
    <w:rsid w:val="00F43C88"/>
    <w:rsid w:val="00F44E05"/>
    <w:rsid w:val="00F44EA5"/>
    <w:rsid w:val="00F4729C"/>
    <w:rsid w:val="00F5280F"/>
    <w:rsid w:val="00F56E7C"/>
    <w:rsid w:val="00F60873"/>
    <w:rsid w:val="00F63CE0"/>
    <w:rsid w:val="00F67923"/>
    <w:rsid w:val="00F67DC7"/>
    <w:rsid w:val="00F73B3E"/>
    <w:rsid w:val="00F755BB"/>
    <w:rsid w:val="00F75638"/>
    <w:rsid w:val="00F75C16"/>
    <w:rsid w:val="00F761F4"/>
    <w:rsid w:val="00F80D21"/>
    <w:rsid w:val="00F92475"/>
    <w:rsid w:val="00F93DA0"/>
    <w:rsid w:val="00F95715"/>
    <w:rsid w:val="00F96215"/>
    <w:rsid w:val="00F97369"/>
    <w:rsid w:val="00FA043C"/>
    <w:rsid w:val="00FA04C7"/>
    <w:rsid w:val="00FA22E1"/>
    <w:rsid w:val="00FA3EC2"/>
    <w:rsid w:val="00FA56CC"/>
    <w:rsid w:val="00FB3C5A"/>
    <w:rsid w:val="00FB4F7F"/>
    <w:rsid w:val="00FB72E7"/>
    <w:rsid w:val="00FC6F0A"/>
    <w:rsid w:val="00FC787B"/>
    <w:rsid w:val="00FD3CC8"/>
    <w:rsid w:val="00FD6586"/>
    <w:rsid w:val="00FD6E13"/>
    <w:rsid w:val="00FD7EFA"/>
    <w:rsid w:val="00FE1510"/>
    <w:rsid w:val="00FE3C98"/>
    <w:rsid w:val="00FE55B8"/>
    <w:rsid w:val="00FF017F"/>
    <w:rsid w:val="00FF3215"/>
    <w:rsid w:val="00FF5098"/>
    <w:rsid w:val="00FF5513"/>
    <w:rsid w:val="00FF783A"/>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507181"/>
  <w15:chartTrackingRefBased/>
  <w15:docId w15:val="{3058BF0C-15E2-4027-9550-4015A20D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Mangal"/>
      <w:kern w:val="1"/>
      <w:sz w:val="24"/>
      <w:szCs w:val="24"/>
      <w:lang w:eastAsia="zh-CN" w:bidi="hi-IN"/>
    </w:rPr>
  </w:style>
  <w:style w:type="paragraph" w:styleId="Overskrift1">
    <w:name w:val="heading 1"/>
    <w:basedOn w:val="Overskrift"/>
    <w:next w:val="Brdtekst"/>
    <w:qFormat/>
    <w:pPr>
      <w:numPr>
        <w:numId w:val="1"/>
      </w:numPr>
      <w:outlineLvl w:val="0"/>
    </w:pPr>
    <w:rPr>
      <w:b/>
      <w:bCs/>
      <w:sz w:val="36"/>
      <w:szCs w:val="36"/>
    </w:rPr>
  </w:style>
  <w:style w:type="paragraph" w:styleId="Overskrift2">
    <w:name w:val="heading 2"/>
    <w:basedOn w:val="Overskrift"/>
    <w:next w:val="Brdtekst"/>
    <w:qFormat/>
    <w:pPr>
      <w:numPr>
        <w:ilvl w:val="1"/>
        <w:numId w:val="1"/>
      </w:numPr>
      <w:spacing w:before="200"/>
      <w:outlineLvl w:val="1"/>
    </w:pPr>
    <w:rPr>
      <w:b/>
      <w:bCs/>
      <w:sz w:val="32"/>
      <w:szCs w:val="32"/>
    </w:rPr>
  </w:style>
  <w:style w:type="paragraph" w:styleId="Overskrift3">
    <w:name w:val="heading 3"/>
    <w:basedOn w:val="Overskrift"/>
    <w:next w:val="Brdtekst"/>
    <w:qFormat/>
    <w:pPr>
      <w:numPr>
        <w:ilvl w:val="2"/>
        <w:numId w:val="1"/>
      </w:numPr>
      <w:spacing w:before="140"/>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b w:val="0"/>
      <w:color w:val="000000"/>
      <w:sz w:val="36"/>
      <w:szCs w:val="32"/>
      <w:lang w:val="no" w:eastAsia="en-US" w:bidi="hi-I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Times New Roman" w:hAnsi="Times New Roman" w:cs="Times New Roman"/>
      <w:color w:val="262626"/>
      <w:sz w:val="36"/>
      <w:szCs w:val="3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Standardskriftforavsnitt1">
    <w:name w:val="Standardskrift for avsnitt1"/>
  </w:style>
  <w:style w:type="character" w:customStyle="1" w:styleId="HTML-forhndsformatertTegn">
    <w:name w:val="HTML-forhåndsformatert Tegn"/>
    <w:basedOn w:val="Standardskriftforavsnitt1"/>
    <w:rPr>
      <w:rFonts w:ascii="Courier New" w:eastAsia="Times New Roman" w:hAnsi="Courier New" w:cs="Courier New"/>
      <w:color w:val="000000"/>
      <w:sz w:val="20"/>
      <w:szCs w:val="20"/>
      <w:lang w:eastAsia="zh-CN"/>
    </w:rPr>
  </w:style>
  <w:style w:type="character" w:customStyle="1" w:styleId="hps">
    <w:name w:val="hps"/>
    <w:basedOn w:val="Standardskriftforavsnitt1"/>
  </w:style>
  <w:style w:type="character" w:customStyle="1" w:styleId="Overskrift3Tegn">
    <w:name w:val="Overskrift 3 Tegn"/>
    <w:basedOn w:val="Standardskriftforavsnitt1"/>
    <w:rPr>
      <w:rFonts w:ascii="Cambria" w:hAnsi="Cambria" w:cs="Mangal"/>
      <w:b/>
      <w:bCs/>
      <w:color w:val="4F81BD"/>
      <w:sz w:val="20"/>
      <w:szCs w:val="20"/>
      <w:lang w:eastAsia="zh-CN"/>
    </w:rPr>
  </w:style>
  <w:style w:type="character" w:customStyle="1" w:styleId="Merknadsreferanse1">
    <w:name w:val="Merknadsreferanse1"/>
    <w:basedOn w:val="Standardskriftforavsnitt1"/>
    <w:rPr>
      <w:sz w:val="16"/>
      <w:szCs w:val="16"/>
    </w:rPr>
  </w:style>
  <w:style w:type="character" w:customStyle="1" w:styleId="MerknadstekstTegn">
    <w:name w:val="Merknadstekst Tegn"/>
    <w:basedOn w:val="Standardskriftforavsnitt1"/>
    <w:rPr>
      <w:rFonts w:ascii="Times New Roman" w:eastAsia="Times New Roman" w:hAnsi="Times New Roman" w:cs="Times New Roman"/>
      <w:sz w:val="20"/>
      <w:szCs w:val="20"/>
      <w:lang w:eastAsia="zh-CN"/>
    </w:rPr>
  </w:style>
  <w:style w:type="character" w:customStyle="1" w:styleId="KommentaremneTegn">
    <w:name w:val="Kommentaremne Tegn"/>
    <w:basedOn w:val="MerknadstekstTegn"/>
    <w:rPr>
      <w:rFonts w:ascii="Times New Roman" w:eastAsia="Times New Roman" w:hAnsi="Times New Roman" w:cs="Times New Roman"/>
      <w:b/>
      <w:bCs/>
      <w:sz w:val="20"/>
      <w:szCs w:val="20"/>
      <w:lang w:eastAsia="zh-CN"/>
    </w:rPr>
  </w:style>
  <w:style w:type="character" w:customStyle="1" w:styleId="sawtitle">
    <w:name w:val="saw_title"/>
    <w:basedOn w:val="Standardskriftforavsnitt1"/>
  </w:style>
  <w:style w:type="character" w:customStyle="1" w:styleId="sawcontent">
    <w:name w:val="saw_content"/>
    <w:basedOn w:val="Standardskriftforavsnitt1"/>
  </w:style>
  <w:style w:type="character" w:customStyle="1" w:styleId="ListLabel54">
    <w:name w:val="ListLabel 54"/>
    <w:rPr>
      <w:rFonts w:cs="Times New Roman"/>
      <w:sz w:val="36"/>
      <w:szCs w:val="36"/>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Punkttegn">
    <w:name w:val="Punkttegn"/>
    <w:rPr>
      <w:rFonts w:ascii="OpenSymbol" w:eastAsia="OpenSymbol" w:hAnsi="OpenSymbol" w:cs="OpenSymbol"/>
    </w:rPr>
  </w:style>
  <w:style w:type="character" w:customStyle="1" w:styleId="Standardskriftforavsnitt10">
    <w:name w:val="Standardskrift for avsnitt1"/>
  </w:style>
  <w:style w:type="character" w:customStyle="1" w:styleId="ListLabel26">
    <w:name w:val="ListLabel 26"/>
    <w:rPr>
      <w:rFonts w:cs="Symbol"/>
    </w:rPr>
  </w:style>
  <w:style w:type="character" w:customStyle="1" w:styleId="ListLabel25">
    <w:name w:val="ListLabel 25"/>
    <w:rPr>
      <w:rFonts w:cs="Times New Roman"/>
      <w:b/>
      <w:sz w:val="36"/>
    </w:rPr>
  </w:style>
  <w:style w:type="character" w:customStyle="1" w:styleId="ListLabel24">
    <w:name w:val="ListLabel 24"/>
    <w:rPr>
      <w:rFonts w:cs="Wingdings"/>
    </w:rPr>
  </w:style>
  <w:style w:type="character" w:customStyle="1" w:styleId="ListLabel23">
    <w:name w:val="ListLabel 23"/>
    <w:rPr>
      <w:rFonts w:cs="Courier New"/>
    </w:rPr>
  </w:style>
  <w:style w:type="character" w:customStyle="1" w:styleId="ListLabel22">
    <w:name w:val="ListLabel 22"/>
    <w:rPr>
      <w:rFonts w:cs="Symbol"/>
      <w:b w:val="0"/>
      <w:sz w:val="36"/>
    </w:rPr>
  </w:style>
  <w:style w:type="character" w:customStyle="1" w:styleId="ListLabel21">
    <w:name w:val="ListLabel 21"/>
    <w:rPr>
      <w:rFonts w:cs="Symbol"/>
    </w:rPr>
  </w:style>
  <w:style w:type="character" w:customStyle="1" w:styleId="ListLabel20">
    <w:name w:val="ListLabel 20"/>
    <w:rPr>
      <w:rFonts w:cs="Times New Roman"/>
      <w:b/>
      <w:sz w:val="36"/>
    </w:rPr>
  </w:style>
  <w:style w:type="character" w:customStyle="1" w:styleId="ListLabel19">
    <w:name w:val="ListLabel 19"/>
    <w:rPr>
      <w:rFonts w:cs="Wingdings"/>
    </w:rPr>
  </w:style>
  <w:style w:type="character" w:customStyle="1" w:styleId="ListLabel18">
    <w:name w:val="ListLabel 18"/>
    <w:rPr>
      <w:rFonts w:cs="Courier New"/>
    </w:rPr>
  </w:style>
  <w:style w:type="character" w:customStyle="1" w:styleId="ListLabel17">
    <w:name w:val="ListLabel 17"/>
    <w:rPr>
      <w:rFonts w:cs="Symbol"/>
      <w:b w:val="0"/>
      <w:sz w:val="36"/>
    </w:rPr>
  </w:style>
  <w:style w:type="character" w:customStyle="1" w:styleId="ListLabel16">
    <w:name w:val="ListLabel 16"/>
    <w:rPr>
      <w:rFonts w:cs="Symbol"/>
    </w:rPr>
  </w:style>
  <w:style w:type="character" w:customStyle="1" w:styleId="ListLabel15">
    <w:name w:val="ListLabel 15"/>
    <w:rPr>
      <w:rFonts w:cs="Times New Roman"/>
      <w:b/>
      <w:sz w:val="36"/>
    </w:rPr>
  </w:style>
  <w:style w:type="character" w:customStyle="1" w:styleId="ListLabel14">
    <w:name w:val="ListLabel 14"/>
    <w:rPr>
      <w:rFonts w:cs="Times New Roman"/>
      <w:b/>
      <w:sz w:val="36"/>
    </w:rPr>
  </w:style>
  <w:style w:type="character" w:customStyle="1" w:styleId="ListLabel13">
    <w:name w:val="ListLabel 13"/>
    <w:rPr>
      <w:rFonts w:cs="Wingdings"/>
    </w:rPr>
  </w:style>
  <w:style w:type="character" w:customStyle="1" w:styleId="ListLabel12">
    <w:name w:val="ListLabel 12"/>
    <w:rPr>
      <w:rFonts w:cs="Courier New"/>
    </w:rPr>
  </w:style>
  <w:style w:type="character" w:customStyle="1" w:styleId="ListLabel11">
    <w:name w:val="ListLabel 11"/>
    <w:rPr>
      <w:rFonts w:cs="Symbol"/>
      <w:b w:val="0"/>
      <w:sz w:val="36"/>
    </w:rPr>
  </w:style>
  <w:style w:type="character" w:customStyle="1" w:styleId="ListLabel10">
    <w:name w:val="ListLabel 10"/>
    <w:rPr>
      <w:rFonts w:cs="Times New Roman"/>
      <w:b/>
      <w:sz w:val="36"/>
    </w:rPr>
  </w:style>
  <w:style w:type="character" w:customStyle="1" w:styleId="ListLabel9">
    <w:name w:val="ListLabel 9"/>
    <w:rPr>
      <w:rFonts w:cs="Wingdings"/>
    </w:rPr>
  </w:style>
  <w:style w:type="character" w:customStyle="1" w:styleId="ListLabel8">
    <w:name w:val="ListLabel 8"/>
    <w:rPr>
      <w:rFonts w:cs="Courier New"/>
    </w:rPr>
  </w:style>
  <w:style w:type="character" w:customStyle="1" w:styleId="ListLabel7">
    <w:name w:val="ListLabel 7"/>
    <w:rPr>
      <w:rFonts w:ascii="TimesNewRomanPSMT" w:hAnsi="TimesNewRomanPSMT" w:cs="Symbol"/>
      <w:b w:val="0"/>
      <w:sz w:val="36"/>
    </w:rPr>
  </w:style>
  <w:style w:type="character" w:customStyle="1" w:styleId="ListLabel6">
    <w:name w:val="ListLabel 6"/>
    <w:rPr>
      <w:rFonts w:cs="Times New Roman"/>
      <w:sz w:val="36"/>
    </w:rPr>
  </w:style>
  <w:style w:type="character" w:customStyle="1" w:styleId="ListLabel5">
    <w:name w:val="ListLabel 5"/>
    <w:rPr>
      <w:rFonts w:cs="Wingdings"/>
    </w:rPr>
  </w:style>
  <w:style w:type="character" w:customStyle="1" w:styleId="ListLabel4">
    <w:name w:val="ListLabel 4"/>
    <w:rPr>
      <w:rFonts w:cs="Courier New"/>
    </w:rPr>
  </w:style>
  <w:style w:type="character" w:customStyle="1" w:styleId="ListLabel3">
    <w:name w:val="ListLabel 3"/>
    <w:rPr>
      <w:rFonts w:ascii="TimesNewRomanPSMT" w:hAnsi="TimesNewRomanPSMT" w:cs="Symbol"/>
      <w:b w:val="0"/>
      <w:sz w:val="36"/>
    </w:rPr>
  </w:style>
  <w:style w:type="character" w:customStyle="1" w:styleId="ListLabel2">
    <w:name w:val="ListLabel 2"/>
    <w:rPr>
      <w:rFonts w:eastAsia="Times New Roman" w:cs="Times New Roman"/>
      <w:sz w:val="36"/>
    </w:rPr>
  </w:style>
  <w:style w:type="character" w:customStyle="1" w:styleId="ListLabel1">
    <w:name w:val="ListLabel 1"/>
    <w:rPr>
      <w:rFonts w:cs="Courier New"/>
    </w:rPr>
  </w:style>
  <w:style w:type="character" w:customStyle="1" w:styleId="DatoTegn">
    <w:name w:val="Dato Tegn"/>
    <w:basedOn w:val="Standardskriftforavsnitt1"/>
    <w:rPr>
      <w:rFonts w:ascii="Times New Roman" w:eastAsia="Times New Roman" w:hAnsi="Times New Roman" w:cs="Times New Roman"/>
      <w:sz w:val="20"/>
      <w:szCs w:val="20"/>
      <w:lang w:eastAsia="zh-CN"/>
    </w:rPr>
  </w:style>
  <w:style w:type="character" w:customStyle="1" w:styleId="Sterk1">
    <w:name w:val="Sterk1"/>
    <w:basedOn w:val="Standardskriftforavsnitt1"/>
    <w:rPr>
      <w:b/>
      <w:bCs/>
    </w:rPr>
  </w:style>
  <w:style w:type="character" w:customStyle="1" w:styleId="Overskrift2Tegn">
    <w:name w:val="Overskrift 2 Tegn"/>
    <w:basedOn w:val="Standardskriftforavsnitt1"/>
    <w:rPr>
      <w:rFonts w:ascii="Cambria" w:eastAsia="SimSun" w:hAnsi="Cambria" w:cs="Mangal"/>
      <w:b/>
      <w:bCs/>
      <w:color w:val="4F81BD"/>
      <w:sz w:val="26"/>
      <w:szCs w:val="26"/>
      <w:lang w:eastAsia="zh-CN"/>
    </w:rPr>
  </w:style>
  <w:style w:type="character" w:styleId="Utheving">
    <w:name w:val="Emphasis"/>
    <w:basedOn w:val="Standardskriftforavsnitt1"/>
    <w:qFormat/>
    <w:rPr>
      <w:i/>
      <w:iCs/>
    </w:rPr>
  </w:style>
  <w:style w:type="character" w:customStyle="1" w:styleId="Overskrift1Tegn">
    <w:name w:val="Overskrift 1 Tegn"/>
    <w:basedOn w:val="Standardskriftforavsnitt1"/>
    <w:rPr>
      <w:rFonts w:ascii="Times New Roman" w:eastAsia="Times New Roman" w:hAnsi="Times New Roman" w:cs="Times New Roman"/>
      <w:b/>
      <w:bCs/>
      <w:sz w:val="48"/>
      <w:szCs w:val="48"/>
      <w:lang w:eastAsia="zh-CN"/>
    </w:rPr>
  </w:style>
  <w:style w:type="character" w:customStyle="1" w:styleId="BobletekstTegn">
    <w:name w:val="Bobletekst Tegn"/>
    <w:basedOn w:val="Standardskriftforavsnitt1"/>
    <w:rPr>
      <w:rFonts w:ascii="Tahoma" w:eastAsia="Times New Roman" w:hAnsi="Tahoma" w:cs="Tahoma"/>
      <w:sz w:val="16"/>
      <w:szCs w:val="16"/>
      <w:lang w:eastAsia="zh-CN"/>
    </w:rPr>
  </w:style>
  <w:style w:type="character" w:customStyle="1" w:styleId="BrdtekstTegn">
    <w:name w:val="Brødtekst Tegn"/>
    <w:basedOn w:val="Standardskriftforavsnitt1"/>
    <w:rPr>
      <w:rFonts w:ascii="Times New Roman" w:eastAsia="Times New Roman" w:hAnsi="Times New Roman" w:cs="Times New Roman"/>
      <w:sz w:val="24"/>
      <w:szCs w:val="20"/>
      <w:lang w:eastAsia="zh-CN"/>
    </w:rPr>
  </w:style>
  <w:style w:type="character" w:styleId="Hyperkobling">
    <w:name w:val="Hyperlink"/>
    <w:basedOn w:val="Standardskriftforavsnitt1"/>
    <w:uiPriority w:val="99"/>
    <w:rPr>
      <w:color w:val="0000FF"/>
      <w:u w:val="single"/>
    </w:rPr>
  </w:style>
  <w:style w:type="character" w:customStyle="1" w:styleId="WW8Num5z3">
    <w:name w:val="WW8Num5z3"/>
    <w:rPr>
      <w:rFonts w:ascii="Symbol" w:hAnsi="Symbol" w:cs="Symbol"/>
    </w:rPr>
  </w:style>
  <w:style w:type="character" w:customStyle="1" w:styleId="WW8Num5z2">
    <w:name w:val="WW8Num5z2"/>
    <w:rPr>
      <w:rFonts w:ascii="Wingdings" w:hAnsi="Wingdings" w:cs="Wingdings"/>
    </w:rPr>
  </w:style>
  <w:style w:type="character" w:customStyle="1" w:styleId="WW8Num5z1">
    <w:name w:val="WW8Num5z1"/>
    <w:rPr>
      <w:rFonts w:ascii="Courier New" w:hAnsi="Courier New" w:cs="Courier New"/>
    </w:rPr>
  </w:style>
  <w:style w:type="character" w:customStyle="1" w:styleId="WW8Num5z0">
    <w:name w:val="WW8Num5z0"/>
    <w:rPr>
      <w:rFonts w:ascii="Times New Roman" w:hAnsi="Times New Roman" w:cs="Times New Roman"/>
      <w:sz w:val="36"/>
      <w:szCs w:val="36"/>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4z3">
    <w:name w:val="WW8Num4z3"/>
    <w:rPr>
      <w:rFonts w:ascii="Symbol" w:hAnsi="Symbol" w:cs="Symbol"/>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0">
    <w:name w:val="WW8Num4z0"/>
    <w:rPr>
      <w:rFonts w:ascii="Times New Roman" w:hAnsi="Times New Roman" w:cs="Times New Roman"/>
      <w:color w:val="262626"/>
      <w:sz w:val="36"/>
      <w:szCs w:val="32"/>
    </w:rPr>
  </w:style>
  <w:style w:type="character" w:customStyle="1" w:styleId="WW8Num20z0">
    <w:name w:val="WW8Num20z0"/>
    <w:rPr>
      <w:i/>
      <w:sz w:val="36"/>
      <w:szCs w:val="36"/>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ListLabel97">
    <w:name w:val="ListLabel 97"/>
    <w:rPr>
      <w:rFonts w:cs="Symbol"/>
      <w:b w:val="0"/>
      <w:caps w:val="0"/>
      <w:smallCaps w:val="0"/>
      <w:spacing w:val="0"/>
      <w:sz w:val="36"/>
      <w:szCs w:val="36"/>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Times New Roman" w:hAnsi="Times New Roman" w:cs="Times New Roman"/>
      <w:b/>
      <w:caps w:val="0"/>
      <w:smallCaps w:val="0"/>
      <w:spacing w:val="0"/>
      <w:sz w:val="36"/>
      <w:szCs w:val="36"/>
    </w:rPr>
  </w:style>
  <w:style w:type="character" w:customStyle="1" w:styleId="ListLabel101">
    <w:name w:val="ListLabel 101"/>
    <w:rPr>
      <w:rFonts w:cs="Symbol"/>
    </w:rPr>
  </w:style>
  <w:style w:type="paragraph" w:customStyle="1" w:styleId="Overskrift">
    <w:name w:val="Overskrift"/>
    <w:basedOn w:val="Normal"/>
    <w:next w:val="Brdteks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pPr>
      <w:suppressLineNumbers/>
    </w:pPr>
  </w:style>
  <w:style w:type="paragraph" w:customStyle="1" w:styleId="Sitater">
    <w:name w:val="Sitater"/>
    <w:basedOn w:val="Normal"/>
    <w:pPr>
      <w:spacing w:after="283"/>
      <w:ind w:left="567" w:right="567"/>
    </w:pPr>
  </w:style>
  <w:style w:type="paragraph" w:styleId="Tittel">
    <w:name w:val="Title"/>
    <w:basedOn w:val="Overskrift"/>
    <w:next w:val="Brdtekst"/>
    <w:qFormat/>
    <w:pPr>
      <w:jc w:val="center"/>
    </w:pPr>
    <w:rPr>
      <w:b/>
      <w:bCs/>
      <w:sz w:val="56"/>
      <w:szCs w:val="56"/>
    </w:rPr>
  </w:style>
  <w:style w:type="paragraph" w:styleId="Undertittel">
    <w:name w:val="Subtitle"/>
    <w:basedOn w:val="Overskrift"/>
    <w:next w:val="Brdtekst"/>
    <w:qFormat/>
    <w:pPr>
      <w:spacing w:before="60"/>
      <w:jc w:val="center"/>
    </w:pPr>
    <w:rPr>
      <w:sz w:val="36"/>
      <w:szCs w:val="36"/>
    </w:rPr>
  </w:style>
  <w:style w:type="paragraph" w:customStyle="1" w:styleId="Brdtekst21">
    <w:name w:val="Brødtekst 21"/>
    <w:basedOn w:val="Normal"/>
    <w:pPr>
      <w:spacing w:after="120" w:line="480" w:lineRule="auto"/>
    </w:pPr>
  </w:style>
  <w:style w:type="paragraph" w:customStyle="1" w:styleId="pre">
    <w:name w:val="pre"/>
    <w:basedOn w:val="Normal"/>
    <w:pPr>
      <w:spacing w:after="280"/>
    </w:pPr>
  </w:style>
  <w:style w:type="paragraph" w:customStyle="1" w:styleId="HTML-forhndsformatert1">
    <w:name w:val="HTML-forhåndsformatert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Merknadstekst1">
    <w:name w:val="Merknadstekst1"/>
    <w:basedOn w:val="Normal"/>
  </w:style>
  <w:style w:type="paragraph" w:customStyle="1" w:styleId="Kommentaremne1">
    <w:name w:val="Kommentaremne1"/>
    <w:basedOn w:val="Merknadstekst1"/>
    <w:rPr>
      <w:b/>
      <w:bCs/>
    </w:rPr>
  </w:style>
  <w:style w:type="paragraph" w:customStyle="1" w:styleId="Default">
    <w:name w:val="Default"/>
    <w:pPr>
      <w:suppressAutoHyphens/>
    </w:pPr>
    <w:rPr>
      <w:rFonts w:ascii="Cambria" w:eastAsia="SimSun" w:hAnsi="Cambria" w:cs="Cambria"/>
      <w:color w:val="000000"/>
      <w:kern w:val="1"/>
      <w:sz w:val="24"/>
      <w:szCs w:val="24"/>
      <w:lang w:eastAsia="en-US"/>
    </w:rPr>
  </w:style>
  <w:style w:type="paragraph" w:customStyle="1" w:styleId="Listeinnhold">
    <w:name w:val="Listeinnhold"/>
    <w:basedOn w:val="Normal"/>
    <w:pPr>
      <w:ind w:left="567"/>
    </w:pPr>
  </w:style>
  <w:style w:type="paragraph" w:customStyle="1" w:styleId="Listeoverskrift">
    <w:name w:val="Listeoverskrift"/>
    <w:basedOn w:val="Normal"/>
    <w:next w:val="Listeinnhold"/>
  </w:style>
  <w:style w:type="paragraph" w:customStyle="1" w:styleId="Preformaterttekst">
    <w:name w:val="Preformatert tekst"/>
    <w:basedOn w:val="Normal"/>
  </w:style>
  <w:style w:type="paragraph" w:customStyle="1" w:styleId="Tabellinnhold">
    <w:name w:val="Tabellinnhold"/>
    <w:basedOn w:val="Normal"/>
    <w:qFormat/>
    <w:pPr>
      <w:suppressLineNumbers/>
    </w:pPr>
  </w:style>
  <w:style w:type="paragraph" w:customStyle="1" w:styleId="Tabelloverskrift">
    <w:name w:val="Tabelloverskrift"/>
    <w:basedOn w:val="Tabellinnhold"/>
  </w:style>
  <w:style w:type="paragraph" w:customStyle="1" w:styleId="Dato1">
    <w:name w:val="Dato1"/>
    <w:basedOn w:val="Normal"/>
    <w:next w:val="Normal"/>
  </w:style>
  <w:style w:type="paragraph" w:styleId="NormalWeb">
    <w:name w:val="Normal (Web)"/>
    <w:basedOn w:val="Normal"/>
    <w:qFormat/>
    <w:pPr>
      <w:spacing w:before="280" w:after="280"/>
    </w:pPr>
  </w:style>
  <w:style w:type="paragraph" w:customStyle="1" w:styleId="Bobletekst1">
    <w:name w:val="Bobletekst1"/>
    <w:basedOn w:val="Normal"/>
    <w:rPr>
      <w:rFonts w:ascii="Tahoma" w:hAnsi="Tahoma" w:cs="Tahoma"/>
      <w:sz w:val="16"/>
      <w:szCs w:val="16"/>
    </w:rPr>
  </w:style>
  <w:style w:type="paragraph" w:customStyle="1" w:styleId="Listeavsnitt1">
    <w:name w:val="Listeavsnitt1"/>
    <w:basedOn w:val="Normal"/>
    <w:pPr>
      <w:ind w:left="720"/>
      <w:contextualSpacing/>
    </w:pPr>
  </w:style>
  <w:style w:type="paragraph" w:customStyle="1" w:styleId="Vannrettlinje">
    <w:name w:val="Vannrett linje"/>
    <w:basedOn w:val="Normal"/>
    <w:next w:val="Brdteks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rest">
    <w:name w:val="prest"/>
    <w:basedOn w:val="Normal"/>
    <w:pPr>
      <w:spacing w:before="280" w:after="280"/>
      <w:ind w:left="360"/>
    </w:pPr>
    <w:rPr>
      <w:b/>
      <w:bCs/>
      <w:color w:val="FF0000"/>
    </w:rPr>
  </w:style>
  <w:style w:type="paragraph" w:customStyle="1" w:styleId="LO-Normal">
    <w:name w:val="LO-Normal"/>
    <w:pPr>
      <w:widowControl w:val="0"/>
      <w:suppressAutoHyphens/>
    </w:pPr>
    <w:rPr>
      <w:rFonts w:ascii="Liberation Serif" w:eastAsia="SimSun" w:hAnsi="Liberation Serif" w:cs="Mangal"/>
      <w:sz w:val="24"/>
      <w:szCs w:val="24"/>
      <w:lang w:eastAsia="zh-CN" w:bidi="hi-IN"/>
    </w:rPr>
  </w:style>
  <w:style w:type="paragraph" w:styleId="Listeavsnitt">
    <w:name w:val="List Paragraph"/>
    <w:basedOn w:val="Normal"/>
    <w:qFormat/>
    <w:rsid w:val="002C7D38"/>
    <w:pPr>
      <w:widowControl/>
      <w:spacing w:line="100" w:lineRule="atLeast"/>
      <w:ind w:left="720"/>
      <w:contextualSpacing/>
    </w:pPr>
    <w:rPr>
      <w:rFonts w:ascii="Times New Roman" w:eastAsia="Times New Roman" w:hAnsi="Times New Roman" w:cs="Times New Roman"/>
      <w:color w:val="00000A"/>
      <w:kern w:val="0"/>
      <w:sz w:val="20"/>
      <w:szCs w:val="20"/>
      <w:lang w:bidi="ar-SA"/>
    </w:rPr>
  </w:style>
  <w:style w:type="character" w:customStyle="1" w:styleId="Internett-lenke">
    <w:name w:val="Internett-lenke"/>
    <w:rsid w:val="002C7D38"/>
    <w:rPr>
      <w:color w:val="0000FF"/>
      <w:u w:val="single"/>
    </w:rPr>
  </w:style>
  <w:style w:type="paragraph" w:customStyle="1" w:styleId="Listeavsnitt2">
    <w:name w:val="Listeavsnitt2"/>
    <w:basedOn w:val="Normal"/>
    <w:rsid w:val="001C16DF"/>
    <w:pPr>
      <w:widowControl/>
      <w:spacing w:line="100" w:lineRule="atLeast"/>
      <w:ind w:left="720"/>
      <w:contextualSpacing/>
    </w:pPr>
    <w:rPr>
      <w:rFonts w:ascii="Times New Roman" w:eastAsia="Times New Roman" w:hAnsi="Times New Roman" w:cs="Times New Roman"/>
      <w:sz w:val="20"/>
      <w:szCs w:val="20"/>
      <w:lang w:bidi="ar-SA"/>
    </w:rPr>
  </w:style>
  <w:style w:type="paragraph" w:customStyle="1" w:styleId="Listeavsnitt9">
    <w:name w:val="Listeavsnitt9"/>
    <w:basedOn w:val="Normal"/>
    <w:rsid w:val="00B75938"/>
    <w:pPr>
      <w:ind w:left="720"/>
      <w:contextualSpacing/>
    </w:pPr>
    <w:rPr>
      <w:rFonts w:ascii="Times New Roman" w:hAnsi="Times New Roman"/>
    </w:rPr>
  </w:style>
  <w:style w:type="character" w:customStyle="1" w:styleId="jlqj4b">
    <w:name w:val="jlqj4b"/>
    <w:basedOn w:val="Standardskriftforavsnitt"/>
    <w:rsid w:val="006E0305"/>
  </w:style>
  <w:style w:type="character" w:styleId="Ulstomtale">
    <w:name w:val="Unresolved Mention"/>
    <w:basedOn w:val="Standardskriftforavsnitt"/>
    <w:uiPriority w:val="99"/>
    <w:semiHidden/>
    <w:unhideWhenUsed/>
    <w:rsid w:val="00374755"/>
    <w:rPr>
      <w:color w:val="605E5C"/>
      <w:shd w:val="clear" w:color="auto" w:fill="E1DFDD"/>
    </w:rPr>
  </w:style>
  <w:style w:type="paragraph" w:customStyle="1" w:styleId="Listeavsnitt22">
    <w:name w:val="Listeavsnitt22"/>
    <w:basedOn w:val="Normal"/>
    <w:rsid w:val="00447937"/>
    <w:pPr>
      <w:ind w:left="720"/>
      <w:contextualSpacing/>
    </w:pPr>
  </w:style>
  <w:style w:type="character" w:customStyle="1" w:styleId="ListLabel115">
    <w:name w:val="ListLabel 115"/>
    <w:qFormat/>
    <w:rsid w:val="00EF5C39"/>
    <w:rPr>
      <w:rFonts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1783">
      <w:bodyDiv w:val="1"/>
      <w:marLeft w:val="0"/>
      <w:marRight w:val="0"/>
      <w:marTop w:val="0"/>
      <w:marBottom w:val="0"/>
      <w:divBdr>
        <w:top w:val="none" w:sz="0" w:space="0" w:color="auto"/>
        <w:left w:val="none" w:sz="0" w:space="0" w:color="auto"/>
        <w:bottom w:val="none" w:sz="0" w:space="0" w:color="auto"/>
        <w:right w:val="none" w:sz="0" w:space="0" w:color="auto"/>
      </w:divBdr>
    </w:div>
    <w:div w:id="71901553">
      <w:bodyDiv w:val="1"/>
      <w:marLeft w:val="0"/>
      <w:marRight w:val="0"/>
      <w:marTop w:val="0"/>
      <w:marBottom w:val="0"/>
      <w:divBdr>
        <w:top w:val="none" w:sz="0" w:space="0" w:color="auto"/>
        <w:left w:val="none" w:sz="0" w:space="0" w:color="auto"/>
        <w:bottom w:val="none" w:sz="0" w:space="0" w:color="auto"/>
        <w:right w:val="none" w:sz="0" w:space="0" w:color="auto"/>
      </w:divBdr>
    </w:div>
    <w:div w:id="134033266">
      <w:bodyDiv w:val="1"/>
      <w:marLeft w:val="0"/>
      <w:marRight w:val="0"/>
      <w:marTop w:val="0"/>
      <w:marBottom w:val="0"/>
      <w:divBdr>
        <w:top w:val="none" w:sz="0" w:space="0" w:color="auto"/>
        <w:left w:val="none" w:sz="0" w:space="0" w:color="auto"/>
        <w:bottom w:val="none" w:sz="0" w:space="0" w:color="auto"/>
        <w:right w:val="none" w:sz="0" w:space="0" w:color="auto"/>
      </w:divBdr>
    </w:div>
    <w:div w:id="179709309">
      <w:bodyDiv w:val="1"/>
      <w:marLeft w:val="0"/>
      <w:marRight w:val="0"/>
      <w:marTop w:val="0"/>
      <w:marBottom w:val="0"/>
      <w:divBdr>
        <w:top w:val="none" w:sz="0" w:space="0" w:color="auto"/>
        <w:left w:val="none" w:sz="0" w:space="0" w:color="auto"/>
        <w:bottom w:val="none" w:sz="0" w:space="0" w:color="auto"/>
        <w:right w:val="none" w:sz="0" w:space="0" w:color="auto"/>
      </w:divBdr>
    </w:div>
    <w:div w:id="260988458">
      <w:bodyDiv w:val="1"/>
      <w:marLeft w:val="0"/>
      <w:marRight w:val="0"/>
      <w:marTop w:val="0"/>
      <w:marBottom w:val="0"/>
      <w:divBdr>
        <w:top w:val="none" w:sz="0" w:space="0" w:color="auto"/>
        <w:left w:val="none" w:sz="0" w:space="0" w:color="auto"/>
        <w:bottom w:val="none" w:sz="0" w:space="0" w:color="auto"/>
        <w:right w:val="none" w:sz="0" w:space="0" w:color="auto"/>
      </w:divBdr>
    </w:div>
    <w:div w:id="307831392">
      <w:bodyDiv w:val="1"/>
      <w:marLeft w:val="0"/>
      <w:marRight w:val="0"/>
      <w:marTop w:val="0"/>
      <w:marBottom w:val="0"/>
      <w:divBdr>
        <w:top w:val="none" w:sz="0" w:space="0" w:color="auto"/>
        <w:left w:val="none" w:sz="0" w:space="0" w:color="auto"/>
        <w:bottom w:val="none" w:sz="0" w:space="0" w:color="auto"/>
        <w:right w:val="none" w:sz="0" w:space="0" w:color="auto"/>
      </w:divBdr>
    </w:div>
    <w:div w:id="371468624">
      <w:bodyDiv w:val="1"/>
      <w:marLeft w:val="0"/>
      <w:marRight w:val="0"/>
      <w:marTop w:val="0"/>
      <w:marBottom w:val="0"/>
      <w:divBdr>
        <w:top w:val="none" w:sz="0" w:space="0" w:color="auto"/>
        <w:left w:val="none" w:sz="0" w:space="0" w:color="auto"/>
        <w:bottom w:val="none" w:sz="0" w:space="0" w:color="auto"/>
        <w:right w:val="none" w:sz="0" w:space="0" w:color="auto"/>
      </w:divBdr>
    </w:div>
    <w:div w:id="423259565">
      <w:bodyDiv w:val="1"/>
      <w:marLeft w:val="0"/>
      <w:marRight w:val="0"/>
      <w:marTop w:val="0"/>
      <w:marBottom w:val="0"/>
      <w:divBdr>
        <w:top w:val="none" w:sz="0" w:space="0" w:color="auto"/>
        <w:left w:val="none" w:sz="0" w:space="0" w:color="auto"/>
        <w:bottom w:val="none" w:sz="0" w:space="0" w:color="auto"/>
        <w:right w:val="none" w:sz="0" w:space="0" w:color="auto"/>
      </w:divBdr>
    </w:div>
    <w:div w:id="483399231">
      <w:bodyDiv w:val="1"/>
      <w:marLeft w:val="0"/>
      <w:marRight w:val="0"/>
      <w:marTop w:val="0"/>
      <w:marBottom w:val="0"/>
      <w:divBdr>
        <w:top w:val="none" w:sz="0" w:space="0" w:color="auto"/>
        <w:left w:val="none" w:sz="0" w:space="0" w:color="auto"/>
        <w:bottom w:val="none" w:sz="0" w:space="0" w:color="auto"/>
        <w:right w:val="none" w:sz="0" w:space="0" w:color="auto"/>
      </w:divBdr>
    </w:div>
    <w:div w:id="538398009">
      <w:bodyDiv w:val="1"/>
      <w:marLeft w:val="0"/>
      <w:marRight w:val="0"/>
      <w:marTop w:val="0"/>
      <w:marBottom w:val="0"/>
      <w:divBdr>
        <w:top w:val="none" w:sz="0" w:space="0" w:color="auto"/>
        <w:left w:val="none" w:sz="0" w:space="0" w:color="auto"/>
        <w:bottom w:val="none" w:sz="0" w:space="0" w:color="auto"/>
        <w:right w:val="none" w:sz="0" w:space="0" w:color="auto"/>
      </w:divBdr>
    </w:div>
    <w:div w:id="685984586">
      <w:bodyDiv w:val="1"/>
      <w:marLeft w:val="0"/>
      <w:marRight w:val="0"/>
      <w:marTop w:val="0"/>
      <w:marBottom w:val="0"/>
      <w:divBdr>
        <w:top w:val="none" w:sz="0" w:space="0" w:color="auto"/>
        <w:left w:val="none" w:sz="0" w:space="0" w:color="auto"/>
        <w:bottom w:val="none" w:sz="0" w:space="0" w:color="auto"/>
        <w:right w:val="none" w:sz="0" w:space="0" w:color="auto"/>
      </w:divBdr>
    </w:div>
    <w:div w:id="855583509">
      <w:bodyDiv w:val="1"/>
      <w:marLeft w:val="0"/>
      <w:marRight w:val="0"/>
      <w:marTop w:val="0"/>
      <w:marBottom w:val="0"/>
      <w:divBdr>
        <w:top w:val="none" w:sz="0" w:space="0" w:color="auto"/>
        <w:left w:val="none" w:sz="0" w:space="0" w:color="auto"/>
        <w:bottom w:val="none" w:sz="0" w:space="0" w:color="auto"/>
        <w:right w:val="none" w:sz="0" w:space="0" w:color="auto"/>
      </w:divBdr>
    </w:div>
    <w:div w:id="876160553">
      <w:bodyDiv w:val="1"/>
      <w:marLeft w:val="0"/>
      <w:marRight w:val="0"/>
      <w:marTop w:val="0"/>
      <w:marBottom w:val="0"/>
      <w:divBdr>
        <w:top w:val="none" w:sz="0" w:space="0" w:color="auto"/>
        <w:left w:val="none" w:sz="0" w:space="0" w:color="auto"/>
        <w:bottom w:val="none" w:sz="0" w:space="0" w:color="auto"/>
        <w:right w:val="none" w:sz="0" w:space="0" w:color="auto"/>
      </w:divBdr>
    </w:div>
    <w:div w:id="879366060">
      <w:bodyDiv w:val="1"/>
      <w:marLeft w:val="0"/>
      <w:marRight w:val="0"/>
      <w:marTop w:val="0"/>
      <w:marBottom w:val="0"/>
      <w:divBdr>
        <w:top w:val="none" w:sz="0" w:space="0" w:color="auto"/>
        <w:left w:val="none" w:sz="0" w:space="0" w:color="auto"/>
        <w:bottom w:val="none" w:sz="0" w:space="0" w:color="auto"/>
        <w:right w:val="none" w:sz="0" w:space="0" w:color="auto"/>
      </w:divBdr>
    </w:div>
    <w:div w:id="932472900">
      <w:bodyDiv w:val="1"/>
      <w:marLeft w:val="0"/>
      <w:marRight w:val="0"/>
      <w:marTop w:val="0"/>
      <w:marBottom w:val="0"/>
      <w:divBdr>
        <w:top w:val="none" w:sz="0" w:space="0" w:color="auto"/>
        <w:left w:val="none" w:sz="0" w:space="0" w:color="auto"/>
        <w:bottom w:val="none" w:sz="0" w:space="0" w:color="auto"/>
        <w:right w:val="none" w:sz="0" w:space="0" w:color="auto"/>
      </w:divBdr>
    </w:div>
    <w:div w:id="1057819272">
      <w:bodyDiv w:val="1"/>
      <w:marLeft w:val="0"/>
      <w:marRight w:val="0"/>
      <w:marTop w:val="0"/>
      <w:marBottom w:val="0"/>
      <w:divBdr>
        <w:top w:val="none" w:sz="0" w:space="0" w:color="auto"/>
        <w:left w:val="none" w:sz="0" w:space="0" w:color="auto"/>
        <w:bottom w:val="none" w:sz="0" w:space="0" w:color="auto"/>
        <w:right w:val="none" w:sz="0" w:space="0" w:color="auto"/>
      </w:divBdr>
    </w:div>
    <w:div w:id="1161656212">
      <w:bodyDiv w:val="1"/>
      <w:marLeft w:val="0"/>
      <w:marRight w:val="0"/>
      <w:marTop w:val="0"/>
      <w:marBottom w:val="0"/>
      <w:divBdr>
        <w:top w:val="none" w:sz="0" w:space="0" w:color="auto"/>
        <w:left w:val="none" w:sz="0" w:space="0" w:color="auto"/>
        <w:bottom w:val="none" w:sz="0" w:space="0" w:color="auto"/>
        <w:right w:val="none" w:sz="0" w:space="0" w:color="auto"/>
      </w:divBdr>
    </w:div>
    <w:div w:id="1486238567">
      <w:bodyDiv w:val="1"/>
      <w:marLeft w:val="0"/>
      <w:marRight w:val="0"/>
      <w:marTop w:val="0"/>
      <w:marBottom w:val="0"/>
      <w:divBdr>
        <w:top w:val="none" w:sz="0" w:space="0" w:color="auto"/>
        <w:left w:val="none" w:sz="0" w:space="0" w:color="auto"/>
        <w:bottom w:val="none" w:sz="0" w:space="0" w:color="auto"/>
        <w:right w:val="none" w:sz="0" w:space="0" w:color="auto"/>
      </w:divBdr>
    </w:div>
    <w:div w:id="1630084623">
      <w:bodyDiv w:val="1"/>
      <w:marLeft w:val="0"/>
      <w:marRight w:val="0"/>
      <w:marTop w:val="0"/>
      <w:marBottom w:val="0"/>
      <w:divBdr>
        <w:top w:val="none" w:sz="0" w:space="0" w:color="auto"/>
        <w:left w:val="none" w:sz="0" w:space="0" w:color="auto"/>
        <w:bottom w:val="none" w:sz="0" w:space="0" w:color="auto"/>
        <w:right w:val="none" w:sz="0" w:space="0" w:color="auto"/>
      </w:divBdr>
    </w:div>
    <w:div w:id="1652977199">
      <w:bodyDiv w:val="1"/>
      <w:marLeft w:val="0"/>
      <w:marRight w:val="0"/>
      <w:marTop w:val="0"/>
      <w:marBottom w:val="0"/>
      <w:divBdr>
        <w:top w:val="none" w:sz="0" w:space="0" w:color="auto"/>
        <w:left w:val="none" w:sz="0" w:space="0" w:color="auto"/>
        <w:bottom w:val="none" w:sz="0" w:space="0" w:color="auto"/>
        <w:right w:val="none" w:sz="0" w:space="0" w:color="auto"/>
      </w:divBdr>
    </w:div>
    <w:div w:id="1774863047">
      <w:bodyDiv w:val="1"/>
      <w:marLeft w:val="0"/>
      <w:marRight w:val="0"/>
      <w:marTop w:val="0"/>
      <w:marBottom w:val="0"/>
      <w:divBdr>
        <w:top w:val="none" w:sz="0" w:space="0" w:color="auto"/>
        <w:left w:val="none" w:sz="0" w:space="0" w:color="auto"/>
        <w:bottom w:val="none" w:sz="0" w:space="0" w:color="auto"/>
        <w:right w:val="none" w:sz="0" w:space="0" w:color="auto"/>
      </w:divBdr>
    </w:div>
    <w:div w:id="1923635208">
      <w:bodyDiv w:val="1"/>
      <w:marLeft w:val="0"/>
      <w:marRight w:val="0"/>
      <w:marTop w:val="0"/>
      <w:marBottom w:val="0"/>
      <w:divBdr>
        <w:top w:val="none" w:sz="0" w:space="0" w:color="auto"/>
        <w:left w:val="none" w:sz="0" w:space="0" w:color="auto"/>
        <w:bottom w:val="none" w:sz="0" w:space="0" w:color="auto"/>
        <w:right w:val="none" w:sz="0" w:space="0" w:color="auto"/>
      </w:divBdr>
    </w:div>
    <w:div w:id="1982154559">
      <w:bodyDiv w:val="1"/>
      <w:marLeft w:val="0"/>
      <w:marRight w:val="0"/>
      <w:marTop w:val="0"/>
      <w:marBottom w:val="0"/>
      <w:divBdr>
        <w:top w:val="none" w:sz="0" w:space="0" w:color="auto"/>
        <w:left w:val="none" w:sz="0" w:space="0" w:color="auto"/>
        <w:bottom w:val="none" w:sz="0" w:space="0" w:color="auto"/>
        <w:right w:val="none" w:sz="0" w:space="0" w:color="auto"/>
      </w:divBdr>
    </w:div>
    <w:div w:id="21095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drikstad.katolsk.no/" TargetMode="External"/><Relationship Id="rId3" Type="http://schemas.openxmlformats.org/officeDocument/2006/relationships/settings" Target="settings.xml"/><Relationship Id="rId7" Type="http://schemas.openxmlformats.org/officeDocument/2006/relationships/hyperlink" Target="mailto:fredrikstad@katols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gath.Gunapala@katolsk.n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mmel.katolsk.no/praksis/bonn/bonneintensjoner/2025-0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710</Words>
  <Characters>3769</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36</cp:revision>
  <cp:lastPrinted>2026-04-17T08:52:00Z</cp:lastPrinted>
  <dcterms:created xsi:type="dcterms:W3CDTF">2026-04-14T10:43:00Z</dcterms:created>
  <dcterms:modified xsi:type="dcterms:W3CDTF">2026-04-17T12:25:00Z</dcterms:modified>
</cp:coreProperties>
</file>