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6C3313" w14:textId="77777777" w:rsidR="0097764D" w:rsidRDefault="0097764D"/>
    <w:p w14:paraId="0CBADBA6" w14:textId="1D471163" w:rsidR="00A77248" w:rsidRDefault="00A77248" w:rsidP="00A7724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Søndagsbrev </w:t>
      </w:r>
      <w:r w:rsidR="00310F4C">
        <w:rPr>
          <w:rFonts w:ascii="Times New Roman" w:hAnsi="Times New Roman" w:cs="Times New Roman"/>
          <w:b/>
          <w:sz w:val="40"/>
          <w:szCs w:val="40"/>
        </w:rPr>
        <w:t>26</w:t>
      </w:r>
      <w:r>
        <w:rPr>
          <w:rFonts w:ascii="Times New Roman" w:hAnsi="Times New Roman" w:cs="Times New Roman"/>
          <w:b/>
          <w:sz w:val="40"/>
          <w:szCs w:val="40"/>
        </w:rPr>
        <w:t>. april 2026, St. Birgitta menighet.</w:t>
      </w:r>
    </w:p>
    <w:p w14:paraId="7D6FF525" w14:textId="77777777" w:rsidR="0054485A" w:rsidRDefault="0054485A" w:rsidP="0054485A">
      <w:pPr>
        <w:jc w:val="center"/>
        <w:rPr>
          <w:rFonts w:ascii="Segoe Script" w:hAnsi="Segoe Script" w:cs="Segoe Script"/>
          <w:b/>
          <w:sz w:val="36"/>
          <w:szCs w:val="36"/>
        </w:rPr>
      </w:pPr>
      <w:r>
        <w:rPr>
          <w:rFonts w:ascii="Segoe Script" w:hAnsi="Segoe Script" w:cs="Segoe Script"/>
          <w:b/>
          <w:sz w:val="36"/>
          <w:szCs w:val="36"/>
        </w:rPr>
        <w:t>Den gode hyrdes søndag - Kallssøndag</w:t>
      </w:r>
    </w:p>
    <w:p w14:paraId="3328D6FA" w14:textId="02517A5F" w:rsidR="005D1B1D" w:rsidRDefault="00C5559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Old English Text MT"/>
          <w:b/>
          <w:noProof/>
          <w:sz w:val="44"/>
          <w:szCs w:val="44"/>
        </w:rPr>
        <w:drawing>
          <wp:anchor distT="0" distB="0" distL="0" distR="0" simplePos="0" relativeHeight="251659264" behindDoc="0" locked="0" layoutInCell="1" allowOverlap="1" wp14:anchorId="0AD04031" wp14:editId="2CC5836B">
            <wp:simplePos x="0" y="0"/>
            <wp:positionH relativeFrom="margin">
              <wp:align>center</wp:align>
            </wp:positionH>
            <wp:positionV relativeFrom="paragraph">
              <wp:posOffset>114300</wp:posOffset>
            </wp:positionV>
            <wp:extent cx="2410460" cy="3238500"/>
            <wp:effectExtent l="0" t="0" r="8890" b="0"/>
            <wp:wrapSquare wrapText="largest"/>
            <wp:docPr id="2" name="Bil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2" t="-9" r="-12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46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9CBF5B" w14:textId="304F6315" w:rsidR="009322B9" w:rsidRDefault="009322B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4189784" w14:textId="77777777" w:rsidR="00BE2FE9" w:rsidRDefault="00BE2FE9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36CF8FCB" w14:textId="77777777" w:rsidR="00C55597" w:rsidRDefault="00C55597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5B33B4B7" w14:textId="77777777" w:rsidR="00C55597" w:rsidRDefault="00C55597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0AD96C94" w14:textId="77777777" w:rsidR="00C55597" w:rsidRDefault="00C55597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43CD0BD9" w14:textId="77777777" w:rsidR="00C55597" w:rsidRDefault="00C55597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0850A58F" w14:textId="77777777" w:rsidR="00C55597" w:rsidRDefault="00C55597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317AC911" w14:textId="77777777" w:rsidR="00C55597" w:rsidRDefault="00C55597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2E2C1A6C" w14:textId="77777777" w:rsidR="00C55597" w:rsidRDefault="00C55597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7706F920" w14:textId="77777777" w:rsidR="00C55597" w:rsidRDefault="00C55597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773EC94F" w14:textId="77777777" w:rsidR="00C55597" w:rsidRDefault="00C55597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67BBBEB5" w14:textId="6190489E" w:rsidR="00F25D80" w:rsidRPr="00DD329B" w:rsidRDefault="00F25D80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  <w:r w:rsidRPr="00DD329B">
        <w:rPr>
          <w:b/>
          <w:bCs/>
          <w:color w:val="7030A0"/>
          <w:sz w:val="40"/>
          <w:szCs w:val="40"/>
        </w:rPr>
        <w:t>Kollekt/gaver kan gis via Vipps # 514275</w:t>
      </w:r>
    </w:p>
    <w:p w14:paraId="28900FA1" w14:textId="77777777" w:rsidR="00F25D80" w:rsidRDefault="00F25D80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  <w:r w:rsidRPr="00DD329B">
        <w:rPr>
          <w:b/>
          <w:bCs/>
          <w:color w:val="7030A0"/>
          <w:sz w:val="40"/>
          <w:szCs w:val="40"/>
        </w:rPr>
        <w:t>eller giro 0530.22.52930.</w:t>
      </w:r>
    </w:p>
    <w:p w14:paraId="034F0C51" w14:textId="77777777" w:rsidR="006E7EDD" w:rsidRDefault="006E7EDD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tbl>
      <w:tblPr>
        <w:tblW w:w="10206" w:type="dxa"/>
        <w:tblInd w:w="279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10206"/>
      </w:tblGrid>
      <w:tr w:rsidR="0097764D" w14:paraId="5AC59261" w14:textId="77777777" w:rsidTr="00FC787B"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A56BFC" w14:textId="77777777" w:rsidR="0097764D" w:rsidRDefault="00CB29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OBLATKOMMUNITETEN I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ØSTFOLD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●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St. Josephs gate 17, 1606 Fredrikstad </w:t>
            </w:r>
          </w:p>
          <w:p w14:paraId="532C76EA" w14:textId="7A5306DE" w:rsidR="0097764D" w:rsidRDefault="00CB29E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Gunapala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Jagath O.M.I., sogneprest for Fredrikstad </w:t>
            </w:r>
          </w:p>
          <w:p w14:paraId="6BDADD13" w14:textId="4854F68B" w:rsidR="0097764D" w:rsidRPr="00316955" w:rsidRDefault="00CB29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Mobiltelefon: 414 68</w:t>
            </w:r>
            <w:r w:rsidR="001C16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740,  E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-post: </w:t>
            </w:r>
            <w:hyperlink r:id="rId6" w:history="1">
              <w:r w:rsidR="0071638F" w:rsidRPr="00316955">
                <w:rPr>
                  <w:rStyle w:val="Hyperkobling"/>
                  <w:rFonts w:ascii="Times New Roman" w:hAnsi="Times New Roman" w:cs="Times New Roman"/>
                  <w:i/>
                  <w:color w:val="auto"/>
                  <w:sz w:val="28"/>
                  <w:szCs w:val="28"/>
                </w:rPr>
                <w:t>Jagath.Gunapala@katolsk.no</w:t>
              </w:r>
            </w:hyperlink>
          </w:p>
          <w:p w14:paraId="46601B96" w14:textId="423EBCC8" w:rsidR="0097764D" w:rsidRDefault="00CB29E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Pisarek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Piotr Sylwester O.M.I., sogneprest for Moss</w:t>
            </w:r>
          </w:p>
          <w:p w14:paraId="700F22BB" w14:textId="53BB345D" w:rsidR="0097764D" w:rsidRDefault="00CB29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Mobiltelefon: 901 29</w:t>
            </w:r>
            <w:r w:rsidR="001C16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621,  E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-post: </w:t>
            </w:r>
            <w:r w:rsidR="00C575AB">
              <w:rPr>
                <w:rFonts w:ascii="Times New Roman" w:hAnsi="Times New Roman" w:cs="Times New Roman"/>
                <w:i/>
                <w:sz w:val="28"/>
                <w:szCs w:val="28"/>
              </w:rPr>
              <w:t>P</w:t>
            </w:r>
            <w:r w:rsidR="00A07755">
              <w:rPr>
                <w:rFonts w:ascii="Times New Roman" w:hAnsi="Times New Roman" w:cs="Times New Roman"/>
                <w:i/>
                <w:sz w:val="28"/>
                <w:szCs w:val="28"/>
              </w:rPr>
              <w:t>iotr.Pisarek@katolsk.no</w:t>
            </w:r>
            <w:r w:rsidR="00A077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0FB44697" w14:textId="77777777" w:rsidR="0097764D" w:rsidRDefault="00CB29E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Kunkel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Roman O.M.I., sogneprest for Halden, polsk sjelesorg i Østfold</w:t>
            </w:r>
          </w:p>
          <w:p w14:paraId="1204BCA4" w14:textId="13EB5F77" w:rsidR="0097764D" w:rsidRDefault="00CB29E6"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Mobiltelefon: 414 62</w:t>
            </w:r>
            <w:r w:rsidR="001C16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722, E-post: </w:t>
            </w:r>
            <w:r w:rsidR="00A07755">
              <w:rPr>
                <w:rFonts w:ascii="Times New Roman" w:hAnsi="Times New Roman" w:cs="Times New Roman"/>
                <w:i/>
                <w:sz w:val="28"/>
                <w:szCs w:val="28"/>
              </w:rPr>
              <w:t>Roman.Kunkel@kat</w:t>
            </w:r>
            <w:r w:rsidR="000C08A9">
              <w:rPr>
                <w:rFonts w:ascii="Times New Roman" w:hAnsi="Times New Roman" w:cs="Times New Roman"/>
                <w:i/>
                <w:sz w:val="28"/>
                <w:szCs w:val="28"/>
              </w:rPr>
              <w:t>olsk.no</w:t>
            </w:r>
            <w:r w:rsidR="00A07755">
              <w:t xml:space="preserve"> </w:t>
            </w:r>
          </w:p>
        </w:tc>
      </w:tr>
    </w:tbl>
    <w:p w14:paraId="688D72EB" w14:textId="77777777" w:rsidR="0097764D" w:rsidRDefault="0097764D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57E9FDA" w14:textId="77777777" w:rsidR="0097764D" w:rsidRDefault="00CB29E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St. Birgitta kirke</w:t>
      </w:r>
    </w:p>
    <w:p w14:paraId="35C7390D" w14:textId="77777777" w:rsidR="0097764D" w:rsidRDefault="00CB29E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i/>
          <w:sz w:val="28"/>
          <w:szCs w:val="28"/>
        </w:rPr>
        <w:t>St. Josephs gt. 17, 1606 Fredrikstad</w:t>
      </w:r>
    </w:p>
    <w:p w14:paraId="742F06CE" w14:textId="77777777" w:rsidR="002C7D38" w:rsidRDefault="002C7D38" w:rsidP="002C7D38">
      <w:pPr>
        <w:jc w:val="center"/>
        <w:rPr>
          <w:rFonts w:ascii="Times New Roman" w:eastAsia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Kontor: 69 30 15 20  </w:t>
      </w:r>
      <w:bookmarkStart w:id="0" w:name="__DdeLink__7601_5116720605"/>
      <w:bookmarkEnd w:id="0"/>
    </w:p>
    <w:p w14:paraId="4B250339" w14:textId="77777777" w:rsidR="002C7D38" w:rsidRDefault="002C7D38" w:rsidP="002C7D38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Prest: 69 30 15 22 </w:t>
      </w:r>
    </w:p>
    <w:p w14:paraId="65F97B3F" w14:textId="77777777" w:rsidR="002C7D38" w:rsidRDefault="002C7D38" w:rsidP="002C7D38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14:paraId="2EF9FC0D" w14:textId="77777777" w:rsidR="002C7D38" w:rsidRDefault="002C7D38" w:rsidP="002C7D38">
      <w:pPr>
        <w:jc w:val="center"/>
        <w:rPr>
          <w:b/>
          <w:bCs/>
          <w:i/>
          <w:sz w:val="36"/>
          <w:szCs w:val="36"/>
        </w:rPr>
      </w:pPr>
      <w:r>
        <w:rPr>
          <w:rFonts w:ascii="Times New Roman" w:eastAsia="Times New Roman" w:hAnsi="Times New Roman" w:cs="Times New Roman"/>
          <w:i/>
          <w:sz w:val="36"/>
          <w:szCs w:val="36"/>
        </w:rPr>
        <w:t xml:space="preserve">  </w:t>
      </w:r>
      <w:r w:rsidRPr="00FF6282">
        <w:rPr>
          <w:b/>
          <w:i/>
          <w:sz w:val="36"/>
          <w:szCs w:val="36"/>
        </w:rPr>
        <w:t xml:space="preserve">  Giro:</w:t>
      </w:r>
      <w:r w:rsidRPr="006B6B4D">
        <w:rPr>
          <w:i/>
          <w:sz w:val="36"/>
          <w:szCs w:val="36"/>
        </w:rPr>
        <w:t xml:space="preserve"> </w:t>
      </w:r>
      <w:r w:rsidRPr="006B6B4D">
        <w:rPr>
          <w:b/>
          <w:bCs/>
          <w:i/>
          <w:sz w:val="36"/>
          <w:szCs w:val="36"/>
        </w:rPr>
        <w:t>0530.22.52930</w:t>
      </w:r>
    </w:p>
    <w:p w14:paraId="4747423C" w14:textId="2291CE3B" w:rsidR="002C7D38" w:rsidRDefault="002C7D38" w:rsidP="002C7D38">
      <w:pPr>
        <w:jc w:val="center"/>
        <w:rPr>
          <w:b/>
          <w:sz w:val="36"/>
          <w:szCs w:val="36"/>
        </w:rPr>
      </w:pPr>
      <w:r w:rsidRPr="00FF6282">
        <w:rPr>
          <w:b/>
          <w:sz w:val="36"/>
          <w:szCs w:val="36"/>
        </w:rPr>
        <w:t>VIPPS</w:t>
      </w:r>
      <w:r>
        <w:rPr>
          <w:b/>
          <w:sz w:val="36"/>
          <w:szCs w:val="36"/>
        </w:rPr>
        <w:t>: #514275</w:t>
      </w:r>
      <w:r w:rsidR="00772B02">
        <w:rPr>
          <w:b/>
          <w:sz w:val="36"/>
          <w:szCs w:val="36"/>
        </w:rPr>
        <w:t xml:space="preserve"> </w:t>
      </w:r>
    </w:p>
    <w:p w14:paraId="21996A9A" w14:textId="77777777" w:rsidR="000B2937" w:rsidRDefault="000B2937" w:rsidP="002C7D38">
      <w:pPr>
        <w:jc w:val="center"/>
        <w:rPr>
          <w:b/>
          <w:sz w:val="36"/>
          <w:szCs w:val="36"/>
        </w:rPr>
      </w:pPr>
    </w:p>
    <w:p w14:paraId="7EB42284" w14:textId="7259782C" w:rsidR="002C7D38" w:rsidRPr="00B16743" w:rsidRDefault="002C7D38" w:rsidP="002C7D38">
      <w:pPr>
        <w:jc w:val="center"/>
      </w:pPr>
      <w:r w:rsidRPr="006B6B4D">
        <w:rPr>
          <w:b/>
          <w:i/>
          <w:sz w:val="36"/>
          <w:szCs w:val="36"/>
        </w:rPr>
        <w:t>E-post</w:t>
      </w:r>
      <w:r w:rsidRPr="00B16743">
        <w:rPr>
          <w:b/>
          <w:i/>
          <w:sz w:val="36"/>
          <w:szCs w:val="36"/>
        </w:rPr>
        <w:t>:</w:t>
      </w:r>
      <w:r w:rsidRPr="00316955">
        <w:rPr>
          <w:b/>
          <w:i/>
          <w:sz w:val="36"/>
          <w:szCs w:val="36"/>
        </w:rPr>
        <w:t xml:space="preserve"> </w:t>
      </w:r>
      <w:hyperlink r:id="rId7" w:history="1">
        <w:r w:rsidR="000C08A9" w:rsidRPr="00316955">
          <w:rPr>
            <w:rStyle w:val="Hyperkobling"/>
            <w:i/>
            <w:color w:val="auto"/>
            <w:sz w:val="36"/>
            <w:szCs w:val="36"/>
          </w:rPr>
          <w:t>fredrikstad@katolsk.no</w:t>
        </w:r>
      </w:hyperlink>
    </w:p>
    <w:p w14:paraId="5F9D19FD" w14:textId="77777777" w:rsidR="002C7D38" w:rsidRPr="005D40BF" w:rsidRDefault="002C7D38" w:rsidP="002C7D38">
      <w:pPr>
        <w:jc w:val="center"/>
      </w:pPr>
      <w:r>
        <w:rPr>
          <w:b/>
          <w:i/>
          <w:sz w:val="36"/>
          <w:szCs w:val="36"/>
        </w:rPr>
        <w:t>Hjemmeside</w:t>
      </w:r>
      <w:r w:rsidRPr="005D40BF">
        <w:rPr>
          <w:b/>
          <w:i/>
          <w:sz w:val="36"/>
          <w:szCs w:val="36"/>
        </w:rPr>
        <w:t xml:space="preserve">: </w:t>
      </w:r>
      <w:hyperlink r:id="rId8">
        <w:r w:rsidRPr="005D40BF">
          <w:rPr>
            <w:rStyle w:val="Internett-lenke"/>
            <w:i/>
            <w:color w:val="auto"/>
            <w:sz w:val="36"/>
            <w:szCs w:val="36"/>
          </w:rPr>
          <w:t>http://fredrikstad.katolsk.no</w:t>
        </w:r>
      </w:hyperlink>
      <w:r w:rsidRPr="005D40BF">
        <w:rPr>
          <w:b/>
          <w:i/>
          <w:sz w:val="36"/>
          <w:szCs w:val="36"/>
        </w:rPr>
        <w:t>.</w:t>
      </w:r>
    </w:p>
    <w:p w14:paraId="28FAD874" w14:textId="77777777" w:rsidR="002C7D38" w:rsidRDefault="002C7D38" w:rsidP="002C7D38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Facebook: St. Birgitta katolske kirke</w:t>
      </w:r>
    </w:p>
    <w:p w14:paraId="2AA135FE" w14:textId="2D77A29B" w:rsidR="00B15555" w:rsidRDefault="00310F4C" w:rsidP="00B15555">
      <w:pPr>
        <w:jc w:val="center"/>
        <w:rPr>
          <w:rFonts w:ascii="Old English Text MT" w:hAnsi="Old English Text MT" w:cs="Old English Text MT"/>
          <w:b/>
          <w:sz w:val="44"/>
          <w:szCs w:val="44"/>
        </w:rPr>
      </w:pPr>
      <w:r>
        <w:rPr>
          <w:rFonts w:ascii="Old English Text MT" w:hAnsi="Old English Text MT" w:cs="Old English Text MT"/>
          <w:b/>
          <w:sz w:val="44"/>
          <w:szCs w:val="44"/>
        </w:rPr>
        <w:lastRenderedPageBreak/>
        <w:t>4</w:t>
      </w:r>
      <w:r w:rsidR="00B15555">
        <w:rPr>
          <w:rFonts w:ascii="Old English Text MT" w:hAnsi="Old English Text MT" w:cs="Old English Text MT"/>
          <w:b/>
          <w:sz w:val="44"/>
          <w:szCs w:val="44"/>
        </w:rPr>
        <w:t>. Søndag i påsketiden, år A</w:t>
      </w:r>
    </w:p>
    <w:p w14:paraId="05A1281F" w14:textId="77777777" w:rsidR="00B15555" w:rsidRDefault="00B15555" w:rsidP="00B15555">
      <w:pPr>
        <w:jc w:val="center"/>
      </w:pPr>
    </w:p>
    <w:p w14:paraId="02238D45" w14:textId="77777777" w:rsidR="000C27B3" w:rsidRDefault="000C27B3" w:rsidP="000C27B3">
      <w:pPr>
        <w:jc w:val="center"/>
      </w:pPr>
      <w:r>
        <w:rPr>
          <w:rFonts w:ascii="Times New Roman" w:hAnsi="Times New Roman" w:cs="Times New Roman"/>
          <w:i/>
          <w:sz w:val="36"/>
          <w:szCs w:val="36"/>
        </w:rPr>
        <w:t>(Søndagens liturgi i Messeboken side 378 (ny), 272(gml.))</w:t>
      </w:r>
    </w:p>
    <w:p w14:paraId="3ED64404" w14:textId="77777777" w:rsidR="00B15555" w:rsidRDefault="00B15555" w:rsidP="00B1555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89A0BD1" w14:textId="1F99500D" w:rsidR="00500FBE" w:rsidRPr="00AB2F39" w:rsidRDefault="00500FBE" w:rsidP="00500FBE">
      <w:pPr>
        <w:ind w:left="708"/>
        <w:rPr>
          <w:sz w:val="28"/>
          <w:szCs w:val="28"/>
        </w:rPr>
      </w:pPr>
    </w:p>
    <w:tbl>
      <w:tblPr>
        <w:tblW w:w="0" w:type="auto"/>
        <w:tblInd w:w="39" w:type="dxa"/>
        <w:tblLayout w:type="fixed"/>
        <w:tblCellMar>
          <w:top w:w="55" w:type="dxa"/>
          <w:left w:w="3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35"/>
        <w:gridCol w:w="5670"/>
        <w:gridCol w:w="851"/>
      </w:tblGrid>
      <w:tr w:rsidR="00EF5C39" w:rsidRPr="00955F6A" w14:paraId="5C510276" w14:textId="77777777" w:rsidTr="00977EA3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853A3B5" w14:textId="2E866C27" w:rsidR="00EF5C39" w:rsidRPr="00A3254C" w:rsidRDefault="00EF5C39" w:rsidP="00EF5C3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Inngang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BBC0750" w14:textId="4118920B" w:rsidR="00EF5C39" w:rsidRPr="00A3254C" w:rsidRDefault="00EF5C39" w:rsidP="00EF5C39">
            <w:pPr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E536F8">
              <w:rPr>
                <w:rFonts w:ascii="Times New Roman" w:hAnsi="Times New Roman"/>
                <w:sz w:val="36"/>
                <w:szCs w:val="36"/>
              </w:rPr>
              <w:t xml:space="preserve">Guds </w:t>
            </w:r>
            <w:proofErr w:type="spellStart"/>
            <w:r w:rsidR="00E536F8">
              <w:rPr>
                <w:rFonts w:ascii="Times New Roman" w:hAnsi="Times New Roman"/>
                <w:sz w:val="36"/>
                <w:szCs w:val="36"/>
              </w:rPr>
              <w:t>kyrkje</w:t>
            </w:r>
            <w:proofErr w:type="spellEnd"/>
            <w:r w:rsidR="00AE6DCC">
              <w:rPr>
                <w:rFonts w:ascii="Times New Roman" w:hAnsi="Times New Roman"/>
                <w:sz w:val="36"/>
                <w:szCs w:val="36"/>
              </w:rPr>
              <w:t>, syng kring vide jord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7713026" w14:textId="31912293" w:rsidR="00EF5C39" w:rsidRPr="00A3254C" w:rsidRDefault="00EF5C39" w:rsidP="00EF5C39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006625">
              <w:rPr>
                <w:rFonts w:ascii="Times New Roman" w:hAnsi="Times New Roman"/>
                <w:sz w:val="36"/>
                <w:szCs w:val="36"/>
              </w:rPr>
              <w:t>497</w:t>
            </w:r>
          </w:p>
        </w:tc>
      </w:tr>
      <w:tr w:rsidR="00EF5C39" w:rsidRPr="00955F6A" w14:paraId="3F1DD7FF" w14:textId="77777777" w:rsidTr="00977EA3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14E6521" w14:textId="0E164A8B" w:rsidR="00EF5C39" w:rsidRPr="00A3254C" w:rsidRDefault="00EF5C39" w:rsidP="00EF5C3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Messe XI</w:t>
            </w:r>
            <w:r w:rsidR="009C1804">
              <w:rPr>
                <w:rFonts w:ascii="Times New Roman" w:hAnsi="Times New Roman"/>
                <w:sz w:val="36"/>
                <w:szCs w:val="36"/>
              </w:rPr>
              <w:t>V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78A7842" w14:textId="3F2C8C33" w:rsidR="00EF5C39" w:rsidRPr="00A3254C" w:rsidRDefault="00EF5C39" w:rsidP="00EF5C39">
            <w:pPr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Norsk messe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6344A94" w14:textId="0F1E7E9C" w:rsidR="00EF5C39" w:rsidRPr="00A3254C" w:rsidRDefault="00EF5C39" w:rsidP="00EF5C3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1</w:t>
            </w:r>
            <w:r w:rsidR="006D76A4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</w:tr>
      <w:tr w:rsidR="009521AF" w:rsidRPr="00955F6A" w14:paraId="23FD6F45" w14:textId="77777777" w:rsidTr="00977EA3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6F42F5E" w14:textId="2F1B9760" w:rsidR="009521AF" w:rsidRPr="00A3254C" w:rsidRDefault="009521AF" w:rsidP="009521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Første lesning: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0CA3245" w14:textId="03B4D22C" w:rsidR="009521AF" w:rsidRPr="00A3254C" w:rsidRDefault="009521AF" w:rsidP="009521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Apg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. 2, 14a.36 - 41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7F74421" w14:textId="77777777" w:rsidR="009521AF" w:rsidRPr="00A3254C" w:rsidRDefault="009521AF" w:rsidP="009521AF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21AF" w:rsidRPr="00955F6A" w14:paraId="0C5E0A3B" w14:textId="77777777" w:rsidTr="001D2320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CA27645" w14:textId="6559951F" w:rsidR="009521AF" w:rsidRPr="00A3254C" w:rsidRDefault="009521AF" w:rsidP="009521A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Salme 23 omkved: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E7F6A5E" w14:textId="77777777" w:rsidR="009521AF" w:rsidRDefault="009521AF" w:rsidP="009521AF">
            <w:pPr>
              <w:ind w:left="170" w:hanging="2268"/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Du                    Herren skal være deres hyrde</w:t>
            </w:r>
          </w:p>
          <w:p w14:paraId="0FA0047E" w14:textId="29209176" w:rsidR="009521AF" w:rsidRPr="00A3254C" w:rsidRDefault="009521AF" w:rsidP="009521AF">
            <w:pPr>
              <w:ind w:left="170" w:hanging="226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                          og føre dem til livets kilde.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08D91DEF" w14:textId="6AE227CC" w:rsidR="009521AF" w:rsidRPr="00A3254C" w:rsidRDefault="009521AF" w:rsidP="009521AF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="00440176">
              <w:rPr>
                <w:rFonts w:ascii="Times New Roman" w:eastAsia="Times New Roman" w:hAnsi="Times New Roman" w:cs="Times New Roman"/>
                <w:sz w:val="32"/>
                <w:szCs w:val="32"/>
              </w:rPr>
              <w:t>102</w:t>
            </w:r>
          </w:p>
        </w:tc>
      </w:tr>
      <w:tr w:rsidR="009521AF" w:rsidRPr="00955F6A" w14:paraId="08D4A770" w14:textId="77777777" w:rsidTr="00977EA3">
        <w:trPr>
          <w:trHeight w:val="424"/>
        </w:trPr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EBB39F3" w14:textId="7CC16F77" w:rsidR="009521AF" w:rsidRPr="00A3254C" w:rsidRDefault="009521AF" w:rsidP="009521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Annen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lesning:   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FAAE1D0" w14:textId="1AFBD082" w:rsidR="009521AF" w:rsidRPr="00A3254C" w:rsidRDefault="009521AF" w:rsidP="009521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Pet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2, 20b - 25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9A5CDCB" w14:textId="77777777" w:rsidR="009521AF" w:rsidRPr="00A3254C" w:rsidRDefault="009521AF" w:rsidP="009521AF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21AF" w:rsidRPr="00955F6A" w14:paraId="1C4E4C24" w14:textId="77777777" w:rsidTr="00977EA3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1281A20" w14:textId="05C4A7A0" w:rsidR="009521AF" w:rsidRPr="00A3254C" w:rsidRDefault="009521AF" w:rsidP="009521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Evangelium: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A7F1E6E" w14:textId="0ACF4947" w:rsidR="009521AF" w:rsidRPr="00A3254C" w:rsidRDefault="009521AF" w:rsidP="009521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07D"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="00AA6F81"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Joh</w:t>
            </w:r>
            <w:proofErr w:type="spellEnd"/>
            <w:r w:rsidR="00AA6F81"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10, 1-10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9BF55E0" w14:textId="77777777" w:rsidR="009521AF" w:rsidRPr="00A3254C" w:rsidRDefault="009521AF" w:rsidP="009521AF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21AF" w:rsidRPr="00955F6A" w14:paraId="00A9E83D" w14:textId="77777777" w:rsidTr="00977EA3">
        <w:trPr>
          <w:trHeight w:val="354"/>
        </w:trPr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2CBCBC9" w14:textId="788D7F6C" w:rsidR="009521AF" w:rsidRPr="00A3254C" w:rsidRDefault="009521AF" w:rsidP="009521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Offertorium: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F55952A" w14:textId="16279A6E" w:rsidR="009521AF" w:rsidRPr="00A3254C" w:rsidRDefault="009521AF" w:rsidP="009521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EE133F">
              <w:rPr>
                <w:rFonts w:ascii="Times New Roman" w:hAnsi="Times New Roman"/>
                <w:sz w:val="36"/>
                <w:szCs w:val="36"/>
              </w:rPr>
              <w:t>Livet vant, dets navn er Jesus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1486079" w14:textId="13F342AA" w:rsidR="009521AF" w:rsidRPr="00A3254C" w:rsidRDefault="009521AF" w:rsidP="009521A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 7</w:t>
            </w:r>
            <w:r w:rsidR="00006625">
              <w:rPr>
                <w:rFonts w:ascii="Times New Roman" w:hAnsi="Times New Roman"/>
                <w:sz w:val="36"/>
                <w:szCs w:val="36"/>
              </w:rPr>
              <w:t>7</w:t>
            </w:r>
            <w:r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</w:tr>
      <w:tr w:rsidR="009521AF" w:rsidRPr="00955F6A" w14:paraId="534107E3" w14:textId="77777777" w:rsidTr="00977EA3">
        <w:trPr>
          <w:trHeight w:val="157"/>
        </w:trPr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13F1D64" w14:textId="04A30CEB" w:rsidR="009521AF" w:rsidRPr="00A3254C" w:rsidRDefault="009521AF" w:rsidP="009521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Kommunion: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D5745C5" w14:textId="4ACE2558" w:rsidR="009521AF" w:rsidRPr="00A3254C" w:rsidRDefault="009521AF" w:rsidP="009521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2E6BB3">
              <w:rPr>
                <w:rFonts w:ascii="Times New Roman" w:hAnsi="Times New Roman"/>
                <w:sz w:val="36"/>
                <w:szCs w:val="36"/>
              </w:rPr>
              <w:t>Ingen er så trygg i fare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81C5DA2" w14:textId="076354F9" w:rsidR="009521AF" w:rsidRPr="00A3254C" w:rsidRDefault="009521AF" w:rsidP="009521A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 7</w:t>
            </w:r>
            <w:r w:rsidR="00006625">
              <w:rPr>
                <w:rFonts w:ascii="Times New Roman" w:hAnsi="Times New Roman"/>
                <w:sz w:val="36"/>
                <w:szCs w:val="36"/>
              </w:rPr>
              <w:t>27</w:t>
            </w:r>
          </w:p>
        </w:tc>
      </w:tr>
      <w:tr w:rsidR="009521AF" w:rsidRPr="00955F6A" w14:paraId="4C2C6468" w14:textId="77777777" w:rsidTr="00977EA3">
        <w:trPr>
          <w:trHeight w:val="342"/>
        </w:trPr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0D868DC" w14:textId="5EC630CB" w:rsidR="009521AF" w:rsidRPr="00A3254C" w:rsidRDefault="009521AF" w:rsidP="009521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Avslutning: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93B67CA" w14:textId="63FFC5DC" w:rsidR="009521AF" w:rsidRPr="00EC1BC0" w:rsidRDefault="009521AF" w:rsidP="009521A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EE1EC4">
              <w:rPr>
                <w:rFonts w:ascii="Times New Roman" w:hAnsi="Times New Roman" w:cs="Times New Roman"/>
                <w:sz w:val="36"/>
                <w:szCs w:val="36"/>
              </w:rPr>
              <w:t xml:space="preserve">Regina </w:t>
            </w:r>
            <w:proofErr w:type="spellStart"/>
            <w:r w:rsidR="00EE1EC4">
              <w:rPr>
                <w:rFonts w:ascii="Times New Roman" w:hAnsi="Times New Roman" w:cs="Times New Roman"/>
                <w:sz w:val="36"/>
                <w:szCs w:val="36"/>
              </w:rPr>
              <w:t>cæli</w:t>
            </w:r>
            <w:proofErr w:type="spellEnd"/>
            <w:r w:rsidRPr="00BC3EBE">
              <w:rPr>
                <w:rFonts w:ascii="Times New Roman" w:hAnsi="Times New Roman" w:cs="Times New Roman"/>
                <w:sz w:val="36"/>
                <w:szCs w:val="36"/>
              </w:rPr>
              <w:t> 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70955C6" w14:textId="25514F24" w:rsidR="009521AF" w:rsidRPr="00EC1BC0" w:rsidRDefault="009521AF" w:rsidP="009521A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5</w:t>
            </w:r>
            <w:r w:rsidR="00006625">
              <w:rPr>
                <w:rFonts w:ascii="Times New Roman" w:hAnsi="Times New Roman" w:cs="Times New Roman"/>
                <w:sz w:val="36"/>
                <w:szCs w:val="36"/>
              </w:rPr>
              <w:t>47</w:t>
            </w:r>
          </w:p>
        </w:tc>
      </w:tr>
    </w:tbl>
    <w:p w14:paraId="2438A5CA" w14:textId="77777777" w:rsidR="00706820" w:rsidRDefault="00706820" w:rsidP="003E126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EA335A5" w14:textId="31D06ED5" w:rsidR="003E1264" w:rsidRDefault="003E1264" w:rsidP="003E126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409C">
        <w:rPr>
          <w:rFonts w:ascii="Times New Roman" w:hAnsi="Times New Roman" w:cs="Times New Roman"/>
          <w:b/>
          <w:bCs/>
          <w:sz w:val="36"/>
          <w:szCs w:val="36"/>
        </w:rPr>
        <w:t xml:space="preserve">Messetider </w:t>
      </w:r>
    </w:p>
    <w:p w14:paraId="68C647A0" w14:textId="77777777" w:rsidR="00690AAA" w:rsidRDefault="00690AAA" w:rsidP="003E126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W w:w="1029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31"/>
        <w:gridCol w:w="890"/>
        <w:gridCol w:w="1063"/>
        <w:gridCol w:w="6808"/>
      </w:tblGrid>
      <w:tr w:rsidR="004A55EF" w:rsidRPr="00706820" w14:paraId="29B4E6DE" w14:textId="77777777" w:rsidTr="00AE52A8">
        <w:trPr>
          <w:trHeight w:val="407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9F7C3A9" w14:textId="213ADE51" w:rsidR="004A55EF" w:rsidRPr="002760E2" w:rsidRDefault="00F56E7C" w:rsidP="0048555B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Tirsdag</w:t>
            </w:r>
          </w:p>
        </w:tc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1A1492" w14:textId="14A71EDF" w:rsidR="004A55EF" w:rsidRPr="002760E2" w:rsidRDefault="00005967" w:rsidP="0048555B">
            <w:pPr>
              <w:pStyle w:val="Tabellinnhold"/>
              <w:rPr>
                <w:rFonts w:ascii="Times New Roman" w:eastAsia="Liberation Serif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eastAsia="Liberation Serif" w:hAnsi="Times New Roman" w:cs="Times New Roman"/>
                <w:sz w:val="36"/>
                <w:szCs w:val="36"/>
              </w:rPr>
              <w:t xml:space="preserve"> </w:t>
            </w:r>
            <w:r w:rsidR="000A151E" w:rsidRPr="002760E2">
              <w:rPr>
                <w:rFonts w:ascii="Times New Roman" w:eastAsia="Liberation Serif" w:hAnsi="Times New Roman" w:cs="Times New Roman"/>
                <w:sz w:val="36"/>
                <w:szCs w:val="36"/>
              </w:rPr>
              <w:t>2</w:t>
            </w:r>
            <w:r w:rsidR="00C55597">
              <w:rPr>
                <w:rFonts w:ascii="Times New Roman" w:eastAsia="Liberation Serif" w:hAnsi="Times New Roman" w:cs="Times New Roman"/>
                <w:sz w:val="36"/>
                <w:szCs w:val="36"/>
              </w:rPr>
              <w:t>8</w:t>
            </w:r>
            <w:r w:rsidR="004A55EF" w:rsidRPr="002760E2">
              <w:rPr>
                <w:rFonts w:ascii="Times New Roman" w:eastAsia="Liberation Serif" w:hAnsi="Times New Roman" w:cs="Times New Roman"/>
                <w:sz w:val="36"/>
                <w:szCs w:val="36"/>
              </w:rPr>
              <w:t>/</w:t>
            </w:r>
            <w:r w:rsidR="00FA043C" w:rsidRPr="002760E2">
              <w:rPr>
                <w:rFonts w:ascii="Times New Roman" w:eastAsia="Liberation Serif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93E75A" w14:textId="77777777" w:rsidR="004A55EF" w:rsidRPr="002760E2" w:rsidRDefault="004A55EF" w:rsidP="0048555B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18.00</w:t>
            </w:r>
          </w:p>
        </w:tc>
        <w:tc>
          <w:tcPr>
            <w:tcW w:w="6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1F3804" w14:textId="746D0DEA" w:rsidR="004A55EF" w:rsidRPr="002760E2" w:rsidRDefault="00F67DC7" w:rsidP="0048555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bCs/>
                <w:sz w:val="36"/>
                <w:szCs w:val="36"/>
              </w:rPr>
              <w:t>Kveldsmesse</w:t>
            </w:r>
          </w:p>
        </w:tc>
      </w:tr>
      <w:tr w:rsidR="004A55EF" w:rsidRPr="00706820" w14:paraId="33C8C33C" w14:textId="77777777" w:rsidTr="00AE52A8">
        <w:trPr>
          <w:trHeight w:val="407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730B68" w14:textId="77777777" w:rsidR="004A55EF" w:rsidRPr="002760E2" w:rsidRDefault="004A55EF" w:rsidP="0048555B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 xml:space="preserve">Onsdag </w:t>
            </w:r>
          </w:p>
        </w:tc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899343" w14:textId="505482B1" w:rsidR="004A55EF" w:rsidRPr="002760E2" w:rsidRDefault="004A55EF" w:rsidP="0048555B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eastAsia="Liberation Serif" w:hAnsi="Times New Roman" w:cs="Times New Roman"/>
                <w:sz w:val="36"/>
                <w:szCs w:val="36"/>
              </w:rPr>
              <w:t xml:space="preserve"> </w:t>
            </w:r>
            <w:r w:rsidR="000A151E" w:rsidRPr="002760E2">
              <w:rPr>
                <w:rFonts w:ascii="Times New Roman" w:eastAsia="Liberation Serif" w:hAnsi="Times New Roman" w:cs="Times New Roman"/>
                <w:sz w:val="36"/>
                <w:szCs w:val="36"/>
              </w:rPr>
              <w:t>2</w:t>
            </w:r>
            <w:r w:rsidR="00C55597">
              <w:rPr>
                <w:rFonts w:ascii="Times New Roman" w:eastAsia="Liberation Serif" w:hAnsi="Times New Roman" w:cs="Times New Roman"/>
                <w:sz w:val="36"/>
                <w:szCs w:val="36"/>
              </w:rPr>
              <w:t>9</w:t>
            </w:r>
            <w:r w:rsidRPr="002760E2">
              <w:rPr>
                <w:rFonts w:ascii="Times New Roman" w:eastAsia="Liberation Serif" w:hAnsi="Times New Roman" w:cs="Times New Roman"/>
                <w:sz w:val="36"/>
                <w:szCs w:val="36"/>
              </w:rPr>
              <w:t>/</w:t>
            </w:r>
            <w:r w:rsidR="008F269F" w:rsidRPr="002760E2">
              <w:rPr>
                <w:rFonts w:ascii="Times New Roman" w:eastAsia="Liberation Serif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890F3F" w14:textId="2D278270" w:rsidR="005553DE" w:rsidRPr="002760E2" w:rsidRDefault="004A55EF" w:rsidP="0048555B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18.00</w:t>
            </w:r>
          </w:p>
        </w:tc>
        <w:tc>
          <w:tcPr>
            <w:tcW w:w="6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AABAAF" w14:textId="027A9067" w:rsidR="005553DE" w:rsidRPr="002760E2" w:rsidRDefault="009352BD" w:rsidP="005B682F">
            <w:pPr>
              <w:ind w:left="2124" w:hanging="2124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bCs/>
                <w:sz w:val="36"/>
                <w:szCs w:val="36"/>
              </w:rPr>
              <w:t>Kvelds</w:t>
            </w:r>
            <w:r w:rsidR="001238D5" w:rsidRPr="002760E2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messe </w:t>
            </w:r>
          </w:p>
        </w:tc>
      </w:tr>
      <w:tr w:rsidR="00F34953" w:rsidRPr="00706820" w14:paraId="0E9EF4E7" w14:textId="77777777" w:rsidTr="00AE52A8">
        <w:trPr>
          <w:trHeight w:val="424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37F6B1B5" w14:textId="02682B6C" w:rsidR="00F34953" w:rsidRPr="002760E2" w:rsidRDefault="00E85FF0" w:rsidP="00F34953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Torsdag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14:paraId="0E0C4F96" w14:textId="437B99B1" w:rsidR="00F34953" w:rsidRPr="002760E2" w:rsidRDefault="00F34953" w:rsidP="00F34953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0A151E" w:rsidRPr="002760E2"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="00C55597"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/4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0955F760" w14:textId="276302B3" w:rsidR="00F34953" w:rsidRPr="002760E2" w:rsidRDefault="00F34953" w:rsidP="00BF5C72">
            <w:pPr>
              <w:pStyle w:val="Tabellinnhold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18.00</w:t>
            </w:r>
          </w:p>
        </w:tc>
        <w:tc>
          <w:tcPr>
            <w:tcW w:w="6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FFD519" w14:textId="24496491" w:rsidR="00F34953" w:rsidRPr="002760E2" w:rsidRDefault="00CE752B" w:rsidP="00F34953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Kveldsme</w:t>
            </w:r>
            <w:r w:rsidR="00F34953" w:rsidRPr="002760E2">
              <w:rPr>
                <w:rFonts w:ascii="Times New Roman" w:hAnsi="Times New Roman" w:cs="Times New Roman"/>
                <w:sz w:val="36"/>
                <w:szCs w:val="36"/>
              </w:rPr>
              <w:t>sse</w:t>
            </w:r>
            <w:r w:rsidR="00BF5C72" w:rsidRPr="002760E2">
              <w:rPr>
                <w:rFonts w:ascii="Times New Roman" w:hAnsi="Times New Roman" w:cs="Times New Roman"/>
                <w:sz w:val="36"/>
                <w:szCs w:val="36"/>
              </w:rPr>
              <w:t xml:space="preserve"> og </w:t>
            </w: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Sakra</w:t>
            </w:r>
            <w:r w:rsidR="00BF5C72" w:rsidRPr="002760E2">
              <w:rPr>
                <w:rFonts w:ascii="Times New Roman" w:hAnsi="Times New Roman" w:cs="Times New Roman"/>
                <w:sz w:val="36"/>
                <w:szCs w:val="36"/>
              </w:rPr>
              <w:t>menttil</w:t>
            </w:r>
            <w:r w:rsidR="00F34953" w:rsidRPr="002760E2">
              <w:rPr>
                <w:rFonts w:ascii="Times New Roman" w:hAnsi="Times New Roman" w:cs="Times New Roman"/>
                <w:sz w:val="36"/>
                <w:szCs w:val="36"/>
              </w:rPr>
              <w:t xml:space="preserve">bedelse </w:t>
            </w:r>
          </w:p>
        </w:tc>
      </w:tr>
      <w:tr w:rsidR="00F34953" w:rsidRPr="00706820" w14:paraId="569F9FBB" w14:textId="77777777" w:rsidTr="00AE52A8">
        <w:trPr>
          <w:trHeight w:val="463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03260D13" w14:textId="227CE3BE" w:rsidR="00F34953" w:rsidRPr="002760E2" w:rsidRDefault="0090173A" w:rsidP="00F34953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F</w:t>
            </w:r>
            <w:r w:rsidR="00F34953" w:rsidRPr="002760E2">
              <w:rPr>
                <w:rFonts w:ascii="Times New Roman" w:hAnsi="Times New Roman" w:cs="Times New Roman"/>
                <w:sz w:val="36"/>
                <w:szCs w:val="36"/>
              </w:rPr>
              <w:t>redag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14:paraId="65D04C7F" w14:textId="4E6D3349" w:rsidR="00F34953" w:rsidRPr="002760E2" w:rsidRDefault="00F34953" w:rsidP="00F34953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6A5151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/</w:t>
            </w:r>
            <w:r w:rsidR="006A5151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01299A10" w14:textId="03DE0BA5" w:rsidR="00F34953" w:rsidRPr="00E97ABB" w:rsidRDefault="00F34953" w:rsidP="00F34953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E97ABB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1</w:t>
            </w:r>
            <w:r w:rsidR="00E97ABB" w:rsidRPr="00E97ABB">
              <w:rPr>
                <w:rFonts w:ascii="Times New Roman" w:eastAsia="Times New Roman" w:hAnsi="Times New Roman" w:cs="Times New Roman"/>
                <w:sz w:val="36"/>
                <w:szCs w:val="36"/>
              </w:rPr>
              <w:t>1</w:t>
            </w:r>
            <w:r w:rsidRPr="00E97ABB">
              <w:rPr>
                <w:rFonts w:ascii="Times New Roman" w:eastAsia="Times New Roman" w:hAnsi="Times New Roman" w:cs="Times New Roman"/>
                <w:sz w:val="36"/>
                <w:szCs w:val="36"/>
              </w:rPr>
              <w:t>.00</w:t>
            </w:r>
          </w:p>
        </w:tc>
        <w:tc>
          <w:tcPr>
            <w:tcW w:w="6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F43B9D" w14:textId="140C2536" w:rsidR="00F34953" w:rsidRPr="002760E2" w:rsidRDefault="001E747F" w:rsidP="001E74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Messe </w:t>
            </w:r>
            <w:r w:rsidR="001110EA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Den </w:t>
            </w:r>
            <w:r w:rsidR="00E91408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hellige 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J</w:t>
            </w:r>
            <w:r w:rsidR="00E91408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osef</w:t>
            </w:r>
            <w:r w:rsidR="001110EA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, håndverkeren</w:t>
            </w:r>
          </w:p>
        </w:tc>
      </w:tr>
      <w:tr w:rsidR="00F34953" w:rsidRPr="00706820" w14:paraId="6F874F23" w14:textId="77777777" w:rsidTr="00F67DC7">
        <w:trPr>
          <w:trHeight w:val="519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44BFB924" w14:textId="3F35B6C6" w:rsidR="00F34953" w:rsidRPr="002760E2" w:rsidRDefault="0090173A" w:rsidP="00F34953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Lørdag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14:paraId="0A2E60F7" w14:textId="3631500F" w:rsidR="00F34953" w:rsidRPr="002760E2" w:rsidRDefault="006A5151" w:rsidP="00F34953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Liberation Serif;Times New Roma" w:hAnsi="Times New Roman" w:cs="Times New Roman"/>
                <w:sz w:val="36"/>
                <w:szCs w:val="36"/>
              </w:rPr>
              <w:t xml:space="preserve"> </w:t>
            </w:r>
            <w:r w:rsidR="000A151E" w:rsidRPr="002760E2">
              <w:rPr>
                <w:rFonts w:ascii="Times New Roman" w:eastAsia="Liberation Serif;Times New Roma" w:hAnsi="Times New Roman" w:cs="Times New Roman"/>
                <w:sz w:val="36"/>
                <w:szCs w:val="36"/>
              </w:rPr>
              <w:t>2</w:t>
            </w:r>
            <w:r w:rsidR="00F34953" w:rsidRPr="002760E2">
              <w:rPr>
                <w:rFonts w:ascii="Times New Roman" w:hAnsi="Times New Roman" w:cs="Times New Roman"/>
                <w:sz w:val="36"/>
                <w:szCs w:val="36"/>
              </w:rPr>
              <w:t>/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="00F34953" w:rsidRPr="002760E2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335EAAC6" w14:textId="7595B41E" w:rsidR="00E97ABB" w:rsidRDefault="00E97ABB" w:rsidP="00F67DC7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16.00</w:t>
            </w:r>
          </w:p>
          <w:p w14:paraId="66B08588" w14:textId="7871733C" w:rsidR="00622EC2" w:rsidRDefault="00622EC2" w:rsidP="00F67DC7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1110EA"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="001110EA"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  <w:p w14:paraId="1FEAD3E4" w14:textId="799866E6" w:rsidR="00F34953" w:rsidRPr="002760E2" w:rsidRDefault="00F67DC7" w:rsidP="00F67DC7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18.00</w:t>
            </w:r>
          </w:p>
        </w:tc>
        <w:tc>
          <w:tcPr>
            <w:tcW w:w="6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27AB7A" w14:textId="1C1BECFD" w:rsidR="00E97ABB" w:rsidRDefault="00E97ABB" w:rsidP="00F67DC7">
            <w:pPr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Cs/>
                <w:sz w:val="36"/>
                <w:szCs w:val="36"/>
              </w:rPr>
              <w:t>Fransk messe</w:t>
            </w:r>
          </w:p>
          <w:p w14:paraId="5182FD8D" w14:textId="0B2BD218" w:rsidR="00622EC2" w:rsidRDefault="001110EA" w:rsidP="00F67DC7">
            <w:pPr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Cs/>
                <w:sz w:val="36"/>
                <w:szCs w:val="36"/>
              </w:rPr>
              <w:t>Rosenkransandakt</w:t>
            </w:r>
          </w:p>
          <w:p w14:paraId="4220631E" w14:textId="444977BA" w:rsidR="00F34953" w:rsidRPr="002760E2" w:rsidRDefault="00F67DC7" w:rsidP="00F67DC7">
            <w:pPr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bCs/>
                <w:sz w:val="36"/>
                <w:szCs w:val="36"/>
              </w:rPr>
              <w:t>Kveldsmesse</w:t>
            </w:r>
          </w:p>
        </w:tc>
      </w:tr>
      <w:tr w:rsidR="00F34953" w:rsidRPr="00706820" w14:paraId="3DA2EF1F" w14:textId="77777777" w:rsidTr="00E86BD3">
        <w:trPr>
          <w:trHeight w:val="941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3487B069" w14:textId="1A0FE346" w:rsidR="00F34953" w:rsidRPr="002760E2" w:rsidRDefault="00F34953" w:rsidP="00F34953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Søndag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14:paraId="6F0C1C21" w14:textId="5A958C39" w:rsidR="00F34953" w:rsidRPr="002760E2" w:rsidRDefault="006A5151" w:rsidP="00F34953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Liberation Serif;Times New Roma" w:hAnsi="Times New Roman" w:cs="Times New Roman"/>
                <w:sz w:val="36"/>
                <w:szCs w:val="36"/>
              </w:rPr>
              <w:t xml:space="preserve"> 3</w:t>
            </w:r>
            <w:r w:rsidR="00F34953" w:rsidRPr="002760E2">
              <w:rPr>
                <w:rFonts w:ascii="Times New Roman" w:hAnsi="Times New Roman" w:cs="Times New Roman"/>
                <w:sz w:val="36"/>
                <w:szCs w:val="36"/>
              </w:rPr>
              <w:t>/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71B966DA" w14:textId="0A69C677" w:rsidR="00F34953" w:rsidRPr="002760E2" w:rsidRDefault="00F34953" w:rsidP="00F34953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90173A" w:rsidRPr="002760E2"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.00</w:t>
            </w:r>
          </w:p>
          <w:p w14:paraId="70ABBF9D" w14:textId="16EF6CAB" w:rsidR="00F34953" w:rsidRPr="002760E2" w:rsidRDefault="00F34953" w:rsidP="00F34953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16.00</w:t>
            </w:r>
          </w:p>
          <w:p w14:paraId="0C659417" w14:textId="7A28A0C1" w:rsidR="00F34953" w:rsidRPr="002760E2" w:rsidRDefault="00F34953" w:rsidP="00F34953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18.00</w:t>
            </w:r>
          </w:p>
        </w:tc>
        <w:tc>
          <w:tcPr>
            <w:tcW w:w="6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BF3F13" w14:textId="183B2FBD" w:rsidR="00F34953" w:rsidRPr="002760E2" w:rsidRDefault="00F34953" w:rsidP="00F34953">
            <w:pPr>
              <w:ind w:left="2124" w:hanging="2124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 xml:space="preserve">Høymesse. </w:t>
            </w:r>
          </w:p>
          <w:p w14:paraId="3EE392E5" w14:textId="48D1A115" w:rsidR="00F34953" w:rsidRPr="002760E2" w:rsidRDefault="002901C8" w:rsidP="00F34953">
            <w:pPr>
              <w:ind w:left="2124" w:hanging="2124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Polsk</w:t>
            </w:r>
            <w:r w:rsidR="00F34953" w:rsidRPr="002760E2">
              <w:rPr>
                <w:rFonts w:ascii="Times New Roman" w:hAnsi="Times New Roman" w:cs="Times New Roman"/>
                <w:sz w:val="36"/>
                <w:szCs w:val="36"/>
              </w:rPr>
              <w:t xml:space="preserve"> messe</w:t>
            </w:r>
          </w:p>
          <w:p w14:paraId="5ACE7673" w14:textId="3B87309C" w:rsidR="00F34953" w:rsidRPr="002760E2" w:rsidRDefault="00F34953" w:rsidP="00F34953">
            <w:pPr>
              <w:ind w:left="2124" w:hanging="2124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Kveldsmesse.</w:t>
            </w:r>
          </w:p>
        </w:tc>
      </w:tr>
    </w:tbl>
    <w:p w14:paraId="44965FA7" w14:textId="303D9CAA" w:rsidR="001C4644" w:rsidRPr="006E7EDD" w:rsidRDefault="001C4644" w:rsidP="001C4644">
      <w:pPr>
        <w:rPr>
          <w:rFonts w:ascii="Times New Roman" w:hAnsi="Times New Roman" w:cs="Times New Roman"/>
          <w:b/>
          <w:bCs/>
          <w:sz w:val="36"/>
          <w:szCs w:val="36"/>
        </w:rPr>
      </w:pPr>
      <w:hyperlink r:id="rId9" w:history="1">
        <w:r w:rsidRPr="006E7EDD">
          <w:rPr>
            <w:rStyle w:val="Hyperkobling"/>
            <w:rFonts w:ascii="Times New Roman" w:hAnsi="Times New Roman" w:cs="Times New Roman"/>
            <w:b/>
            <w:bCs/>
            <w:color w:val="auto"/>
            <w:sz w:val="36"/>
            <w:szCs w:val="36"/>
          </w:rPr>
          <w:t>Pavens bønneintensjoner for april 202</w:t>
        </w:r>
        <w:r w:rsidR="00DB46CA">
          <w:rPr>
            <w:rStyle w:val="Hyperkobling"/>
            <w:rFonts w:ascii="Times New Roman" w:hAnsi="Times New Roman" w:cs="Times New Roman"/>
            <w:b/>
            <w:bCs/>
            <w:color w:val="auto"/>
            <w:sz w:val="36"/>
            <w:szCs w:val="36"/>
          </w:rPr>
          <w:t>6</w:t>
        </w:r>
      </w:hyperlink>
    </w:p>
    <w:p w14:paraId="3D4DBB3C" w14:textId="77777777" w:rsidR="00C95B07" w:rsidRPr="00D63AA6" w:rsidRDefault="00C95B07" w:rsidP="00C95B07">
      <w:pPr>
        <w:rPr>
          <w:rFonts w:ascii="Times New Roman" w:hAnsi="Times New Roman" w:cs="Times New Roman"/>
          <w:sz w:val="36"/>
          <w:szCs w:val="36"/>
        </w:rPr>
      </w:pPr>
      <w:r w:rsidRPr="00D63AA6">
        <w:rPr>
          <w:rFonts w:ascii="Times New Roman" w:hAnsi="Times New Roman" w:cs="Times New Roman"/>
          <w:b/>
          <w:bCs/>
          <w:sz w:val="36"/>
          <w:szCs w:val="36"/>
        </w:rPr>
        <w:t>For prester i krise</w:t>
      </w:r>
    </w:p>
    <w:p w14:paraId="6A14C31D" w14:textId="77777777" w:rsidR="00C95B07" w:rsidRPr="00D63AA6" w:rsidRDefault="00C95B07" w:rsidP="00C95B07">
      <w:pPr>
        <w:rPr>
          <w:rFonts w:ascii="Times New Roman" w:hAnsi="Times New Roman" w:cs="Times New Roman"/>
          <w:sz w:val="36"/>
          <w:szCs w:val="36"/>
        </w:rPr>
      </w:pPr>
      <w:r w:rsidRPr="00D63AA6">
        <w:rPr>
          <w:rFonts w:ascii="Times New Roman" w:hAnsi="Times New Roman" w:cs="Times New Roman"/>
          <w:sz w:val="36"/>
          <w:szCs w:val="36"/>
        </w:rPr>
        <w:t>La oss be for prester som går gjennom kriser i sitt kall, at de må finne den støtten de trenger, og at menighetene må oppmuntre dem med omsorg og forbønn.</w:t>
      </w:r>
    </w:p>
    <w:p w14:paraId="0772C3DD" w14:textId="5818C99D" w:rsidR="009D1244" w:rsidRPr="00F333A5" w:rsidRDefault="00CB29E6" w:rsidP="00F60BD9">
      <w:pPr>
        <w:pStyle w:val="Brdtekst"/>
        <w:ind w:left="2880" w:firstLine="720"/>
        <w:rPr>
          <w:rFonts w:ascii="Old English Text MT" w:hAnsi="Old English Text MT" w:cs="Old English Text MT"/>
          <w:b/>
          <w:sz w:val="36"/>
          <w:szCs w:val="36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Forbønner</w:t>
      </w:r>
      <w:r w:rsidR="00A83F92">
        <w:rPr>
          <w:rFonts w:ascii="Old English Text MT" w:hAnsi="Old English Text MT" w:cs="Old English Text MT"/>
          <w:b/>
          <w:sz w:val="36"/>
          <w:szCs w:val="36"/>
        </w:rPr>
        <w:t xml:space="preserve">                            </w:t>
      </w:r>
      <w:r w:rsidR="008D675C">
        <w:rPr>
          <w:rFonts w:ascii="Old English Text MT" w:hAnsi="Old English Text MT" w:cs="Old English Text MT"/>
          <w:b/>
          <w:sz w:val="36"/>
          <w:szCs w:val="36"/>
        </w:rPr>
        <w:t xml:space="preserve">   </w:t>
      </w:r>
      <w:r w:rsidR="009D1244" w:rsidRPr="00E42A28">
        <w:rPr>
          <w:rFonts w:ascii="Times New Roman" w:hAnsi="Times New Roman" w:cs="Times New Roman"/>
          <w:b/>
          <w:sz w:val="36"/>
          <w:szCs w:val="36"/>
        </w:rPr>
        <w:t>Celebranten:</w:t>
      </w:r>
    </w:p>
    <w:p w14:paraId="54915074" w14:textId="77777777" w:rsidR="00F333A5" w:rsidRPr="005F7A57" w:rsidRDefault="00F333A5" w:rsidP="00F333A5">
      <w:pPr>
        <w:pStyle w:val="NormalWeb"/>
        <w:shd w:val="clear" w:color="auto" w:fill="FFFFFF"/>
        <w:spacing w:before="96" w:after="120"/>
        <w:rPr>
          <w:rFonts w:ascii="Times New Roman" w:hAnsi="Times New Roman" w:cs="Times New Roman"/>
          <w:color w:val="000000"/>
          <w:sz w:val="36"/>
          <w:szCs w:val="36"/>
        </w:rPr>
      </w:pPr>
      <w:r w:rsidRPr="005F7A57">
        <w:rPr>
          <w:rFonts w:ascii="Times New Roman" w:hAnsi="Times New Roman" w:cs="Times New Roman"/>
          <w:color w:val="000000"/>
          <w:sz w:val="36"/>
          <w:szCs w:val="36"/>
        </w:rPr>
        <w:t>Kjære kristne! Kristus er hyrden som kjenner hver av oss ved navn. La oss be ham hjelpe oss til alltid å gjenkjenne hans stemme og trofast følge ham etter:</w:t>
      </w:r>
    </w:p>
    <w:p w14:paraId="65C85665" w14:textId="77777777" w:rsidR="00F333A5" w:rsidRPr="005F7A57" w:rsidRDefault="00F333A5" w:rsidP="00F333A5">
      <w:pPr>
        <w:pStyle w:val="Listeavsnitt"/>
        <w:numPr>
          <w:ilvl w:val="0"/>
          <w:numId w:val="19"/>
        </w:numPr>
        <w:shd w:val="clear" w:color="auto" w:fill="FFFFFF"/>
        <w:tabs>
          <w:tab w:val="clear" w:pos="7873"/>
          <w:tab w:val="num" w:pos="502"/>
        </w:tabs>
        <w:suppressAutoHyphens w:val="0"/>
        <w:overflowPunct w:val="0"/>
        <w:spacing w:line="286" w:lineRule="atLeast"/>
        <w:ind w:left="502"/>
      </w:pPr>
      <w:r w:rsidRPr="005F7A57">
        <w:rPr>
          <w:sz w:val="36"/>
          <w:szCs w:val="36"/>
        </w:rPr>
        <w:t>For alle med pastoralt oppdrag og ansvar i Kirken,</w:t>
      </w:r>
      <w:r>
        <w:rPr>
          <w:sz w:val="36"/>
          <w:szCs w:val="36"/>
        </w:rPr>
        <w:t xml:space="preserve"> </w:t>
      </w:r>
      <w:r w:rsidRPr="005F7A57">
        <w:rPr>
          <w:sz w:val="36"/>
          <w:szCs w:val="36"/>
        </w:rPr>
        <w:t xml:space="preserve">at de må fremstå som gode og verdige </w:t>
      </w:r>
      <w:proofErr w:type="spellStart"/>
      <w:r w:rsidRPr="005F7A57">
        <w:rPr>
          <w:sz w:val="36"/>
          <w:szCs w:val="36"/>
        </w:rPr>
        <w:t>medhyrder</w:t>
      </w:r>
      <w:proofErr w:type="spellEnd"/>
      <w:r>
        <w:rPr>
          <w:sz w:val="36"/>
          <w:szCs w:val="36"/>
        </w:rPr>
        <w:t xml:space="preserve"> </w:t>
      </w:r>
      <w:r w:rsidRPr="005F7A57">
        <w:rPr>
          <w:sz w:val="36"/>
          <w:szCs w:val="36"/>
        </w:rPr>
        <w:t>til den gode fårehyrde, Jesus Kristus. </w:t>
      </w:r>
      <w:r>
        <w:rPr>
          <w:b/>
          <w:bCs/>
          <w:i/>
          <w:sz w:val="36"/>
          <w:szCs w:val="36"/>
          <w:lang w:bidi="hi-IN"/>
        </w:rPr>
        <w:t xml:space="preserve">Vi ber </w:t>
      </w:r>
      <w:proofErr w:type="gramStart"/>
      <w:r>
        <w:rPr>
          <w:b/>
          <w:bCs/>
          <w:i/>
          <w:sz w:val="36"/>
          <w:szCs w:val="36"/>
          <w:lang w:bidi="hi-IN"/>
        </w:rPr>
        <w:t>deg…</w:t>
      </w:r>
      <w:proofErr w:type="gramEnd"/>
    </w:p>
    <w:p w14:paraId="51A73BE1" w14:textId="77777777" w:rsidR="00F333A5" w:rsidRPr="003B790D" w:rsidRDefault="00F333A5" w:rsidP="00F333A5">
      <w:pPr>
        <w:pStyle w:val="Listeavsnitt"/>
        <w:shd w:val="clear" w:color="auto" w:fill="FFFFFF"/>
        <w:overflowPunct w:val="0"/>
        <w:spacing w:line="286" w:lineRule="atLeast"/>
      </w:pPr>
    </w:p>
    <w:p w14:paraId="17B102C1" w14:textId="77777777" w:rsidR="00F333A5" w:rsidRPr="005F7A57" w:rsidRDefault="00F333A5" w:rsidP="00F333A5">
      <w:pPr>
        <w:pStyle w:val="Listeavsnitt"/>
        <w:numPr>
          <w:ilvl w:val="0"/>
          <w:numId w:val="19"/>
        </w:numPr>
        <w:shd w:val="clear" w:color="auto" w:fill="FFFFFF"/>
        <w:tabs>
          <w:tab w:val="clear" w:pos="7873"/>
          <w:tab w:val="num" w:pos="502"/>
        </w:tabs>
        <w:suppressAutoHyphens w:val="0"/>
        <w:overflowPunct w:val="0"/>
        <w:spacing w:line="286" w:lineRule="atLeast"/>
        <w:ind w:left="502"/>
      </w:pPr>
      <w:r w:rsidRPr="005F7A57">
        <w:rPr>
          <w:sz w:val="36"/>
          <w:szCs w:val="36"/>
        </w:rPr>
        <w:t>For dem som opptrer som tyver og røvere i Kirken,</w:t>
      </w:r>
      <w:r>
        <w:rPr>
          <w:sz w:val="36"/>
          <w:szCs w:val="36"/>
        </w:rPr>
        <w:t xml:space="preserve"> </w:t>
      </w:r>
      <w:r w:rsidRPr="005F7A57">
        <w:rPr>
          <w:sz w:val="36"/>
          <w:szCs w:val="36"/>
        </w:rPr>
        <w:t>at de må bli rammet i hjertet og omvende seg</w:t>
      </w:r>
      <w:r w:rsidRPr="005F7A57">
        <w:rPr>
          <w:b/>
          <w:bCs/>
          <w:i/>
          <w:sz w:val="36"/>
          <w:szCs w:val="36"/>
          <w:lang w:bidi="hi-IN"/>
        </w:rPr>
        <w:t xml:space="preserve"> </w:t>
      </w:r>
      <w:r>
        <w:rPr>
          <w:b/>
          <w:bCs/>
          <w:i/>
          <w:sz w:val="36"/>
          <w:szCs w:val="36"/>
          <w:lang w:bidi="hi-IN"/>
        </w:rPr>
        <w:t xml:space="preserve">Vi ber </w:t>
      </w:r>
      <w:proofErr w:type="gramStart"/>
      <w:r>
        <w:rPr>
          <w:b/>
          <w:bCs/>
          <w:i/>
          <w:sz w:val="36"/>
          <w:szCs w:val="36"/>
          <w:lang w:bidi="hi-IN"/>
        </w:rPr>
        <w:t>deg…</w:t>
      </w:r>
      <w:proofErr w:type="gramEnd"/>
    </w:p>
    <w:p w14:paraId="7CC35BAF" w14:textId="77777777" w:rsidR="00F333A5" w:rsidRDefault="00F333A5" w:rsidP="00F333A5">
      <w:pPr>
        <w:pStyle w:val="Listeavsnitt"/>
      </w:pPr>
    </w:p>
    <w:p w14:paraId="6DA143E7" w14:textId="77777777" w:rsidR="00F333A5" w:rsidRPr="003B790D" w:rsidRDefault="00F333A5" w:rsidP="00F333A5">
      <w:pPr>
        <w:pStyle w:val="Listeavsnitt"/>
        <w:shd w:val="clear" w:color="auto" w:fill="FFFFFF"/>
        <w:overflowPunct w:val="0"/>
        <w:spacing w:line="286" w:lineRule="atLeast"/>
      </w:pPr>
    </w:p>
    <w:p w14:paraId="5EB6F485" w14:textId="77777777" w:rsidR="00F333A5" w:rsidRPr="005F7A57" w:rsidRDefault="00F333A5" w:rsidP="00F333A5">
      <w:pPr>
        <w:pStyle w:val="Listeavsnitt"/>
        <w:numPr>
          <w:ilvl w:val="0"/>
          <w:numId w:val="19"/>
        </w:numPr>
        <w:shd w:val="clear" w:color="auto" w:fill="FFFFFF"/>
        <w:tabs>
          <w:tab w:val="clear" w:pos="7873"/>
          <w:tab w:val="num" w:pos="502"/>
        </w:tabs>
        <w:suppressAutoHyphens w:val="0"/>
        <w:overflowPunct w:val="0"/>
        <w:spacing w:line="286" w:lineRule="atLeast"/>
        <w:ind w:left="502"/>
      </w:pPr>
      <w:r w:rsidRPr="005F7A57">
        <w:rPr>
          <w:sz w:val="36"/>
          <w:szCs w:val="36"/>
        </w:rPr>
        <w:t>For alle hjordens villedede og lidende får. </w:t>
      </w:r>
      <w:r>
        <w:rPr>
          <w:b/>
          <w:bCs/>
          <w:i/>
          <w:sz w:val="36"/>
          <w:szCs w:val="36"/>
          <w:lang w:bidi="hi-IN"/>
        </w:rPr>
        <w:t xml:space="preserve">Vi ber </w:t>
      </w:r>
      <w:proofErr w:type="gramStart"/>
      <w:r>
        <w:rPr>
          <w:b/>
          <w:bCs/>
          <w:i/>
          <w:sz w:val="36"/>
          <w:szCs w:val="36"/>
          <w:lang w:bidi="hi-IN"/>
        </w:rPr>
        <w:t>deg…</w:t>
      </w:r>
      <w:proofErr w:type="gramEnd"/>
    </w:p>
    <w:p w14:paraId="2BCF790B" w14:textId="77777777" w:rsidR="00F333A5" w:rsidRPr="003B790D" w:rsidRDefault="00F333A5" w:rsidP="00F333A5">
      <w:pPr>
        <w:pStyle w:val="Listeavsnitt"/>
        <w:shd w:val="clear" w:color="auto" w:fill="FFFFFF"/>
        <w:overflowPunct w:val="0"/>
        <w:spacing w:line="286" w:lineRule="atLeast"/>
      </w:pPr>
    </w:p>
    <w:p w14:paraId="516375F5" w14:textId="77777777" w:rsidR="00F333A5" w:rsidRPr="005F7A57" w:rsidRDefault="00F333A5" w:rsidP="00F333A5">
      <w:pPr>
        <w:pStyle w:val="Listeavsnitt"/>
        <w:numPr>
          <w:ilvl w:val="0"/>
          <w:numId w:val="19"/>
        </w:numPr>
        <w:shd w:val="clear" w:color="auto" w:fill="FFFFFF"/>
        <w:tabs>
          <w:tab w:val="clear" w:pos="7873"/>
          <w:tab w:val="num" w:pos="502"/>
        </w:tabs>
        <w:suppressAutoHyphens w:val="0"/>
        <w:overflowPunct w:val="0"/>
        <w:spacing w:line="286" w:lineRule="atLeast"/>
        <w:ind w:left="502"/>
      </w:pPr>
      <w:r w:rsidRPr="005F7A57">
        <w:rPr>
          <w:sz w:val="36"/>
          <w:szCs w:val="36"/>
        </w:rPr>
        <w:t>At vår menighet må ta godt imot og la seg lede</w:t>
      </w:r>
      <w:r>
        <w:rPr>
          <w:sz w:val="36"/>
          <w:szCs w:val="36"/>
        </w:rPr>
        <w:t xml:space="preserve"> </w:t>
      </w:r>
      <w:r w:rsidRPr="005F7A57">
        <w:rPr>
          <w:sz w:val="36"/>
          <w:szCs w:val="36"/>
        </w:rPr>
        <w:t>av de hyrder som kommer med kall og oppdrag</w:t>
      </w:r>
      <w:r>
        <w:rPr>
          <w:sz w:val="36"/>
          <w:szCs w:val="36"/>
        </w:rPr>
        <w:t xml:space="preserve"> </w:t>
      </w:r>
      <w:r w:rsidRPr="005F7A57">
        <w:rPr>
          <w:sz w:val="36"/>
          <w:szCs w:val="36"/>
        </w:rPr>
        <w:t>fra ham som kalles Porten i fårekveen og for fårene. </w:t>
      </w:r>
      <w:r>
        <w:rPr>
          <w:b/>
          <w:bCs/>
          <w:i/>
          <w:sz w:val="36"/>
          <w:szCs w:val="36"/>
          <w:lang w:bidi="hi-IN"/>
        </w:rPr>
        <w:t xml:space="preserve">Vi ber </w:t>
      </w:r>
      <w:proofErr w:type="gramStart"/>
      <w:r>
        <w:rPr>
          <w:b/>
          <w:bCs/>
          <w:i/>
          <w:sz w:val="36"/>
          <w:szCs w:val="36"/>
          <w:lang w:bidi="hi-IN"/>
        </w:rPr>
        <w:t>deg…</w:t>
      </w:r>
      <w:proofErr w:type="gramEnd"/>
    </w:p>
    <w:p w14:paraId="6FB12579" w14:textId="77777777" w:rsidR="00F333A5" w:rsidRDefault="00F333A5" w:rsidP="00F333A5">
      <w:pPr>
        <w:pStyle w:val="Listeavsnitt"/>
      </w:pPr>
    </w:p>
    <w:p w14:paraId="79F77B41" w14:textId="77777777" w:rsidR="00F333A5" w:rsidRPr="003B790D" w:rsidRDefault="00F333A5" w:rsidP="00F333A5">
      <w:pPr>
        <w:pStyle w:val="Listeavsnitt"/>
        <w:shd w:val="clear" w:color="auto" w:fill="FFFFFF"/>
        <w:overflowPunct w:val="0"/>
        <w:spacing w:line="286" w:lineRule="atLeast"/>
      </w:pPr>
    </w:p>
    <w:p w14:paraId="264066D3" w14:textId="77777777" w:rsidR="00F333A5" w:rsidRPr="005F7A57" w:rsidRDefault="00F333A5" w:rsidP="00F333A5">
      <w:pPr>
        <w:pStyle w:val="Listeavsnitt"/>
        <w:numPr>
          <w:ilvl w:val="0"/>
          <w:numId w:val="19"/>
        </w:numPr>
        <w:shd w:val="clear" w:color="auto" w:fill="FFFFFF"/>
        <w:tabs>
          <w:tab w:val="clear" w:pos="7873"/>
          <w:tab w:val="num" w:pos="502"/>
        </w:tabs>
        <w:suppressAutoHyphens w:val="0"/>
        <w:overflowPunct w:val="0"/>
        <w:spacing w:line="286" w:lineRule="atLeast"/>
        <w:ind w:left="502"/>
      </w:pPr>
      <w:r w:rsidRPr="005F7A57">
        <w:rPr>
          <w:sz w:val="36"/>
          <w:szCs w:val="36"/>
        </w:rPr>
        <w:t>Om at Kristus fortsatt må kalle unge menn blant oss</w:t>
      </w:r>
      <w:r>
        <w:rPr>
          <w:sz w:val="36"/>
          <w:szCs w:val="36"/>
        </w:rPr>
        <w:t xml:space="preserve"> </w:t>
      </w:r>
      <w:r w:rsidRPr="005F7A57">
        <w:rPr>
          <w:sz w:val="36"/>
          <w:szCs w:val="36"/>
        </w:rPr>
        <w:t>til prestetjeneste for å ta del i hans hyrdegjerning,</w:t>
      </w:r>
      <w:r>
        <w:rPr>
          <w:sz w:val="36"/>
          <w:szCs w:val="36"/>
        </w:rPr>
        <w:t xml:space="preserve"> </w:t>
      </w:r>
      <w:r w:rsidRPr="005F7A57">
        <w:rPr>
          <w:sz w:val="36"/>
          <w:szCs w:val="36"/>
        </w:rPr>
        <w:t>og at dette må bli lett for dem. </w:t>
      </w:r>
      <w:r>
        <w:rPr>
          <w:b/>
          <w:bCs/>
          <w:i/>
          <w:sz w:val="36"/>
          <w:szCs w:val="36"/>
          <w:lang w:bidi="hi-IN"/>
        </w:rPr>
        <w:t xml:space="preserve">Vi ber </w:t>
      </w:r>
      <w:proofErr w:type="gramStart"/>
      <w:r>
        <w:rPr>
          <w:b/>
          <w:bCs/>
          <w:i/>
          <w:sz w:val="36"/>
          <w:szCs w:val="36"/>
          <w:lang w:bidi="hi-IN"/>
        </w:rPr>
        <w:t>deg…</w:t>
      </w:r>
      <w:proofErr w:type="gramEnd"/>
    </w:p>
    <w:p w14:paraId="0FB56A06" w14:textId="77777777" w:rsidR="00F333A5" w:rsidRPr="003B790D" w:rsidRDefault="00F333A5" w:rsidP="00F333A5">
      <w:pPr>
        <w:pStyle w:val="Listeavsnitt"/>
        <w:shd w:val="clear" w:color="auto" w:fill="FFFFFF"/>
        <w:overflowPunct w:val="0"/>
        <w:spacing w:line="286" w:lineRule="atLeast"/>
      </w:pPr>
    </w:p>
    <w:p w14:paraId="3DB11297" w14:textId="77777777" w:rsidR="00F333A5" w:rsidRPr="003E0850" w:rsidRDefault="00F333A5" w:rsidP="00F333A5">
      <w:pPr>
        <w:pStyle w:val="Listeavsnitt"/>
        <w:numPr>
          <w:ilvl w:val="0"/>
          <w:numId w:val="19"/>
        </w:numPr>
        <w:shd w:val="clear" w:color="auto" w:fill="FFFFFF"/>
        <w:tabs>
          <w:tab w:val="clear" w:pos="7873"/>
          <w:tab w:val="num" w:pos="502"/>
        </w:tabs>
        <w:suppressAutoHyphens w:val="0"/>
        <w:overflowPunct w:val="0"/>
        <w:spacing w:line="286" w:lineRule="atLeast"/>
        <w:ind w:left="502"/>
      </w:pPr>
      <w:r w:rsidRPr="005F7A57">
        <w:rPr>
          <w:sz w:val="36"/>
          <w:szCs w:val="36"/>
        </w:rPr>
        <w:t>At kallet til oppbrudd fra den vanlige livsform</w:t>
      </w:r>
      <w:r>
        <w:rPr>
          <w:sz w:val="36"/>
          <w:szCs w:val="36"/>
        </w:rPr>
        <w:t xml:space="preserve"> </w:t>
      </w:r>
      <w:r w:rsidRPr="005F7A57">
        <w:rPr>
          <w:sz w:val="36"/>
          <w:szCs w:val="36"/>
        </w:rPr>
        <w:t>for å vie seg helt til Gud som ordensfolk</w:t>
      </w:r>
      <w:r>
        <w:rPr>
          <w:sz w:val="36"/>
          <w:szCs w:val="36"/>
        </w:rPr>
        <w:t xml:space="preserve"> </w:t>
      </w:r>
      <w:r w:rsidRPr="005F7A57">
        <w:rPr>
          <w:sz w:val="36"/>
          <w:szCs w:val="36"/>
        </w:rPr>
        <w:t>– nonner og munker, brødre og søstre –</w:t>
      </w:r>
      <w:r w:rsidRPr="005F7A57">
        <w:rPr>
          <w:sz w:val="36"/>
          <w:szCs w:val="36"/>
        </w:rPr>
        <w:br/>
        <w:t>må være levende og fruktbringende også hos oss. </w:t>
      </w:r>
      <w:r>
        <w:rPr>
          <w:b/>
          <w:bCs/>
          <w:i/>
          <w:sz w:val="36"/>
          <w:szCs w:val="36"/>
          <w:lang w:bidi="hi-IN"/>
        </w:rPr>
        <w:t xml:space="preserve">Vi ber </w:t>
      </w:r>
      <w:proofErr w:type="gramStart"/>
      <w:r>
        <w:rPr>
          <w:b/>
          <w:bCs/>
          <w:i/>
          <w:sz w:val="36"/>
          <w:szCs w:val="36"/>
          <w:lang w:bidi="hi-IN"/>
        </w:rPr>
        <w:t>deg…</w:t>
      </w:r>
      <w:proofErr w:type="gramEnd"/>
    </w:p>
    <w:p w14:paraId="4D22FD5A" w14:textId="77777777" w:rsidR="00F333A5" w:rsidRDefault="00F333A5" w:rsidP="00F333A5">
      <w:pPr>
        <w:pStyle w:val="Listeavsnitt"/>
      </w:pPr>
    </w:p>
    <w:p w14:paraId="525E3F02" w14:textId="77777777" w:rsidR="00F333A5" w:rsidRPr="005F0439" w:rsidRDefault="00F333A5" w:rsidP="00F333A5">
      <w:pPr>
        <w:pStyle w:val="Listeavsnitt"/>
        <w:numPr>
          <w:ilvl w:val="0"/>
          <w:numId w:val="19"/>
        </w:numPr>
        <w:tabs>
          <w:tab w:val="clear" w:pos="7873"/>
          <w:tab w:val="num" w:pos="502"/>
        </w:tabs>
        <w:suppressAutoHyphens w:val="0"/>
        <w:spacing w:line="240" w:lineRule="auto"/>
        <w:ind w:left="502"/>
        <w:rPr>
          <w:sz w:val="36"/>
          <w:szCs w:val="36"/>
        </w:rPr>
      </w:pPr>
      <w:r>
        <w:rPr>
          <w:sz w:val="36"/>
          <w:szCs w:val="36"/>
        </w:rPr>
        <w:t>For de ensomme, syke og eldre i vår menighet, at vi må evne å styrke dem ved vår omsorg.</w:t>
      </w:r>
      <w:r>
        <w:rPr>
          <w:i/>
          <w:sz w:val="36"/>
          <w:szCs w:val="36"/>
        </w:rPr>
        <w:t xml:space="preserve">  </w:t>
      </w:r>
      <w:r>
        <w:rPr>
          <w:b/>
          <w:bCs/>
          <w:i/>
          <w:sz w:val="36"/>
          <w:szCs w:val="36"/>
        </w:rPr>
        <w:t xml:space="preserve">Vi ber </w:t>
      </w:r>
      <w:proofErr w:type="gramStart"/>
      <w:r>
        <w:rPr>
          <w:b/>
          <w:bCs/>
          <w:i/>
          <w:sz w:val="36"/>
          <w:szCs w:val="36"/>
        </w:rPr>
        <w:t>deg...</w:t>
      </w:r>
      <w:proofErr w:type="gramEnd"/>
      <w:r>
        <w:rPr>
          <w:b/>
          <w:bCs/>
          <w:sz w:val="36"/>
          <w:szCs w:val="36"/>
        </w:rPr>
        <w:t xml:space="preserve"> </w:t>
      </w:r>
      <w:r>
        <w:rPr>
          <w:b/>
          <w:bCs/>
          <w:i/>
          <w:sz w:val="36"/>
          <w:szCs w:val="36"/>
        </w:rPr>
        <w:t xml:space="preserve"> </w:t>
      </w:r>
    </w:p>
    <w:p w14:paraId="04A41D5A" w14:textId="77777777" w:rsidR="00F333A5" w:rsidRDefault="00F333A5" w:rsidP="00F333A5"/>
    <w:p w14:paraId="2706AF35" w14:textId="77777777" w:rsidR="00F333A5" w:rsidRPr="003B790D" w:rsidRDefault="00F333A5" w:rsidP="00F333A5">
      <w:pPr>
        <w:pStyle w:val="Listeavsnitt"/>
        <w:numPr>
          <w:ilvl w:val="0"/>
          <w:numId w:val="19"/>
        </w:numPr>
        <w:shd w:val="clear" w:color="auto" w:fill="FFFFFF"/>
        <w:tabs>
          <w:tab w:val="clear" w:pos="7873"/>
          <w:tab w:val="num" w:pos="502"/>
        </w:tabs>
        <w:suppressAutoHyphens w:val="0"/>
        <w:spacing w:line="286" w:lineRule="atLeast"/>
        <w:ind w:left="502"/>
      </w:pPr>
      <w:r>
        <w:rPr>
          <w:sz w:val="36"/>
          <w:szCs w:val="36"/>
          <w:lang w:bidi="hi-IN"/>
        </w:rPr>
        <w:t xml:space="preserve">For alle våre avdøde, især for våre sogneprester Lars Paul Messel og Johannes </w:t>
      </w:r>
      <w:proofErr w:type="spellStart"/>
      <w:r>
        <w:rPr>
          <w:sz w:val="36"/>
          <w:szCs w:val="36"/>
          <w:lang w:bidi="hi-IN"/>
        </w:rPr>
        <w:t>Weirig</w:t>
      </w:r>
      <w:proofErr w:type="spellEnd"/>
      <w:r>
        <w:rPr>
          <w:sz w:val="36"/>
          <w:szCs w:val="36"/>
          <w:lang w:bidi="hi-IN"/>
        </w:rPr>
        <w:t>,</w:t>
      </w:r>
      <w:r>
        <w:rPr>
          <w:sz w:val="32"/>
          <w:szCs w:val="32"/>
          <w:lang w:bidi="hi-IN"/>
        </w:rPr>
        <w:t xml:space="preserve"> </w:t>
      </w:r>
      <w:r>
        <w:rPr>
          <w:sz w:val="36"/>
          <w:szCs w:val="36"/>
          <w:lang w:bidi="hi-IN"/>
        </w:rPr>
        <w:t>ta dem inn i ditt rike og la dem skue din herlighet.</w:t>
      </w:r>
      <w:r>
        <w:rPr>
          <w:i/>
          <w:sz w:val="36"/>
          <w:szCs w:val="36"/>
          <w:lang w:bidi="hi-IN"/>
        </w:rPr>
        <w:t xml:space="preserve"> </w:t>
      </w:r>
      <w:r>
        <w:rPr>
          <w:b/>
          <w:bCs/>
          <w:i/>
          <w:sz w:val="36"/>
          <w:szCs w:val="36"/>
          <w:lang w:bidi="hi-IN"/>
        </w:rPr>
        <w:t xml:space="preserve">Vi ber </w:t>
      </w:r>
      <w:proofErr w:type="gramStart"/>
      <w:r>
        <w:rPr>
          <w:b/>
          <w:bCs/>
          <w:i/>
          <w:sz w:val="36"/>
          <w:szCs w:val="36"/>
          <w:lang w:bidi="hi-IN"/>
        </w:rPr>
        <w:t>deg…</w:t>
      </w:r>
      <w:proofErr w:type="gramEnd"/>
    </w:p>
    <w:p w14:paraId="2A1068F7" w14:textId="77777777" w:rsidR="00F333A5" w:rsidRPr="00E97ABB" w:rsidRDefault="00F333A5" w:rsidP="00E97ABB">
      <w:pPr>
        <w:rPr>
          <w:b/>
          <w:sz w:val="36"/>
          <w:szCs w:val="36"/>
        </w:rPr>
      </w:pPr>
      <w:r w:rsidRPr="00E97ABB">
        <w:rPr>
          <w:b/>
          <w:sz w:val="36"/>
          <w:szCs w:val="36"/>
        </w:rPr>
        <w:t xml:space="preserve">Celebranten: </w:t>
      </w:r>
    </w:p>
    <w:p w14:paraId="52978E7E" w14:textId="77777777" w:rsidR="00F333A5" w:rsidRPr="005F7A57" w:rsidRDefault="00F333A5" w:rsidP="00F333A5">
      <w:pPr>
        <w:pStyle w:val="NormalWeb"/>
        <w:shd w:val="clear" w:color="auto" w:fill="FFFFFF"/>
        <w:spacing w:before="96" w:after="120"/>
        <w:rPr>
          <w:rFonts w:ascii="Times New Roman" w:hAnsi="Times New Roman" w:cs="Times New Roman"/>
          <w:color w:val="000000"/>
          <w:sz w:val="36"/>
          <w:szCs w:val="36"/>
        </w:rPr>
      </w:pPr>
      <w:r w:rsidRPr="005F7A57">
        <w:rPr>
          <w:rFonts w:ascii="Times New Roman" w:hAnsi="Times New Roman" w:cs="Times New Roman"/>
          <w:color w:val="000000"/>
          <w:sz w:val="36"/>
          <w:szCs w:val="36"/>
        </w:rPr>
        <w:t>Allmektige Gud, himmelske Far,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d</w:t>
      </w:r>
      <w:r w:rsidRPr="005F7A57">
        <w:rPr>
          <w:rFonts w:ascii="Times New Roman" w:hAnsi="Times New Roman" w:cs="Times New Roman"/>
          <w:color w:val="000000"/>
          <w:sz w:val="36"/>
          <w:szCs w:val="36"/>
        </w:rPr>
        <w:t>u har satt Jesus Kristus til hyrde og vokter for våre sjeler.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 </w:t>
      </w:r>
      <w:r w:rsidRPr="005F7A57">
        <w:rPr>
          <w:rFonts w:ascii="Times New Roman" w:hAnsi="Times New Roman" w:cs="Times New Roman"/>
          <w:color w:val="000000"/>
          <w:sz w:val="36"/>
          <w:szCs w:val="36"/>
        </w:rPr>
        <w:t>Bevar oss hos ham, vi som var som villfarne får.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 </w:t>
      </w:r>
      <w:r w:rsidRPr="005F7A57">
        <w:rPr>
          <w:rFonts w:ascii="Times New Roman" w:hAnsi="Times New Roman" w:cs="Times New Roman"/>
          <w:color w:val="000000"/>
          <w:sz w:val="36"/>
          <w:szCs w:val="36"/>
        </w:rPr>
        <w:t>Ved ham, Kristus, vår Herre. Amen.</w:t>
      </w:r>
    </w:p>
    <w:p w14:paraId="3613E9F0" w14:textId="0EBD4DC1" w:rsidR="00AE6034" w:rsidRDefault="00CB29E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lastRenderedPageBreak/>
        <w:t xml:space="preserve">Kunngjøringer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199C8F79" w14:textId="77777777" w:rsidR="00032EA9" w:rsidRDefault="00032EA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5FE323B" w14:textId="35025BF4" w:rsidR="0097764D" w:rsidRDefault="00CB29E6">
      <w:pPr>
        <w:jc w:val="center"/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</w:p>
    <w:p w14:paraId="24F88934" w14:textId="492F61A8" w:rsidR="00DE4393" w:rsidRPr="002901C8" w:rsidRDefault="00DE4393" w:rsidP="002901C8">
      <w:pPr>
        <w:numPr>
          <w:ilvl w:val="0"/>
          <w:numId w:val="2"/>
        </w:numPr>
        <w:overflowPunct w:val="0"/>
        <w:rPr>
          <w:sz w:val="36"/>
          <w:szCs w:val="36"/>
        </w:rPr>
      </w:pPr>
      <w:bookmarkStart w:id="1" w:name="_Hlk157158034"/>
      <w:r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Kollektene </w:t>
      </w:r>
      <w:r w:rsidR="006644CD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sist uke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 kr. </w:t>
      </w:r>
      <w:r w:rsidR="00643DDE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8</w:t>
      </w:r>
      <w:r w:rsidR="002901C8">
        <w:rPr>
          <w:sz w:val="36"/>
          <w:szCs w:val="36"/>
        </w:rPr>
        <w:t>.</w:t>
      </w:r>
      <w:r w:rsidR="00643DDE">
        <w:rPr>
          <w:sz w:val="36"/>
          <w:szCs w:val="36"/>
        </w:rPr>
        <w:t>656</w:t>
      </w:r>
      <w:r w:rsidR="008D6C25" w:rsidRPr="002901C8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,</w:t>
      </w:r>
      <w:r w:rsidRPr="002901C8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00. Votivlys kr. </w:t>
      </w:r>
      <w:r w:rsidR="002D717A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5</w:t>
      </w:r>
      <w:r w:rsidR="00AF7532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6</w:t>
      </w:r>
      <w:r w:rsidR="002D717A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6</w:t>
      </w:r>
      <w:r w:rsidRPr="002901C8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,00. Hjertelig takk!</w:t>
      </w:r>
    </w:p>
    <w:p w14:paraId="6DB4557F" w14:textId="77777777" w:rsidR="00DE4393" w:rsidRDefault="00DE4393" w:rsidP="00DE4393">
      <w:pPr>
        <w:ind w:left="360"/>
        <w:rPr>
          <w:rFonts w:ascii="Times New Roman" w:eastAsia="Times New Roman" w:hAnsi="Times New Roman" w:cs="Times New Roman"/>
          <w:color w:val="000000"/>
          <w:lang w:bidi="ar-SA"/>
        </w:rPr>
      </w:pPr>
    </w:p>
    <w:p w14:paraId="65B853EF" w14:textId="00C281F8" w:rsidR="00D22F3F" w:rsidRPr="007160DB" w:rsidRDefault="00D22F3F" w:rsidP="00D22F3F">
      <w:pPr>
        <w:pStyle w:val="Listeavsnitt"/>
        <w:numPr>
          <w:ilvl w:val="0"/>
          <w:numId w:val="2"/>
        </w:numPr>
        <w:rPr>
          <w:sz w:val="36"/>
          <w:szCs w:val="36"/>
        </w:rPr>
      </w:pPr>
      <w:r w:rsidRPr="00D04255">
        <w:rPr>
          <w:sz w:val="36"/>
          <w:szCs w:val="36"/>
        </w:rPr>
        <w:t>Velkommen til årsmøte som avholdes søndag 2</w:t>
      </w:r>
      <w:r w:rsidR="00D04255" w:rsidRPr="00D04255">
        <w:rPr>
          <w:sz w:val="36"/>
          <w:szCs w:val="36"/>
        </w:rPr>
        <w:t>6</w:t>
      </w:r>
      <w:r w:rsidRPr="00D04255">
        <w:rPr>
          <w:sz w:val="36"/>
          <w:szCs w:val="36"/>
        </w:rPr>
        <w:t>.april</w:t>
      </w:r>
      <w:r w:rsidR="00732693">
        <w:rPr>
          <w:sz w:val="36"/>
          <w:szCs w:val="36"/>
        </w:rPr>
        <w:t xml:space="preserve">, dag </w:t>
      </w:r>
      <w:r w:rsidRPr="00D04255">
        <w:rPr>
          <w:sz w:val="36"/>
          <w:szCs w:val="36"/>
        </w:rPr>
        <w:t>etter messen i menighetssalen.  Årsmøtet er viktig å få med seg fordi her får man informasjon på hva som befatter seg i St. Birgitta Menighet.  Det er beretninger for økonomisk forhold og rapporter fra menighetsgruppene.</w:t>
      </w:r>
      <w:r w:rsidR="00D04255">
        <w:rPr>
          <w:sz w:val="36"/>
          <w:szCs w:val="36"/>
        </w:rPr>
        <w:t xml:space="preserve">  Resultat av menighetsvalg</w:t>
      </w:r>
      <w:r w:rsidR="005B2357">
        <w:rPr>
          <w:sz w:val="36"/>
          <w:szCs w:val="36"/>
        </w:rPr>
        <w:t xml:space="preserve">et </w:t>
      </w:r>
      <w:r w:rsidR="005B2357" w:rsidRPr="005C7CEE">
        <w:rPr>
          <w:bCs/>
          <w:color w:val="000000"/>
          <w:sz w:val="36"/>
          <w:szCs w:val="36"/>
        </w:rPr>
        <w:t>offentliggjøres.</w:t>
      </w:r>
    </w:p>
    <w:p w14:paraId="167EE2AA" w14:textId="77777777" w:rsidR="007160DB" w:rsidRPr="007160DB" w:rsidRDefault="007160DB" w:rsidP="007160DB">
      <w:pPr>
        <w:pStyle w:val="Listeavsnitt"/>
        <w:rPr>
          <w:sz w:val="36"/>
          <w:szCs w:val="36"/>
        </w:rPr>
      </w:pPr>
    </w:p>
    <w:p w14:paraId="33A33040" w14:textId="754DCF16" w:rsidR="007160DB" w:rsidRPr="003A2B70" w:rsidRDefault="007160DB" w:rsidP="007160DB">
      <w:pPr>
        <w:numPr>
          <w:ilvl w:val="0"/>
          <w:numId w:val="2"/>
        </w:numPr>
        <w:rPr>
          <w:sz w:val="36"/>
          <w:szCs w:val="36"/>
        </w:rPr>
      </w:pPr>
      <w:r w:rsidRPr="00F313D6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Kollektene i dag går til St. Eysteins presteseminar - våre prestestudenter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.</w:t>
      </w:r>
    </w:p>
    <w:p w14:paraId="6C30C6C9" w14:textId="77777777" w:rsidR="003A2B70" w:rsidRDefault="003A2B70" w:rsidP="003A2B70">
      <w:pPr>
        <w:pStyle w:val="Listeavsnitt"/>
        <w:rPr>
          <w:sz w:val="36"/>
          <w:szCs w:val="36"/>
        </w:rPr>
      </w:pPr>
    </w:p>
    <w:p w14:paraId="750F6F61" w14:textId="5505675A" w:rsidR="003A2B70" w:rsidRPr="007160DB" w:rsidRDefault="003A2B70" w:rsidP="007160DB">
      <w:pPr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Vi gratulerer våre konfirmanter.</w:t>
      </w:r>
    </w:p>
    <w:p w14:paraId="0EEEABC9" w14:textId="77777777" w:rsidR="00FC6F0A" w:rsidRPr="0070628B" w:rsidRDefault="00FC6F0A" w:rsidP="00FC6F0A">
      <w:pPr>
        <w:pStyle w:val="Listeavsnitt"/>
        <w:ind w:left="360"/>
        <w:rPr>
          <w:sz w:val="36"/>
          <w:szCs w:val="36"/>
        </w:rPr>
      </w:pPr>
    </w:p>
    <w:p w14:paraId="5615FEF4" w14:textId="77777777" w:rsidR="0070628B" w:rsidRDefault="0070628B" w:rsidP="0070628B">
      <w:pPr>
        <w:pStyle w:val="Listeavsnitt"/>
        <w:numPr>
          <w:ilvl w:val="0"/>
          <w:numId w:val="2"/>
        </w:numPr>
      </w:pPr>
      <w:r w:rsidRPr="00A80275">
        <w:rPr>
          <w:sz w:val="36"/>
          <w:szCs w:val="36"/>
          <w:lang w:eastAsia="en-US"/>
        </w:rPr>
        <w:t>Mai måned er Marias måned.  Be rosenkransen i hele mai måned om å gjøre ende på pandemien</w:t>
      </w:r>
    </w:p>
    <w:p w14:paraId="5D4955B6" w14:textId="77777777" w:rsidR="00D04255" w:rsidRPr="00D04255" w:rsidRDefault="00D04255" w:rsidP="00DD0F0E">
      <w:pPr>
        <w:pStyle w:val="Listeavsnitt"/>
        <w:ind w:left="360"/>
        <w:rPr>
          <w:sz w:val="36"/>
          <w:szCs w:val="36"/>
        </w:rPr>
      </w:pPr>
    </w:p>
    <w:p w14:paraId="657811C2" w14:textId="268F34AF" w:rsidR="0097764D" w:rsidRPr="00DD0F0E" w:rsidRDefault="00C10A04" w:rsidP="00BC55B7">
      <w:pPr>
        <w:pStyle w:val="Listeavsnitt"/>
        <w:numPr>
          <w:ilvl w:val="0"/>
          <w:numId w:val="2"/>
        </w:numPr>
        <w:shd w:val="clear" w:color="auto" w:fill="FFFFFF"/>
        <w:suppressAutoHyphens w:val="0"/>
        <w:spacing w:before="280" w:after="28" w:line="240" w:lineRule="auto"/>
        <w:rPr>
          <w:b/>
          <w:sz w:val="36"/>
          <w:szCs w:val="36"/>
        </w:rPr>
      </w:pPr>
      <w:bookmarkStart w:id="2" w:name="_Hlk502758230"/>
      <w:bookmarkEnd w:id="1"/>
      <w:r>
        <w:rPr>
          <w:sz w:val="36"/>
          <w:szCs w:val="36"/>
        </w:rPr>
        <w:t>Polsk</w:t>
      </w:r>
      <w:r w:rsidR="006644CD">
        <w:rPr>
          <w:sz w:val="36"/>
          <w:szCs w:val="36"/>
        </w:rPr>
        <w:t xml:space="preserve"> </w:t>
      </w:r>
      <w:r w:rsidR="00700361" w:rsidRPr="00DD0F0E">
        <w:rPr>
          <w:sz w:val="36"/>
          <w:szCs w:val="36"/>
        </w:rPr>
        <w:t>g</w:t>
      </w:r>
      <w:r w:rsidR="00934C4A" w:rsidRPr="00DD0F0E">
        <w:rPr>
          <w:sz w:val="36"/>
          <w:szCs w:val="36"/>
        </w:rPr>
        <w:t>rupp</w:t>
      </w:r>
      <w:r w:rsidR="007F7D3B" w:rsidRPr="00DD0F0E">
        <w:rPr>
          <w:sz w:val="36"/>
          <w:szCs w:val="36"/>
        </w:rPr>
        <w:t>e</w:t>
      </w:r>
      <w:r w:rsidR="007F7D3B" w:rsidRPr="00DD0F0E">
        <w:rPr>
          <w:sz w:val="36"/>
          <w:szCs w:val="36"/>
          <w:lang w:eastAsia="en-US"/>
        </w:rPr>
        <w:t xml:space="preserve"> har ansvaret for vask av kirken til uken.  </w:t>
      </w:r>
      <w:r>
        <w:rPr>
          <w:sz w:val="36"/>
          <w:szCs w:val="36"/>
          <w:lang w:eastAsia="en-US"/>
        </w:rPr>
        <w:t>Kaldeisk</w:t>
      </w:r>
      <w:r w:rsidR="00402854" w:rsidRPr="00DD0F0E">
        <w:rPr>
          <w:sz w:val="36"/>
          <w:szCs w:val="36"/>
          <w:lang w:eastAsia="en-US"/>
        </w:rPr>
        <w:t xml:space="preserve"> g</w:t>
      </w:r>
      <w:r w:rsidR="007F7D3B" w:rsidRPr="00DD0F0E">
        <w:rPr>
          <w:sz w:val="36"/>
          <w:szCs w:val="36"/>
          <w:lang w:eastAsia="en-US"/>
        </w:rPr>
        <w:t xml:space="preserve">ruppe har ansvaret for kirkekaffen neste søndag. </w:t>
      </w:r>
      <w:bookmarkEnd w:id="2"/>
    </w:p>
    <w:p w14:paraId="01326578" w14:textId="614813E2" w:rsidR="00CA625C" w:rsidRDefault="00CA625C" w:rsidP="00E5114C">
      <w:pPr>
        <w:shd w:val="clear" w:color="auto" w:fill="FFFFFF"/>
        <w:suppressAutoHyphens w:val="0"/>
        <w:spacing w:before="280" w:after="28"/>
        <w:rPr>
          <w:rFonts w:ascii="Old English Text MT" w:eastAsia="Times New Roman" w:hAnsi="Old English Text MT" w:cs="Times New Roman"/>
          <w:b/>
          <w:sz w:val="36"/>
          <w:szCs w:val="36"/>
        </w:rPr>
      </w:pPr>
      <w:r>
        <w:rPr>
          <w:rFonts w:ascii="Old English Text MT" w:eastAsia="Times New Roman" w:hAnsi="Old English Text MT" w:cs="Times New Roman"/>
          <w:b/>
          <w:sz w:val="36"/>
          <w:szCs w:val="36"/>
        </w:rPr>
        <w:t xml:space="preserve">                 </w:t>
      </w:r>
    </w:p>
    <w:p w14:paraId="7FD08577" w14:textId="2C2CDA80" w:rsidR="00500FBE" w:rsidRDefault="002B128F" w:rsidP="0070628B">
      <w:pPr>
        <w:spacing w:before="280"/>
        <w:contextualSpacing/>
        <w:jc w:val="center"/>
      </w:pPr>
      <w:r>
        <w:rPr>
          <w:rFonts w:ascii="Old English Text MT" w:hAnsi="Old English Text MT" w:cs="Old English Text MT"/>
          <w:b/>
          <w:sz w:val="40"/>
          <w:szCs w:val="40"/>
        </w:rPr>
        <w:t>Riktig god søndag! Velkommen til kirkekaffe!</w:t>
      </w:r>
    </w:p>
    <w:p w14:paraId="5845A7C1" w14:textId="77777777" w:rsidR="00654C06" w:rsidRDefault="00654C06" w:rsidP="00500FBE"/>
    <w:p w14:paraId="7F74BF5F" w14:textId="77777777" w:rsidR="00654C06" w:rsidRDefault="00654C06" w:rsidP="00500FBE"/>
    <w:sectPr w:rsidR="00654C06" w:rsidSect="009A7F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NewRomanPSM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262626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3BE455D"/>
    <w:multiLevelType w:val="multilevel"/>
    <w:tmpl w:val="6BF4DE5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5BB751B"/>
    <w:multiLevelType w:val="hybridMultilevel"/>
    <w:tmpl w:val="1E32D70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3D13EB"/>
    <w:multiLevelType w:val="multilevel"/>
    <w:tmpl w:val="C85E61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8F42C37"/>
    <w:multiLevelType w:val="multilevel"/>
    <w:tmpl w:val="C9487BA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D6E6398"/>
    <w:multiLevelType w:val="multilevel"/>
    <w:tmpl w:val="1690E1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B7A59A3"/>
    <w:multiLevelType w:val="multilevel"/>
    <w:tmpl w:val="297CEC8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DCB1C6E"/>
    <w:multiLevelType w:val="multilevel"/>
    <w:tmpl w:val="E19E0E7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55724A7"/>
    <w:multiLevelType w:val="multilevel"/>
    <w:tmpl w:val="8940E6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0224747"/>
    <w:multiLevelType w:val="multilevel"/>
    <w:tmpl w:val="8B10688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0EC1A3A"/>
    <w:multiLevelType w:val="multilevel"/>
    <w:tmpl w:val="CCB2723E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36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3" w15:restartNumberingAfterBreak="0">
    <w:nsid w:val="37AE556E"/>
    <w:multiLevelType w:val="multilevel"/>
    <w:tmpl w:val="435226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5B50406"/>
    <w:multiLevelType w:val="multilevel"/>
    <w:tmpl w:val="0E2643C0"/>
    <w:lvl w:ilvl="0">
      <w:start w:val="1"/>
      <w:numFmt w:val="bullet"/>
      <w:lvlText w:val=""/>
      <w:lvlJc w:val="left"/>
      <w:pPr>
        <w:tabs>
          <w:tab w:val="num" w:pos="7873"/>
        </w:tabs>
        <w:ind w:left="7873" w:hanging="360"/>
      </w:pPr>
      <w:rPr>
        <w:rFonts w:ascii="Wingdings" w:hAnsi="Wingdings" w:cs="Wingdings" w:hint="default"/>
        <w:sz w:val="36"/>
      </w:rPr>
    </w:lvl>
    <w:lvl w:ilvl="1">
      <w:start w:val="1"/>
      <w:numFmt w:val="none"/>
      <w:suff w:val="nothing"/>
      <w:lvlText w:val="."/>
      <w:lvlJc w:val="left"/>
      <w:pPr>
        <w:ind w:left="1003" w:hanging="360"/>
      </w:pPr>
    </w:lvl>
    <w:lvl w:ilvl="2">
      <w:start w:val="1"/>
      <w:numFmt w:val="none"/>
      <w:suff w:val="nothing"/>
      <w:lvlText w:val="."/>
      <w:lvlJc w:val="left"/>
      <w:pPr>
        <w:ind w:left="1363" w:hanging="360"/>
      </w:pPr>
    </w:lvl>
    <w:lvl w:ilvl="3">
      <w:start w:val="1"/>
      <w:numFmt w:val="none"/>
      <w:suff w:val="nothing"/>
      <w:lvlText w:val="."/>
      <w:lvlJc w:val="left"/>
      <w:pPr>
        <w:ind w:left="1723" w:hanging="360"/>
      </w:pPr>
    </w:lvl>
    <w:lvl w:ilvl="4">
      <w:start w:val="1"/>
      <w:numFmt w:val="none"/>
      <w:suff w:val="nothing"/>
      <w:lvlText w:val="."/>
      <w:lvlJc w:val="left"/>
      <w:pPr>
        <w:ind w:left="2083" w:hanging="360"/>
      </w:pPr>
    </w:lvl>
    <w:lvl w:ilvl="5">
      <w:start w:val="1"/>
      <w:numFmt w:val="none"/>
      <w:suff w:val="nothing"/>
      <w:lvlText w:val="."/>
      <w:lvlJc w:val="left"/>
      <w:pPr>
        <w:ind w:left="2443" w:hanging="360"/>
      </w:pPr>
    </w:lvl>
    <w:lvl w:ilvl="6">
      <w:start w:val="1"/>
      <w:numFmt w:val="none"/>
      <w:suff w:val="nothing"/>
      <w:lvlText w:val="."/>
      <w:lvlJc w:val="left"/>
      <w:pPr>
        <w:ind w:left="2803" w:hanging="360"/>
      </w:pPr>
    </w:lvl>
    <w:lvl w:ilvl="7">
      <w:start w:val="1"/>
      <w:numFmt w:val="none"/>
      <w:suff w:val="nothing"/>
      <w:lvlText w:val="."/>
      <w:lvlJc w:val="left"/>
      <w:pPr>
        <w:ind w:left="3163" w:hanging="360"/>
      </w:pPr>
    </w:lvl>
    <w:lvl w:ilvl="8">
      <w:start w:val="1"/>
      <w:numFmt w:val="none"/>
      <w:suff w:val="nothing"/>
      <w:lvlText w:val="."/>
      <w:lvlJc w:val="left"/>
      <w:pPr>
        <w:ind w:left="3523" w:hanging="360"/>
      </w:pPr>
    </w:lvl>
  </w:abstractNum>
  <w:abstractNum w:abstractNumId="15" w15:restartNumberingAfterBreak="0">
    <w:nsid w:val="45C31F8F"/>
    <w:multiLevelType w:val="multilevel"/>
    <w:tmpl w:val="EDD2374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8176A0C"/>
    <w:multiLevelType w:val="multilevel"/>
    <w:tmpl w:val="42D0B82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C59281B"/>
    <w:multiLevelType w:val="multilevel"/>
    <w:tmpl w:val="AD7290B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1D73160"/>
    <w:multiLevelType w:val="multilevel"/>
    <w:tmpl w:val="F85EC6A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9D0257A"/>
    <w:multiLevelType w:val="multilevel"/>
    <w:tmpl w:val="C71064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1FE79B5"/>
    <w:multiLevelType w:val="multilevel"/>
    <w:tmpl w:val="CAE0A5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9D23E08"/>
    <w:multiLevelType w:val="multilevel"/>
    <w:tmpl w:val="0840C9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882016251">
    <w:abstractNumId w:val="0"/>
  </w:num>
  <w:num w:numId="2" w16cid:durableId="1654018388">
    <w:abstractNumId w:val="1"/>
  </w:num>
  <w:num w:numId="3" w16cid:durableId="1522860245">
    <w:abstractNumId w:val="2"/>
  </w:num>
  <w:num w:numId="4" w16cid:durableId="860361153">
    <w:abstractNumId w:val="5"/>
  </w:num>
  <w:num w:numId="5" w16cid:durableId="633485330">
    <w:abstractNumId w:val="20"/>
  </w:num>
  <w:num w:numId="6" w16cid:durableId="402488663">
    <w:abstractNumId w:val="15"/>
  </w:num>
  <w:num w:numId="7" w16cid:durableId="104932477">
    <w:abstractNumId w:val="8"/>
  </w:num>
  <w:num w:numId="8" w16cid:durableId="1255552622">
    <w:abstractNumId w:val="13"/>
  </w:num>
  <w:num w:numId="9" w16cid:durableId="1927767004">
    <w:abstractNumId w:val="3"/>
  </w:num>
  <w:num w:numId="10" w16cid:durableId="893271228">
    <w:abstractNumId w:val="6"/>
  </w:num>
  <w:num w:numId="11" w16cid:durableId="1675454015">
    <w:abstractNumId w:val="18"/>
  </w:num>
  <w:num w:numId="12" w16cid:durableId="1330675138">
    <w:abstractNumId w:val="10"/>
  </w:num>
  <w:num w:numId="13" w16cid:durableId="1041902810">
    <w:abstractNumId w:val="19"/>
  </w:num>
  <w:num w:numId="14" w16cid:durableId="655498783">
    <w:abstractNumId w:val="11"/>
  </w:num>
  <w:num w:numId="15" w16cid:durableId="1764642951">
    <w:abstractNumId w:val="17"/>
  </w:num>
  <w:num w:numId="16" w16cid:durableId="58945512">
    <w:abstractNumId w:val="9"/>
  </w:num>
  <w:num w:numId="17" w16cid:durableId="1129276621">
    <w:abstractNumId w:val="16"/>
  </w:num>
  <w:num w:numId="18" w16cid:durableId="2063015494">
    <w:abstractNumId w:val="7"/>
  </w:num>
  <w:num w:numId="19" w16cid:durableId="1730688252">
    <w:abstractNumId w:val="14"/>
  </w:num>
  <w:num w:numId="20" w16cid:durableId="1897813849">
    <w:abstractNumId w:val="21"/>
  </w:num>
  <w:num w:numId="21" w16cid:durableId="94785527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18328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38"/>
    <w:rsid w:val="000017B9"/>
    <w:rsid w:val="000031B1"/>
    <w:rsid w:val="00005967"/>
    <w:rsid w:val="0000660F"/>
    <w:rsid w:val="00006625"/>
    <w:rsid w:val="00012835"/>
    <w:rsid w:val="00013AA8"/>
    <w:rsid w:val="0001627E"/>
    <w:rsid w:val="0002673E"/>
    <w:rsid w:val="0002753A"/>
    <w:rsid w:val="00031116"/>
    <w:rsid w:val="00032EA9"/>
    <w:rsid w:val="00037FC6"/>
    <w:rsid w:val="00044F32"/>
    <w:rsid w:val="00046192"/>
    <w:rsid w:val="000577FA"/>
    <w:rsid w:val="00066224"/>
    <w:rsid w:val="000719AA"/>
    <w:rsid w:val="00072393"/>
    <w:rsid w:val="00074561"/>
    <w:rsid w:val="00076EF7"/>
    <w:rsid w:val="0008041C"/>
    <w:rsid w:val="00081838"/>
    <w:rsid w:val="00084534"/>
    <w:rsid w:val="0009348F"/>
    <w:rsid w:val="000A151E"/>
    <w:rsid w:val="000A4F86"/>
    <w:rsid w:val="000A6A01"/>
    <w:rsid w:val="000B1786"/>
    <w:rsid w:val="000B2937"/>
    <w:rsid w:val="000B2C61"/>
    <w:rsid w:val="000C08A9"/>
    <w:rsid w:val="000C27B3"/>
    <w:rsid w:val="000D1DCD"/>
    <w:rsid w:val="000D2B5A"/>
    <w:rsid w:val="000E3147"/>
    <w:rsid w:val="000F5273"/>
    <w:rsid w:val="00101905"/>
    <w:rsid w:val="00107289"/>
    <w:rsid w:val="001075B5"/>
    <w:rsid w:val="001110EA"/>
    <w:rsid w:val="00113819"/>
    <w:rsid w:val="00113B0C"/>
    <w:rsid w:val="00120567"/>
    <w:rsid w:val="00121C84"/>
    <w:rsid w:val="0012285C"/>
    <w:rsid w:val="0012374B"/>
    <w:rsid w:val="001238D5"/>
    <w:rsid w:val="00124309"/>
    <w:rsid w:val="00125343"/>
    <w:rsid w:val="00136193"/>
    <w:rsid w:val="00136384"/>
    <w:rsid w:val="00136F58"/>
    <w:rsid w:val="00146D5E"/>
    <w:rsid w:val="00151502"/>
    <w:rsid w:val="001520C9"/>
    <w:rsid w:val="00154441"/>
    <w:rsid w:val="0016027B"/>
    <w:rsid w:val="00161090"/>
    <w:rsid w:val="00163C9B"/>
    <w:rsid w:val="00176536"/>
    <w:rsid w:val="00176B8F"/>
    <w:rsid w:val="00177237"/>
    <w:rsid w:val="001803CB"/>
    <w:rsid w:val="001836AF"/>
    <w:rsid w:val="001878D6"/>
    <w:rsid w:val="001879A6"/>
    <w:rsid w:val="0019397C"/>
    <w:rsid w:val="001951E1"/>
    <w:rsid w:val="00196D74"/>
    <w:rsid w:val="001A1574"/>
    <w:rsid w:val="001A6D54"/>
    <w:rsid w:val="001B24AE"/>
    <w:rsid w:val="001B74DE"/>
    <w:rsid w:val="001B7C6A"/>
    <w:rsid w:val="001C16DF"/>
    <w:rsid w:val="001C2E0B"/>
    <w:rsid w:val="001C4644"/>
    <w:rsid w:val="001C5665"/>
    <w:rsid w:val="001C6A30"/>
    <w:rsid w:val="001C6E11"/>
    <w:rsid w:val="001C7638"/>
    <w:rsid w:val="001D5362"/>
    <w:rsid w:val="001E0A5F"/>
    <w:rsid w:val="001E2351"/>
    <w:rsid w:val="001E2482"/>
    <w:rsid w:val="001E669E"/>
    <w:rsid w:val="001E6B8B"/>
    <w:rsid w:val="001E747F"/>
    <w:rsid w:val="002136EB"/>
    <w:rsid w:val="00216560"/>
    <w:rsid w:val="00216995"/>
    <w:rsid w:val="00221632"/>
    <w:rsid w:val="00226F55"/>
    <w:rsid w:val="00231087"/>
    <w:rsid w:val="00232782"/>
    <w:rsid w:val="002347BF"/>
    <w:rsid w:val="00241D29"/>
    <w:rsid w:val="00242107"/>
    <w:rsid w:val="00245C5D"/>
    <w:rsid w:val="00247B02"/>
    <w:rsid w:val="00250359"/>
    <w:rsid w:val="00250B96"/>
    <w:rsid w:val="002522B9"/>
    <w:rsid w:val="00252F49"/>
    <w:rsid w:val="0025563A"/>
    <w:rsid w:val="002602EA"/>
    <w:rsid w:val="002618E5"/>
    <w:rsid w:val="00262A1E"/>
    <w:rsid w:val="002655ED"/>
    <w:rsid w:val="0026781D"/>
    <w:rsid w:val="00267F39"/>
    <w:rsid w:val="00271B1D"/>
    <w:rsid w:val="00271D25"/>
    <w:rsid w:val="002760E2"/>
    <w:rsid w:val="002815D2"/>
    <w:rsid w:val="00281CAB"/>
    <w:rsid w:val="002831CA"/>
    <w:rsid w:val="00286473"/>
    <w:rsid w:val="002901C8"/>
    <w:rsid w:val="00295FF4"/>
    <w:rsid w:val="00297725"/>
    <w:rsid w:val="002A0ADF"/>
    <w:rsid w:val="002A2AF5"/>
    <w:rsid w:val="002A35C7"/>
    <w:rsid w:val="002A77C2"/>
    <w:rsid w:val="002B128F"/>
    <w:rsid w:val="002B3481"/>
    <w:rsid w:val="002B35C0"/>
    <w:rsid w:val="002B7E17"/>
    <w:rsid w:val="002C7D38"/>
    <w:rsid w:val="002D01FE"/>
    <w:rsid w:val="002D6923"/>
    <w:rsid w:val="002D717A"/>
    <w:rsid w:val="002D7B18"/>
    <w:rsid w:val="002E0DD3"/>
    <w:rsid w:val="002E3235"/>
    <w:rsid w:val="002E4067"/>
    <w:rsid w:val="002E6301"/>
    <w:rsid w:val="002E6BB3"/>
    <w:rsid w:val="002E6D23"/>
    <w:rsid w:val="002F0CD3"/>
    <w:rsid w:val="002F23CE"/>
    <w:rsid w:val="003009D4"/>
    <w:rsid w:val="00302947"/>
    <w:rsid w:val="0030363F"/>
    <w:rsid w:val="00310F4C"/>
    <w:rsid w:val="00313C75"/>
    <w:rsid w:val="00316955"/>
    <w:rsid w:val="00324C6C"/>
    <w:rsid w:val="0034612D"/>
    <w:rsid w:val="00346515"/>
    <w:rsid w:val="00347B1C"/>
    <w:rsid w:val="00347F98"/>
    <w:rsid w:val="00353324"/>
    <w:rsid w:val="00356EF0"/>
    <w:rsid w:val="00360D6D"/>
    <w:rsid w:val="003645A2"/>
    <w:rsid w:val="00364638"/>
    <w:rsid w:val="003650AA"/>
    <w:rsid w:val="00366F36"/>
    <w:rsid w:val="00367984"/>
    <w:rsid w:val="00367CCA"/>
    <w:rsid w:val="00374297"/>
    <w:rsid w:val="00374755"/>
    <w:rsid w:val="00375AC0"/>
    <w:rsid w:val="00377944"/>
    <w:rsid w:val="0038094F"/>
    <w:rsid w:val="00384CBA"/>
    <w:rsid w:val="0039437B"/>
    <w:rsid w:val="003948A7"/>
    <w:rsid w:val="00395EB1"/>
    <w:rsid w:val="00396DE9"/>
    <w:rsid w:val="003A00E4"/>
    <w:rsid w:val="003A2B70"/>
    <w:rsid w:val="003A51C4"/>
    <w:rsid w:val="003A5F83"/>
    <w:rsid w:val="003B5AFF"/>
    <w:rsid w:val="003B640D"/>
    <w:rsid w:val="003B7566"/>
    <w:rsid w:val="003C0DB0"/>
    <w:rsid w:val="003C2216"/>
    <w:rsid w:val="003D03DB"/>
    <w:rsid w:val="003E08D3"/>
    <w:rsid w:val="003E1264"/>
    <w:rsid w:val="003E5F4D"/>
    <w:rsid w:val="003F04BC"/>
    <w:rsid w:val="003F38C8"/>
    <w:rsid w:val="003F3A2B"/>
    <w:rsid w:val="003F4470"/>
    <w:rsid w:val="003F639C"/>
    <w:rsid w:val="003F755E"/>
    <w:rsid w:val="003F7A62"/>
    <w:rsid w:val="00400CE2"/>
    <w:rsid w:val="004014CD"/>
    <w:rsid w:val="00402854"/>
    <w:rsid w:val="0041162E"/>
    <w:rsid w:val="00421E2A"/>
    <w:rsid w:val="00423572"/>
    <w:rsid w:val="0042491A"/>
    <w:rsid w:val="00427173"/>
    <w:rsid w:val="0043164E"/>
    <w:rsid w:val="00431A03"/>
    <w:rsid w:val="00440176"/>
    <w:rsid w:val="00441255"/>
    <w:rsid w:val="00446861"/>
    <w:rsid w:val="00447937"/>
    <w:rsid w:val="004502DC"/>
    <w:rsid w:val="004505DD"/>
    <w:rsid w:val="00452C53"/>
    <w:rsid w:val="00457A9F"/>
    <w:rsid w:val="00467FD3"/>
    <w:rsid w:val="004716B0"/>
    <w:rsid w:val="00484FA0"/>
    <w:rsid w:val="00492A1F"/>
    <w:rsid w:val="00496624"/>
    <w:rsid w:val="00497069"/>
    <w:rsid w:val="004A55EF"/>
    <w:rsid w:val="004B55A4"/>
    <w:rsid w:val="004B7A11"/>
    <w:rsid w:val="004C0564"/>
    <w:rsid w:val="004C4998"/>
    <w:rsid w:val="004C51B0"/>
    <w:rsid w:val="004C686B"/>
    <w:rsid w:val="004D4AD8"/>
    <w:rsid w:val="004D4BFA"/>
    <w:rsid w:val="004D71E0"/>
    <w:rsid w:val="004E05AE"/>
    <w:rsid w:val="004E07D5"/>
    <w:rsid w:val="004E25B5"/>
    <w:rsid w:val="004E3D6C"/>
    <w:rsid w:val="004E610D"/>
    <w:rsid w:val="004F2E08"/>
    <w:rsid w:val="004F55B6"/>
    <w:rsid w:val="00500FBE"/>
    <w:rsid w:val="00501836"/>
    <w:rsid w:val="00502713"/>
    <w:rsid w:val="00505307"/>
    <w:rsid w:val="005058BA"/>
    <w:rsid w:val="00505A65"/>
    <w:rsid w:val="0051093F"/>
    <w:rsid w:val="0051158B"/>
    <w:rsid w:val="00516D71"/>
    <w:rsid w:val="00517501"/>
    <w:rsid w:val="00540F2B"/>
    <w:rsid w:val="0054469A"/>
    <w:rsid w:val="0054479C"/>
    <w:rsid w:val="0054485A"/>
    <w:rsid w:val="00544D60"/>
    <w:rsid w:val="00550BD0"/>
    <w:rsid w:val="0055174D"/>
    <w:rsid w:val="0055215A"/>
    <w:rsid w:val="0055409C"/>
    <w:rsid w:val="005553DE"/>
    <w:rsid w:val="00564AE7"/>
    <w:rsid w:val="00575C29"/>
    <w:rsid w:val="0058075A"/>
    <w:rsid w:val="005807B2"/>
    <w:rsid w:val="00581064"/>
    <w:rsid w:val="00582EEB"/>
    <w:rsid w:val="00583C44"/>
    <w:rsid w:val="00585FE0"/>
    <w:rsid w:val="005A4958"/>
    <w:rsid w:val="005A6435"/>
    <w:rsid w:val="005A7F23"/>
    <w:rsid w:val="005B2357"/>
    <w:rsid w:val="005B2A70"/>
    <w:rsid w:val="005B56FE"/>
    <w:rsid w:val="005B6265"/>
    <w:rsid w:val="005B682F"/>
    <w:rsid w:val="005B7A81"/>
    <w:rsid w:val="005C16E7"/>
    <w:rsid w:val="005C555E"/>
    <w:rsid w:val="005C6472"/>
    <w:rsid w:val="005C747B"/>
    <w:rsid w:val="005C7526"/>
    <w:rsid w:val="005C78B6"/>
    <w:rsid w:val="005D1B1D"/>
    <w:rsid w:val="005D2EFD"/>
    <w:rsid w:val="005F6784"/>
    <w:rsid w:val="00602899"/>
    <w:rsid w:val="00610EA5"/>
    <w:rsid w:val="00612882"/>
    <w:rsid w:val="00622EC2"/>
    <w:rsid w:val="006258A5"/>
    <w:rsid w:val="00630A1A"/>
    <w:rsid w:val="0063386D"/>
    <w:rsid w:val="00643DDE"/>
    <w:rsid w:val="0064406B"/>
    <w:rsid w:val="00654C06"/>
    <w:rsid w:val="0065501A"/>
    <w:rsid w:val="006644CD"/>
    <w:rsid w:val="00664D46"/>
    <w:rsid w:val="00675754"/>
    <w:rsid w:val="006766BE"/>
    <w:rsid w:val="00683C2B"/>
    <w:rsid w:val="00686EED"/>
    <w:rsid w:val="0068741F"/>
    <w:rsid w:val="00690AAA"/>
    <w:rsid w:val="006922ED"/>
    <w:rsid w:val="00692348"/>
    <w:rsid w:val="00694AD0"/>
    <w:rsid w:val="006A2BF2"/>
    <w:rsid w:val="006A396C"/>
    <w:rsid w:val="006A4E97"/>
    <w:rsid w:val="006A5151"/>
    <w:rsid w:val="006B6084"/>
    <w:rsid w:val="006D028C"/>
    <w:rsid w:val="006D0E1D"/>
    <w:rsid w:val="006D4E4D"/>
    <w:rsid w:val="006D6651"/>
    <w:rsid w:val="006D718B"/>
    <w:rsid w:val="006D76A4"/>
    <w:rsid w:val="006E0305"/>
    <w:rsid w:val="006E0CCA"/>
    <w:rsid w:val="006E4B23"/>
    <w:rsid w:val="006E7EDD"/>
    <w:rsid w:val="006F1DF0"/>
    <w:rsid w:val="006F3CE4"/>
    <w:rsid w:val="006F3D59"/>
    <w:rsid w:val="006F3D99"/>
    <w:rsid w:val="006F6D8E"/>
    <w:rsid w:val="00700361"/>
    <w:rsid w:val="00703EC9"/>
    <w:rsid w:val="00705DB3"/>
    <w:rsid w:val="0070628B"/>
    <w:rsid w:val="00706820"/>
    <w:rsid w:val="007076FB"/>
    <w:rsid w:val="0071085C"/>
    <w:rsid w:val="0071122D"/>
    <w:rsid w:val="007160DB"/>
    <w:rsid w:val="0071638F"/>
    <w:rsid w:val="007163F6"/>
    <w:rsid w:val="00716AAF"/>
    <w:rsid w:val="00720763"/>
    <w:rsid w:val="0072302C"/>
    <w:rsid w:val="00727519"/>
    <w:rsid w:val="00732693"/>
    <w:rsid w:val="00736725"/>
    <w:rsid w:val="0073691E"/>
    <w:rsid w:val="00753206"/>
    <w:rsid w:val="00754985"/>
    <w:rsid w:val="00757BB1"/>
    <w:rsid w:val="0076179D"/>
    <w:rsid w:val="00770B75"/>
    <w:rsid w:val="00772019"/>
    <w:rsid w:val="00772B02"/>
    <w:rsid w:val="0077557E"/>
    <w:rsid w:val="00782C0B"/>
    <w:rsid w:val="007967A2"/>
    <w:rsid w:val="007A5DF2"/>
    <w:rsid w:val="007B07BC"/>
    <w:rsid w:val="007B326D"/>
    <w:rsid w:val="007B72E9"/>
    <w:rsid w:val="007C275D"/>
    <w:rsid w:val="007C4249"/>
    <w:rsid w:val="007D55F6"/>
    <w:rsid w:val="007E252F"/>
    <w:rsid w:val="007F401D"/>
    <w:rsid w:val="007F708A"/>
    <w:rsid w:val="007F7D3B"/>
    <w:rsid w:val="00805239"/>
    <w:rsid w:val="00810FE7"/>
    <w:rsid w:val="00812A18"/>
    <w:rsid w:val="008201CE"/>
    <w:rsid w:val="008236A7"/>
    <w:rsid w:val="008344D8"/>
    <w:rsid w:val="00842156"/>
    <w:rsid w:val="00847155"/>
    <w:rsid w:val="00850619"/>
    <w:rsid w:val="00852E64"/>
    <w:rsid w:val="00857171"/>
    <w:rsid w:val="00872B49"/>
    <w:rsid w:val="008774BA"/>
    <w:rsid w:val="008850F1"/>
    <w:rsid w:val="00886147"/>
    <w:rsid w:val="008866C4"/>
    <w:rsid w:val="008871FB"/>
    <w:rsid w:val="0089003C"/>
    <w:rsid w:val="008A026F"/>
    <w:rsid w:val="008A3302"/>
    <w:rsid w:val="008A7318"/>
    <w:rsid w:val="008B4F95"/>
    <w:rsid w:val="008C6C18"/>
    <w:rsid w:val="008C716F"/>
    <w:rsid w:val="008D059B"/>
    <w:rsid w:val="008D675C"/>
    <w:rsid w:val="008D6C25"/>
    <w:rsid w:val="008E611D"/>
    <w:rsid w:val="008F11D9"/>
    <w:rsid w:val="008F269F"/>
    <w:rsid w:val="008F31BD"/>
    <w:rsid w:val="009006F0"/>
    <w:rsid w:val="00901181"/>
    <w:rsid w:val="0090173A"/>
    <w:rsid w:val="00901AAB"/>
    <w:rsid w:val="0090798F"/>
    <w:rsid w:val="00912F1C"/>
    <w:rsid w:val="009165F6"/>
    <w:rsid w:val="00923648"/>
    <w:rsid w:val="009240C1"/>
    <w:rsid w:val="009322B9"/>
    <w:rsid w:val="00934C4A"/>
    <w:rsid w:val="009352BD"/>
    <w:rsid w:val="00940F87"/>
    <w:rsid w:val="00942544"/>
    <w:rsid w:val="009448B2"/>
    <w:rsid w:val="00945F30"/>
    <w:rsid w:val="0094600F"/>
    <w:rsid w:val="009464DB"/>
    <w:rsid w:val="00950836"/>
    <w:rsid w:val="009521AF"/>
    <w:rsid w:val="00955094"/>
    <w:rsid w:val="00955F6A"/>
    <w:rsid w:val="0095619A"/>
    <w:rsid w:val="0096343B"/>
    <w:rsid w:val="00970245"/>
    <w:rsid w:val="0097323E"/>
    <w:rsid w:val="00974659"/>
    <w:rsid w:val="00974665"/>
    <w:rsid w:val="00974DA5"/>
    <w:rsid w:val="0097764D"/>
    <w:rsid w:val="00977C91"/>
    <w:rsid w:val="0098027A"/>
    <w:rsid w:val="00983D69"/>
    <w:rsid w:val="00987401"/>
    <w:rsid w:val="009875C0"/>
    <w:rsid w:val="00993252"/>
    <w:rsid w:val="009A1779"/>
    <w:rsid w:val="009A2CA5"/>
    <w:rsid w:val="009A2F7B"/>
    <w:rsid w:val="009A65AE"/>
    <w:rsid w:val="009A7F8D"/>
    <w:rsid w:val="009B0530"/>
    <w:rsid w:val="009C0450"/>
    <w:rsid w:val="009C1804"/>
    <w:rsid w:val="009C61B2"/>
    <w:rsid w:val="009D047B"/>
    <w:rsid w:val="009D1244"/>
    <w:rsid w:val="009D1FBF"/>
    <w:rsid w:val="009D5AE6"/>
    <w:rsid w:val="009F140E"/>
    <w:rsid w:val="009F3297"/>
    <w:rsid w:val="00A011C2"/>
    <w:rsid w:val="00A0449F"/>
    <w:rsid w:val="00A04C90"/>
    <w:rsid w:val="00A066C5"/>
    <w:rsid w:val="00A07755"/>
    <w:rsid w:val="00A132C1"/>
    <w:rsid w:val="00A135FC"/>
    <w:rsid w:val="00A14133"/>
    <w:rsid w:val="00A149E2"/>
    <w:rsid w:val="00A14C32"/>
    <w:rsid w:val="00A23D05"/>
    <w:rsid w:val="00A31527"/>
    <w:rsid w:val="00A3665E"/>
    <w:rsid w:val="00A37394"/>
    <w:rsid w:val="00A50E42"/>
    <w:rsid w:val="00A51E1C"/>
    <w:rsid w:val="00A52CD4"/>
    <w:rsid w:val="00A55992"/>
    <w:rsid w:val="00A565B7"/>
    <w:rsid w:val="00A6261C"/>
    <w:rsid w:val="00A62F4A"/>
    <w:rsid w:val="00A669F6"/>
    <w:rsid w:val="00A725A5"/>
    <w:rsid w:val="00A75878"/>
    <w:rsid w:val="00A77248"/>
    <w:rsid w:val="00A83F92"/>
    <w:rsid w:val="00A86EE7"/>
    <w:rsid w:val="00A9212D"/>
    <w:rsid w:val="00A942A4"/>
    <w:rsid w:val="00A96A4A"/>
    <w:rsid w:val="00A97757"/>
    <w:rsid w:val="00AA4274"/>
    <w:rsid w:val="00AA6F81"/>
    <w:rsid w:val="00AB0C68"/>
    <w:rsid w:val="00AB0F12"/>
    <w:rsid w:val="00AB4160"/>
    <w:rsid w:val="00AC1586"/>
    <w:rsid w:val="00AC2CB9"/>
    <w:rsid w:val="00AC3542"/>
    <w:rsid w:val="00AC3B97"/>
    <w:rsid w:val="00AC553E"/>
    <w:rsid w:val="00AC662E"/>
    <w:rsid w:val="00AC7791"/>
    <w:rsid w:val="00AD0C86"/>
    <w:rsid w:val="00AD2138"/>
    <w:rsid w:val="00AD2902"/>
    <w:rsid w:val="00AD36AA"/>
    <w:rsid w:val="00AD3C46"/>
    <w:rsid w:val="00AD6557"/>
    <w:rsid w:val="00AD65F5"/>
    <w:rsid w:val="00AE08AF"/>
    <w:rsid w:val="00AE52A8"/>
    <w:rsid w:val="00AE6034"/>
    <w:rsid w:val="00AE6DCC"/>
    <w:rsid w:val="00AF37D5"/>
    <w:rsid w:val="00AF3A27"/>
    <w:rsid w:val="00AF5123"/>
    <w:rsid w:val="00AF6892"/>
    <w:rsid w:val="00AF7532"/>
    <w:rsid w:val="00B011D2"/>
    <w:rsid w:val="00B01C52"/>
    <w:rsid w:val="00B03E9F"/>
    <w:rsid w:val="00B1209B"/>
    <w:rsid w:val="00B15555"/>
    <w:rsid w:val="00B208BE"/>
    <w:rsid w:val="00B30C56"/>
    <w:rsid w:val="00B3530B"/>
    <w:rsid w:val="00B4322F"/>
    <w:rsid w:val="00B43AF4"/>
    <w:rsid w:val="00B46EC3"/>
    <w:rsid w:val="00B54E7C"/>
    <w:rsid w:val="00B62212"/>
    <w:rsid w:val="00B73C9D"/>
    <w:rsid w:val="00B73F03"/>
    <w:rsid w:val="00B75938"/>
    <w:rsid w:val="00B84BE2"/>
    <w:rsid w:val="00B923F8"/>
    <w:rsid w:val="00BA6EBA"/>
    <w:rsid w:val="00BA70DF"/>
    <w:rsid w:val="00BB6575"/>
    <w:rsid w:val="00BC1631"/>
    <w:rsid w:val="00BC3514"/>
    <w:rsid w:val="00BC55B7"/>
    <w:rsid w:val="00BC6A43"/>
    <w:rsid w:val="00BC6BBB"/>
    <w:rsid w:val="00BC7DDE"/>
    <w:rsid w:val="00BD04ED"/>
    <w:rsid w:val="00BD2E28"/>
    <w:rsid w:val="00BD4085"/>
    <w:rsid w:val="00BD5D8F"/>
    <w:rsid w:val="00BD7982"/>
    <w:rsid w:val="00BE2FE9"/>
    <w:rsid w:val="00BE45FB"/>
    <w:rsid w:val="00BE6B7C"/>
    <w:rsid w:val="00BF5C72"/>
    <w:rsid w:val="00C00993"/>
    <w:rsid w:val="00C01001"/>
    <w:rsid w:val="00C04929"/>
    <w:rsid w:val="00C0637E"/>
    <w:rsid w:val="00C071D7"/>
    <w:rsid w:val="00C10A04"/>
    <w:rsid w:val="00C130DA"/>
    <w:rsid w:val="00C16A7D"/>
    <w:rsid w:val="00C32513"/>
    <w:rsid w:val="00C37CCB"/>
    <w:rsid w:val="00C41C48"/>
    <w:rsid w:val="00C41F35"/>
    <w:rsid w:val="00C42437"/>
    <w:rsid w:val="00C44E21"/>
    <w:rsid w:val="00C55597"/>
    <w:rsid w:val="00C575AB"/>
    <w:rsid w:val="00C63F3B"/>
    <w:rsid w:val="00C641D5"/>
    <w:rsid w:val="00C64430"/>
    <w:rsid w:val="00C64EF2"/>
    <w:rsid w:val="00C749C2"/>
    <w:rsid w:val="00C7735D"/>
    <w:rsid w:val="00C850C9"/>
    <w:rsid w:val="00C8638A"/>
    <w:rsid w:val="00C8671D"/>
    <w:rsid w:val="00C90423"/>
    <w:rsid w:val="00C90D5E"/>
    <w:rsid w:val="00C92DDA"/>
    <w:rsid w:val="00C95035"/>
    <w:rsid w:val="00C95B07"/>
    <w:rsid w:val="00C972B9"/>
    <w:rsid w:val="00CA625C"/>
    <w:rsid w:val="00CB29E6"/>
    <w:rsid w:val="00CC27EE"/>
    <w:rsid w:val="00CC4EA4"/>
    <w:rsid w:val="00CD0765"/>
    <w:rsid w:val="00CD7F3D"/>
    <w:rsid w:val="00CE3554"/>
    <w:rsid w:val="00CE594B"/>
    <w:rsid w:val="00CE5E2D"/>
    <w:rsid w:val="00CE752B"/>
    <w:rsid w:val="00CF79A0"/>
    <w:rsid w:val="00D013A9"/>
    <w:rsid w:val="00D04255"/>
    <w:rsid w:val="00D1213B"/>
    <w:rsid w:val="00D22F3F"/>
    <w:rsid w:val="00D27A6C"/>
    <w:rsid w:val="00D30401"/>
    <w:rsid w:val="00D37F3C"/>
    <w:rsid w:val="00D46B53"/>
    <w:rsid w:val="00D479C6"/>
    <w:rsid w:val="00D5423A"/>
    <w:rsid w:val="00D54F56"/>
    <w:rsid w:val="00D607D5"/>
    <w:rsid w:val="00D61328"/>
    <w:rsid w:val="00D62B71"/>
    <w:rsid w:val="00D64CAB"/>
    <w:rsid w:val="00D66744"/>
    <w:rsid w:val="00D67E68"/>
    <w:rsid w:val="00D81835"/>
    <w:rsid w:val="00D8341C"/>
    <w:rsid w:val="00D8370E"/>
    <w:rsid w:val="00D8508A"/>
    <w:rsid w:val="00D8708C"/>
    <w:rsid w:val="00D8740C"/>
    <w:rsid w:val="00D90ED3"/>
    <w:rsid w:val="00D91D45"/>
    <w:rsid w:val="00D93D6A"/>
    <w:rsid w:val="00D97535"/>
    <w:rsid w:val="00DA049E"/>
    <w:rsid w:val="00DA11C2"/>
    <w:rsid w:val="00DA3689"/>
    <w:rsid w:val="00DA3BC7"/>
    <w:rsid w:val="00DA7916"/>
    <w:rsid w:val="00DA7A29"/>
    <w:rsid w:val="00DB06A3"/>
    <w:rsid w:val="00DB19FD"/>
    <w:rsid w:val="00DB25B4"/>
    <w:rsid w:val="00DB399E"/>
    <w:rsid w:val="00DB403E"/>
    <w:rsid w:val="00DB46CA"/>
    <w:rsid w:val="00DB6B7A"/>
    <w:rsid w:val="00DB774E"/>
    <w:rsid w:val="00DC0AD3"/>
    <w:rsid w:val="00DC19F0"/>
    <w:rsid w:val="00DC202E"/>
    <w:rsid w:val="00DC5DC0"/>
    <w:rsid w:val="00DC6C1B"/>
    <w:rsid w:val="00DC7706"/>
    <w:rsid w:val="00DD0F0E"/>
    <w:rsid w:val="00DD3C7C"/>
    <w:rsid w:val="00DE17A5"/>
    <w:rsid w:val="00DE4393"/>
    <w:rsid w:val="00DE75EE"/>
    <w:rsid w:val="00DE7787"/>
    <w:rsid w:val="00DF2306"/>
    <w:rsid w:val="00DF51BE"/>
    <w:rsid w:val="00DF5876"/>
    <w:rsid w:val="00DF6068"/>
    <w:rsid w:val="00E10BF7"/>
    <w:rsid w:val="00E11D76"/>
    <w:rsid w:val="00E14FB6"/>
    <w:rsid w:val="00E16881"/>
    <w:rsid w:val="00E202C5"/>
    <w:rsid w:val="00E368E9"/>
    <w:rsid w:val="00E42A28"/>
    <w:rsid w:val="00E4382F"/>
    <w:rsid w:val="00E5114C"/>
    <w:rsid w:val="00E5178E"/>
    <w:rsid w:val="00E536F8"/>
    <w:rsid w:val="00E55A2F"/>
    <w:rsid w:val="00E606FB"/>
    <w:rsid w:val="00E6133C"/>
    <w:rsid w:val="00E625F3"/>
    <w:rsid w:val="00E63341"/>
    <w:rsid w:val="00E7005B"/>
    <w:rsid w:val="00E721FB"/>
    <w:rsid w:val="00E72737"/>
    <w:rsid w:val="00E85FF0"/>
    <w:rsid w:val="00E86BD3"/>
    <w:rsid w:val="00E9051B"/>
    <w:rsid w:val="00E91408"/>
    <w:rsid w:val="00E92AF1"/>
    <w:rsid w:val="00E957F0"/>
    <w:rsid w:val="00E97ABB"/>
    <w:rsid w:val="00EA70F3"/>
    <w:rsid w:val="00EB5D4F"/>
    <w:rsid w:val="00EC0345"/>
    <w:rsid w:val="00EC1BC0"/>
    <w:rsid w:val="00ED71BD"/>
    <w:rsid w:val="00EE133F"/>
    <w:rsid w:val="00EE1EC4"/>
    <w:rsid w:val="00EE4AEF"/>
    <w:rsid w:val="00EE4FA6"/>
    <w:rsid w:val="00EF45D0"/>
    <w:rsid w:val="00EF5224"/>
    <w:rsid w:val="00EF5C19"/>
    <w:rsid w:val="00EF5C39"/>
    <w:rsid w:val="00F05356"/>
    <w:rsid w:val="00F10A7D"/>
    <w:rsid w:val="00F13962"/>
    <w:rsid w:val="00F13F66"/>
    <w:rsid w:val="00F15C65"/>
    <w:rsid w:val="00F161B0"/>
    <w:rsid w:val="00F232AD"/>
    <w:rsid w:val="00F25D80"/>
    <w:rsid w:val="00F27FC9"/>
    <w:rsid w:val="00F333A5"/>
    <w:rsid w:val="00F34953"/>
    <w:rsid w:val="00F40C3C"/>
    <w:rsid w:val="00F43C88"/>
    <w:rsid w:val="00F44E05"/>
    <w:rsid w:val="00F44EA5"/>
    <w:rsid w:val="00F4729C"/>
    <w:rsid w:val="00F5280F"/>
    <w:rsid w:val="00F56E7C"/>
    <w:rsid w:val="00F60873"/>
    <w:rsid w:val="00F60BD9"/>
    <w:rsid w:val="00F63CE0"/>
    <w:rsid w:val="00F67923"/>
    <w:rsid w:val="00F67DC7"/>
    <w:rsid w:val="00F73B3E"/>
    <w:rsid w:val="00F755BB"/>
    <w:rsid w:val="00F75638"/>
    <w:rsid w:val="00F75C16"/>
    <w:rsid w:val="00F761F4"/>
    <w:rsid w:val="00F80D21"/>
    <w:rsid w:val="00F92475"/>
    <w:rsid w:val="00F93DA0"/>
    <w:rsid w:val="00F95715"/>
    <w:rsid w:val="00F96215"/>
    <w:rsid w:val="00F97369"/>
    <w:rsid w:val="00FA043C"/>
    <w:rsid w:val="00FA04C7"/>
    <w:rsid w:val="00FA22E1"/>
    <w:rsid w:val="00FA3EC2"/>
    <w:rsid w:val="00FA56CC"/>
    <w:rsid w:val="00FB3C5A"/>
    <w:rsid w:val="00FB4F7F"/>
    <w:rsid w:val="00FB72E7"/>
    <w:rsid w:val="00FC6F0A"/>
    <w:rsid w:val="00FC787B"/>
    <w:rsid w:val="00FD3CC8"/>
    <w:rsid w:val="00FD6586"/>
    <w:rsid w:val="00FD6E13"/>
    <w:rsid w:val="00FD7EFA"/>
    <w:rsid w:val="00FE1510"/>
    <w:rsid w:val="00FE3C98"/>
    <w:rsid w:val="00FE55B8"/>
    <w:rsid w:val="00FF017F"/>
    <w:rsid w:val="00FF3215"/>
    <w:rsid w:val="00FF5098"/>
    <w:rsid w:val="00FF5513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507181"/>
  <w15:chartTrackingRefBased/>
  <w15:docId w15:val="{3058BF0C-15E2-4027-9550-4015A20D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Overskrift2">
    <w:name w:val="heading 2"/>
    <w:basedOn w:val="Overskrift"/>
    <w:next w:val="Brd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next w:val="Brdteks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/>
      <w:b w:val="0"/>
      <w:color w:val="000000"/>
      <w:sz w:val="36"/>
      <w:szCs w:val="32"/>
      <w:lang w:val="no" w:eastAsia="en-US" w:bidi="hi-I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Times New Roman" w:hAnsi="Times New Roman" w:cs="Times New Roman"/>
      <w:color w:val="262626"/>
      <w:sz w:val="36"/>
      <w:szCs w:val="36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skriftforavsnitt1">
    <w:name w:val="Standardskrift for avsnitt1"/>
  </w:style>
  <w:style w:type="character" w:customStyle="1" w:styleId="HTML-forhndsformatertTegn">
    <w:name w:val="HTML-forhåndsformatert Tegn"/>
    <w:basedOn w:val="Standardskriftforavsnitt1"/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character" w:customStyle="1" w:styleId="hps">
    <w:name w:val="hps"/>
    <w:basedOn w:val="Standardskriftforavsnitt1"/>
  </w:style>
  <w:style w:type="character" w:customStyle="1" w:styleId="Overskrift3Tegn">
    <w:name w:val="Overskrift 3 Tegn"/>
    <w:basedOn w:val="Standardskriftforavsnitt1"/>
    <w:rPr>
      <w:rFonts w:ascii="Cambria" w:hAnsi="Cambria" w:cs="Mangal"/>
      <w:b/>
      <w:bCs/>
      <w:color w:val="4F81BD"/>
      <w:sz w:val="20"/>
      <w:szCs w:val="20"/>
      <w:lang w:eastAsia="zh-CN"/>
    </w:rPr>
  </w:style>
  <w:style w:type="character" w:customStyle="1" w:styleId="Merknadsreferanse1">
    <w:name w:val="Merknadsreferanse1"/>
    <w:basedOn w:val="Standardskriftforavsnitt1"/>
    <w:rPr>
      <w:sz w:val="16"/>
      <w:szCs w:val="16"/>
    </w:rPr>
  </w:style>
  <w:style w:type="character" w:customStyle="1" w:styleId="MerknadstekstTegn">
    <w:name w:val="Merknadstekst Tegn"/>
    <w:basedOn w:val="Standardskriftforavsnitt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KommentaremneTegn">
    <w:name w:val="Kommentaremne Tegn"/>
    <w:basedOn w:val="MerknadstekstTegn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sawtitle">
    <w:name w:val="saw_title"/>
    <w:basedOn w:val="Standardskriftforavsnitt1"/>
  </w:style>
  <w:style w:type="character" w:customStyle="1" w:styleId="sawcontent">
    <w:name w:val="saw_content"/>
    <w:basedOn w:val="Standardskriftforavsnitt1"/>
  </w:style>
  <w:style w:type="character" w:customStyle="1" w:styleId="ListLabel54">
    <w:name w:val="ListLabel 54"/>
    <w:rPr>
      <w:rFonts w:cs="Times New Roman"/>
      <w:sz w:val="36"/>
      <w:szCs w:val="36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Wingdings"/>
    </w:rPr>
  </w:style>
  <w:style w:type="character" w:customStyle="1" w:styleId="ListLabel57">
    <w:name w:val="ListLabel 57"/>
    <w:rPr>
      <w:rFonts w:cs="Symbol"/>
    </w:rPr>
  </w:style>
  <w:style w:type="character" w:customStyle="1" w:styleId="Punkttegn">
    <w:name w:val="Punkttegn"/>
    <w:rPr>
      <w:rFonts w:ascii="OpenSymbol" w:eastAsia="OpenSymbol" w:hAnsi="OpenSymbol" w:cs="OpenSymbol"/>
    </w:rPr>
  </w:style>
  <w:style w:type="character" w:customStyle="1" w:styleId="Standardskriftforavsnitt10">
    <w:name w:val="Standardskrift for avsnitt1"/>
  </w:style>
  <w:style w:type="character" w:customStyle="1" w:styleId="ListLabel26">
    <w:name w:val="ListLabel 26"/>
    <w:rPr>
      <w:rFonts w:cs="Symbol"/>
    </w:rPr>
  </w:style>
  <w:style w:type="character" w:customStyle="1" w:styleId="ListLabel25">
    <w:name w:val="ListLabel 25"/>
    <w:rPr>
      <w:rFonts w:cs="Times New Roman"/>
      <w:b/>
      <w:sz w:val="36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Symbol"/>
      <w:b w:val="0"/>
      <w:sz w:val="36"/>
    </w:rPr>
  </w:style>
  <w:style w:type="character" w:customStyle="1" w:styleId="ListLabel21">
    <w:name w:val="ListLabel 21"/>
    <w:rPr>
      <w:rFonts w:cs="Symbol"/>
    </w:rPr>
  </w:style>
  <w:style w:type="character" w:customStyle="1" w:styleId="ListLabel20">
    <w:name w:val="ListLabel 20"/>
    <w:rPr>
      <w:rFonts w:cs="Times New Roman"/>
      <w:b/>
      <w:sz w:val="36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7">
    <w:name w:val="ListLabel 17"/>
    <w:rPr>
      <w:rFonts w:cs="Symbol"/>
      <w:b w:val="0"/>
      <w:sz w:val="36"/>
    </w:rPr>
  </w:style>
  <w:style w:type="character" w:customStyle="1" w:styleId="ListLabel16">
    <w:name w:val="ListLabel 16"/>
    <w:rPr>
      <w:rFonts w:cs="Symbol"/>
    </w:rPr>
  </w:style>
  <w:style w:type="character" w:customStyle="1" w:styleId="ListLabel15">
    <w:name w:val="ListLabel 15"/>
    <w:rPr>
      <w:rFonts w:cs="Times New Roman"/>
      <w:b/>
      <w:sz w:val="36"/>
    </w:rPr>
  </w:style>
  <w:style w:type="character" w:customStyle="1" w:styleId="ListLabel14">
    <w:name w:val="ListLabel 14"/>
    <w:rPr>
      <w:rFonts w:cs="Times New Roman"/>
      <w:b/>
      <w:sz w:val="36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Symbol"/>
      <w:b w:val="0"/>
      <w:sz w:val="36"/>
    </w:rPr>
  </w:style>
  <w:style w:type="character" w:customStyle="1" w:styleId="ListLabel10">
    <w:name w:val="ListLabel 10"/>
    <w:rPr>
      <w:rFonts w:cs="Times New Roman"/>
      <w:b/>
      <w:sz w:val="36"/>
    </w:rPr>
  </w:style>
  <w:style w:type="character" w:customStyle="1" w:styleId="ListLabel9">
    <w:name w:val="ListLabel 9"/>
    <w:rPr>
      <w:rFonts w:cs="Wingdings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ascii="TimesNewRomanPSMT" w:hAnsi="TimesNewRomanPSMT" w:cs="Symbol"/>
      <w:b w:val="0"/>
      <w:sz w:val="36"/>
    </w:rPr>
  </w:style>
  <w:style w:type="character" w:customStyle="1" w:styleId="ListLabel6">
    <w:name w:val="ListLabel 6"/>
    <w:rPr>
      <w:rFonts w:cs="Times New Roman"/>
      <w:sz w:val="36"/>
    </w:rPr>
  </w:style>
  <w:style w:type="character" w:customStyle="1" w:styleId="ListLabel5">
    <w:name w:val="ListLabel 5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3">
    <w:name w:val="ListLabel 3"/>
    <w:rPr>
      <w:rFonts w:ascii="TimesNewRomanPSMT" w:hAnsi="TimesNewRomanPSMT" w:cs="Symbol"/>
      <w:b w:val="0"/>
      <w:sz w:val="36"/>
    </w:rPr>
  </w:style>
  <w:style w:type="character" w:customStyle="1" w:styleId="ListLabel2">
    <w:name w:val="ListLabel 2"/>
    <w:rPr>
      <w:rFonts w:eastAsia="Times New Roman" w:cs="Times New Roman"/>
      <w:sz w:val="36"/>
    </w:rPr>
  </w:style>
  <w:style w:type="character" w:customStyle="1" w:styleId="ListLabel1">
    <w:name w:val="ListLabel 1"/>
    <w:rPr>
      <w:rFonts w:cs="Courier New"/>
    </w:rPr>
  </w:style>
  <w:style w:type="character" w:customStyle="1" w:styleId="DatoTegn">
    <w:name w:val="Dato Tegn"/>
    <w:basedOn w:val="Standardskriftforavsnitt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terk1">
    <w:name w:val="Sterk1"/>
    <w:basedOn w:val="Standardskriftforavsnitt1"/>
    <w:rPr>
      <w:b/>
      <w:bCs/>
    </w:rPr>
  </w:style>
  <w:style w:type="character" w:customStyle="1" w:styleId="Overskrift2Tegn">
    <w:name w:val="Overskrift 2 Tegn"/>
    <w:basedOn w:val="Standardskriftforavsnitt1"/>
    <w:rPr>
      <w:rFonts w:ascii="Cambria" w:eastAsia="SimSun" w:hAnsi="Cambria" w:cs="Mangal"/>
      <w:b/>
      <w:bCs/>
      <w:color w:val="4F81BD"/>
      <w:sz w:val="26"/>
      <w:szCs w:val="26"/>
      <w:lang w:eastAsia="zh-CN"/>
    </w:rPr>
  </w:style>
  <w:style w:type="character" w:styleId="Utheving">
    <w:name w:val="Emphasis"/>
    <w:basedOn w:val="Standardskriftforavsnitt1"/>
    <w:qFormat/>
    <w:rPr>
      <w:i/>
      <w:iCs/>
    </w:rPr>
  </w:style>
  <w:style w:type="character" w:customStyle="1" w:styleId="Overskrift1Tegn">
    <w:name w:val="Overskrift 1 Tegn"/>
    <w:basedOn w:val="Standardskriftforavsnitt1"/>
    <w:rPr>
      <w:rFonts w:ascii="Times New Roman" w:eastAsia="Times New Roman" w:hAnsi="Times New Roman" w:cs="Times New Roman"/>
      <w:b/>
      <w:bCs/>
      <w:sz w:val="48"/>
      <w:szCs w:val="48"/>
      <w:lang w:eastAsia="zh-CN"/>
    </w:rPr>
  </w:style>
  <w:style w:type="character" w:customStyle="1" w:styleId="BobletekstTegn">
    <w:name w:val="Bobletekst Tegn"/>
    <w:basedOn w:val="Standardskriftforavsnitt1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BrdtekstTegn">
    <w:name w:val="Brødtekst Tegn"/>
    <w:basedOn w:val="Standardskriftforavsnitt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Hyperkobling">
    <w:name w:val="Hyperlink"/>
    <w:basedOn w:val="Standardskriftforavsnitt1"/>
    <w:uiPriority w:val="99"/>
    <w:rPr>
      <w:color w:val="0000FF"/>
      <w:u w:val="single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0">
    <w:name w:val="WW8Num5z0"/>
    <w:rPr>
      <w:rFonts w:ascii="Times New Roman" w:hAnsi="Times New Roman" w:cs="Times New Roman"/>
      <w:sz w:val="36"/>
      <w:szCs w:val="36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0">
    <w:name w:val="WW8Num4z0"/>
    <w:rPr>
      <w:rFonts w:ascii="Times New Roman" w:hAnsi="Times New Roman" w:cs="Times New Roman"/>
      <w:color w:val="262626"/>
      <w:sz w:val="36"/>
      <w:szCs w:val="32"/>
    </w:rPr>
  </w:style>
  <w:style w:type="character" w:customStyle="1" w:styleId="WW8Num20z0">
    <w:name w:val="WW8Num20z0"/>
    <w:rPr>
      <w:i/>
      <w:sz w:val="36"/>
      <w:szCs w:val="36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ListLabel97">
    <w:name w:val="ListLabel 97"/>
    <w:rPr>
      <w:rFonts w:cs="Symbol"/>
      <w:b w:val="0"/>
      <w:caps w:val="0"/>
      <w:smallCaps w:val="0"/>
      <w:spacing w:val="0"/>
      <w:sz w:val="36"/>
      <w:szCs w:val="36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Wingdings"/>
    </w:rPr>
  </w:style>
  <w:style w:type="character" w:customStyle="1" w:styleId="ListLabel100">
    <w:name w:val="ListLabel 100"/>
    <w:rPr>
      <w:rFonts w:ascii="Times New Roman" w:hAnsi="Times New Roman" w:cs="Times New Roman"/>
      <w:b/>
      <w:caps w:val="0"/>
      <w:smallCaps w:val="0"/>
      <w:spacing w:val="0"/>
      <w:sz w:val="36"/>
      <w:szCs w:val="36"/>
    </w:rPr>
  </w:style>
  <w:style w:type="character" w:customStyle="1" w:styleId="ListLabel101">
    <w:name w:val="ListLabel 101"/>
    <w:rPr>
      <w:rFonts w:cs="Symbol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itater">
    <w:name w:val="Sitater"/>
    <w:basedOn w:val="Normal"/>
    <w:pPr>
      <w:spacing w:after="283"/>
      <w:ind w:left="567" w:right="567"/>
    </w:pPr>
  </w:style>
  <w:style w:type="paragraph" w:styleId="Tittel">
    <w:name w:val="Title"/>
    <w:basedOn w:val="Overskrift"/>
    <w:next w:val="Brdtekst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next w:val="Brdtekst"/>
    <w:qFormat/>
    <w:pPr>
      <w:spacing w:before="60"/>
      <w:jc w:val="center"/>
    </w:pPr>
    <w:rPr>
      <w:sz w:val="36"/>
      <w:szCs w:val="36"/>
    </w:rPr>
  </w:style>
  <w:style w:type="paragraph" w:customStyle="1" w:styleId="Brdtekst21">
    <w:name w:val="Brødtekst 21"/>
    <w:basedOn w:val="Normal"/>
    <w:pPr>
      <w:spacing w:after="120" w:line="480" w:lineRule="auto"/>
    </w:pPr>
  </w:style>
  <w:style w:type="paragraph" w:customStyle="1" w:styleId="pre">
    <w:name w:val="pre"/>
    <w:basedOn w:val="Normal"/>
    <w:pPr>
      <w:spacing w:after="280"/>
    </w:pPr>
  </w:style>
  <w:style w:type="paragraph" w:customStyle="1" w:styleId="HTML-forhndsformatert1">
    <w:name w:val="HTML-forhåndsformatert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customStyle="1" w:styleId="Merknadstekst1">
    <w:name w:val="Merknadstekst1"/>
    <w:basedOn w:val="Normal"/>
  </w:style>
  <w:style w:type="paragraph" w:customStyle="1" w:styleId="Kommentaremne1">
    <w:name w:val="Kommentaremne1"/>
    <w:basedOn w:val="Merknadstekst1"/>
    <w:rPr>
      <w:b/>
      <w:bCs/>
    </w:rPr>
  </w:style>
  <w:style w:type="paragraph" w:customStyle="1" w:styleId="Default">
    <w:name w:val="Default"/>
    <w:pPr>
      <w:suppressAutoHyphens/>
    </w:pPr>
    <w:rPr>
      <w:rFonts w:ascii="Cambria" w:eastAsia="SimSun" w:hAnsi="Cambria" w:cs="Cambria"/>
      <w:color w:val="000000"/>
      <w:kern w:val="1"/>
      <w:sz w:val="24"/>
      <w:szCs w:val="24"/>
      <w:lang w:eastAsia="en-US"/>
    </w:rPr>
  </w:style>
  <w:style w:type="paragraph" w:customStyle="1" w:styleId="Listeinnhold">
    <w:name w:val="Listeinnhold"/>
    <w:basedOn w:val="Normal"/>
    <w:pPr>
      <w:ind w:left="567"/>
    </w:pPr>
  </w:style>
  <w:style w:type="paragraph" w:customStyle="1" w:styleId="Listeoverskrift">
    <w:name w:val="Listeoverskrift"/>
    <w:basedOn w:val="Normal"/>
    <w:next w:val="Listeinnhold"/>
  </w:style>
  <w:style w:type="paragraph" w:customStyle="1" w:styleId="Preformaterttekst">
    <w:name w:val="Preformatert tekst"/>
    <w:basedOn w:val="Normal"/>
  </w:style>
  <w:style w:type="paragraph" w:customStyle="1" w:styleId="Tabellinnhold">
    <w:name w:val="Tabellinnhold"/>
    <w:basedOn w:val="Normal"/>
    <w:qFormat/>
    <w:pPr>
      <w:suppressLineNumbers/>
    </w:pPr>
  </w:style>
  <w:style w:type="paragraph" w:customStyle="1" w:styleId="Tabelloverskrift">
    <w:name w:val="Tabelloverskrift"/>
    <w:basedOn w:val="Tabellinnhold"/>
  </w:style>
  <w:style w:type="paragraph" w:customStyle="1" w:styleId="Dato1">
    <w:name w:val="Dato1"/>
    <w:basedOn w:val="Normal"/>
    <w:next w:val="Normal"/>
  </w:style>
  <w:style w:type="paragraph" w:styleId="NormalWeb">
    <w:name w:val="Normal (Web)"/>
    <w:basedOn w:val="Normal"/>
    <w:uiPriority w:val="99"/>
    <w:qFormat/>
    <w:pPr>
      <w:spacing w:before="280" w:after="280"/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customStyle="1" w:styleId="Listeavsnitt1">
    <w:name w:val="Listeavsnitt1"/>
    <w:basedOn w:val="Normal"/>
    <w:pPr>
      <w:ind w:left="720"/>
      <w:contextualSpacing/>
    </w:pPr>
  </w:style>
  <w:style w:type="paragraph" w:customStyle="1" w:styleId="Vannrettlinje">
    <w:name w:val="Vannrett linje"/>
    <w:basedOn w:val="Normal"/>
    <w:next w:val="Brdtekst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prest">
    <w:name w:val="prest"/>
    <w:basedOn w:val="Normal"/>
    <w:pPr>
      <w:spacing w:before="280" w:after="280"/>
      <w:ind w:left="360"/>
    </w:pPr>
    <w:rPr>
      <w:b/>
      <w:bCs/>
      <w:color w:val="FF000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Listeavsnitt">
    <w:name w:val="List Paragraph"/>
    <w:basedOn w:val="Normal"/>
    <w:qFormat/>
    <w:rsid w:val="002C7D38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character" w:customStyle="1" w:styleId="Internett-lenke">
    <w:name w:val="Internett-lenke"/>
    <w:rsid w:val="002C7D38"/>
    <w:rPr>
      <w:color w:val="0000FF"/>
      <w:u w:val="single"/>
    </w:rPr>
  </w:style>
  <w:style w:type="paragraph" w:customStyle="1" w:styleId="Listeavsnitt2">
    <w:name w:val="Listeavsnitt2"/>
    <w:basedOn w:val="Normal"/>
    <w:rsid w:val="001C16DF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Listeavsnitt9">
    <w:name w:val="Listeavsnitt9"/>
    <w:basedOn w:val="Normal"/>
    <w:rsid w:val="00B75938"/>
    <w:pPr>
      <w:ind w:left="720"/>
      <w:contextualSpacing/>
    </w:pPr>
    <w:rPr>
      <w:rFonts w:ascii="Times New Roman" w:hAnsi="Times New Roman"/>
    </w:rPr>
  </w:style>
  <w:style w:type="character" w:customStyle="1" w:styleId="jlqj4b">
    <w:name w:val="jlqj4b"/>
    <w:basedOn w:val="Standardskriftforavsnitt"/>
    <w:rsid w:val="006E0305"/>
  </w:style>
  <w:style w:type="character" w:styleId="Ulstomtale">
    <w:name w:val="Unresolved Mention"/>
    <w:basedOn w:val="Standardskriftforavsnitt"/>
    <w:uiPriority w:val="99"/>
    <w:semiHidden/>
    <w:unhideWhenUsed/>
    <w:rsid w:val="00374755"/>
    <w:rPr>
      <w:color w:val="605E5C"/>
      <w:shd w:val="clear" w:color="auto" w:fill="E1DFDD"/>
    </w:rPr>
  </w:style>
  <w:style w:type="paragraph" w:customStyle="1" w:styleId="Listeavsnitt22">
    <w:name w:val="Listeavsnitt22"/>
    <w:basedOn w:val="Normal"/>
    <w:rsid w:val="00447937"/>
    <w:pPr>
      <w:ind w:left="720"/>
      <w:contextualSpacing/>
    </w:pPr>
  </w:style>
  <w:style w:type="character" w:customStyle="1" w:styleId="ListLabel115">
    <w:name w:val="ListLabel 115"/>
    <w:qFormat/>
    <w:rsid w:val="00EF5C39"/>
    <w:rPr>
      <w:rFonts w:cs="Times New Roman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edrikstad.katolsk.n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edrikstad@katolsk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gath.Gunapala@katolsk.n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ammel.katolsk.no/praksis/bonn/bonneintensjoner/2025-04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721</Words>
  <Characters>3827</Characters>
  <Application>Microsoft Office Word</Application>
  <DocSecurity>0</DocSecurity>
  <Lines>31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44</cp:revision>
  <cp:lastPrinted>2026-04-22T12:19:00Z</cp:lastPrinted>
  <dcterms:created xsi:type="dcterms:W3CDTF">2026-04-17T08:28:00Z</dcterms:created>
  <dcterms:modified xsi:type="dcterms:W3CDTF">2026-04-23T09:25:00Z</dcterms:modified>
</cp:coreProperties>
</file>