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6C3313" w14:textId="789FE17C" w:rsidR="0097764D" w:rsidRDefault="00E03AB2">
      <w:r>
        <w:t xml:space="preserve"> </w:t>
      </w:r>
    </w:p>
    <w:p w14:paraId="0CBADBA6" w14:textId="3FA94041" w:rsidR="00A77248" w:rsidRDefault="00A77248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843CCB">
        <w:rPr>
          <w:rFonts w:ascii="Times New Roman" w:hAnsi="Times New Roman" w:cs="Times New Roman"/>
          <w:b/>
          <w:sz w:val="40"/>
          <w:szCs w:val="40"/>
        </w:rPr>
        <w:t>3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843CCB">
        <w:rPr>
          <w:rFonts w:ascii="Times New Roman" w:hAnsi="Times New Roman" w:cs="Times New Roman"/>
          <w:b/>
          <w:sz w:val="40"/>
          <w:szCs w:val="40"/>
        </w:rPr>
        <w:t>mai</w:t>
      </w:r>
      <w:r>
        <w:rPr>
          <w:rFonts w:ascii="Times New Roman" w:hAnsi="Times New Roman" w:cs="Times New Roman"/>
          <w:b/>
          <w:sz w:val="40"/>
          <w:szCs w:val="40"/>
        </w:rPr>
        <w:t xml:space="preserve"> 2026, St. Birgitta menighet.</w:t>
      </w:r>
    </w:p>
    <w:p w14:paraId="67BBBEB5" w14:textId="5EBB24D8" w:rsidR="00F25D80" w:rsidRPr="00DD329B" w:rsidRDefault="002A265B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K</w:t>
      </w:r>
      <w:r w:rsidRPr="00DD329B">
        <w:rPr>
          <w:b/>
          <w:bCs/>
          <w:color w:val="7030A0"/>
          <w:sz w:val="40"/>
          <w:szCs w:val="40"/>
        </w:rPr>
        <w:t>ollekt</w:t>
      </w:r>
      <w:r w:rsidR="00F25D80" w:rsidRPr="00DD329B">
        <w:rPr>
          <w:b/>
          <w:bCs/>
          <w:color w:val="7030A0"/>
          <w:sz w:val="40"/>
          <w:szCs w:val="40"/>
        </w:rPr>
        <w:t xml:space="preserve">/gaver kan </w:t>
      </w:r>
      <w:r w:rsidR="00713DB2">
        <w:rPr>
          <w:rFonts w:ascii="Old English Text MT" w:hAnsi="Old English Text MT" w:cs="Old English Text MT"/>
          <w:b/>
          <w:noProof/>
          <w:sz w:val="40"/>
          <w:szCs w:val="40"/>
        </w:rPr>
        <w:drawing>
          <wp:anchor distT="0" distB="0" distL="0" distR="0" simplePos="0" relativeHeight="251661312" behindDoc="0" locked="0" layoutInCell="1" allowOverlap="1" wp14:anchorId="606C1D4C" wp14:editId="2EACCF71">
            <wp:simplePos x="0" y="0"/>
            <wp:positionH relativeFrom="page">
              <wp:posOffset>457200</wp:posOffset>
            </wp:positionH>
            <wp:positionV relativeFrom="paragraph">
              <wp:posOffset>285115</wp:posOffset>
            </wp:positionV>
            <wp:extent cx="6213475" cy="3599815"/>
            <wp:effectExtent l="0" t="0" r="0" b="635"/>
            <wp:wrapSquare wrapText="largest"/>
            <wp:docPr id="1" name="Bil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" t="-24" r="-8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5D80" w:rsidRPr="00DD329B">
        <w:rPr>
          <w:b/>
          <w:bCs/>
          <w:color w:val="7030A0"/>
          <w:sz w:val="40"/>
          <w:szCs w:val="40"/>
        </w:rPr>
        <w:t>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p w14:paraId="034F0C51" w14:textId="77777777" w:rsidR="006E7EDD" w:rsidRDefault="006E7EDD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56BFC" w14:textId="77777777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OBLATKOMMUNITETEN I 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  St. Josephs gate 17, 1606 Fredrikstad </w:t>
            </w:r>
          </w:p>
          <w:p w14:paraId="532C76EA" w14:textId="7A5306DE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BDADD13" w14:textId="4854F68B" w:rsidR="0097764D" w:rsidRPr="00316955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68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740,  E-post: </w:t>
            </w:r>
            <w:hyperlink r:id="rId6" w:history="1">
              <w:r w:rsidR="0071638F"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46601B96" w14:textId="423EBCC8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700F22BB" w14:textId="53BB345D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621,  E-post: </w:t>
            </w:r>
            <w:r w:rsidR="00C575AB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iotr.Pisarek@katolsk.no</w:t>
            </w:r>
            <w:r w:rsidR="00A07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FB44697" w14:textId="77777777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1204BCA4" w14:textId="13EB5F77" w:rsidR="0097764D" w:rsidRDefault="00CB29E6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722, E-post: 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Roman.Kunkel@kat</w:t>
            </w:r>
            <w:r w:rsidR="000C08A9">
              <w:rPr>
                <w:rFonts w:ascii="Times New Roman" w:hAnsi="Times New Roman" w:cs="Times New Roman"/>
                <w:i/>
                <w:sz w:val="28"/>
                <w:szCs w:val="28"/>
              </w:rPr>
              <w:t>olsk.no</w:t>
            </w:r>
            <w:r w:rsidR="00A07755">
              <w:t xml:space="preserve"> </w:t>
            </w:r>
          </w:p>
        </w:tc>
      </w:tr>
    </w:tbl>
    <w:p w14:paraId="688D72EB" w14:textId="77777777" w:rsidR="0097764D" w:rsidRDefault="0097764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7E9FDA" w14:textId="77777777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65F97B3F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21996A9A" w14:textId="77777777" w:rsidR="000B2937" w:rsidRDefault="000B2937" w:rsidP="002C7D38">
      <w:pPr>
        <w:jc w:val="center"/>
        <w:rPr>
          <w:b/>
          <w:sz w:val="36"/>
          <w:szCs w:val="36"/>
        </w:rPr>
      </w:pPr>
    </w:p>
    <w:p w14:paraId="7EB42284" w14:textId="7259782C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7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8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787FE27F" w14:textId="77777777" w:rsidR="002F2FC8" w:rsidRDefault="002F2FC8" w:rsidP="002F2FC8">
      <w:pPr>
        <w:jc w:val="center"/>
        <w:rPr>
          <w:rFonts w:ascii="Old English Text MT" w:hAnsi="Old English Text MT" w:cs="Old English Text MT"/>
          <w:b/>
          <w:sz w:val="44"/>
          <w:szCs w:val="44"/>
        </w:rPr>
      </w:pPr>
      <w:r>
        <w:rPr>
          <w:rFonts w:ascii="Old English Text MT" w:hAnsi="Old English Text MT" w:cs="Old English Text MT"/>
          <w:b/>
          <w:sz w:val="44"/>
          <w:szCs w:val="44"/>
        </w:rPr>
        <w:lastRenderedPageBreak/>
        <w:t>5. Søndag i påsketiden, år A</w:t>
      </w:r>
    </w:p>
    <w:p w14:paraId="5D21215D" w14:textId="77777777" w:rsidR="002F2FC8" w:rsidRDefault="002F2FC8" w:rsidP="002F2FC8">
      <w:pPr>
        <w:jc w:val="center"/>
      </w:pPr>
      <w:r>
        <w:rPr>
          <w:rFonts w:ascii="Times New Roman" w:hAnsi="Times New Roman" w:cs="Times New Roman"/>
          <w:i/>
          <w:sz w:val="36"/>
          <w:szCs w:val="36"/>
        </w:rPr>
        <w:t>(Søndagens liturgi i Messeboken side 386 (ny), 278(gml.))</w:t>
      </w:r>
    </w:p>
    <w:p w14:paraId="589A0BD1" w14:textId="1F99500D" w:rsidR="00500FBE" w:rsidRPr="00AB2F39" w:rsidRDefault="00500FBE" w:rsidP="00500FBE">
      <w:pPr>
        <w:ind w:left="708"/>
        <w:rPr>
          <w:sz w:val="28"/>
          <w:szCs w:val="28"/>
        </w:rPr>
      </w:pPr>
    </w:p>
    <w:tbl>
      <w:tblPr>
        <w:tblW w:w="0" w:type="auto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5"/>
        <w:gridCol w:w="5670"/>
        <w:gridCol w:w="851"/>
      </w:tblGrid>
      <w:tr w:rsidR="00110CF9" w:rsidRPr="00955F6A" w14:paraId="5C510276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53A3B5" w14:textId="3191EF49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Inngang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BBC0750" w14:textId="709B13F1" w:rsidR="00110CF9" w:rsidRPr="00A3254C" w:rsidRDefault="00110CF9" w:rsidP="00110CF9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6A12D7">
              <w:rPr>
                <w:rFonts w:ascii="Times New Roman" w:hAnsi="Times New Roman" w:cs="Times New Roman"/>
                <w:sz w:val="36"/>
                <w:szCs w:val="36"/>
              </w:rPr>
              <w:t>Høylovet Jesus Kristus         </w:t>
            </w:r>
            <w:r w:rsidRPr="00A8320B">
              <w:rPr>
                <w:rFonts w:ascii="Times New Roman" w:hAnsi="Times New Roman" w:cs="Times New Roman"/>
                <w:sz w:val="36"/>
                <w:szCs w:val="36"/>
              </w:rPr>
              <w:t xml:space="preserve">              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713026" w14:textId="4203D243" w:rsidR="00110CF9" w:rsidRPr="00A3254C" w:rsidRDefault="00110CF9" w:rsidP="00110CF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336</w:t>
            </w:r>
          </w:p>
        </w:tc>
      </w:tr>
      <w:tr w:rsidR="00110CF9" w:rsidRPr="00955F6A" w14:paraId="3F1DD7FF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4E6521" w14:textId="306FE9AF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Messe VIII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8A7842" w14:textId="43BE63C6" w:rsidR="00110CF9" w:rsidRPr="00A3254C" w:rsidRDefault="00110CF9" w:rsidP="00110CF9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De Angelis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344A94" w14:textId="2D39174F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8</w:t>
            </w:r>
          </w:p>
        </w:tc>
      </w:tr>
      <w:tr w:rsidR="00110CF9" w:rsidRPr="00955F6A" w14:paraId="23FD6F45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F42F5E" w14:textId="660E63ED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Første lesning: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CA3245" w14:textId="48633C4E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Apg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 6, 1 - 7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F74421" w14:textId="220D5F52" w:rsidR="00110CF9" w:rsidRPr="00A3254C" w:rsidRDefault="00110CF9" w:rsidP="00110CF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10CF9" w:rsidRPr="00955F6A" w14:paraId="0C5E0A3B" w14:textId="77777777" w:rsidTr="0004154A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A27645" w14:textId="250DE5DE" w:rsidR="00110CF9" w:rsidRPr="00A3254C" w:rsidRDefault="00110CF9" w:rsidP="00110CF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Salme 33 omkved: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A0047E" w14:textId="0095F278" w:rsidR="00110CF9" w:rsidRPr="00A3254C" w:rsidRDefault="00110CF9" w:rsidP="00110CF9">
            <w:pPr>
              <w:ind w:left="170" w:hanging="226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Du                    Herre, la din miskunn hvile over oss, for vi setter vår lit til deg.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8D91DEF" w14:textId="3B6BAF83" w:rsidR="00110CF9" w:rsidRPr="00A3254C" w:rsidRDefault="00110CF9" w:rsidP="00110CF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79</w:t>
            </w:r>
          </w:p>
        </w:tc>
      </w:tr>
      <w:tr w:rsidR="00110CF9" w:rsidRPr="00955F6A" w14:paraId="08D4A770" w14:textId="77777777" w:rsidTr="00977EA3">
        <w:trPr>
          <w:trHeight w:val="424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BB39F3" w14:textId="264F52CE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Annen lesning:       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AAE1D0" w14:textId="46A8F55C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2, 4 - 9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A5CDCB" w14:textId="5AD9A216" w:rsidR="00110CF9" w:rsidRPr="00A3254C" w:rsidRDefault="00110CF9" w:rsidP="00110CF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</w:tr>
      <w:tr w:rsidR="00110CF9" w:rsidRPr="00955F6A" w14:paraId="1C4E4C24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281A20" w14:textId="37FEFDA7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Evangelium: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7F1E6E" w14:textId="0EC1F8B3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07D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</w:t>
            </w:r>
            <w:proofErr w:type="spellStart"/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>Joh</w:t>
            </w:r>
            <w:proofErr w:type="spellEnd"/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14, 1-12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BF55E0" w14:textId="426EA6BF" w:rsidR="00110CF9" w:rsidRPr="00A3254C" w:rsidRDefault="00110CF9" w:rsidP="00110CF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10CF9" w:rsidRPr="00955F6A" w14:paraId="00A9E83D" w14:textId="77777777" w:rsidTr="00977EA3">
        <w:trPr>
          <w:trHeight w:val="354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2CBCBC9" w14:textId="5334BD22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Credo III: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F55952A" w14:textId="6026279A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486079" w14:textId="13839EB1" w:rsidR="00110CF9" w:rsidRPr="00A3254C" w:rsidRDefault="00110CF9" w:rsidP="00110CF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22</w:t>
            </w:r>
          </w:p>
        </w:tc>
      </w:tr>
      <w:tr w:rsidR="00110CF9" w:rsidRPr="00955F6A" w14:paraId="534107E3" w14:textId="77777777" w:rsidTr="00977EA3">
        <w:trPr>
          <w:trHeight w:val="15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13F1D64" w14:textId="3D1D0951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Offertorium: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5745C5" w14:textId="481EFF6C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6A12D7">
              <w:rPr>
                <w:rFonts w:ascii="Times New Roman" w:hAnsi="Times New Roman" w:cs="Times New Roman"/>
                <w:sz w:val="36"/>
                <w:szCs w:val="36"/>
              </w:rPr>
              <w:t>Du som veien er og livet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1C5DA2" w14:textId="02400446" w:rsidR="00110CF9" w:rsidRPr="00A3254C" w:rsidRDefault="00110CF9" w:rsidP="00110CF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340</w:t>
            </w:r>
          </w:p>
        </w:tc>
      </w:tr>
      <w:tr w:rsidR="00110CF9" w:rsidRPr="00955F6A" w14:paraId="4C2C6468" w14:textId="77777777" w:rsidTr="00977EA3">
        <w:trPr>
          <w:trHeight w:val="342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D868DC" w14:textId="4D996A50" w:rsidR="00110CF9" w:rsidRPr="00A3254C" w:rsidRDefault="00110CF9" w:rsidP="00110C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Kommunion: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3B67CA" w14:textId="7026C485" w:rsidR="00110CF9" w:rsidRPr="00EC1BC0" w:rsidRDefault="00110CF9" w:rsidP="00110C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DF2E60" w:rsidRPr="00DF2E60">
              <w:rPr>
                <w:rFonts w:ascii="Times New Roman" w:hAnsi="Times New Roman" w:cs="Times New Roman"/>
                <w:sz w:val="36"/>
                <w:szCs w:val="36"/>
              </w:rPr>
              <w:t>Herligste Jesus   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0955C6" w14:textId="7380E632" w:rsidR="00110CF9" w:rsidRPr="00EC1BC0" w:rsidRDefault="00110CF9" w:rsidP="00110CF9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="00DF2E60">
              <w:rPr>
                <w:rFonts w:ascii="Times New Roman" w:hAnsi="Times New Roman"/>
                <w:sz w:val="36"/>
                <w:szCs w:val="36"/>
              </w:rPr>
              <w:t>332</w:t>
            </w:r>
          </w:p>
        </w:tc>
      </w:tr>
      <w:tr w:rsidR="00A95069" w:rsidRPr="00955F6A" w14:paraId="49EBCF3D" w14:textId="77777777" w:rsidTr="00977EA3">
        <w:trPr>
          <w:trHeight w:val="342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3312C6" w14:textId="7E5FD994" w:rsidR="00A95069" w:rsidRDefault="00A95069" w:rsidP="00110CF9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Avslutning: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641577" w14:textId="3F5A8638" w:rsidR="00A95069" w:rsidRDefault="00DF2E60" w:rsidP="00110CF9">
            <w:pPr>
              <w:rPr>
                <w:rFonts w:ascii="Times New Roman" w:hAnsi="Times New Roman"/>
                <w:sz w:val="36"/>
                <w:szCs w:val="36"/>
              </w:rPr>
            </w:pPr>
            <w:r w:rsidRPr="00DF2E60">
              <w:rPr>
                <w:rFonts w:ascii="Times New Roman" w:hAnsi="Times New Roman" w:cs="Times New Roman"/>
                <w:sz w:val="36"/>
                <w:szCs w:val="36"/>
              </w:rPr>
              <w:t>Himmeldronning fryd deg 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984068" w14:textId="41EE45C2" w:rsidR="00A95069" w:rsidRDefault="00DF2E60" w:rsidP="00110CF9">
            <w:pPr>
              <w:pStyle w:val="Tabellinnhold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550</w:t>
            </w:r>
          </w:p>
        </w:tc>
      </w:tr>
    </w:tbl>
    <w:p w14:paraId="4EA335A5" w14:textId="373BA75D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09C">
        <w:rPr>
          <w:rFonts w:ascii="Times New Roman" w:hAnsi="Times New Roman" w:cs="Times New Roman"/>
          <w:b/>
          <w:bCs/>
          <w:sz w:val="36"/>
          <w:szCs w:val="36"/>
        </w:rPr>
        <w:t xml:space="preserve">Messetider 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890"/>
        <w:gridCol w:w="1063"/>
        <w:gridCol w:w="6808"/>
      </w:tblGrid>
      <w:tr w:rsidR="002D2B5A" w:rsidRPr="00706820" w14:paraId="7F19260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91FD5C" w14:textId="0270F3F1" w:rsidR="002D2B5A" w:rsidRPr="002760E2" w:rsidRDefault="002D2B5A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Mandag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B1A5CF" w14:textId="4DCF310C" w:rsidR="002D2B5A" w:rsidRPr="002760E2" w:rsidRDefault="002D2B5A" w:rsidP="0048555B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4/5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32EBEA" w14:textId="696B7F5C" w:rsidR="002D2B5A" w:rsidRPr="002760E2" w:rsidRDefault="002D2B5A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13133" w14:textId="2D4D47F8" w:rsidR="002D2B5A" w:rsidRPr="002760E2" w:rsidRDefault="002D2B5A" w:rsidP="0048555B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Rosenkransandakt </w:t>
            </w:r>
            <w:r w:rsidR="00974D45">
              <w:rPr>
                <w:rFonts w:ascii="Times New Roman" w:hAnsi="Times New Roman" w:cs="Times New Roman"/>
                <w:bCs/>
                <w:sz w:val="36"/>
                <w:szCs w:val="36"/>
              </w:rPr>
              <w:t>–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</w:t>
            </w:r>
            <w:r w:rsidR="00974D45">
              <w:rPr>
                <w:rFonts w:ascii="Times New Roman" w:hAnsi="Times New Roman" w:cs="Times New Roman"/>
                <w:bCs/>
                <w:sz w:val="36"/>
                <w:szCs w:val="36"/>
              </w:rPr>
              <w:t>Filippinsk gruppe</w:t>
            </w:r>
          </w:p>
        </w:tc>
      </w:tr>
      <w:tr w:rsidR="004A55EF" w:rsidRPr="00706820" w14:paraId="29B4E6DE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F7C3A9" w14:textId="213ADE51" w:rsidR="004A55EF" w:rsidRPr="002760E2" w:rsidRDefault="00F56E7C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Tirsdag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A1492" w14:textId="5238F04B" w:rsidR="004A55EF" w:rsidRPr="002760E2" w:rsidRDefault="00005967" w:rsidP="0048555B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B423B2">
              <w:rPr>
                <w:rFonts w:ascii="Times New Roman" w:eastAsia="Liberation Serif" w:hAnsi="Times New Roman" w:cs="Times New Roman"/>
                <w:sz w:val="36"/>
                <w:szCs w:val="36"/>
              </w:rPr>
              <w:t>5</w:t>
            </w:r>
            <w:r w:rsidR="004A55EF" w:rsidRPr="002760E2"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 w:rsidR="00B423B2">
              <w:rPr>
                <w:rFonts w:ascii="Times New Roman" w:eastAsia="Liberation Serif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93E75A" w14:textId="77777777" w:rsidR="004A55EF" w:rsidRPr="002760E2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3804" w14:textId="746D0DEA" w:rsidR="004A55EF" w:rsidRPr="002760E2" w:rsidRDefault="00F67DC7" w:rsidP="004855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bCs/>
                <w:sz w:val="36"/>
                <w:szCs w:val="36"/>
              </w:rPr>
              <w:t>Kveldsmesse</w:t>
            </w:r>
          </w:p>
        </w:tc>
      </w:tr>
      <w:tr w:rsidR="004A55EF" w:rsidRPr="00706820" w14:paraId="33C8C33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4A55EF" w:rsidRPr="002760E2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Onsdag 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782F4C29" w:rsidR="004A55EF" w:rsidRPr="002760E2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B423B2">
              <w:rPr>
                <w:rFonts w:ascii="Times New Roman" w:eastAsia="Liberation Serif" w:hAnsi="Times New Roman" w:cs="Times New Roman"/>
                <w:sz w:val="36"/>
                <w:szCs w:val="36"/>
              </w:rPr>
              <w:t>6</w:t>
            </w:r>
            <w:r w:rsidRPr="002760E2"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 w:rsidR="00B423B2">
              <w:rPr>
                <w:rFonts w:ascii="Times New Roman" w:eastAsia="Liberation Serif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94F258" w14:textId="0BFCFF84" w:rsidR="00462421" w:rsidRDefault="00462421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17.15</w:t>
            </w:r>
          </w:p>
          <w:p w14:paraId="646601D5" w14:textId="77777777" w:rsidR="005553DE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  <w:p w14:paraId="57890F3F" w14:textId="5B45D571" w:rsidR="00A96C5F" w:rsidRPr="002760E2" w:rsidRDefault="00A96C5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18.30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4CCA2" w14:textId="0421B35F" w:rsidR="00A96C5F" w:rsidRDefault="00A96C5F" w:rsidP="005B682F">
            <w:pPr>
              <w:ind w:left="2124" w:hanging="2124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Rosenkransandakt - Vietnamesisk gruppe</w:t>
            </w:r>
          </w:p>
          <w:p w14:paraId="19198C22" w14:textId="77777777" w:rsidR="005553DE" w:rsidRDefault="009352BD" w:rsidP="005B682F">
            <w:pPr>
              <w:ind w:left="2124" w:hanging="2124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bCs/>
                <w:sz w:val="36"/>
                <w:szCs w:val="36"/>
              </w:rPr>
              <w:t>Kvelds</w:t>
            </w:r>
            <w:r w:rsidR="001238D5" w:rsidRPr="002760E2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messe </w:t>
            </w:r>
          </w:p>
          <w:p w14:paraId="5FAABAAF" w14:textId="3181C9F1" w:rsidR="00A96C5F" w:rsidRPr="002760E2" w:rsidRDefault="00A96C5F" w:rsidP="005B682F">
            <w:pPr>
              <w:ind w:left="2124" w:hanging="2124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Rosenkransandakt – Polsk gruppe</w:t>
            </w:r>
          </w:p>
        </w:tc>
      </w:tr>
      <w:tr w:rsidR="00F34953" w:rsidRPr="00706820" w14:paraId="0E9EF4E7" w14:textId="77777777" w:rsidTr="00AE52A8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02682B6C" w:rsidR="00F34953" w:rsidRPr="002760E2" w:rsidRDefault="00E85FF0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Torsdag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2E1A43D2" w:rsidR="00F34953" w:rsidRPr="002760E2" w:rsidRDefault="00F3495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423B2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 w:rsidR="00B423B2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19F18CD5" w14:textId="160AA770" w:rsidR="00172E10" w:rsidRDefault="00172E10" w:rsidP="00BF5C72">
            <w:pPr>
              <w:pStyle w:val="Tabellinnhold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17.00</w:t>
            </w:r>
          </w:p>
          <w:p w14:paraId="0955F760" w14:textId="747DD216" w:rsidR="00F34953" w:rsidRPr="002760E2" w:rsidRDefault="00F34953" w:rsidP="00BF5C72">
            <w:pPr>
              <w:pStyle w:val="Tabellinnhold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41A87" w14:textId="4B2A9797" w:rsidR="00172E10" w:rsidRPr="00172E10" w:rsidRDefault="00172E10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172E10">
              <w:rPr>
                <w:rFonts w:ascii="Times New Roman" w:hAnsi="Times New Roman" w:cs="Times New Roman"/>
                <w:sz w:val="36"/>
                <w:szCs w:val="36"/>
              </w:rPr>
              <w:t>Rosenkransandakt – afrikansk gruppe</w:t>
            </w:r>
          </w:p>
          <w:p w14:paraId="41FFD519" w14:textId="2DBD4E5D" w:rsidR="00F34953" w:rsidRPr="002760E2" w:rsidRDefault="00CE752B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Kveldsme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>sse</w:t>
            </w:r>
            <w:r w:rsidR="00BF5C72"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 og 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Sakra</w:t>
            </w:r>
            <w:r w:rsidR="00BF5C72" w:rsidRPr="002760E2">
              <w:rPr>
                <w:rFonts w:ascii="Times New Roman" w:hAnsi="Times New Roman" w:cs="Times New Roman"/>
                <w:sz w:val="36"/>
                <w:szCs w:val="36"/>
              </w:rPr>
              <w:t>menttil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bedelse </w:t>
            </w:r>
          </w:p>
        </w:tc>
      </w:tr>
      <w:tr w:rsidR="00F34953" w:rsidRPr="00706820" w14:paraId="569F9FBB" w14:textId="77777777" w:rsidTr="00AE52A8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227CE3BE" w:rsidR="00F34953" w:rsidRPr="002760E2" w:rsidRDefault="0090173A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F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>redag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093069E4" w:rsidR="00F34953" w:rsidRPr="002760E2" w:rsidRDefault="00F859FF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8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 w:rsidR="006A515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24C958A7" w14:textId="77777777" w:rsidR="00F34953" w:rsidRDefault="00F34953" w:rsidP="00F34953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97ABB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</w:t>
            </w:r>
            <w:r w:rsidR="00E97ABB" w:rsidRPr="00E97ABB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Pr="00E97ABB">
              <w:rPr>
                <w:rFonts w:ascii="Times New Roman" w:eastAsia="Times New Roman" w:hAnsi="Times New Roman" w:cs="Times New Roman"/>
                <w:sz w:val="36"/>
                <w:szCs w:val="36"/>
              </w:rPr>
              <w:t>.00</w:t>
            </w:r>
          </w:p>
          <w:p w14:paraId="01299A10" w14:textId="51FE3B4B" w:rsidR="0033125B" w:rsidRPr="00E97ABB" w:rsidRDefault="0033125B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17.30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B97DA" w14:textId="77777777" w:rsidR="00F34953" w:rsidRDefault="001E747F" w:rsidP="001E747F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="00F859FF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Formid</w:t>
            </w:r>
            <w:r w:rsidR="00B423B2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dagsme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sse</w:t>
            </w:r>
          </w:p>
          <w:p w14:paraId="0AF43B9D" w14:textId="027F9B38" w:rsidR="0033125B" w:rsidRPr="002760E2" w:rsidRDefault="0033125B" w:rsidP="001E74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</w:t>
            </w:r>
            <w:r w:rsidR="00462421">
              <w:rPr>
                <w:rFonts w:ascii="Times New Roman" w:hAnsi="Times New Roman" w:cs="Times New Roman"/>
                <w:sz w:val="36"/>
                <w:szCs w:val="36"/>
              </w:rPr>
              <w:t>andakt – Kaldeisk gruppe</w:t>
            </w:r>
          </w:p>
        </w:tc>
      </w:tr>
      <w:tr w:rsidR="00F34953" w:rsidRPr="00706820" w14:paraId="6F874F23" w14:textId="77777777" w:rsidTr="00F67DC7">
        <w:trPr>
          <w:trHeight w:val="519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3F35B6C6" w:rsidR="00F34953" w:rsidRPr="002760E2" w:rsidRDefault="0090173A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Lørdag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24412E56" w:rsidR="00F34953" w:rsidRPr="0033125B" w:rsidRDefault="006A5151" w:rsidP="00F34953">
            <w:pPr>
              <w:pStyle w:val="Tabellinnhold"/>
              <w:rPr>
                <w:rFonts w:ascii="Times New Roman" w:eastAsia="Liberation Serif;Times New Roma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;Times New Roma" w:hAnsi="Times New Roman" w:cs="Times New Roman"/>
                <w:sz w:val="36"/>
                <w:szCs w:val="36"/>
              </w:rPr>
              <w:t xml:space="preserve"> </w:t>
            </w:r>
            <w:r w:rsidR="00E03AB2">
              <w:rPr>
                <w:rFonts w:ascii="Times New Roman" w:eastAsia="Liberation Serif;Times New Roma" w:hAnsi="Times New Roman" w:cs="Times New Roman"/>
                <w:sz w:val="36"/>
                <w:szCs w:val="36"/>
              </w:rPr>
              <w:t xml:space="preserve"> </w:t>
            </w:r>
            <w:r w:rsidR="00F859FF">
              <w:rPr>
                <w:rFonts w:ascii="Times New Roman" w:eastAsia="Liberation Serif;Times New Roma" w:hAnsi="Times New Roman" w:cs="Times New Roman"/>
                <w:sz w:val="36"/>
                <w:szCs w:val="36"/>
              </w:rPr>
              <w:t>9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335EAAC6" w14:textId="46228AD5" w:rsidR="00E97ABB" w:rsidRDefault="00E97ABB" w:rsidP="00F67DC7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DA6D0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  <w:p w14:paraId="66B08588" w14:textId="7871733C" w:rsidR="00622EC2" w:rsidRDefault="00622EC2" w:rsidP="00F67DC7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110EA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1110EA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14:paraId="1FEAD3E4" w14:textId="799866E6" w:rsidR="00F34953" w:rsidRPr="002760E2" w:rsidRDefault="00F67DC7" w:rsidP="00F67DC7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7AB7A" w14:textId="48B0F35B" w:rsidR="00E97ABB" w:rsidRDefault="00F859FF" w:rsidP="00F67DC7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Katekese-/Familiemesse</w:t>
            </w:r>
          </w:p>
          <w:p w14:paraId="5182FD8D" w14:textId="0B2BD218" w:rsidR="00622EC2" w:rsidRDefault="001110EA" w:rsidP="00F67DC7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Rosenkransandakt</w:t>
            </w:r>
          </w:p>
          <w:p w14:paraId="4220631E" w14:textId="444977BA" w:rsidR="00F34953" w:rsidRPr="002760E2" w:rsidRDefault="00F67DC7" w:rsidP="00F67DC7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bCs/>
                <w:sz w:val="36"/>
                <w:szCs w:val="36"/>
              </w:rPr>
              <w:t>Kveldsmesse</w:t>
            </w:r>
          </w:p>
        </w:tc>
      </w:tr>
      <w:tr w:rsidR="00F34953" w:rsidRPr="00706820" w14:paraId="3DA2EF1F" w14:textId="77777777" w:rsidTr="00E86BD3">
        <w:trPr>
          <w:trHeight w:val="941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487B069" w14:textId="1A0FE346" w:rsidR="00F34953" w:rsidRPr="002760E2" w:rsidRDefault="00F3495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Søndag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F0C1C21" w14:textId="6F420565" w:rsidR="00F34953" w:rsidRPr="002760E2" w:rsidRDefault="006A5151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;Times New Roma" w:hAnsi="Times New Roman" w:cs="Times New Roman"/>
                <w:sz w:val="36"/>
                <w:szCs w:val="36"/>
              </w:rPr>
              <w:t xml:space="preserve"> </w:t>
            </w:r>
            <w:r w:rsidR="00713DB2">
              <w:rPr>
                <w:rFonts w:ascii="Times New Roman" w:eastAsia="Liberation Serif;Times New Roma" w:hAnsi="Times New Roman" w:cs="Times New Roman"/>
                <w:sz w:val="36"/>
                <w:szCs w:val="36"/>
              </w:rPr>
              <w:t>10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71B966DA" w14:textId="0A69C677" w:rsidR="00F34953" w:rsidRPr="002760E2" w:rsidRDefault="00F3495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90173A" w:rsidRPr="002760E2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  <w:p w14:paraId="4AD7EE25" w14:textId="2571EE35" w:rsidR="00D476A3" w:rsidRDefault="00F34953" w:rsidP="00F34953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D476A3">
              <w:rPr>
                <w:rFonts w:ascii="Times New Roman" w:eastAsia="Times New Roman" w:hAnsi="Times New Roman" w:cs="Times New Roman"/>
                <w:sz w:val="36"/>
                <w:szCs w:val="36"/>
              </w:rPr>
              <w:t>13.</w:t>
            </w:r>
            <w:r w:rsidR="00DA6D01">
              <w:rPr>
                <w:rFonts w:ascii="Times New Roman" w:eastAsia="Times New Roman" w:hAnsi="Times New Roman" w:cs="Times New Roman"/>
                <w:sz w:val="36"/>
                <w:szCs w:val="36"/>
              </w:rPr>
              <w:t>3</w:t>
            </w:r>
            <w:r w:rsidR="00D476A3">
              <w:rPr>
                <w:rFonts w:ascii="Times New Roman" w:eastAsia="Times New Roman" w:hAnsi="Times New Roman" w:cs="Times New Roman"/>
                <w:sz w:val="36"/>
                <w:szCs w:val="36"/>
              </w:rPr>
              <w:t>0</w:t>
            </w:r>
          </w:p>
          <w:p w14:paraId="2BF12D07" w14:textId="75E8D45D" w:rsidR="00974D45" w:rsidRPr="002760E2" w:rsidRDefault="00D476A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974D45">
              <w:rPr>
                <w:rFonts w:ascii="Times New Roman" w:hAnsi="Times New Roman" w:cs="Times New Roman"/>
                <w:sz w:val="36"/>
                <w:szCs w:val="36"/>
              </w:rPr>
              <w:t>16.00</w:t>
            </w:r>
          </w:p>
          <w:p w14:paraId="0C659417" w14:textId="7A28A0C1" w:rsidR="00F34953" w:rsidRPr="002760E2" w:rsidRDefault="00F34953" w:rsidP="00F3495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F3F13" w14:textId="183B2FBD" w:rsidR="00F34953" w:rsidRDefault="00F34953" w:rsidP="00F34953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Høymesse. </w:t>
            </w:r>
          </w:p>
          <w:p w14:paraId="608AA32D" w14:textId="52A9D0F4" w:rsidR="00A96C5F" w:rsidRDefault="00D476A3" w:rsidP="00F34953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Vietnamesisk messe</w:t>
            </w:r>
          </w:p>
          <w:p w14:paraId="3EE392E5" w14:textId="6D747B64" w:rsidR="00F34953" w:rsidRPr="002760E2" w:rsidRDefault="00D9792F" w:rsidP="00F34953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2901C8">
              <w:rPr>
                <w:rFonts w:ascii="Times New Roman" w:hAnsi="Times New Roman" w:cs="Times New Roman"/>
                <w:sz w:val="36"/>
                <w:szCs w:val="36"/>
              </w:rPr>
              <w:t>Polsk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 xml:space="preserve"> messe</w:t>
            </w:r>
            <w:r w:rsidR="00A96C5F">
              <w:rPr>
                <w:rFonts w:ascii="Times New Roman" w:hAnsi="Times New Roman" w:cs="Times New Roman"/>
                <w:sz w:val="36"/>
                <w:szCs w:val="36"/>
              </w:rPr>
              <w:t xml:space="preserve"> i Tune Kirke, Sarpsborg</w:t>
            </w:r>
          </w:p>
          <w:p w14:paraId="5ACE7673" w14:textId="166D57CD" w:rsidR="00F34953" w:rsidRPr="002760E2" w:rsidRDefault="00324C44" w:rsidP="00F34953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34953" w:rsidRPr="002760E2">
              <w:rPr>
                <w:rFonts w:ascii="Times New Roman" w:hAnsi="Times New Roman" w:cs="Times New Roman"/>
                <w:sz w:val="36"/>
                <w:szCs w:val="36"/>
              </w:rPr>
              <w:t>Kveldsmesse.</w:t>
            </w:r>
          </w:p>
        </w:tc>
      </w:tr>
    </w:tbl>
    <w:p w14:paraId="0DC2F347" w14:textId="7246AFE9" w:rsidR="00BE66A8" w:rsidRDefault="00CB29E6" w:rsidP="00BE66A8">
      <w:pPr>
        <w:pStyle w:val="NormalWeb"/>
        <w:shd w:val="clear" w:color="auto" w:fill="FFFFFF"/>
        <w:spacing w:before="96" w:after="120"/>
        <w:jc w:val="center"/>
        <w:rPr>
          <w:rFonts w:ascii="Old English Text MT" w:hAnsi="Old English Text MT" w:cs="Old English Text MT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Forbønner</w:t>
      </w:r>
    </w:p>
    <w:p w14:paraId="7C37E5AD" w14:textId="1E583D7F" w:rsidR="00BE66A8" w:rsidRDefault="00BE66A8" w:rsidP="00BE66A8">
      <w:pPr>
        <w:pStyle w:val="NormalWeb"/>
        <w:shd w:val="clear" w:color="auto" w:fill="FFFFFF"/>
        <w:spacing w:before="96" w:after="120"/>
        <w:rPr>
          <w:rFonts w:ascii="Times New Roman" w:hAnsi="Times New Roman" w:cs="Old English Text MT"/>
          <w:b/>
          <w:sz w:val="36"/>
          <w:szCs w:val="36"/>
        </w:rPr>
      </w:pPr>
      <w:r>
        <w:rPr>
          <w:rFonts w:ascii="Times New Roman" w:hAnsi="Times New Roman" w:cs="Old English Text MT"/>
          <w:b/>
          <w:sz w:val="36"/>
          <w:szCs w:val="36"/>
        </w:rPr>
        <w:t xml:space="preserve">       </w:t>
      </w:r>
      <w:r w:rsidRPr="007A49D1">
        <w:rPr>
          <w:rFonts w:ascii="Times New Roman" w:hAnsi="Times New Roman" w:cs="Old English Text MT"/>
          <w:b/>
          <w:sz w:val="36"/>
          <w:szCs w:val="36"/>
        </w:rPr>
        <w:t>Celebranten:</w:t>
      </w:r>
    </w:p>
    <w:p w14:paraId="07731836" w14:textId="77777777" w:rsidR="00BE66A8" w:rsidRDefault="00BE66A8" w:rsidP="00BE66A8">
      <w:pPr>
        <w:pStyle w:val="NormalWeb"/>
        <w:shd w:val="clear" w:color="auto" w:fill="FFFFFF"/>
        <w:spacing w:before="96" w:after="120"/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</w:pPr>
      <w:r w:rsidRPr="00451C0F">
        <w:rPr>
          <w:rStyle w:val="WW8Num1z1"/>
          <w:rFonts w:ascii="Times New Roman" w:hAnsi="Times New Roman" w:cs="Times New Roman"/>
          <w:sz w:val="36"/>
          <w:szCs w:val="36"/>
        </w:rPr>
        <w:t xml:space="preserve"> </w:t>
      </w:r>
      <w:r w:rsidRPr="00451C0F"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  <w:t>Kjære kristne! Etter oppstandelsen gikk Jesus til Faderen for å gjøre i stand plass for oss, og derfra skal han komme tilbake for å ta oss til seg, for at vi skal være der hvor han er. La oss be ham lære oss denne vei å kjenne:</w:t>
      </w:r>
    </w:p>
    <w:p w14:paraId="3FA85A7B" w14:textId="77777777" w:rsidR="00BE66A8" w:rsidRPr="00451C0F" w:rsidRDefault="00BE66A8" w:rsidP="00BE66A8">
      <w:pPr>
        <w:pStyle w:val="Listeavsnitt"/>
        <w:numPr>
          <w:ilvl w:val="0"/>
          <w:numId w:val="19"/>
        </w:numPr>
        <w:shd w:val="clear" w:color="auto" w:fill="FFFFFF"/>
        <w:tabs>
          <w:tab w:val="clear" w:pos="7873"/>
          <w:tab w:val="num" w:pos="502"/>
        </w:tabs>
        <w:suppressAutoHyphens w:val="0"/>
        <w:overflowPunct w:val="0"/>
        <w:spacing w:line="286" w:lineRule="atLeast"/>
        <w:ind w:left="502"/>
      </w:pPr>
      <w:r w:rsidRPr="00451C0F">
        <w:rPr>
          <w:sz w:val="36"/>
          <w:szCs w:val="36"/>
          <w:lang w:eastAsia="zh-TW"/>
        </w:rPr>
        <w:t>For oss som ved dåpen er blitt et hellig alminnelig presteskap,</w:t>
      </w:r>
      <w:r w:rsidRPr="00451C0F">
        <w:rPr>
          <w:sz w:val="36"/>
          <w:szCs w:val="36"/>
          <w:lang w:eastAsia="zh-TW"/>
        </w:rPr>
        <w:br/>
        <w:t>om nåde til å frembære rette offer på veien mot Gud. 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38A3F3EE" w14:textId="77777777" w:rsidR="00BE66A8" w:rsidRDefault="00BE66A8" w:rsidP="00BE66A8">
      <w:pPr>
        <w:pStyle w:val="Listeavsnitt"/>
        <w:shd w:val="clear" w:color="auto" w:fill="FFFFFF"/>
        <w:overflowPunct w:val="0"/>
        <w:spacing w:line="286" w:lineRule="atLeast"/>
        <w:ind w:left="502"/>
      </w:pPr>
    </w:p>
    <w:p w14:paraId="04D1C3BC" w14:textId="77777777" w:rsidR="00BE66A8" w:rsidRPr="00451C0F" w:rsidRDefault="00BE66A8" w:rsidP="00BE66A8">
      <w:pPr>
        <w:pStyle w:val="Listeavsnitt"/>
        <w:numPr>
          <w:ilvl w:val="0"/>
          <w:numId w:val="19"/>
        </w:numPr>
        <w:shd w:val="clear" w:color="auto" w:fill="FFFFFF"/>
        <w:tabs>
          <w:tab w:val="clear" w:pos="7873"/>
          <w:tab w:val="num" w:pos="502"/>
        </w:tabs>
        <w:suppressAutoHyphens w:val="0"/>
        <w:overflowPunct w:val="0"/>
        <w:spacing w:line="286" w:lineRule="atLeast"/>
        <w:ind w:left="502"/>
      </w:pPr>
      <w:r w:rsidRPr="00451C0F">
        <w:rPr>
          <w:sz w:val="36"/>
          <w:szCs w:val="36"/>
          <w:lang w:eastAsia="zh-TW"/>
        </w:rPr>
        <w:t>For alle som opplever problem mellom folkegrupper,</w:t>
      </w:r>
      <w:r w:rsidRPr="00451C0F">
        <w:rPr>
          <w:sz w:val="36"/>
          <w:szCs w:val="36"/>
          <w:lang w:eastAsia="zh-TW"/>
        </w:rPr>
        <w:br/>
        <w:t>om nåde til å skape et samfunn, rikt på ekte goder. 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7E4EC7B4" w14:textId="77777777" w:rsidR="00BE66A8" w:rsidRDefault="00BE66A8" w:rsidP="00BE66A8">
      <w:pPr>
        <w:shd w:val="clear" w:color="auto" w:fill="FFFFFF"/>
        <w:spacing w:line="286" w:lineRule="atLeast"/>
      </w:pPr>
    </w:p>
    <w:p w14:paraId="2F503E60" w14:textId="77777777" w:rsidR="00BE66A8" w:rsidRPr="00451C0F" w:rsidRDefault="00BE66A8" w:rsidP="00BE66A8">
      <w:pPr>
        <w:pStyle w:val="Listeavsnitt"/>
        <w:numPr>
          <w:ilvl w:val="0"/>
          <w:numId w:val="19"/>
        </w:numPr>
        <w:shd w:val="clear" w:color="auto" w:fill="FFFFFF"/>
        <w:tabs>
          <w:tab w:val="clear" w:pos="7873"/>
          <w:tab w:val="num" w:pos="502"/>
        </w:tabs>
        <w:suppressAutoHyphens w:val="0"/>
        <w:overflowPunct w:val="0"/>
        <w:spacing w:line="286" w:lineRule="atLeast"/>
        <w:ind w:left="502"/>
      </w:pPr>
      <w:r w:rsidRPr="00451C0F">
        <w:rPr>
          <w:sz w:val="36"/>
          <w:szCs w:val="36"/>
          <w:lang w:eastAsia="zh-TW"/>
        </w:rPr>
        <w:t>For dem som har ansvar for den sosiale velferd,</w:t>
      </w:r>
      <w:r w:rsidRPr="00451C0F">
        <w:rPr>
          <w:sz w:val="36"/>
          <w:szCs w:val="36"/>
          <w:lang w:eastAsia="zh-TW"/>
        </w:rPr>
        <w:br/>
        <w:t>om hjelp til å bygge opp gode holdninger og ordninger,</w:t>
      </w:r>
      <w:r w:rsidRPr="00451C0F">
        <w:rPr>
          <w:sz w:val="36"/>
          <w:szCs w:val="36"/>
          <w:lang w:eastAsia="zh-TW"/>
        </w:rPr>
        <w:br/>
        <w:t>og til å imøtekomme de trengende i deres behov. 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3475B7A0" w14:textId="77777777" w:rsidR="00BE66A8" w:rsidRDefault="00BE66A8" w:rsidP="00BE66A8">
      <w:pPr>
        <w:shd w:val="clear" w:color="auto" w:fill="FFFFFF"/>
        <w:spacing w:line="286" w:lineRule="atLeast"/>
      </w:pPr>
    </w:p>
    <w:p w14:paraId="23124B4B" w14:textId="77777777" w:rsidR="00BE66A8" w:rsidRDefault="00BE66A8" w:rsidP="00BE66A8">
      <w:pPr>
        <w:pStyle w:val="Listeavsnitt"/>
        <w:numPr>
          <w:ilvl w:val="0"/>
          <w:numId w:val="19"/>
        </w:numPr>
        <w:shd w:val="clear" w:color="auto" w:fill="FFFFFF"/>
        <w:tabs>
          <w:tab w:val="clear" w:pos="7873"/>
          <w:tab w:val="num" w:pos="502"/>
        </w:tabs>
        <w:suppressAutoHyphens w:val="0"/>
        <w:overflowPunct w:val="0"/>
        <w:spacing w:line="286" w:lineRule="atLeast"/>
        <w:ind w:left="502"/>
      </w:pPr>
      <w:r w:rsidRPr="00451C0F">
        <w:rPr>
          <w:sz w:val="36"/>
          <w:szCs w:val="36"/>
          <w:lang w:eastAsia="zh-TW"/>
        </w:rPr>
        <w:t>For dem som forbereder seg til diakonordinasjon,</w:t>
      </w:r>
      <w:r w:rsidRPr="00451C0F">
        <w:rPr>
          <w:sz w:val="36"/>
          <w:szCs w:val="36"/>
          <w:lang w:eastAsia="zh-TW"/>
        </w:rPr>
        <w:br/>
        <w:t>om åndsfylde og forstand til å tjene Gud. 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0FDF51BE" w14:textId="77777777" w:rsidR="00BE66A8" w:rsidRDefault="00BE66A8" w:rsidP="00BE66A8">
      <w:pPr>
        <w:shd w:val="clear" w:color="auto" w:fill="FFFFFF"/>
        <w:spacing w:line="286" w:lineRule="atLeast"/>
      </w:pPr>
    </w:p>
    <w:p w14:paraId="054FA32B" w14:textId="77777777" w:rsidR="00BE66A8" w:rsidRPr="007A7906" w:rsidRDefault="00BE66A8" w:rsidP="00BE66A8">
      <w:pPr>
        <w:pStyle w:val="Listeavsnitt"/>
        <w:numPr>
          <w:ilvl w:val="0"/>
          <w:numId w:val="19"/>
        </w:numPr>
        <w:shd w:val="clear" w:color="auto" w:fill="FFFFFF"/>
        <w:tabs>
          <w:tab w:val="clear" w:pos="7873"/>
          <w:tab w:val="num" w:pos="502"/>
        </w:tabs>
        <w:suppressAutoHyphens w:val="0"/>
        <w:overflowPunct w:val="0"/>
        <w:spacing w:line="286" w:lineRule="atLeast"/>
        <w:ind w:left="502"/>
      </w:pPr>
      <w:r>
        <w:rPr>
          <w:sz w:val="36"/>
          <w:szCs w:val="36"/>
          <w:lang w:bidi="hi-IN"/>
        </w:rPr>
        <w:t>La oss i ord og gjerning være håpets tegn for våre medmennesker, og forkynner Livets evangelium for alle som lever i dødens skygge</w:t>
      </w:r>
      <w:r>
        <w:rPr>
          <w:b/>
          <w:bCs/>
          <w:sz w:val="36"/>
          <w:szCs w:val="36"/>
          <w:lang w:bidi="hi-IN"/>
        </w:rPr>
        <w:t xml:space="preserve">. 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5B33647D" w14:textId="77777777" w:rsidR="00BE66A8" w:rsidRDefault="00BE66A8" w:rsidP="00BE66A8">
      <w:pPr>
        <w:pStyle w:val="Listeavsnitt"/>
        <w:shd w:val="clear" w:color="auto" w:fill="FFFFFF"/>
        <w:overflowPunct w:val="0"/>
        <w:spacing w:line="286" w:lineRule="atLeast"/>
        <w:ind w:left="502"/>
      </w:pPr>
    </w:p>
    <w:p w14:paraId="5DA2EE45" w14:textId="77777777" w:rsidR="00BE66A8" w:rsidRPr="005F0439" w:rsidRDefault="00BE66A8" w:rsidP="00BE66A8">
      <w:pPr>
        <w:pStyle w:val="Listeavsnitt"/>
        <w:numPr>
          <w:ilvl w:val="0"/>
          <w:numId w:val="19"/>
        </w:numPr>
        <w:tabs>
          <w:tab w:val="clear" w:pos="7873"/>
          <w:tab w:val="num" w:pos="502"/>
        </w:tabs>
        <w:suppressAutoHyphens w:val="0"/>
        <w:spacing w:line="240" w:lineRule="auto"/>
        <w:ind w:left="502"/>
        <w:rPr>
          <w:sz w:val="36"/>
          <w:szCs w:val="36"/>
        </w:rPr>
      </w:pPr>
      <w:r>
        <w:rPr>
          <w:sz w:val="36"/>
          <w:szCs w:val="36"/>
        </w:rPr>
        <w:t>For de ensomme, syke og eldre i vår menighet, at vi må evne å styrke dem ved vår omsorg.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</w:rPr>
        <w:t>Vi ber deg...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</w:t>
      </w:r>
    </w:p>
    <w:p w14:paraId="4E9BA542" w14:textId="77777777" w:rsidR="00BE66A8" w:rsidRDefault="00BE66A8" w:rsidP="00BE66A8"/>
    <w:p w14:paraId="441FA6CC" w14:textId="77777777" w:rsidR="00BE66A8" w:rsidRDefault="00BE66A8" w:rsidP="00BE66A8">
      <w:pPr>
        <w:pStyle w:val="Listeavsnitt"/>
        <w:numPr>
          <w:ilvl w:val="0"/>
          <w:numId w:val="23"/>
        </w:numPr>
        <w:suppressAutoHyphens w:val="0"/>
        <w:overflowPunct w:val="0"/>
        <w:spacing w:line="240" w:lineRule="auto"/>
      </w:pPr>
      <w:r>
        <w:rPr>
          <w:sz w:val="36"/>
          <w:szCs w:val="36"/>
        </w:rPr>
        <w:t>For alle våre avdøde, ta dem inn i ditt rike og la dem skue din herlighet.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>Vi ber deg…</w:t>
      </w:r>
    </w:p>
    <w:p w14:paraId="6CBC67FC" w14:textId="77777777" w:rsidR="00BE66A8" w:rsidRDefault="00BE66A8" w:rsidP="00BE66A8">
      <w:pPr>
        <w:pStyle w:val="Listeavsnitt"/>
        <w:ind w:left="1032"/>
        <w:rPr>
          <w:b/>
          <w:sz w:val="36"/>
          <w:szCs w:val="36"/>
        </w:rPr>
      </w:pPr>
      <w:r w:rsidRPr="005F7A57">
        <w:rPr>
          <w:b/>
          <w:sz w:val="36"/>
          <w:szCs w:val="36"/>
        </w:rPr>
        <w:t xml:space="preserve">Celebranten: </w:t>
      </w:r>
    </w:p>
    <w:p w14:paraId="12EE19D9" w14:textId="77777777" w:rsidR="00BE66A8" w:rsidRPr="00451C0F" w:rsidRDefault="00BE66A8" w:rsidP="00BE66A8">
      <w:pPr>
        <w:widowControl/>
        <w:shd w:val="clear" w:color="auto" w:fill="FFFFFF"/>
        <w:suppressAutoHyphens w:val="0"/>
        <w:spacing w:before="96" w:after="120"/>
        <w:ind w:left="312"/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</w:pPr>
      <w:r w:rsidRPr="00451C0F"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  <w:t>Himmelske Far,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  <w:t xml:space="preserve"> </w:t>
      </w:r>
      <w:r w:rsidRPr="00451C0F"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  <w:t>din Sønn har sagt at han er veien, sannheten og livet.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  <w:t xml:space="preserve">  </w:t>
      </w:r>
      <w:r w:rsidRPr="00451C0F"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  <w:t>Hjelp oss til ved din nåde å følge ham,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  <w:t xml:space="preserve"> </w:t>
      </w:r>
      <w:r w:rsidRPr="00451C0F"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  <w:t>og å følge hverandre i hellig tjeneste på denne vei.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  <w:t xml:space="preserve"> </w:t>
      </w:r>
      <w:r w:rsidRPr="00451C0F"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  <w:t>Ved ham, Kristus, vår Herre. Amen.</w:t>
      </w:r>
    </w:p>
    <w:p w14:paraId="1D8D1424" w14:textId="77777777" w:rsidR="007F400C" w:rsidRPr="00904D1A" w:rsidRDefault="007F400C" w:rsidP="007F400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04D1A">
        <w:rPr>
          <w:rFonts w:ascii="Times New Roman" w:hAnsi="Times New Roman" w:cs="Times New Roman"/>
          <w:b/>
          <w:bCs/>
          <w:sz w:val="32"/>
          <w:szCs w:val="32"/>
        </w:rPr>
        <w:t>Pavens bønneintensjoner mai 2026</w:t>
      </w:r>
    </w:p>
    <w:p w14:paraId="365F84ED" w14:textId="77777777" w:rsidR="00C5364C" w:rsidRPr="00904D1A" w:rsidRDefault="00C5364C" w:rsidP="00C5364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04D1A">
        <w:rPr>
          <w:rFonts w:ascii="Times New Roman" w:hAnsi="Times New Roman" w:cs="Times New Roman"/>
          <w:b/>
          <w:bCs/>
          <w:sz w:val="32"/>
          <w:szCs w:val="32"/>
        </w:rPr>
        <w:t>At alle må få mat</w:t>
      </w:r>
    </w:p>
    <w:p w14:paraId="57E419D0" w14:textId="77777777" w:rsidR="00C5364C" w:rsidRPr="00355237" w:rsidRDefault="00C5364C" w:rsidP="00C5364C">
      <w:pPr>
        <w:rPr>
          <w:rFonts w:ascii="Times New Roman" w:hAnsi="Times New Roman" w:cs="Times New Roman"/>
          <w:sz w:val="32"/>
          <w:szCs w:val="32"/>
        </w:rPr>
      </w:pPr>
      <w:r w:rsidRPr="00355237">
        <w:rPr>
          <w:rFonts w:ascii="Times New Roman" w:hAnsi="Times New Roman" w:cs="Times New Roman"/>
          <w:sz w:val="32"/>
          <w:szCs w:val="32"/>
        </w:rPr>
        <w:t>La oss be om at alle, fra store produsenter til små forbrukere, forplikter seg til å unngå matsløsing, og at de gjør sitt beste for alle skal ha tilgang til næringsrik mat.</w:t>
      </w:r>
    </w:p>
    <w:p w14:paraId="35FE323B" w14:textId="4E05336D" w:rsidR="0097764D" w:rsidRPr="00450EA9" w:rsidRDefault="00CB29E6" w:rsidP="00450EA9">
      <w:pPr>
        <w:pStyle w:val="Brdtekst"/>
        <w:ind w:left="288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 xml:space="preserve">Kunngjøringer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960467"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14:paraId="02312365" w14:textId="019E4714" w:rsidR="00C140BF" w:rsidRPr="004A24C8" w:rsidRDefault="00C140BF" w:rsidP="004A24C8">
      <w:pPr>
        <w:numPr>
          <w:ilvl w:val="0"/>
          <w:numId w:val="20"/>
        </w:numPr>
        <w:overflowPunct w:val="0"/>
        <w:rPr>
          <w:sz w:val="32"/>
          <w:szCs w:val="32"/>
        </w:rPr>
      </w:pPr>
      <w:bookmarkStart w:id="1" w:name="_Hlk157158034"/>
      <w:r w:rsidRPr="00960467"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  <w:t xml:space="preserve">Kollektene sist uke til St. Eysteins presteseminar ble kr. </w:t>
      </w:r>
      <w:r w:rsidR="008B1FA6"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  <w:t>6</w:t>
      </w:r>
      <w:r w:rsidR="00690C40"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  <w:t>.</w:t>
      </w:r>
      <w:r w:rsidR="008B1FA6"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  <w:t>640</w:t>
      </w:r>
      <w:r w:rsidRPr="004A24C8"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  <w:t xml:space="preserve">,00.  </w:t>
      </w:r>
      <w:r w:rsidR="00016B8D" w:rsidRPr="004A24C8"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  <w:t xml:space="preserve">Konfirmasjonsmessen kr. </w:t>
      </w:r>
      <w:r w:rsidR="00763BC1" w:rsidRPr="004A24C8"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  <w:t xml:space="preserve">2.416,00.  </w:t>
      </w:r>
      <w:r w:rsidRPr="004A24C8"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  <w:t xml:space="preserve">  Hjertelig takk!</w:t>
      </w:r>
    </w:p>
    <w:p w14:paraId="6DB4557F" w14:textId="77777777" w:rsidR="00DE4393" w:rsidRPr="00960467" w:rsidRDefault="00DE4393" w:rsidP="00DE4393">
      <w:pPr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</w:pPr>
    </w:p>
    <w:p w14:paraId="1B698CC3" w14:textId="04D87920" w:rsidR="006C58A2" w:rsidRDefault="006C58A2" w:rsidP="00D22F3F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960467">
        <w:rPr>
          <w:sz w:val="32"/>
          <w:szCs w:val="32"/>
        </w:rPr>
        <w:t>Tirsdag</w:t>
      </w:r>
      <w:r w:rsidR="00E32F5E" w:rsidRPr="00960467">
        <w:rPr>
          <w:sz w:val="32"/>
          <w:szCs w:val="32"/>
        </w:rPr>
        <w:t xml:space="preserve"> 5. mai kl. 18.00 møtes medvandrerne</w:t>
      </w:r>
      <w:r w:rsidR="0010741F">
        <w:rPr>
          <w:sz w:val="32"/>
          <w:szCs w:val="32"/>
        </w:rPr>
        <w:t xml:space="preserve"> i Olavstuen.</w:t>
      </w:r>
    </w:p>
    <w:p w14:paraId="712A08C0" w14:textId="282FE69A" w:rsidR="0010741F" w:rsidRDefault="0010741F" w:rsidP="00D22F3F">
      <w:pPr>
        <w:pStyle w:val="Listeavsnit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Tirsdag 5. mai kl. 18.30 menighetsrådsmøte med både gamle og nye menighetsråd samt nasjonale</w:t>
      </w:r>
      <w:r w:rsidR="002A7BDE">
        <w:rPr>
          <w:sz w:val="32"/>
          <w:szCs w:val="32"/>
        </w:rPr>
        <w:t xml:space="preserve"> gruppeledere</w:t>
      </w:r>
      <w:r w:rsidR="00904D1A">
        <w:rPr>
          <w:sz w:val="32"/>
          <w:szCs w:val="32"/>
        </w:rPr>
        <w:t xml:space="preserve"> i St. Josef</w:t>
      </w:r>
      <w:r w:rsidR="005669D4">
        <w:rPr>
          <w:sz w:val="32"/>
          <w:szCs w:val="32"/>
        </w:rPr>
        <w:t xml:space="preserve"> </w:t>
      </w:r>
      <w:r w:rsidR="00904D1A">
        <w:rPr>
          <w:sz w:val="32"/>
          <w:szCs w:val="32"/>
        </w:rPr>
        <w:t>stuen</w:t>
      </w:r>
      <w:r w:rsidR="002A7BDE">
        <w:rPr>
          <w:sz w:val="32"/>
          <w:szCs w:val="32"/>
        </w:rPr>
        <w:t>.</w:t>
      </w:r>
    </w:p>
    <w:p w14:paraId="146F03EF" w14:textId="69C4F4AE" w:rsidR="00450EA9" w:rsidRPr="00960467" w:rsidRDefault="00450EA9" w:rsidP="00D22F3F">
      <w:pPr>
        <w:pStyle w:val="Listeavsnit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Fredag </w:t>
      </w:r>
      <w:r w:rsidR="00D4477C">
        <w:rPr>
          <w:sz w:val="32"/>
          <w:szCs w:val="32"/>
        </w:rPr>
        <w:t>8. mai kl. 18.00 foreldremøte for foreldre til 1. kommunionsbarn.</w:t>
      </w:r>
    </w:p>
    <w:p w14:paraId="111C88DD" w14:textId="59D574CB" w:rsidR="00FD6539" w:rsidRPr="00960467" w:rsidRDefault="00FD6539" w:rsidP="00D22F3F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960467">
        <w:rPr>
          <w:b/>
          <w:sz w:val="32"/>
          <w:szCs w:val="32"/>
        </w:rPr>
        <w:t>Katekeseundervisning</w:t>
      </w:r>
      <w:r w:rsidRPr="00960467">
        <w:rPr>
          <w:sz w:val="32"/>
          <w:szCs w:val="32"/>
        </w:rPr>
        <w:t xml:space="preserve"> for barn og ungdom lørdag 9</w:t>
      </w:r>
      <w:r w:rsidRPr="00960467">
        <w:rPr>
          <w:b/>
          <w:sz w:val="32"/>
          <w:szCs w:val="32"/>
        </w:rPr>
        <w:t>.</w:t>
      </w:r>
      <w:r w:rsidRPr="00960467">
        <w:rPr>
          <w:b/>
          <w:bCs/>
          <w:sz w:val="32"/>
          <w:szCs w:val="32"/>
        </w:rPr>
        <w:t xml:space="preserve"> mai</w:t>
      </w:r>
      <w:r w:rsidRPr="00960467">
        <w:rPr>
          <w:b/>
          <w:sz w:val="32"/>
          <w:szCs w:val="32"/>
        </w:rPr>
        <w:t xml:space="preserve"> kl. 9.45 i menighetshuset.</w:t>
      </w:r>
      <w:r w:rsidRPr="00960467">
        <w:rPr>
          <w:b/>
          <w:bCs/>
          <w:sz w:val="32"/>
          <w:szCs w:val="32"/>
        </w:rPr>
        <w:t xml:space="preserve"> Familiemesse kl. 11.00.</w:t>
      </w:r>
    </w:p>
    <w:p w14:paraId="490955F3" w14:textId="77777777" w:rsidR="00E32F5E" w:rsidRPr="00960467" w:rsidRDefault="00E32F5E" w:rsidP="0090000C">
      <w:pPr>
        <w:pStyle w:val="Listeavsnitt"/>
        <w:ind w:left="360"/>
        <w:rPr>
          <w:sz w:val="32"/>
          <w:szCs w:val="32"/>
        </w:rPr>
      </w:pPr>
    </w:p>
    <w:p w14:paraId="11056325" w14:textId="32F68D8D" w:rsidR="006C58A2" w:rsidRPr="00960467" w:rsidRDefault="006C58A2" w:rsidP="006C58A2">
      <w:pPr>
        <w:pStyle w:val="Listeavsnitt"/>
        <w:numPr>
          <w:ilvl w:val="0"/>
          <w:numId w:val="2"/>
        </w:numPr>
        <w:suppressAutoHyphens w:val="0"/>
        <w:overflowPunct w:val="0"/>
        <w:spacing w:line="240" w:lineRule="auto"/>
        <w:rPr>
          <w:sz w:val="32"/>
          <w:szCs w:val="32"/>
        </w:rPr>
      </w:pPr>
      <w:r w:rsidRPr="00960467">
        <w:rPr>
          <w:sz w:val="32"/>
          <w:szCs w:val="32"/>
          <w:lang w:eastAsia="en-US"/>
        </w:rPr>
        <w:t>Katolsk Forum onsdag 1</w:t>
      </w:r>
      <w:r w:rsidR="00E32F5E" w:rsidRPr="00960467">
        <w:rPr>
          <w:sz w:val="32"/>
          <w:szCs w:val="32"/>
          <w:lang w:eastAsia="en-US"/>
        </w:rPr>
        <w:t>3</w:t>
      </w:r>
      <w:r w:rsidRPr="00960467">
        <w:rPr>
          <w:sz w:val="32"/>
          <w:szCs w:val="32"/>
          <w:lang w:eastAsia="en-US"/>
        </w:rPr>
        <w:t xml:space="preserve">. mai kl. 19.00.  Tema: </w:t>
      </w:r>
      <w:r w:rsidR="00DA225A" w:rsidRPr="00960467">
        <w:rPr>
          <w:sz w:val="32"/>
          <w:szCs w:val="32"/>
          <w:lang w:eastAsia="en-US"/>
        </w:rPr>
        <w:t>Byen- en ørken</w:t>
      </w:r>
      <w:r w:rsidR="00394F1D" w:rsidRPr="00960467">
        <w:rPr>
          <w:sz w:val="32"/>
          <w:szCs w:val="32"/>
          <w:lang w:eastAsia="en-US"/>
        </w:rPr>
        <w:t xml:space="preserve">.  Ørkenfedrenes liv og </w:t>
      </w:r>
      <w:r w:rsidR="005506CD" w:rsidRPr="00960467">
        <w:rPr>
          <w:sz w:val="32"/>
          <w:szCs w:val="32"/>
          <w:lang w:eastAsia="en-US"/>
        </w:rPr>
        <w:t>ord.</w:t>
      </w:r>
      <w:r w:rsidRPr="00960467">
        <w:rPr>
          <w:sz w:val="32"/>
          <w:szCs w:val="32"/>
          <w:lang w:eastAsia="en-US"/>
        </w:rPr>
        <w:t xml:space="preserve">  Foredragsholder: </w:t>
      </w:r>
      <w:r w:rsidR="005506CD" w:rsidRPr="00960467">
        <w:rPr>
          <w:sz w:val="32"/>
          <w:szCs w:val="32"/>
          <w:lang w:eastAsia="en-US"/>
        </w:rPr>
        <w:t xml:space="preserve">Sr. Katarina </w:t>
      </w:r>
      <w:proofErr w:type="spellStart"/>
      <w:r w:rsidR="005506CD" w:rsidRPr="00960467">
        <w:rPr>
          <w:sz w:val="32"/>
          <w:szCs w:val="32"/>
          <w:lang w:eastAsia="en-US"/>
        </w:rPr>
        <w:t>P</w:t>
      </w:r>
      <w:r w:rsidR="0090000C" w:rsidRPr="00960467">
        <w:rPr>
          <w:sz w:val="32"/>
          <w:szCs w:val="32"/>
          <w:lang w:eastAsia="en-US"/>
        </w:rPr>
        <w:t>ajchel</w:t>
      </w:r>
      <w:proofErr w:type="spellEnd"/>
      <w:r w:rsidR="0090000C" w:rsidRPr="00960467">
        <w:rPr>
          <w:sz w:val="32"/>
          <w:szCs w:val="32"/>
          <w:lang w:eastAsia="en-US"/>
        </w:rPr>
        <w:t>.</w:t>
      </w:r>
    </w:p>
    <w:p w14:paraId="5CA03814" w14:textId="2A3F2E0E" w:rsidR="007921DD" w:rsidRPr="00960467" w:rsidRDefault="007921DD" w:rsidP="007921DD">
      <w:pPr>
        <w:pStyle w:val="Listeavsnitt"/>
        <w:widowControl w:val="0"/>
        <w:numPr>
          <w:ilvl w:val="0"/>
          <w:numId w:val="2"/>
        </w:numPr>
        <w:overflowPunct w:val="0"/>
        <w:spacing w:line="240" w:lineRule="auto"/>
        <w:rPr>
          <w:sz w:val="32"/>
          <w:szCs w:val="32"/>
        </w:rPr>
      </w:pPr>
      <w:r w:rsidRPr="00960467">
        <w:rPr>
          <w:color w:val="000000"/>
          <w:sz w:val="32"/>
          <w:szCs w:val="32"/>
          <w:lang w:eastAsia="en-US"/>
        </w:rPr>
        <w:t xml:space="preserve">Menigheten takker Biskop </w:t>
      </w:r>
      <w:r w:rsidR="00536CB5" w:rsidRPr="00960467">
        <w:rPr>
          <w:color w:val="000000"/>
          <w:sz w:val="32"/>
          <w:szCs w:val="32"/>
          <w:lang w:eastAsia="en-US"/>
        </w:rPr>
        <w:t>Fredrik Hansen</w:t>
      </w:r>
      <w:r w:rsidRPr="00960467">
        <w:rPr>
          <w:color w:val="000000"/>
          <w:sz w:val="32"/>
          <w:szCs w:val="32"/>
          <w:lang w:eastAsia="en-US"/>
        </w:rPr>
        <w:t xml:space="preserve"> for at han </w:t>
      </w:r>
      <w:r w:rsidR="00536CB5" w:rsidRPr="00960467">
        <w:rPr>
          <w:color w:val="000000"/>
          <w:sz w:val="32"/>
          <w:szCs w:val="32"/>
          <w:lang w:eastAsia="en-US"/>
        </w:rPr>
        <w:t>konfirmerte</w:t>
      </w:r>
      <w:r w:rsidRPr="00960467">
        <w:rPr>
          <w:color w:val="000000"/>
          <w:sz w:val="32"/>
          <w:szCs w:val="32"/>
          <w:lang w:eastAsia="en-US"/>
        </w:rPr>
        <w:t xml:space="preserve"> våre konfirmanter. Menigheten gratulerer årets konfirmanter.   Konfirmantene blir introdusert til menigheten søndag </w:t>
      </w:r>
      <w:r w:rsidR="002D46F5">
        <w:rPr>
          <w:color w:val="000000"/>
          <w:sz w:val="32"/>
          <w:szCs w:val="32"/>
          <w:lang w:eastAsia="en-US"/>
        </w:rPr>
        <w:t>3</w:t>
      </w:r>
      <w:r w:rsidRPr="00960467">
        <w:rPr>
          <w:color w:val="000000"/>
          <w:sz w:val="32"/>
          <w:szCs w:val="32"/>
          <w:lang w:eastAsia="en-US"/>
        </w:rPr>
        <w:t>. mai kl. 10.00.</w:t>
      </w:r>
    </w:p>
    <w:p w14:paraId="25A04860" w14:textId="77777777" w:rsidR="006C58A2" w:rsidRPr="00960467" w:rsidRDefault="006C58A2" w:rsidP="0090000C">
      <w:pPr>
        <w:rPr>
          <w:sz w:val="32"/>
          <w:szCs w:val="32"/>
        </w:rPr>
      </w:pPr>
    </w:p>
    <w:p w14:paraId="4D999E7C" w14:textId="77777777" w:rsidR="000E4C85" w:rsidRPr="00960467" w:rsidRDefault="000E4C85" w:rsidP="000E4C85">
      <w:pPr>
        <w:pStyle w:val="Listeavsnitt"/>
        <w:numPr>
          <w:ilvl w:val="0"/>
          <w:numId w:val="24"/>
        </w:numPr>
        <w:suppressAutoHyphens w:val="0"/>
        <w:overflowPunct w:val="0"/>
        <w:spacing w:line="240" w:lineRule="auto"/>
        <w:rPr>
          <w:sz w:val="32"/>
          <w:szCs w:val="32"/>
        </w:rPr>
      </w:pPr>
      <w:r w:rsidRPr="00960467">
        <w:rPr>
          <w:rFonts w:cs="TimesNewRomanPSMT;Times New Rom"/>
          <w:sz w:val="32"/>
          <w:szCs w:val="32"/>
          <w:lang w:eastAsia="en-US"/>
        </w:rPr>
        <w:t xml:space="preserve">Menigheten inviterer også i år til </w:t>
      </w:r>
      <w:r w:rsidRPr="00960467">
        <w:rPr>
          <w:rFonts w:cs="TimesNewRomanPSMT;Times New Rom"/>
          <w:b/>
          <w:sz w:val="32"/>
          <w:szCs w:val="32"/>
          <w:lang w:eastAsia="en-US"/>
        </w:rPr>
        <w:t>17.mai-kafé</w:t>
      </w:r>
      <w:r w:rsidRPr="00960467">
        <w:rPr>
          <w:rFonts w:cs="TimesNewRomanPSMT;Times New Rom"/>
          <w:sz w:val="32"/>
          <w:szCs w:val="32"/>
          <w:lang w:eastAsia="en-US"/>
        </w:rPr>
        <w:t xml:space="preserve"> i menighetshuset. For at dagen skal bli like vellykket som tidligere, håper vi at mange av våre medlemmer kan </w:t>
      </w:r>
      <w:r w:rsidRPr="00960467">
        <w:rPr>
          <w:rFonts w:cs="TimesNewRomanPSMT;Times New Rom"/>
          <w:b/>
          <w:sz w:val="32"/>
          <w:szCs w:val="32"/>
          <w:lang w:eastAsia="en-US"/>
        </w:rPr>
        <w:t>bidra med noen timers innsats</w:t>
      </w:r>
      <w:r w:rsidRPr="00960467">
        <w:rPr>
          <w:rFonts w:cs="TimesNewRomanPSMT;Times New Rom"/>
          <w:sz w:val="32"/>
          <w:szCs w:val="32"/>
          <w:lang w:eastAsia="en-US"/>
        </w:rPr>
        <w:t xml:space="preserve"> på kjøkken og i salgsbodene. </w:t>
      </w:r>
      <w:r w:rsidRPr="00960467">
        <w:rPr>
          <w:rFonts w:cs="TimesNewRomanPSMT;Times New Rom"/>
          <w:b/>
          <w:sz w:val="32"/>
          <w:szCs w:val="32"/>
          <w:lang w:eastAsia="en-US"/>
        </w:rPr>
        <w:t>Vi trenger</w:t>
      </w:r>
      <w:r w:rsidRPr="00960467">
        <w:rPr>
          <w:rFonts w:cs="TimesNewRomanPSMT;Times New Rom"/>
          <w:sz w:val="32"/>
          <w:szCs w:val="32"/>
          <w:lang w:eastAsia="en-US"/>
        </w:rPr>
        <w:t xml:space="preserve"> også bløtkaker, sjokoladekaker og andre </w:t>
      </w:r>
      <w:r w:rsidRPr="00960467">
        <w:rPr>
          <w:rFonts w:cs="TimesNewRomanPSMT;Times New Rom"/>
          <w:b/>
          <w:sz w:val="32"/>
          <w:szCs w:val="32"/>
          <w:lang w:eastAsia="en-US"/>
        </w:rPr>
        <w:t xml:space="preserve">kaker </w:t>
      </w:r>
      <w:r w:rsidRPr="00960467">
        <w:rPr>
          <w:rFonts w:cs="TimesNewRomanPSMT;Times New Rom"/>
          <w:sz w:val="32"/>
          <w:szCs w:val="32"/>
          <w:lang w:eastAsia="en-US"/>
        </w:rPr>
        <w:t>som skal selges til de besøkende. Skriv deg gjerne på en av listene som er hengt opp i menighetslokalet.</w:t>
      </w:r>
    </w:p>
    <w:p w14:paraId="6C30C6C9" w14:textId="77777777" w:rsidR="003A2B70" w:rsidRPr="00960467" w:rsidRDefault="003A2B70" w:rsidP="003A2B70">
      <w:pPr>
        <w:pStyle w:val="Listeavsnitt"/>
        <w:rPr>
          <w:sz w:val="32"/>
          <w:szCs w:val="32"/>
        </w:rPr>
      </w:pPr>
    </w:p>
    <w:p w14:paraId="7E8F54E2" w14:textId="7E44B15C" w:rsidR="00B258FD" w:rsidRPr="00960467" w:rsidRDefault="00B258FD" w:rsidP="00B258FD">
      <w:pPr>
        <w:pStyle w:val="Listeavsnitt"/>
        <w:widowControl w:val="0"/>
        <w:numPr>
          <w:ilvl w:val="0"/>
          <w:numId w:val="2"/>
        </w:numPr>
        <w:overflowPunct w:val="0"/>
        <w:spacing w:line="240" w:lineRule="auto"/>
        <w:rPr>
          <w:sz w:val="32"/>
          <w:szCs w:val="32"/>
        </w:rPr>
      </w:pPr>
      <w:r w:rsidRPr="00960467">
        <w:rPr>
          <w:sz w:val="32"/>
          <w:szCs w:val="32"/>
          <w:lang w:eastAsia="en-US"/>
        </w:rPr>
        <w:t>Mai måned er Marias måned.  Vi har rosenkransandakt fra mandag til lørdag på forskjellige språk.  Se oppslagstavlene.</w:t>
      </w:r>
    </w:p>
    <w:p w14:paraId="1F176CC0" w14:textId="3D5DFBC8" w:rsidR="00960467" w:rsidRPr="002378A7" w:rsidRDefault="00960467" w:rsidP="00E3697F">
      <w:pPr>
        <w:pStyle w:val="Listeavsnitt"/>
        <w:numPr>
          <w:ilvl w:val="0"/>
          <w:numId w:val="2"/>
        </w:numPr>
        <w:suppressAutoHyphens w:val="0"/>
        <w:spacing w:line="240" w:lineRule="auto"/>
        <w:rPr>
          <w:sz w:val="32"/>
          <w:szCs w:val="32"/>
        </w:rPr>
      </w:pPr>
      <w:r w:rsidRPr="002378A7">
        <w:rPr>
          <w:rFonts w:eastAsia="SimSun;Arial Unicode MS"/>
          <w:bCs/>
          <w:sz w:val="32"/>
          <w:szCs w:val="32"/>
        </w:rPr>
        <w:t>Resultat av menighetsrådsvalget 202</w:t>
      </w:r>
      <w:r w:rsidR="00931E41" w:rsidRPr="002378A7">
        <w:rPr>
          <w:rFonts w:eastAsia="SimSun;Arial Unicode MS"/>
          <w:bCs/>
          <w:sz w:val="32"/>
          <w:szCs w:val="32"/>
        </w:rPr>
        <w:t>6</w:t>
      </w:r>
      <w:r w:rsidRPr="002378A7">
        <w:rPr>
          <w:rFonts w:eastAsia="SimSun;Arial Unicode MS"/>
          <w:bCs/>
          <w:sz w:val="32"/>
          <w:szCs w:val="32"/>
        </w:rPr>
        <w:t xml:space="preserve">: Valgte medlemmer: </w:t>
      </w:r>
      <w:r w:rsidR="00931E41" w:rsidRPr="002378A7">
        <w:rPr>
          <w:rFonts w:eastAsia="SimSun;Arial Unicode MS"/>
          <w:bCs/>
          <w:sz w:val="32"/>
          <w:szCs w:val="32"/>
        </w:rPr>
        <w:t>Ra</w:t>
      </w:r>
      <w:r w:rsidR="00C028F4" w:rsidRPr="002378A7">
        <w:rPr>
          <w:rFonts w:eastAsia="SimSun;Arial Unicode MS"/>
          <w:bCs/>
          <w:sz w:val="32"/>
          <w:szCs w:val="32"/>
        </w:rPr>
        <w:t xml:space="preserve">ja </w:t>
      </w:r>
      <w:proofErr w:type="spellStart"/>
      <w:r w:rsidR="00C028F4" w:rsidRPr="002378A7">
        <w:rPr>
          <w:rFonts w:eastAsia="SimSun;Arial Unicode MS"/>
          <w:bCs/>
          <w:sz w:val="32"/>
          <w:szCs w:val="32"/>
        </w:rPr>
        <w:t>Younan</w:t>
      </w:r>
      <w:proofErr w:type="spellEnd"/>
      <w:r w:rsidR="00C028F4" w:rsidRPr="002378A7">
        <w:rPr>
          <w:rFonts w:eastAsia="SimSun;Arial Unicode MS"/>
          <w:bCs/>
          <w:sz w:val="32"/>
          <w:szCs w:val="32"/>
        </w:rPr>
        <w:t xml:space="preserve"> </w:t>
      </w:r>
      <w:proofErr w:type="spellStart"/>
      <w:r w:rsidR="00C028F4" w:rsidRPr="002378A7">
        <w:rPr>
          <w:rFonts w:eastAsia="SimSun;Arial Unicode MS"/>
          <w:bCs/>
          <w:sz w:val="32"/>
          <w:szCs w:val="32"/>
        </w:rPr>
        <w:t>Toma</w:t>
      </w:r>
      <w:proofErr w:type="spellEnd"/>
      <w:r w:rsidR="00C028F4" w:rsidRPr="002378A7">
        <w:rPr>
          <w:rFonts w:eastAsia="SimSun;Arial Unicode MS"/>
          <w:bCs/>
          <w:sz w:val="32"/>
          <w:szCs w:val="32"/>
        </w:rPr>
        <w:t>.</w:t>
      </w:r>
      <w:r w:rsidRPr="002378A7">
        <w:rPr>
          <w:rFonts w:eastAsia="SimSun;Arial Unicode MS"/>
          <w:bCs/>
          <w:sz w:val="32"/>
          <w:szCs w:val="32"/>
        </w:rPr>
        <w:t xml:space="preserve"> </w:t>
      </w:r>
      <w:bookmarkStart w:id="2" w:name="_Hlk511993652"/>
      <w:r w:rsidRPr="002378A7">
        <w:rPr>
          <w:sz w:val="32"/>
          <w:szCs w:val="32"/>
        </w:rPr>
        <w:t xml:space="preserve">Juliana </w:t>
      </w:r>
      <w:proofErr w:type="spellStart"/>
      <w:r w:rsidRPr="002378A7">
        <w:rPr>
          <w:sz w:val="32"/>
          <w:szCs w:val="32"/>
        </w:rPr>
        <w:t>Fladeby</w:t>
      </w:r>
      <w:proofErr w:type="spellEnd"/>
      <w:r w:rsidRPr="002378A7">
        <w:rPr>
          <w:sz w:val="32"/>
          <w:szCs w:val="32"/>
        </w:rPr>
        <w:t xml:space="preserve">, Maria </w:t>
      </w:r>
      <w:proofErr w:type="spellStart"/>
      <w:r w:rsidRPr="002378A7">
        <w:rPr>
          <w:sz w:val="32"/>
          <w:szCs w:val="32"/>
        </w:rPr>
        <w:t>Carmela</w:t>
      </w:r>
      <w:proofErr w:type="spellEnd"/>
      <w:r w:rsidRPr="002378A7">
        <w:rPr>
          <w:sz w:val="32"/>
          <w:szCs w:val="32"/>
        </w:rPr>
        <w:t xml:space="preserve"> A. Hansen og </w:t>
      </w:r>
      <w:r w:rsidR="002378A7" w:rsidRPr="002378A7">
        <w:rPr>
          <w:sz w:val="32"/>
          <w:szCs w:val="32"/>
        </w:rPr>
        <w:t xml:space="preserve">Iselin </w:t>
      </w:r>
      <w:proofErr w:type="spellStart"/>
      <w:r w:rsidR="002378A7" w:rsidRPr="002378A7">
        <w:rPr>
          <w:sz w:val="32"/>
          <w:szCs w:val="32"/>
        </w:rPr>
        <w:t>Mouland</w:t>
      </w:r>
      <w:proofErr w:type="spellEnd"/>
      <w:r w:rsidR="002378A7" w:rsidRPr="002378A7">
        <w:rPr>
          <w:sz w:val="32"/>
          <w:szCs w:val="32"/>
        </w:rPr>
        <w:t xml:space="preserve"> </w:t>
      </w:r>
      <w:r w:rsidRPr="002378A7">
        <w:rPr>
          <w:sz w:val="32"/>
          <w:szCs w:val="32"/>
        </w:rPr>
        <w:t xml:space="preserve">Varamedlemmer: </w:t>
      </w:r>
      <w:r w:rsidR="004F7209" w:rsidRPr="00960467">
        <w:rPr>
          <w:rFonts w:eastAsia="SimSun;Arial Unicode MS"/>
          <w:bCs/>
          <w:sz w:val="32"/>
          <w:szCs w:val="32"/>
          <w:lang w:bidi="hi-IN"/>
        </w:rPr>
        <w:t xml:space="preserve">Thomas </w:t>
      </w:r>
      <w:proofErr w:type="spellStart"/>
      <w:r w:rsidR="004F7209" w:rsidRPr="00960467">
        <w:rPr>
          <w:rFonts w:eastAsia="SimSun;Arial Unicode MS"/>
          <w:bCs/>
          <w:sz w:val="32"/>
          <w:szCs w:val="32"/>
          <w:lang w:bidi="hi-IN"/>
        </w:rPr>
        <w:t>Bienfait</w:t>
      </w:r>
      <w:proofErr w:type="spellEnd"/>
      <w:r w:rsidR="004F7209" w:rsidRPr="00960467">
        <w:rPr>
          <w:rFonts w:eastAsia="SimSun;Arial Unicode MS"/>
          <w:bCs/>
          <w:sz w:val="32"/>
          <w:szCs w:val="32"/>
          <w:lang w:bidi="hi-IN"/>
        </w:rPr>
        <w:t xml:space="preserve"> </w:t>
      </w:r>
      <w:r w:rsidRPr="002378A7">
        <w:rPr>
          <w:sz w:val="32"/>
          <w:szCs w:val="32"/>
        </w:rPr>
        <w:t xml:space="preserve">og </w:t>
      </w:r>
      <w:r w:rsidR="004F7209">
        <w:rPr>
          <w:sz w:val="32"/>
          <w:szCs w:val="32"/>
        </w:rPr>
        <w:t>Anna Kala</w:t>
      </w:r>
      <w:r w:rsidRPr="002378A7">
        <w:rPr>
          <w:sz w:val="32"/>
          <w:szCs w:val="32"/>
        </w:rPr>
        <w:t>.</w:t>
      </w:r>
    </w:p>
    <w:p w14:paraId="60B3BDD7" w14:textId="26382B36" w:rsidR="00960467" w:rsidRPr="00960467" w:rsidRDefault="00960467" w:rsidP="00960467">
      <w:pPr>
        <w:pStyle w:val="Listeavsnitt"/>
        <w:widowControl w:val="0"/>
        <w:ind w:left="360"/>
        <w:rPr>
          <w:rFonts w:eastAsia="SimSun;Arial Unicode MS"/>
          <w:bCs/>
          <w:sz w:val="32"/>
          <w:szCs w:val="32"/>
          <w:lang w:bidi="hi-IN"/>
        </w:rPr>
      </w:pPr>
      <w:r w:rsidRPr="00960467">
        <w:rPr>
          <w:rFonts w:eastAsia="SimSun;Arial Unicode MS"/>
          <w:bCs/>
          <w:sz w:val="32"/>
          <w:szCs w:val="32"/>
          <w:lang w:bidi="hi-IN"/>
        </w:rPr>
        <w:t>I tillegg til disse valgte medlemmer</w:t>
      </w:r>
      <w:r w:rsidR="0010741F">
        <w:rPr>
          <w:rFonts w:eastAsia="SimSun;Arial Unicode MS"/>
          <w:bCs/>
          <w:sz w:val="32"/>
          <w:szCs w:val="32"/>
          <w:lang w:bidi="hi-IN"/>
        </w:rPr>
        <w:t>,</w:t>
      </w:r>
      <w:r w:rsidRPr="00960467">
        <w:rPr>
          <w:rFonts w:eastAsia="SimSun;Arial Unicode MS"/>
          <w:bCs/>
          <w:sz w:val="32"/>
          <w:szCs w:val="32"/>
          <w:lang w:bidi="hi-IN"/>
        </w:rPr>
        <w:t xml:space="preserve"> </w:t>
      </w:r>
      <w:r w:rsidR="004565D8">
        <w:rPr>
          <w:rFonts w:eastAsia="SimSun;Arial Unicode MS"/>
          <w:bCs/>
          <w:sz w:val="32"/>
          <w:szCs w:val="32"/>
          <w:lang w:bidi="hi-IN"/>
        </w:rPr>
        <w:t>skal</w:t>
      </w:r>
      <w:r w:rsidRPr="00960467">
        <w:rPr>
          <w:rFonts w:eastAsia="SimSun;Arial Unicode MS"/>
          <w:bCs/>
          <w:sz w:val="32"/>
          <w:szCs w:val="32"/>
          <w:lang w:bidi="hi-IN"/>
        </w:rPr>
        <w:t xml:space="preserve"> sognepresten utpekt </w:t>
      </w:r>
      <w:r w:rsidR="004565D8">
        <w:rPr>
          <w:rFonts w:eastAsia="SimSun;Arial Unicode MS"/>
          <w:bCs/>
          <w:sz w:val="32"/>
          <w:szCs w:val="32"/>
          <w:lang w:bidi="hi-IN"/>
        </w:rPr>
        <w:t>2 medlemmer</w:t>
      </w:r>
      <w:r w:rsidRPr="00960467">
        <w:rPr>
          <w:rFonts w:eastAsia="SimSun;Arial Unicode MS"/>
          <w:bCs/>
          <w:sz w:val="32"/>
          <w:szCs w:val="32"/>
          <w:lang w:bidi="hi-IN"/>
        </w:rPr>
        <w:t xml:space="preserve"> til menighetsrådet. </w:t>
      </w:r>
    </w:p>
    <w:p w14:paraId="06F7938B" w14:textId="2C5F6BE4" w:rsidR="003967AD" w:rsidRPr="00960467" w:rsidRDefault="00960467" w:rsidP="00960467">
      <w:pPr>
        <w:pStyle w:val="Listeavsnitt"/>
        <w:widowControl w:val="0"/>
        <w:ind w:left="360"/>
        <w:rPr>
          <w:rFonts w:eastAsia="SimSun;Arial Unicode MS"/>
          <w:bCs/>
          <w:sz w:val="32"/>
          <w:szCs w:val="32"/>
          <w:lang w:bidi="hi-IN"/>
        </w:rPr>
      </w:pPr>
      <w:r w:rsidRPr="00960467">
        <w:rPr>
          <w:rFonts w:eastAsia="SimSun;Arial Unicode MS"/>
          <w:bCs/>
          <w:sz w:val="32"/>
          <w:szCs w:val="32"/>
          <w:lang w:bidi="hi-IN"/>
        </w:rPr>
        <w:t xml:space="preserve">Det nye menighetsrådet blir innsatt, søndag </w:t>
      </w:r>
      <w:r w:rsidR="00C008F6">
        <w:rPr>
          <w:rFonts w:eastAsia="SimSun;Arial Unicode MS"/>
          <w:bCs/>
          <w:sz w:val="32"/>
          <w:szCs w:val="32"/>
          <w:lang w:bidi="hi-IN"/>
        </w:rPr>
        <w:t>24</w:t>
      </w:r>
      <w:r w:rsidRPr="00960467">
        <w:rPr>
          <w:rFonts w:eastAsia="SimSun;Arial Unicode MS"/>
          <w:bCs/>
          <w:sz w:val="32"/>
          <w:szCs w:val="32"/>
          <w:lang w:bidi="hi-IN"/>
        </w:rPr>
        <w:t>.</w:t>
      </w:r>
      <w:r w:rsidR="0009318C">
        <w:rPr>
          <w:rFonts w:eastAsia="SimSun;Arial Unicode MS"/>
          <w:bCs/>
          <w:sz w:val="32"/>
          <w:szCs w:val="32"/>
          <w:lang w:bidi="hi-IN"/>
        </w:rPr>
        <w:t>mai</w:t>
      </w:r>
      <w:r w:rsidRPr="00960467">
        <w:rPr>
          <w:rFonts w:eastAsia="SimSun;Arial Unicode MS"/>
          <w:bCs/>
          <w:sz w:val="32"/>
          <w:szCs w:val="32"/>
          <w:lang w:bidi="hi-IN"/>
        </w:rPr>
        <w:t xml:space="preserve"> kl. 10.00.</w:t>
      </w:r>
      <w:bookmarkEnd w:id="2"/>
    </w:p>
    <w:p w14:paraId="5D4955B6" w14:textId="77777777" w:rsidR="00D04255" w:rsidRPr="00960467" w:rsidRDefault="00D04255" w:rsidP="00DD0F0E">
      <w:pPr>
        <w:pStyle w:val="Listeavsnitt"/>
        <w:ind w:left="360"/>
        <w:rPr>
          <w:sz w:val="32"/>
          <w:szCs w:val="32"/>
        </w:rPr>
      </w:pPr>
    </w:p>
    <w:p w14:paraId="657811C2" w14:textId="00940A3D" w:rsidR="0097764D" w:rsidRPr="00960467" w:rsidRDefault="000E4C85" w:rsidP="00BC55B7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before="280" w:after="28" w:line="240" w:lineRule="auto"/>
        <w:rPr>
          <w:b/>
          <w:sz w:val="32"/>
          <w:szCs w:val="32"/>
        </w:rPr>
      </w:pPr>
      <w:bookmarkStart w:id="3" w:name="_Hlk502758230"/>
      <w:bookmarkEnd w:id="1"/>
      <w:r w:rsidRPr="00960467">
        <w:rPr>
          <w:sz w:val="32"/>
          <w:szCs w:val="32"/>
        </w:rPr>
        <w:t>Filippinsk</w:t>
      </w:r>
      <w:r w:rsidR="006644CD" w:rsidRPr="00960467">
        <w:rPr>
          <w:sz w:val="32"/>
          <w:szCs w:val="32"/>
        </w:rPr>
        <w:t xml:space="preserve"> </w:t>
      </w:r>
      <w:r w:rsidR="00700361" w:rsidRPr="00960467">
        <w:rPr>
          <w:sz w:val="32"/>
          <w:szCs w:val="32"/>
        </w:rPr>
        <w:t>g</w:t>
      </w:r>
      <w:r w:rsidR="00934C4A" w:rsidRPr="00960467">
        <w:rPr>
          <w:sz w:val="32"/>
          <w:szCs w:val="32"/>
        </w:rPr>
        <w:t>rupp</w:t>
      </w:r>
      <w:r w:rsidR="007F7D3B" w:rsidRPr="00960467">
        <w:rPr>
          <w:sz w:val="32"/>
          <w:szCs w:val="32"/>
        </w:rPr>
        <w:t>e</w:t>
      </w:r>
      <w:r w:rsidR="007F7D3B" w:rsidRPr="00960467">
        <w:rPr>
          <w:sz w:val="32"/>
          <w:szCs w:val="32"/>
          <w:lang w:eastAsia="en-US"/>
        </w:rPr>
        <w:t xml:space="preserve"> har ansvaret for vask av kirken til uken. </w:t>
      </w:r>
      <w:r w:rsidRPr="00960467">
        <w:rPr>
          <w:sz w:val="32"/>
          <w:szCs w:val="32"/>
          <w:lang w:eastAsia="en-US"/>
        </w:rPr>
        <w:t>Filippinsk</w:t>
      </w:r>
      <w:r w:rsidR="00402854" w:rsidRPr="00960467">
        <w:rPr>
          <w:sz w:val="32"/>
          <w:szCs w:val="32"/>
          <w:lang w:eastAsia="en-US"/>
        </w:rPr>
        <w:t xml:space="preserve"> g</w:t>
      </w:r>
      <w:r w:rsidR="007F7D3B" w:rsidRPr="00960467">
        <w:rPr>
          <w:sz w:val="32"/>
          <w:szCs w:val="32"/>
          <w:lang w:eastAsia="en-US"/>
        </w:rPr>
        <w:t xml:space="preserve">ruppe har ansvaret for kirkekaffen neste søndag. </w:t>
      </w:r>
      <w:bookmarkEnd w:id="3"/>
    </w:p>
    <w:p w14:paraId="7F74BF5F" w14:textId="59C1C1CB" w:rsidR="00654C06" w:rsidRDefault="00CA625C" w:rsidP="002A7BDE">
      <w:pPr>
        <w:shd w:val="clear" w:color="auto" w:fill="FFFFFF"/>
        <w:suppressAutoHyphens w:val="0"/>
        <w:spacing w:before="280" w:after="28"/>
      </w:pPr>
      <w:r w:rsidRPr="00960467">
        <w:rPr>
          <w:rFonts w:ascii="Old English Text MT" w:eastAsia="Times New Roman" w:hAnsi="Old English Text MT" w:cs="Times New Roman"/>
          <w:b/>
          <w:sz w:val="32"/>
          <w:szCs w:val="32"/>
        </w:rPr>
        <w:t xml:space="preserve">                 </w:t>
      </w:r>
      <w:r w:rsidR="002B128F">
        <w:rPr>
          <w:rFonts w:ascii="Old English Text MT" w:hAnsi="Old English Text MT" w:cs="Old English Text MT"/>
          <w:b/>
          <w:sz w:val="40"/>
          <w:szCs w:val="40"/>
        </w:rPr>
        <w:t>Riktig god søndag! Velkommen til kirkekaffe!</w:t>
      </w:r>
    </w:p>
    <w:sectPr w:rsidR="00654C06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SimSun;Arial Unicode MS">
    <w:altName w:val="Cambria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BB751B"/>
    <w:multiLevelType w:val="hybridMultilevel"/>
    <w:tmpl w:val="1E32D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42C37"/>
    <w:multiLevelType w:val="multilevel"/>
    <w:tmpl w:val="C9487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D6E6398"/>
    <w:multiLevelType w:val="multilevel"/>
    <w:tmpl w:val="1690E1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7A59A3"/>
    <w:multiLevelType w:val="multilevel"/>
    <w:tmpl w:val="297CEC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CB1C6E"/>
    <w:multiLevelType w:val="multilevel"/>
    <w:tmpl w:val="E19E0E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BD0E64"/>
    <w:multiLevelType w:val="multilevel"/>
    <w:tmpl w:val="853255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224747"/>
    <w:multiLevelType w:val="multilevel"/>
    <w:tmpl w:val="8B1068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EC1A3A"/>
    <w:multiLevelType w:val="multilevel"/>
    <w:tmpl w:val="CCB2723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4" w15:restartNumberingAfterBreak="0">
    <w:nsid w:val="37AE556E"/>
    <w:multiLevelType w:val="multilevel"/>
    <w:tmpl w:val="4352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5B50406"/>
    <w:multiLevelType w:val="multilevel"/>
    <w:tmpl w:val="0E2643C0"/>
    <w:lvl w:ilvl="0">
      <w:start w:val="1"/>
      <w:numFmt w:val="bullet"/>
      <w:lvlText w:val=""/>
      <w:lvlJc w:val="left"/>
      <w:pPr>
        <w:tabs>
          <w:tab w:val="num" w:pos="7873"/>
        </w:tabs>
        <w:ind w:left="7873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03" w:hanging="360"/>
      </w:pPr>
    </w:lvl>
    <w:lvl w:ilvl="2">
      <w:start w:val="1"/>
      <w:numFmt w:val="none"/>
      <w:suff w:val="nothing"/>
      <w:lvlText w:val="."/>
      <w:lvlJc w:val="left"/>
      <w:pPr>
        <w:ind w:left="1363" w:hanging="360"/>
      </w:pPr>
    </w:lvl>
    <w:lvl w:ilvl="3">
      <w:start w:val="1"/>
      <w:numFmt w:val="none"/>
      <w:suff w:val="nothing"/>
      <w:lvlText w:val="."/>
      <w:lvlJc w:val="left"/>
      <w:pPr>
        <w:ind w:left="1723" w:hanging="360"/>
      </w:pPr>
    </w:lvl>
    <w:lvl w:ilvl="4">
      <w:start w:val="1"/>
      <w:numFmt w:val="none"/>
      <w:suff w:val="nothing"/>
      <w:lvlText w:val="."/>
      <w:lvlJc w:val="left"/>
      <w:pPr>
        <w:ind w:left="2083" w:hanging="360"/>
      </w:pPr>
    </w:lvl>
    <w:lvl w:ilvl="5">
      <w:start w:val="1"/>
      <w:numFmt w:val="none"/>
      <w:suff w:val="nothing"/>
      <w:lvlText w:val="."/>
      <w:lvlJc w:val="left"/>
      <w:pPr>
        <w:ind w:left="2443" w:hanging="360"/>
      </w:pPr>
    </w:lvl>
    <w:lvl w:ilvl="6">
      <w:start w:val="1"/>
      <w:numFmt w:val="none"/>
      <w:suff w:val="nothing"/>
      <w:lvlText w:val="."/>
      <w:lvlJc w:val="left"/>
      <w:pPr>
        <w:ind w:left="2803" w:hanging="360"/>
      </w:pPr>
    </w:lvl>
    <w:lvl w:ilvl="7">
      <w:start w:val="1"/>
      <w:numFmt w:val="none"/>
      <w:suff w:val="nothing"/>
      <w:lvlText w:val="."/>
      <w:lvlJc w:val="left"/>
      <w:pPr>
        <w:ind w:left="3163" w:hanging="360"/>
      </w:pPr>
    </w:lvl>
    <w:lvl w:ilvl="8">
      <w:start w:val="1"/>
      <w:numFmt w:val="none"/>
      <w:suff w:val="nothing"/>
      <w:lvlText w:val="."/>
      <w:lvlJc w:val="left"/>
      <w:pPr>
        <w:ind w:left="3523" w:hanging="360"/>
      </w:pPr>
    </w:lvl>
  </w:abstractNum>
  <w:abstractNum w:abstractNumId="16" w15:restartNumberingAfterBreak="0">
    <w:nsid w:val="45C31F8F"/>
    <w:multiLevelType w:val="multilevel"/>
    <w:tmpl w:val="EDD23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176A0C"/>
    <w:multiLevelType w:val="multilevel"/>
    <w:tmpl w:val="42D0B8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59281B"/>
    <w:multiLevelType w:val="multilevel"/>
    <w:tmpl w:val="AD729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B44F7C"/>
    <w:multiLevelType w:val="multilevel"/>
    <w:tmpl w:val="36360F9E"/>
    <w:lvl w:ilvl="0">
      <w:start w:val="1"/>
      <w:numFmt w:val="bullet"/>
      <w:lvlText w:val="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04" w:hanging="360"/>
      </w:pPr>
    </w:lvl>
    <w:lvl w:ilvl="2">
      <w:start w:val="1"/>
      <w:numFmt w:val="none"/>
      <w:suff w:val="nothing"/>
      <w:lvlText w:val="."/>
      <w:lvlJc w:val="left"/>
      <w:pPr>
        <w:ind w:left="1364" w:hanging="360"/>
      </w:pPr>
    </w:lvl>
    <w:lvl w:ilvl="3">
      <w:start w:val="1"/>
      <w:numFmt w:val="none"/>
      <w:suff w:val="nothing"/>
      <w:lvlText w:val="."/>
      <w:lvlJc w:val="left"/>
      <w:pPr>
        <w:ind w:left="1724" w:hanging="360"/>
      </w:pPr>
    </w:lvl>
    <w:lvl w:ilvl="4">
      <w:start w:val="1"/>
      <w:numFmt w:val="none"/>
      <w:suff w:val="nothing"/>
      <w:lvlText w:val="."/>
      <w:lvlJc w:val="left"/>
      <w:pPr>
        <w:ind w:left="2084" w:hanging="360"/>
      </w:pPr>
    </w:lvl>
    <w:lvl w:ilvl="5">
      <w:start w:val="1"/>
      <w:numFmt w:val="none"/>
      <w:suff w:val="nothing"/>
      <w:lvlText w:val="."/>
      <w:lvlJc w:val="left"/>
      <w:pPr>
        <w:ind w:left="2444" w:hanging="360"/>
      </w:pPr>
    </w:lvl>
    <w:lvl w:ilvl="6">
      <w:start w:val="1"/>
      <w:numFmt w:val="none"/>
      <w:suff w:val="nothing"/>
      <w:lvlText w:val="."/>
      <w:lvlJc w:val="left"/>
      <w:pPr>
        <w:ind w:left="2804" w:hanging="360"/>
      </w:pPr>
    </w:lvl>
    <w:lvl w:ilvl="7">
      <w:start w:val="1"/>
      <w:numFmt w:val="none"/>
      <w:suff w:val="nothing"/>
      <w:lvlText w:val="."/>
      <w:lvlJc w:val="left"/>
      <w:pPr>
        <w:ind w:left="3164" w:hanging="360"/>
      </w:pPr>
    </w:lvl>
    <w:lvl w:ilvl="8">
      <w:start w:val="1"/>
      <w:numFmt w:val="none"/>
      <w:suff w:val="nothing"/>
      <w:lvlText w:val="."/>
      <w:lvlJc w:val="left"/>
      <w:pPr>
        <w:ind w:left="3524" w:hanging="360"/>
      </w:pPr>
    </w:lvl>
  </w:abstractNum>
  <w:abstractNum w:abstractNumId="20" w15:restartNumberingAfterBreak="0">
    <w:nsid w:val="61D73160"/>
    <w:multiLevelType w:val="multilevel"/>
    <w:tmpl w:val="F85EC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D0257A"/>
    <w:multiLevelType w:val="multilevel"/>
    <w:tmpl w:val="C71064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23E08"/>
    <w:multiLevelType w:val="multilevel"/>
    <w:tmpl w:val="0840C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522860245">
    <w:abstractNumId w:val="2"/>
  </w:num>
  <w:num w:numId="4" w16cid:durableId="860361153">
    <w:abstractNumId w:val="5"/>
  </w:num>
  <w:num w:numId="5" w16cid:durableId="633485330">
    <w:abstractNumId w:val="22"/>
  </w:num>
  <w:num w:numId="6" w16cid:durableId="402488663">
    <w:abstractNumId w:val="16"/>
  </w:num>
  <w:num w:numId="7" w16cid:durableId="104932477">
    <w:abstractNumId w:val="8"/>
  </w:num>
  <w:num w:numId="8" w16cid:durableId="1255552622">
    <w:abstractNumId w:val="14"/>
  </w:num>
  <w:num w:numId="9" w16cid:durableId="1927767004">
    <w:abstractNumId w:val="3"/>
  </w:num>
  <w:num w:numId="10" w16cid:durableId="893271228">
    <w:abstractNumId w:val="6"/>
  </w:num>
  <w:num w:numId="11" w16cid:durableId="1675454015">
    <w:abstractNumId w:val="20"/>
  </w:num>
  <w:num w:numId="12" w16cid:durableId="1330675138">
    <w:abstractNumId w:val="11"/>
  </w:num>
  <w:num w:numId="13" w16cid:durableId="1041902810">
    <w:abstractNumId w:val="21"/>
  </w:num>
  <w:num w:numId="14" w16cid:durableId="655498783">
    <w:abstractNumId w:val="12"/>
  </w:num>
  <w:num w:numId="15" w16cid:durableId="1764642951">
    <w:abstractNumId w:val="18"/>
  </w:num>
  <w:num w:numId="16" w16cid:durableId="58945512">
    <w:abstractNumId w:val="9"/>
  </w:num>
  <w:num w:numId="17" w16cid:durableId="1129276621">
    <w:abstractNumId w:val="17"/>
  </w:num>
  <w:num w:numId="18" w16cid:durableId="2063015494">
    <w:abstractNumId w:val="7"/>
  </w:num>
  <w:num w:numId="19" w16cid:durableId="1730688252">
    <w:abstractNumId w:val="15"/>
  </w:num>
  <w:num w:numId="20" w16cid:durableId="1897813849">
    <w:abstractNumId w:val="23"/>
  </w:num>
  <w:num w:numId="21" w16cid:durableId="9478552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328917">
    <w:abstractNumId w:val="4"/>
  </w:num>
  <w:num w:numId="23" w16cid:durableId="607859564">
    <w:abstractNumId w:val="19"/>
  </w:num>
  <w:num w:numId="24" w16cid:durableId="1667711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17B9"/>
    <w:rsid w:val="000031B1"/>
    <w:rsid w:val="00005967"/>
    <w:rsid w:val="0000660F"/>
    <w:rsid w:val="00006625"/>
    <w:rsid w:val="00012835"/>
    <w:rsid w:val="00013AA8"/>
    <w:rsid w:val="0001627E"/>
    <w:rsid w:val="00016B8D"/>
    <w:rsid w:val="0002673E"/>
    <w:rsid w:val="0002753A"/>
    <w:rsid w:val="00031116"/>
    <w:rsid w:val="00032EA9"/>
    <w:rsid w:val="00037FC6"/>
    <w:rsid w:val="00044F32"/>
    <w:rsid w:val="00046192"/>
    <w:rsid w:val="000577FA"/>
    <w:rsid w:val="00066224"/>
    <w:rsid w:val="000719AA"/>
    <w:rsid w:val="00072393"/>
    <w:rsid w:val="00072B3C"/>
    <w:rsid w:val="00074561"/>
    <w:rsid w:val="00076EF7"/>
    <w:rsid w:val="0008041C"/>
    <w:rsid w:val="00081838"/>
    <w:rsid w:val="00084534"/>
    <w:rsid w:val="0009318C"/>
    <w:rsid w:val="0009348F"/>
    <w:rsid w:val="000A151E"/>
    <w:rsid w:val="000A4F86"/>
    <w:rsid w:val="000A6A01"/>
    <w:rsid w:val="000B1786"/>
    <w:rsid w:val="000B2937"/>
    <w:rsid w:val="000B2C61"/>
    <w:rsid w:val="000C08A9"/>
    <w:rsid w:val="000C27B3"/>
    <w:rsid w:val="000D1DCD"/>
    <w:rsid w:val="000D2B5A"/>
    <w:rsid w:val="000E3147"/>
    <w:rsid w:val="000E4C85"/>
    <w:rsid w:val="000F5273"/>
    <w:rsid w:val="00101905"/>
    <w:rsid w:val="00107289"/>
    <w:rsid w:val="0010741F"/>
    <w:rsid w:val="001075B5"/>
    <w:rsid w:val="00110CF9"/>
    <w:rsid w:val="001110EA"/>
    <w:rsid w:val="00113819"/>
    <w:rsid w:val="00113B0C"/>
    <w:rsid w:val="00120567"/>
    <w:rsid w:val="00121C84"/>
    <w:rsid w:val="0012285C"/>
    <w:rsid w:val="0012374B"/>
    <w:rsid w:val="001238D5"/>
    <w:rsid w:val="00124309"/>
    <w:rsid w:val="00125343"/>
    <w:rsid w:val="00132CC3"/>
    <w:rsid w:val="00136193"/>
    <w:rsid w:val="00136384"/>
    <w:rsid w:val="00136F58"/>
    <w:rsid w:val="00146D5E"/>
    <w:rsid w:val="00151502"/>
    <w:rsid w:val="001520C9"/>
    <w:rsid w:val="00154441"/>
    <w:rsid w:val="0016027B"/>
    <w:rsid w:val="00161090"/>
    <w:rsid w:val="00163C9B"/>
    <w:rsid w:val="00172E10"/>
    <w:rsid w:val="00176536"/>
    <w:rsid w:val="00176B8F"/>
    <w:rsid w:val="00177237"/>
    <w:rsid w:val="001803CB"/>
    <w:rsid w:val="001836AF"/>
    <w:rsid w:val="001878D6"/>
    <w:rsid w:val="001879A6"/>
    <w:rsid w:val="0019397C"/>
    <w:rsid w:val="001951E1"/>
    <w:rsid w:val="00196D74"/>
    <w:rsid w:val="001A1574"/>
    <w:rsid w:val="001A6D54"/>
    <w:rsid w:val="001B24AE"/>
    <w:rsid w:val="001B2DFE"/>
    <w:rsid w:val="001B74DE"/>
    <w:rsid w:val="001B7C6A"/>
    <w:rsid w:val="001C16DF"/>
    <w:rsid w:val="001C2E0B"/>
    <w:rsid w:val="001C4644"/>
    <w:rsid w:val="001C5665"/>
    <w:rsid w:val="001C6A30"/>
    <w:rsid w:val="001C6E11"/>
    <w:rsid w:val="001C7638"/>
    <w:rsid w:val="001D5362"/>
    <w:rsid w:val="001E0A5F"/>
    <w:rsid w:val="001E2351"/>
    <w:rsid w:val="001E2482"/>
    <w:rsid w:val="001E4E9E"/>
    <w:rsid w:val="001E669E"/>
    <w:rsid w:val="001E6B8B"/>
    <w:rsid w:val="001E747F"/>
    <w:rsid w:val="001F1CE4"/>
    <w:rsid w:val="002136EB"/>
    <w:rsid w:val="00216560"/>
    <w:rsid w:val="00216995"/>
    <w:rsid w:val="00221632"/>
    <w:rsid w:val="00226F55"/>
    <w:rsid w:val="00231087"/>
    <w:rsid w:val="00232782"/>
    <w:rsid w:val="002347BF"/>
    <w:rsid w:val="002378A7"/>
    <w:rsid w:val="00241D29"/>
    <w:rsid w:val="00242107"/>
    <w:rsid w:val="00245C5D"/>
    <w:rsid w:val="00247B02"/>
    <w:rsid w:val="00250359"/>
    <w:rsid w:val="00250B96"/>
    <w:rsid w:val="002522B9"/>
    <w:rsid w:val="00252F49"/>
    <w:rsid w:val="0025563A"/>
    <w:rsid w:val="002602EA"/>
    <w:rsid w:val="002618E5"/>
    <w:rsid w:val="00262A1E"/>
    <w:rsid w:val="002655ED"/>
    <w:rsid w:val="002665EF"/>
    <w:rsid w:val="0026781D"/>
    <w:rsid w:val="00267F39"/>
    <w:rsid w:val="00271B1D"/>
    <w:rsid w:val="00271D25"/>
    <w:rsid w:val="002760E2"/>
    <w:rsid w:val="002815D2"/>
    <w:rsid w:val="00281CAB"/>
    <w:rsid w:val="002831CA"/>
    <w:rsid w:val="00286473"/>
    <w:rsid w:val="002901C8"/>
    <w:rsid w:val="00295FF4"/>
    <w:rsid w:val="00297725"/>
    <w:rsid w:val="002A0ADF"/>
    <w:rsid w:val="002A265B"/>
    <w:rsid w:val="002A2AF5"/>
    <w:rsid w:val="002A35C7"/>
    <w:rsid w:val="002A77C2"/>
    <w:rsid w:val="002A7BDE"/>
    <w:rsid w:val="002B128F"/>
    <w:rsid w:val="002B3481"/>
    <w:rsid w:val="002B35C0"/>
    <w:rsid w:val="002B7E17"/>
    <w:rsid w:val="002C1618"/>
    <w:rsid w:val="002C7D38"/>
    <w:rsid w:val="002D01FE"/>
    <w:rsid w:val="002D2B5A"/>
    <w:rsid w:val="002D46F5"/>
    <w:rsid w:val="002D6923"/>
    <w:rsid w:val="002D717A"/>
    <w:rsid w:val="002D7B18"/>
    <w:rsid w:val="002E0DD3"/>
    <w:rsid w:val="002E3235"/>
    <w:rsid w:val="002E4067"/>
    <w:rsid w:val="002E6301"/>
    <w:rsid w:val="002E6BB3"/>
    <w:rsid w:val="002E6D23"/>
    <w:rsid w:val="002F0CD3"/>
    <w:rsid w:val="002F23CE"/>
    <w:rsid w:val="002F2FC8"/>
    <w:rsid w:val="003009D4"/>
    <w:rsid w:val="00302947"/>
    <w:rsid w:val="0030363F"/>
    <w:rsid w:val="00310F4C"/>
    <w:rsid w:val="00313C75"/>
    <w:rsid w:val="00316955"/>
    <w:rsid w:val="00324C44"/>
    <w:rsid w:val="00324C6C"/>
    <w:rsid w:val="0033125B"/>
    <w:rsid w:val="0034612D"/>
    <w:rsid w:val="00346515"/>
    <w:rsid w:val="00347B1C"/>
    <w:rsid w:val="00347F98"/>
    <w:rsid w:val="00353324"/>
    <w:rsid w:val="00355237"/>
    <w:rsid w:val="00356EF0"/>
    <w:rsid w:val="00360D6D"/>
    <w:rsid w:val="003645A2"/>
    <w:rsid w:val="00364638"/>
    <w:rsid w:val="003650AA"/>
    <w:rsid w:val="00366F36"/>
    <w:rsid w:val="00367984"/>
    <w:rsid w:val="00367CCA"/>
    <w:rsid w:val="00374297"/>
    <w:rsid w:val="00374755"/>
    <w:rsid w:val="00375AC0"/>
    <w:rsid w:val="00377944"/>
    <w:rsid w:val="0038094F"/>
    <w:rsid w:val="00384CBA"/>
    <w:rsid w:val="00392409"/>
    <w:rsid w:val="0039437B"/>
    <w:rsid w:val="003948A7"/>
    <w:rsid w:val="00394F1D"/>
    <w:rsid w:val="00395EB1"/>
    <w:rsid w:val="003967AD"/>
    <w:rsid w:val="00396DE9"/>
    <w:rsid w:val="003A00E4"/>
    <w:rsid w:val="003A2B70"/>
    <w:rsid w:val="003A51C4"/>
    <w:rsid w:val="003A5F83"/>
    <w:rsid w:val="003B5AFF"/>
    <w:rsid w:val="003B640D"/>
    <w:rsid w:val="003B7566"/>
    <w:rsid w:val="003C0DB0"/>
    <w:rsid w:val="003C2216"/>
    <w:rsid w:val="003D03DB"/>
    <w:rsid w:val="003E08D3"/>
    <w:rsid w:val="003E1264"/>
    <w:rsid w:val="003E5F4D"/>
    <w:rsid w:val="003F04BC"/>
    <w:rsid w:val="003F38C8"/>
    <w:rsid w:val="003F3A2B"/>
    <w:rsid w:val="003F4470"/>
    <w:rsid w:val="003F639C"/>
    <w:rsid w:val="003F755E"/>
    <w:rsid w:val="003F7A62"/>
    <w:rsid w:val="00400CE2"/>
    <w:rsid w:val="004014CD"/>
    <w:rsid w:val="00402854"/>
    <w:rsid w:val="0041162E"/>
    <w:rsid w:val="00421E2A"/>
    <w:rsid w:val="00423572"/>
    <w:rsid w:val="0042491A"/>
    <w:rsid w:val="00427173"/>
    <w:rsid w:val="0043164E"/>
    <w:rsid w:val="00431A03"/>
    <w:rsid w:val="004360CC"/>
    <w:rsid w:val="00440176"/>
    <w:rsid w:val="00441255"/>
    <w:rsid w:val="00446861"/>
    <w:rsid w:val="00447937"/>
    <w:rsid w:val="004502DC"/>
    <w:rsid w:val="004505DD"/>
    <w:rsid w:val="00450EA9"/>
    <w:rsid w:val="00452C53"/>
    <w:rsid w:val="004565D8"/>
    <w:rsid w:val="00457A9F"/>
    <w:rsid w:val="00462421"/>
    <w:rsid w:val="00467FD3"/>
    <w:rsid w:val="004716B0"/>
    <w:rsid w:val="00484FA0"/>
    <w:rsid w:val="00492A1F"/>
    <w:rsid w:val="00496624"/>
    <w:rsid w:val="00497069"/>
    <w:rsid w:val="004A24C8"/>
    <w:rsid w:val="004A55EF"/>
    <w:rsid w:val="004B55A4"/>
    <w:rsid w:val="004B7A11"/>
    <w:rsid w:val="004C0564"/>
    <w:rsid w:val="004C4998"/>
    <w:rsid w:val="004C51B0"/>
    <w:rsid w:val="004C686B"/>
    <w:rsid w:val="004D4AD8"/>
    <w:rsid w:val="004D4BFA"/>
    <w:rsid w:val="004D71E0"/>
    <w:rsid w:val="004E05AE"/>
    <w:rsid w:val="004E07D5"/>
    <w:rsid w:val="004E25B5"/>
    <w:rsid w:val="004E3D6C"/>
    <w:rsid w:val="004E610D"/>
    <w:rsid w:val="004F2E08"/>
    <w:rsid w:val="004F55B6"/>
    <w:rsid w:val="004F7209"/>
    <w:rsid w:val="00500FBE"/>
    <w:rsid w:val="00501836"/>
    <w:rsid w:val="00502713"/>
    <w:rsid w:val="00505307"/>
    <w:rsid w:val="005058BA"/>
    <w:rsid w:val="00505A65"/>
    <w:rsid w:val="0051093F"/>
    <w:rsid w:val="0051158B"/>
    <w:rsid w:val="00516D71"/>
    <w:rsid w:val="00517501"/>
    <w:rsid w:val="00536CB5"/>
    <w:rsid w:val="00540F2B"/>
    <w:rsid w:val="0054469A"/>
    <w:rsid w:val="0054479C"/>
    <w:rsid w:val="0054485A"/>
    <w:rsid w:val="00544D60"/>
    <w:rsid w:val="005506CD"/>
    <w:rsid w:val="00550BD0"/>
    <w:rsid w:val="0055174D"/>
    <w:rsid w:val="0055215A"/>
    <w:rsid w:val="0055409C"/>
    <w:rsid w:val="005553DE"/>
    <w:rsid w:val="00564AE7"/>
    <w:rsid w:val="005669D4"/>
    <w:rsid w:val="00575C29"/>
    <w:rsid w:val="0058075A"/>
    <w:rsid w:val="005807B2"/>
    <w:rsid w:val="00581064"/>
    <w:rsid w:val="00582EEB"/>
    <w:rsid w:val="00583C44"/>
    <w:rsid w:val="00585FE0"/>
    <w:rsid w:val="005A4958"/>
    <w:rsid w:val="005A4BFA"/>
    <w:rsid w:val="005A6435"/>
    <w:rsid w:val="005A7F23"/>
    <w:rsid w:val="005B2357"/>
    <w:rsid w:val="005B2A70"/>
    <w:rsid w:val="005B56FE"/>
    <w:rsid w:val="005B6265"/>
    <w:rsid w:val="005B682F"/>
    <w:rsid w:val="005B7A81"/>
    <w:rsid w:val="005B7F3C"/>
    <w:rsid w:val="005C16E7"/>
    <w:rsid w:val="005C555E"/>
    <w:rsid w:val="005C6472"/>
    <w:rsid w:val="005C747B"/>
    <w:rsid w:val="005C7526"/>
    <w:rsid w:val="005C78B6"/>
    <w:rsid w:val="005D1B1D"/>
    <w:rsid w:val="005D2EFD"/>
    <w:rsid w:val="005F6784"/>
    <w:rsid w:val="00602899"/>
    <w:rsid w:val="00610EA5"/>
    <w:rsid w:val="00612882"/>
    <w:rsid w:val="00622EC2"/>
    <w:rsid w:val="006258A5"/>
    <w:rsid w:val="00627DA6"/>
    <w:rsid w:val="00630A1A"/>
    <w:rsid w:val="0063386D"/>
    <w:rsid w:val="00643DDE"/>
    <w:rsid w:val="0064406B"/>
    <w:rsid w:val="00654C06"/>
    <w:rsid w:val="0065501A"/>
    <w:rsid w:val="006644CD"/>
    <w:rsid w:val="00664D46"/>
    <w:rsid w:val="00675754"/>
    <w:rsid w:val="006766BE"/>
    <w:rsid w:val="00683C2B"/>
    <w:rsid w:val="00686EED"/>
    <w:rsid w:val="0068741F"/>
    <w:rsid w:val="00690AAA"/>
    <w:rsid w:val="00690C40"/>
    <w:rsid w:val="006922ED"/>
    <w:rsid w:val="00692348"/>
    <w:rsid w:val="00694AD0"/>
    <w:rsid w:val="00696380"/>
    <w:rsid w:val="006A2BF2"/>
    <w:rsid w:val="006A396C"/>
    <w:rsid w:val="006A4E97"/>
    <w:rsid w:val="006A5151"/>
    <w:rsid w:val="006B6084"/>
    <w:rsid w:val="006C58A2"/>
    <w:rsid w:val="006D028C"/>
    <w:rsid w:val="006D0E1D"/>
    <w:rsid w:val="006D4E4D"/>
    <w:rsid w:val="006D6651"/>
    <w:rsid w:val="006D718B"/>
    <w:rsid w:val="006D76A4"/>
    <w:rsid w:val="006E0305"/>
    <w:rsid w:val="006E0CCA"/>
    <w:rsid w:val="006E4B23"/>
    <w:rsid w:val="006E7EDD"/>
    <w:rsid w:val="006F1DF0"/>
    <w:rsid w:val="006F3CE4"/>
    <w:rsid w:val="006F3D59"/>
    <w:rsid w:val="006F3D99"/>
    <w:rsid w:val="006F6D8E"/>
    <w:rsid w:val="00700361"/>
    <w:rsid w:val="00703EC9"/>
    <w:rsid w:val="00705DB3"/>
    <w:rsid w:val="0070628B"/>
    <w:rsid w:val="00706820"/>
    <w:rsid w:val="007076FB"/>
    <w:rsid w:val="0071085C"/>
    <w:rsid w:val="0071122D"/>
    <w:rsid w:val="00713DB2"/>
    <w:rsid w:val="007160DB"/>
    <w:rsid w:val="0071638F"/>
    <w:rsid w:val="007163F6"/>
    <w:rsid w:val="00716AAF"/>
    <w:rsid w:val="00720763"/>
    <w:rsid w:val="0072302C"/>
    <w:rsid w:val="00727519"/>
    <w:rsid w:val="00732693"/>
    <w:rsid w:val="00736725"/>
    <w:rsid w:val="0073691E"/>
    <w:rsid w:val="00741E02"/>
    <w:rsid w:val="00753206"/>
    <w:rsid w:val="00754985"/>
    <w:rsid w:val="00757BB1"/>
    <w:rsid w:val="0076179D"/>
    <w:rsid w:val="0076285E"/>
    <w:rsid w:val="00763BC1"/>
    <w:rsid w:val="00770B75"/>
    <w:rsid w:val="00772019"/>
    <w:rsid w:val="00772B02"/>
    <w:rsid w:val="0077557E"/>
    <w:rsid w:val="00782C0B"/>
    <w:rsid w:val="007921DD"/>
    <w:rsid w:val="007967A2"/>
    <w:rsid w:val="007A5DF2"/>
    <w:rsid w:val="007B07BC"/>
    <w:rsid w:val="007B326D"/>
    <w:rsid w:val="007B72E9"/>
    <w:rsid w:val="007C275D"/>
    <w:rsid w:val="007C4249"/>
    <w:rsid w:val="007D55F6"/>
    <w:rsid w:val="007E252F"/>
    <w:rsid w:val="007F400C"/>
    <w:rsid w:val="007F401D"/>
    <w:rsid w:val="007F708A"/>
    <w:rsid w:val="007F7D3B"/>
    <w:rsid w:val="00805239"/>
    <w:rsid w:val="00810FE7"/>
    <w:rsid w:val="00812A18"/>
    <w:rsid w:val="008201CE"/>
    <w:rsid w:val="008236A7"/>
    <w:rsid w:val="008344D8"/>
    <w:rsid w:val="00842156"/>
    <w:rsid w:val="00843CCB"/>
    <w:rsid w:val="00847155"/>
    <w:rsid w:val="00850619"/>
    <w:rsid w:val="00852E64"/>
    <w:rsid w:val="00857171"/>
    <w:rsid w:val="00865CFC"/>
    <w:rsid w:val="00872B49"/>
    <w:rsid w:val="008774BA"/>
    <w:rsid w:val="008850F1"/>
    <w:rsid w:val="00886147"/>
    <w:rsid w:val="008866C4"/>
    <w:rsid w:val="008871FB"/>
    <w:rsid w:val="0089003C"/>
    <w:rsid w:val="008931CD"/>
    <w:rsid w:val="00895CAD"/>
    <w:rsid w:val="008A026F"/>
    <w:rsid w:val="008A3302"/>
    <w:rsid w:val="008A7318"/>
    <w:rsid w:val="008B1FA6"/>
    <w:rsid w:val="008B4F95"/>
    <w:rsid w:val="008C6C18"/>
    <w:rsid w:val="008C716F"/>
    <w:rsid w:val="008D059B"/>
    <w:rsid w:val="008D675C"/>
    <w:rsid w:val="008D6C25"/>
    <w:rsid w:val="008E611D"/>
    <w:rsid w:val="008F11D9"/>
    <w:rsid w:val="008F269F"/>
    <w:rsid w:val="008F31BD"/>
    <w:rsid w:val="0090000C"/>
    <w:rsid w:val="009006F0"/>
    <w:rsid w:val="00901181"/>
    <w:rsid w:val="0090173A"/>
    <w:rsid w:val="00901AAB"/>
    <w:rsid w:val="00904D1A"/>
    <w:rsid w:val="0090798F"/>
    <w:rsid w:val="00912F1C"/>
    <w:rsid w:val="009165F6"/>
    <w:rsid w:val="00923648"/>
    <w:rsid w:val="009240C1"/>
    <w:rsid w:val="00931E41"/>
    <w:rsid w:val="009322B9"/>
    <w:rsid w:val="00934C4A"/>
    <w:rsid w:val="009352BD"/>
    <w:rsid w:val="00940F87"/>
    <w:rsid w:val="00942544"/>
    <w:rsid w:val="009448B2"/>
    <w:rsid w:val="00945F30"/>
    <w:rsid w:val="0094600F"/>
    <w:rsid w:val="009464DB"/>
    <w:rsid w:val="00950836"/>
    <w:rsid w:val="009521AF"/>
    <w:rsid w:val="00955094"/>
    <w:rsid w:val="00955F6A"/>
    <w:rsid w:val="0095619A"/>
    <w:rsid w:val="00960467"/>
    <w:rsid w:val="0096343B"/>
    <w:rsid w:val="00970245"/>
    <w:rsid w:val="0097323E"/>
    <w:rsid w:val="00974659"/>
    <w:rsid w:val="00974665"/>
    <w:rsid w:val="00974D45"/>
    <w:rsid w:val="00974DA5"/>
    <w:rsid w:val="0097764D"/>
    <w:rsid w:val="00977C91"/>
    <w:rsid w:val="0098027A"/>
    <w:rsid w:val="00983D69"/>
    <w:rsid w:val="00987401"/>
    <w:rsid w:val="009875C0"/>
    <w:rsid w:val="00993252"/>
    <w:rsid w:val="009A1779"/>
    <w:rsid w:val="009A2CA5"/>
    <w:rsid w:val="009A2F7B"/>
    <w:rsid w:val="009A65AE"/>
    <w:rsid w:val="009A7F8D"/>
    <w:rsid w:val="009B0530"/>
    <w:rsid w:val="009C0450"/>
    <w:rsid w:val="009C1804"/>
    <w:rsid w:val="009C61B2"/>
    <w:rsid w:val="009D047B"/>
    <w:rsid w:val="009D1244"/>
    <w:rsid w:val="009D1FBF"/>
    <w:rsid w:val="009D5AE6"/>
    <w:rsid w:val="009F140E"/>
    <w:rsid w:val="009F3297"/>
    <w:rsid w:val="00A011C2"/>
    <w:rsid w:val="00A018EC"/>
    <w:rsid w:val="00A0449F"/>
    <w:rsid w:val="00A04C90"/>
    <w:rsid w:val="00A066C5"/>
    <w:rsid w:val="00A07755"/>
    <w:rsid w:val="00A132C1"/>
    <w:rsid w:val="00A135FC"/>
    <w:rsid w:val="00A14133"/>
    <w:rsid w:val="00A149E2"/>
    <w:rsid w:val="00A14C32"/>
    <w:rsid w:val="00A23D05"/>
    <w:rsid w:val="00A31527"/>
    <w:rsid w:val="00A3456D"/>
    <w:rsid w:val="00A3665E"/>
    <w:rsid w:val="00A37394"/>
    <w:rsid w:val="00A50E42"/>
    <w:rsid w:val="00A51E1C"/>
    <w:rsid w:val="00A52CD4"/>
    <w:rsid w:val="00A55992"/>
    <w:rsid w:val="00A565B7"/>
    <w:rsid w:val="00A6261C"/>
    <w:rsid w:val="00A62F4A"/>
    <w:rsid w:val="00A669F6"/>
    <w:rsid w:val="00A725A5"/>
    <w:rsid w:val="00A75878"/>
    <w:rsid w:val="00A77248"/>
    <w:rsid w:val="00A83F92"/>
    <w:rsid w:val="00A86EE7"/>
    <w:rsid w:val="00A9212D"/>
    <w:rsid w:val="00A942A4"/>
    <w:rsid w:val="00A95069"/>
    <w:rsid w:val="00A96A4A"/>
    <w:rsid w:val="00A96C5F"/>
    <w:rsid w:val="00A97757"/>
    <w:rsid w:val="00AA4274"/>
    <w:rsid w:val="00AA6F81"/>
    <w:rsid w:val="00AB0C68"/>
    <w:rsid w:val="00AB0F12"/>
    <w:rsid w:val="00AB4160"/>
    <w:rsid w:val="00AC1586"/>
    <w:rsid w:val="00AC2CB9"/>
    <w:rsid w:val="00AC3542"/>
    <w:rsid w:val="00AC3B97"/>
    <w:rsid w:val="00AC553E"/>
    <w:rsid w:val="00AC662E"/>
    <w:rsid w:val="00AC7791"/>
    <w:rsid w:val="00AD0C86"/>
    <w:rsid w:val="00AD2138"/>
    <w:rsid w:val="00AD2902"/>
    <w:rsid w:val="00AD36AA"/>
    <w:rsid w:val="00AD3C46"/>
    <w:rsid w:val="00AD6557"/>
    <w:rsid w:val="00AD65F5"/>
    <w:rsid w:val="00AE08AF"/>
    <w:rsid w:val="00AE52A8"/>
    <w:rsid w:val="00AE6034"/>
    <w:rsid w:val="00AE6DCC"/>
    <w:rsid w:val="00AF37D5"/>
    <w:rsid w:val="00AF3A27"/>
    <w:rsid w:val="00AF5123"/>
    <w:rsid w:val="00AF6892"/>
    <w:rsid w:val="00AF7532"/>
    <w:rsid w:val="00B011D2"/>
    <w:rsid w:val="00B01C52"/>
    <w:rsid w:val="00B03E9F"/>
    <w:rsid w:val="00B1209B"/>
    <w:rsid w:val="00B15555"/>
    <w:rsid w:val="00B208BE"/>
    <w:rsid w:val="00B258FD"/>
    <w:rsid w:val="00B30C56"/>
    <w:rsid w:val="00B3445E"/>
    <w:rsid w:val="00B3530B"/>
    <w:rsid w:val="00B423B2"/>
    <w:rsid w:val="00B4322F"/>
    <w:rsid w:val="00B43AF4"/>
    <w:rsid w:val="00B46EC3"/>
    <w:rsid w:val="00B54E7C"/>
    <w:rsid w:val="00B62212"/>
    <w:rsid w:val="00B73C9D"/>
    <w:rsid w:val="00B73F03"/>
    <w:rsid w:val="00B75938"/>
    <w:rsid w:val="00B84BE2"/>
    <w:rsid w:val="00B923F8"/>
    <w:rsid w:val="00BA6EBA"/>
    <w:rsid w:val="00BA70DF"/>
    <w:rsid w:val="00BB6575"/>
    <w:rsid w:val="00BC1631"/>
    <w:rsid w:val="00BC3514"/>
    <w:rsid w:val="00BC55B7"/>
    <w:rsid w:val="00BC6A43"/>
    <w:rsid w:val="00BC6BBB"/>
    <w:rsid w:val="00BC7DDE"/>
    <w:rsid w:val="00BD04ED"/>
    <w:rsid w:val="00BD2E28"/>
    <w:rsid w:val="00BD4085"/>
    <w:rsid w:val="00BD5D8F"/>
    <w:rsid w:val="00BD7982"/>
    <w:rsid w:val="00BE2FE9"/>
    <w:rsid w:val="00BE45FB"/>
    <w:rsid w:val="00BE66A8"/>
    <w:rsid w:val="00BE6B7C"/>
    <w:rsid w:val="00BF5C72"/>
    <w:rsid w:val="00C008F6"/>
    <w:rsid w:val="00C00993"/>
    <w:rsid w:val="00C01001"/>
    <w:rsid w:val="00C028F4"/>
    <w:rsid w:val="00C04929"/>
    <w:rsid w:val="00C0637E"/>
    <w:rsid w:val="00C071D7"/>
    <w:rsid w:val="00C10A04"/>
    <w:rsid w:val="00C130DA"/>
    <w:rsid w:val="00C140BF"/>
    <w:rsid w:val="00C16A7D"/>
    <w:rsid w:val="00C32513"/>
    <w:rsid w:val="00C37CCB"/>
    <w:rsid w:val="00C41C48"/>
    <w:rsid w:val="00C41F35"/>
    <w:rsid w:val="00C42437"/>
    <w:rsid w:val="00C44E21"/>
    <w:rsid w:val="00C5364C"/>
    <w:rsid w:val="00C55597"/>
    <w:rsid w:val="00C575AB"/>
    <w:rsid w:val="00C63F3B"/>
    <w:rsid w:val="00C641D5"/>
    <w:rsid w:val="00C64430"/>
    <w:rsid w:val="00C64EF2"/>
    <w:rsid w:val="00C749C2"/>
    <w:rsid w:val="00C7735D"/>
    <w:rsid w:val="00C850C9"/>
    <w:rsid w:val="00C8638A"/>
    <w:rsid w:val="00C8671D"/>
    <w:rsid w:val="00C90423"/>
    <w:rsid w:val="00C90D5E"/>
    <w:rsid w:val="00C92DDA"/>
    <w:rsid w:val="00C95035"/>
    <w:rsid w:val="00C95B07"/>
    <w:rsid w:val="00C972B9"/>
    <w:rsid w:val="00CA625C"/>
    <w:rsid w:val="00CB29E6"/>
    <w:rsid w:val="00CC27EE"/>
    <w:rsid w:val="00CC4EA4"/>
    <w:rsid w:val="00CD0765"/>
    <w:rsid w:val="00CD4FAD"/>
    <w:rsid w:val="00CD7F3D"/>
    <w:rsid w:val="00CE3554"/>
    <w:rsid w:val="00CE594B"/>
    <w:rsid w:val="00CE5E2D"/>
    <w:rsid w:val="00CE752B"/>
    <w:rsid w:val="00CF79A0"/>
    <w:rsid w:val="00D013A9"/>
    <w:rsid w:val="00D04255"/>
    <w:rsid w:val="00D1213B"/>
    <w:rsid w:val="00D22F3F"/>
    <w:rsid w:val="00D27A6C"/>
    <w:rsid w:val="00D30401"/>
    <w:rsid w:val="00D37F3C"/>
    <w:rsid w:val="00D4477C"/>
    <w:rsid w:val="00D46B53"/>
    <w:rsid w:val="00D476A3"/>
    <w:rsid w:val="00D479C6"/>
    <w:rsid w:val="00D5423A"/>
    <w:rsid w:val="00D54F56"/>
    <w:rsid w:val="00D607D5"/>
    <w:rsid w:val="00D61328"/>
    <w:rsid w:val="00D62534"/>
    <w:rsid w:val="00D62B71"/>
    <w:rsid w:val="00D64CAB"/>
    <w:rsid w:val="00D66744"/>
    <w:rsid w:val="00D67E68"/>
    <w:rsid w:val="00D81835"/>
    <w:rsid w:val="00D8341C"/>
    <w:rsid w:val="00D8370E"/>
    <w:rsid w:val="00D8508A"/>
    <w:rsid w:val="00D8708C"/>
    <w:rsid w:val="00D8740C"/>
    <w:rsid w:val="00D90ED3"/>
    <w:rsid w:val="00D91D45"/>
    <w:rsid w:val="00D93D6A"/>
    <w:rsid w:val="00D97535"/>
    <w:rsid w:val="00D9792F"/>
    <w:rsid w:val="00DA049E"/>
    <w:rsid w:val="00DA11C2"/>
    <w:rsid w:val="00DA225A"/>
    <w:rsid w:val="00DA3689"/>
    <w:rsid w:val="00DA3BC7"/>
    <w:rsid w:val="00DA6D01"/>
    <w:rsid w:val="00DA7916"/>
    <w:rsid w:val="00DA7A29"/>
    <w:rsid w:val="00DB06A3"/>
    <w:rsid w:val="00DB19FD"/>
    <w:rsid w:val="00DB25B4"/>
    <w:rsid w:val="00DB399E"/>
    <w:rsid w:val="00DB403E"/>
    <w:rsid w:val="00DB46CA"/>
    <w:rsid w:val="00DB6B7A"/>
    <w:rsid w:val="00DB774E"/>
    <w:rsid w:val="00DC0AD3"/>
    <w:rsid w:val="00DC19F0"/>
    <w:rsid w:val="00DC202E"/>
    <w:rsid w:val="00DC5DC0"/>
    <w:rsid w:val="00DC5E48"/>
    <w:rsid w:val="00DC6C1B"/>
    <w:rsid w:val="00DC7706"/>
    <w:rsid w:val="00DD0F0E"/>
    <w:rsid w:val="00DD3C7C"/>
    <w:rsid w:val="00DE17A5"/>
    <w:rsid w:val="00DE4393"/>
    <w:rsid w:val="00DE75EE"/>
    <w:rsid w:val="00DE7787"/>
    <w:rsid w:val="00DF2306"/>
    <w:rsid w:val="00DF2E60"/>
    <w:rsid w:val="00DF51BE"/>
    <w:rsid w:val="00DF5876"/>
    <w:rsid w:val="00DF6068"/>
    <w:rsid w:val="00E03AB2"/>
    <w:rsid w:val="00E10BF7"/>
    <w:rsid w:val="00E11D76"/>
    <w:rsid w:val="00E14FB6"/>
    <w:rsid w:val="00E16881"/>
    <w:rsid w:val="00E202C5"/>
    <w:rsid w:val="00E32F5E"/>
    <w:rsid w:val="00E368E9"/>
    <w:rsid w:val="00E41957"/>
    <w:rsid w:val="00E42A28"/>
    <w:rsid w:val="00E4311F"/>
    <w:rsid w:val="00E4382F"/>
    <w:rsid w:val="00E5114C"/>
    <w:rsid w:val="00E5178E"/>
    <w:rsid w:val="00E536F8"/>
    <w:rsid w:val="00E55A2F"/>
    <w:rsid w:val="00E606FB"/>
    <w:rsid w:val="00E6133C"/>
    <w:rsid w:val="00E625F3"/>
    <w:rsid w:val="00E63341"/>
    <w:rsid w:val="00E7005B"/>
    <w:rsid w:val="00E721FB"/>
    <w:rsid w:val="00E72737"/>
    <w:rsid w:val="00E85FF0"/>
    <w:rsid w:val="00E86BD3"/>
    <w:rsid w:val="00E9051B"/>
    <w:rsid w:val="00E91408"/>
    <w:rsid w:val="00E92AF1"/>
    <w:rsid w:val="00E957F0"/>
    <w:rsid w:val="00E97ABB"/>
    <w:rsid w:val="00EA70F3"/>
    <w:rsid w:val="00EB5D4F"/>
    <w:rsid w:val="00EC0345"/>
    <w:rsid w:val="00EC1BC0"/>
    <w:rsid w:val="00EC35D9"/>
    <w:rsid w:val="00EC585C"/>
    <w:rsid w:val="00ED71BD"/>
    <w:rsid w:val="00EE133F"/>
    <w:rsid w:val="00EE1EC4"/>
    <w:rsid w:val="00EE4AEF"/>
    <w:rsid w:val="00EE4FA6"/>
    <w:rsid w:val="00EF45D0"/>
    <w:rsid w:val="00EF5224"/>
    <w:rsid w:val="00EF5C19"/>
    <w:rsid w:val="00EF5C39"/>
    <w:rsid w:val="00F05356"/>
    <w:rsid w:val="00F10A7D"/>
    <w:rsid w:val="00F13962"/>
    <w:rsid w:val="00F13F66"/>
    <w:rsid w:val="00F15C65"/>
    <w:rsid w:val="00F161B0"/>
    <w:rsid w:val="00F232AD"/>
    <w:rsid w:val="00F25D80"/>
    <w:rsid w:val="00F27FC9"/>
    <w:rsid w:val="00F333A5"/>
    <w:rsid w:val="00F34953"/>
    <w:rsid w:val="00F40196"/>
    <w:rsid w:val="00F40C3C"/>
    <w:rsid w:val="00F43C88"/>
    <w:rsid w:val="00F44E05"/>
    <w:rsid w:val="00F44EA5"/>
    <w:rsid w:val="00F4729C"/>
    <w:rsid w:val="00F5280F"/>
    <w:rsid w:val="00F56E7C"/>
    <w:rsid w:val="00F60873"/>
    <w:rsid w:val="00F60BD9"/>
    <w:rsid w:val="00F63CE0"/>
    <w:rsid w:val="00F67923"/>
    <w:rsid w:val="00F67DC7"/>
    <w:rsid w:val="00F73B3E"/>
    <w:rsid w:val="00F755BB"/>
    <w:rsid w:val="00F75638"/>
    <w:rsid w:val="00F75C16"/>
    <w:rsid w:val="00F761F4"/>
    <w:rsid w:val="00F80D21"/>
    <w:rsid w:val="00F859FF"/>
    <w:rsid w:val="00F92475"/>
    <w:rsid w:val="00F93DA0"/>
    <w:rsid w:val="00F95715"/>
    <w:rsid w:val="00F96215"/>
    <w:rsid w:val="00F97369"/>
    <w:rsid w:val="00FA043C"/>
    <w:rsid w:val="00FA04C7"/>
    <w:rsid w:val="00FA22E1"/>
    <w:rsid w:val="00FA3EC2"/>
    <w:rsid w:val="00FA56CC"/>
    <w:rsid w:val="00FB3C5A"/>
    <w:rsid w:val="00FB4F7F"/>
    <w:rsid w:val="00FB72E7"/>
    <w:rsid w:val="00FC6F0A"/>
    <w:rsid w:val="00FC787B"/>
    <w:rsid w:val="00FD3CC8"/>
    <w:rsid w:val="00FD6539"/>
    <w:rsid w:val="00FD6586"/>
    <w:rsid w:val="00FD6E13"/>
    <w:rsid w:val="00FD7EFA"/>
    <w:rsid w:val="00FE1510"/>
    <w:rsid w:val="00FE3C98"/>
    <w:rsid w:val="00FE55B8"/>
    <w:rsid w:val="00FF017F"/>
    <w:rsid w:val="00FF3215"/>
    <w:rsid w:val="00FF5098"/>
    <w:rsid w:val="00FF551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qFormat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character" w:customStyle="1" w:styleId="ListLabel115">
    <w:name w:val="ListLabel 115"/>
    <w:qFormat/>
    <w:rsid w:val="00EF5C39"/>
    <w:rPr>
      <w:rFonts w:cs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888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85</cp:revision>
  <cp:lastPrinted>2026-04-30T12:47:00Z</cp:lastPrinted>
  <dcterms:created xsi:type="dcterms:W3CDTF">2026-04-24T12:12:00Z</dcterms:created>
  <dcterms:modified xsi:type="dcterms:W3CDTF">2026-04-30T13:58:00Z</dcterms:modified>
</cp:coreProperties>
</file>