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707084A2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3A45A0">
        <w:rPr>
          <w:rFonts w:ascii="Times New Roman" w:hAnsi="Times New Roman" w:cs="Times New Roman"/>
          <w:b/>
          <w:sz w:val="40"/>
          <w:szCs w:val="40"/>
        </w:rPr>
        <w:t>10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2057AFEB" w14:textId="77777777" w:rsidR="004B7A12" w:rsidRDefault="004B7A12" w:rsidP="00A77248">
      <w:pPr>
        <w:jc w:val="center"/>
        <w:rPr>
          <w:rFonts w:ascii="Old English Text MT" w:hAnsi="Old English Text MT" w:cs="Old English Text MT"/>
          <w:b/>
          <w:noProof/>
          <w:sz w:val="40"/>
          <w:szCs w:val="40"/>
        </w:rPr>
      </w:pPr>
    </w:p>
    <w:p w14:paraId="6517172E" w14:textId="606601CB" w:rsidR="004B7A12" w:rsidRDefault="004B7A12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5A69CD" w14:textId="445FB3AB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rFonts w:ascii="Old English Text MT" w:hAnsi="Old English Text MT" w:cs="Old English Text M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75F9ACBC" wp14:editId="267C88A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980815" cy="2879090"/>
            <wp:effectExtent l="0" t="0" r="635" b="0"/>
            <wp:wrapSquare wrapText="largest"/>
            <wp:docPr id="2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8" t="-39" r="-2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7087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64F7230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A80736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CAA06C2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53388A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3EAE72F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A7EE0BE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B8C7A5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F8A40F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6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87FE27F" w14:textId="559EDD74" w:rsidR="002F2FC8" w:rsidRDefault="003A45A0" w:rsidP="002F2FC8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6</w:t>
      </w:r>
      <w:r w:rsidR="002F2FC8">
        <w:rPr>
          <w:rFonts w:ascii="Old English Text MT" w:hAnsi="Old English Text MT" w:cs="Old English Text MT"/>
          <w:b/>
          <w:sz w:val="44"/>
          <w:szCs w:val="44"/>
        </w:rPr>
        <w:t>. Søndag i påsketiden, år A</w:t>
      </w:r>
    </w:p>
    <w:p w14:paraId="53D99070" w14:textId="77777777" w:rsidR="004F66BB" w:rsidRDefault="004F66BB" w:rsidP="004F66BB">
      <w:pPr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386 (ny), 278(gml.))</w:t>
      </w:r>
    </w:p>
    <w:p w14:paraId="589A0BD1" w14:textId="1F99500D" w:rsidR="00500FBE" w:rsidRPr="00AB2F39" w:rsidRDefault="00500FBE" w:rsidP="00500FBE">
      <w:pPr>
        <w:ind w:left="708"/>
        <w:rPr>
          <w:sz w:val="28"/>
          <w:szCs w:val="28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110CF9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3191EF49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3C5099B2" w:rsidR="00110CF9" w:rsidRPr="00A3254C" w:rsidRDefault="00110CF9" w:rsidP="00110CF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B35E3">
              <w:rPr>
                <w:rFonts w:ascii="Times New Roman" w:hAnsi="Times New Roman"/>
                <w:sz w:val="36"/>
                <w:szCs w:val="36"/>
              </w:rPr>
              <w:t>Den blomstertid nå kommer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3C57223B" w:rsidR="00110CF9" w:rsidRPr="00A3254C" w:rsidRDefault="00110CF9" w:rsidP="00110CF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670BC2">
              <w:rPr>
                <w:rFonts w:ascii="Times New Roman" w:hAnsi="Times New Roman"/>
                <w:sz w:val="36"/>
                <w:szCs w:val="36"/>
              </w:rPr>
              <w:t>513</w:t>
            </w:r>
          </w:p>
        </w:tc>
      </w:tr>
      <w:tr w:rsidR="00110CF9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06FE9AF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Messe VIII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6CEA477C" w:rsidR="00110CF9" w:rsidRPr="00A3254C" w:rsidRDefault="00110CF9" w:rsidP="00110CF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B35E3">
              <w:rPr>
                <w:rFonts w:ascii="Times New Roman" w:hAnsi="Times New Roman"/>
                <w:sz w:val="36"/>
                <w:szCs w:val="36"/>
              </w:rPr>
              <w:t>Norsk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75C8FCE2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5B35E3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9C530A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660E63ED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788DD50C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Apg. 8, 5 – 8. 14 – 17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220D5F52" w:rsidR="009C530A" w:rsidRPr="00A3254C" w:rsidRDefault="009C530A" w:rsidP="009C530A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530A" w:rsidRPr="00955F6A" w14:paraId="0C5E0A3B" w14:textId="77777777" w:rsidTr="0004154A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2B9661AC" w:rsidR="009C530A" w:rsidRPr="00A3254C" w:rsidRDefault="009C530A" w:rsidP="009C530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Salme </w:t>
            </w:r>
            <w:r w:rsidR="00391DCD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0047E" w14:textId="69DAE578" w:rsidR="009C530A" w:rsidRPr="00A3254C" w:rsidRDefault="009C530A" w:rsidP="009C530A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Juble for Herren, all jorden.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D91DEF" w14:textId="40F7C10B" w:rsidR="009C530A" w:rsidRPr="00A3254C" w:rsidRDefault="009C530A" w:rsidP="009C530A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121</w:t>
            </w:r>
          </w:p>
        </w:tc>
      </w:tr>
      <w:tr w:rsidR="009C530A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264F52CE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1F69F922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1 Pet 3, 15 – 18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5AD9A216" w:rsidR="009C530A" w:rsidRPr="00A3254C" w:rsidRDefault="009C530A" w:rsidP="009C530A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9C530A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37FEFDA7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430E13D8" w:rsidR="009C530A" w:rsidRPr="00A3254C" w:rsidRDefault="009C530A" w:rsidP="009C5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07D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Joh 14, 15 – 21  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426EA6BF" w:rsidR="009C530A" w:rsidRPr="00A3254C" w:rsidRDefault="009C530A" w:rsidP="009C530A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10CF9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3D1D0951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573D475E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942E0C" w:rsidRPr="00670BC2">
              <w:rPr>
                <w:rFonts w:ascii="Times New Roman" w:hAnsi="Times New Roman" w:cs="Times New Roman"/>
                <w:sz w:val="36"/>
                <w:szCs w:val="36"/>
              </w:rPr>
              <w:t>O Gud, i verdens ørkenland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7EB68D49" w:rsidR="00110CF9" w:rsidRPr="00A3254C" w:rsidRDefault="00110CF9" w:rsidP="00110CF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B35E3">
              <w:rPr>
                <w:rFonts w:ascii="Times New Roman" w:hAnsi="Times New Roman"/>
                <w:sz w:val="36"/>
                <w:szCs w:val="36"/>
              </w:rPr>
              <w:t>789</w:t>
            </w:r>
          </w:p>
        </w:tc>
      </w:tr>
      <w:tr w:rsidR="00110CF9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4D996A50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70C258E1" w:rsidR="00110CF9" w:rsidRPr="00EC1BC0" w:rsidRDefault="00110CF9" w:rsidP="00110C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B35E3" w:rsidRPr="00670BC2">
              <w:rPr>
                <w:rFonts w:ascii="Times New Roman" w:hAnsi="Times New Roman" w:cs="Times New Roman"/>
                <w:sz w:val="36"/>
                <w:szCs w:val="36"/>
              </w:rPr>
              <w:t>Confitemini Domino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421E4831" w:rsidR="00110CF9" w:rsidRPr="00EC1BC0" w:rsidRDefault="00110CF9" w:rsidP="00110CF9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B35E3">
              <w:rPr>
                <w:rFonts w:ascii="Times New Roman" w:hAnsi="Times New Roman"/>
                <w:sz w:val="36"/>
                <w:szCs w:val="36"/>
              </w:rPr>
              <w:t>753</w:t>
            </w:r>
          </w:p>
        </w:tc>
      </w:tr>
      <w:tr w:rsidR="00A95069" w:rsidRPr="00955F6A" w14:paraId="49EBCF3D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3312C6" w14:textId="7E5FD994" w:rsidR="00A95069" w:rsidRDefault="00A95069" w:rsidP="00110CF9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41577" w14:textId="3EDECAC9" w:rsidR="00A95069" w:rsidRDefault="005B35E3" w:rsidP="00110CF9">
            <w:pPr>
              <w:rPr>
                <w:rFonts w:ascii="Times New Roman" w:hAnsi="Times New Roman"/>
                <w:sz w:val="36"/>
                <w:szCs w:val="36"/>
              </w:rPr>
            </w:pPr>
            <w:r w:rsidRPr="00670BC2">
              <w:rPr>
                <w:rFonts w:ascii="Times New Roman" w:hAnsi="Times New Roman" w:cs="Times New Roman"/>
                <w:sz w:val="36"/>
                <w:szCs w:val="36"/>
              </w:rPr>
              <w:t>Vær hilset, Herrens moder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84068" w14:textId="7BB58B86" w:rsidR="00A95069" w:rsidRDefault="00580971" w:rsidP="00110CF9">
            <w:pPr>
              <w:pStyle w:val="Tabellinnhold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DF2E60">
              <w:rPr>
                <w:rFonts w:ascii="Times New Roman" w:hAnsi="Times New Roman"/>
                <w:sz w:val="36"/>
                <w:szCs w:val="36"/>
              </w:rPr>
              <w:t>5</w:t>
            </w:r>
            <w:r w:rsidR="005B35E3">
              <w:rPr>
                <w:rFonts w:ascii="Times New Roman" w:hAnsi="Times New Roman"/>
                <w:sz w:val="36"/>
                <w:szCs w:val="36"/>
              </w:rPr>
              <w:t>72</w:t>
            </w:r>
          </w:p>
        </w:tc>
      </w:tr>
    </w:tbl>
    <w:p w14:paraId="2D877F0A" w14:textId="77777777" w:rsidR="00670BC2" w:rsidRPr="00670BC2" w:rsidRDefault="00670BC2" w:rsidP="00670BC2">
      <w:pPr>
        <w:rPr>
          <w:rFonts w:ascii="Times New Roman" w:hAnsi="Times New Roman" w:cs="Times New Roman"/>
          <w:sz w:val="36"/>
          <w:szCs w:val="36"/>
        </w:rPr>
      </w:pPr>
    </w:p>
    <w:p w14:paraId="4EA335A5" w14:textId="4AA28BCC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2760E2" w:rsidRDefault="002D2B5A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28F21B5B" w:rsidR="002D2B5A" w:rsidRPr="002760E2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942E0C">
              <w:rPr>
                <w:rFonts w:ascii="Times New Roman" w:eastAsia="Liberation Serif" w:hAnsi="Times New Roman" w:cs="Times New Roman"/>
                <w:sz w:val="36"/>
                <w:szCs w:val="36"/>
              </w:rPr>
              <w:t>11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696B7F5C" w:rsidR="002D2B5A" w:rsidRPr="002760E2" w:rsidRDefault="002D2B5A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2D4D47F8" w:rsidR="002D2B5A" w:rsidRPr="002760E2" w:rsidRDefault="002D2B5A" w:rsidP="0048555B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Rosenkransandakt </w:t>
            </w:r>
            <w:r w:rsidR="00974D45">
              <w:rPr>
                <w:rFonts w:ascii="Times New Roman" w:hAnsi="Times New Roman" w:cs="Times New Roman"/>
                <w:bCs/>
                <w:sz w:val="36"/>
                <w:szCs w:val="36"/>
              </w:rPr>
              <w:t>–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="00974D45">
              <w:rPr>
                <w:rFonts w:ascii="Times New Roman" w:hAnsi="Times New Roman" w:cs="Times New Roman"/>
                <w:bCs/>
                <w:sz w:val="36"/>
                <w:szCs w:val="36"/>
              </w:rPr>
              <w:t>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2760E2" w:rsidRDefault="00F56E7C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1ACA51FA" w:rsidR="004A55EF" w:rsidRPr="002760E2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942E0C">
              <w:rPr>
                <w:rFonts w:ascii="Times New Roman" w:eastAsia="Liberation Serif" w:hAnsi="Times New Roman" w:cs="Times New Roman"/>
                <w:sz w:val="36"/>
                <w:szCs w:val="36"/>
              </w:rPr>
              <w:t>12</w:t>
            </w:r>
            <w:r w:rsidR="004A55EF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2760E2" w:rsidRDefault="00F67DC7" w:rsidP="004855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3A50943C" w:rsidR="004A55EF" w:rsidRPr="002760E2" w:rsidRDefault="00942E0C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13</w:t>
            </w:r>
            <w:r w:rsidR="004A55EF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462421" w:rsidRDefault="00462421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646601D5" w14:textId="77777777" w:rsidR="005553DE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B45D571" w:rsidR="00A96C5F" w:rsidRPr="002760E2" w:rsidRDefault="00A96C5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CCA2" w14:textId="0421B35F" w:rsidR="00A96C5F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 - Vietnamesisk gruppe</w:t>
            </w:r>
          </w:p>
          <w:p w14:paraId="19198C22" w14:textId="77777777" w:rsidR="005553DE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</w:t>
            </w:r>
            <w:r w:rsidR="001238D5"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messe </w:t>
            </w:r>
          </w:p>
          <w:p w14:paraId="5FAABAAF" w14:textId="3181C9F1" w:rsidR="00A96C5F" w:rsidRPr="002760E2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 – Polsk gruppe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2760E2" w:rsidRDefault="00E85FF0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7195DBA" w:rsidR="00F34953" w:rsidRPr="002760E2" w:rsidRDefault="00942E0C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751413C6" w:rsidR="007C0025" w:rsidRDefault="007C0025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0955F760" w14:textId="1EE69B17" w:rsidR="00F34953" w:rsidRPr="002760E2" w:rsidRDefault="00172E10" w:rsidP="007C0025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80F00" w14:textId="6C8B0BF2" w:rsidR="007C0025" w:rsidRDefault="007C0025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Høymesse.  Kristi Himmelfart</w:t>
            </w:r>
          </w:p>
          <w:p w14:paraId="41FFD519" w14:textId="4AB994A8" w:rsidR="00F34953" w:rsidRPr="002760E2" w:rsidRDefault="00172E10" w:rsidP="007C002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172E10">
              <w:rPr>
                <w:rFonts w:ascii="Times New Roman" w:hAnsi="Times New Roman" w:cs="Times New Roman"/>
                <w:sz w:val="36"/>
                <w:szCs w:val="36"/>
              </w:rPr>
              <w:t>Rosenkransandakt – afrikansk gruppe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5CD02800" w:rsidR="00F34953" w:rsidRPr="002760E2" w:rsidRDefault="00F859FF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42E0C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6A515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34953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</w:t>
            </w:r>
            <w:r w:rsidR="00E97ABB"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.00</w:t>
            </w:r>
          </w:p>
          <w:p w14:paraId="01299A10" w14:textId="51FE3B4B" w:rsidR="0033125B" w:rsidRPr="00E97ABB" w:rsidRDefault="0033125B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B97DA" w14:textId="77777777" w:rsidR="00F34953" w:rsidRDefault="001E747F" w:rsidP="001E747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F859FF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Formid</w:t>
            </w:r>
            <w:r w:rsidR="00B423B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dagsme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sse</w:t>
            </w:r>
          </w:p>
          <w:p w14:paraId="0AF43B9D" w14:textId="027F9B38" w:rsidR="0033125B" w:rsidRPr="002760E2" w:rsidRDefault="0033125B" w:rsidP="001E74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</w:t>
            </w:r>
            <w:r w:rsidR="00462421">
              <w:rPr>
                <w:rFonts w:ascii="Times New Roman" w:hAnsi="Times New Roman" w:cs="Times New Roman"/>
                <w:sz w:val="36"/>
                <w:szCs w:val="36"/>
              </w:rPr>
              <w:t>andakt – Kaldeisk gruppe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699B2B7" w:rsidR="00F34953" w:rsidRPr="0033125B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942E0C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16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6B08588" w14:textId="7871733C" w:rsidR="00622EC2" w:rsidRDefault="00622EC2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1FEAD3E4" w14:textId="799866E6" w:rsidR="00F34953" w:rsidRPr="002760E2" w:rsidRDefault="00F67DC7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FD8D" w14:textId="0B2BD218" w:rsidR="00622EC2" w:rsidRDefault="001110EA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</w:t>
            </w:r>
          </w:p>
          <w:p w14:paraId="4220631E" w14:textId="444977BA" w:rsidR="00F34953" w:rsidRPr="002760E2" w:rsidRDefault="00F67DC7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5AE44CB3" w:rsidR="00F34953" w:rsidRPr="002760E2" w:rsidRDefault="006A5151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713DB2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1</w:t>
            </w:r>
            <w:r w:rsidR="00942E0C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7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0173A" w:rsidRPr="002760E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2BF12D07" w14:textId="346FB99B" w:rsidR="00974D45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974D45"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0C659417" w14:textId="7A28A0C1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183B2FBD" w:rsidR="00F34953" w:rsidRDefault="00F3495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</w:p>
          <w:p w14:paraId="01CAC022" w14:textId="7606942B" w:rsidR="00E22AF7" w:rsidRDefault="00A52CA1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Filippinsk messe -</w:t>
            </w:r>
            <w:r w:rsidR="00DE048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AVLYST</w:t>
            </w:r>
          </w:p>
          <w:p w14:paraId="5ACE7673" w14:textId="5599A138" w:rsidR="00F34953" w:rsidRPr="002760E2" w:rsidRDefault="00F3495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</w:tbl>
    <w:p w14:paraId="37E366A2" w14:textId="77777777" w:rsidR="002F08F1" w:rsidRPr="004F3961" w:rsidRDefault="002F08F1" w:rsidP="002F08F1">
      <w:pPr>
        <w:rPr>
          <w:b/>
          <w:bCs/>
          <w:sz w:val="36"/>
          <w:szCs w:val="36"/>
        </w:rPr>
      </w:pPr>
      <w:r w:rsidRPr="004F3961">
        <w:rPr>
          <w:b/>
          <w:bCs/>
          <w:sz w:val="36"/>
          <w:szCs w:val="36"/>
        </w:rPr>
        <w:t>Pavens bønneintensjoner mai 2026</w:t>
      </w:r>
    </w:p>
    <w:p w14:paraId="58C427E5" w14:textId="77777777" w:rsidR="002F08F1" w:rsidRDefault="002F08F1" w:rsidP="002F08F1">
      <w:pPr>
        <w:rPr>
          <w:rFonts w:cs="Times New Roman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17072697" w14:textId="77777777" w:rsidR="002F08F1" w:rsidRPr="002F08F1" w:rsidRDefault="002F08F1" w:rsidP="002F08F1">
      <w:pPr>
        <w:rPr>
          <w:rFonts w:cs="Times New Roman"/>
          <w:sz w:val="32"/>
          <w:szCs w:val="32"/>
        </w:rPr>
      </w:pPr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0DC2F347" w14:textId="697856BF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03587FC0" w14:textId="77777777" w:rsidR="00E206E9" w:rsidRDefault="00E206E9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</w:p>
    <w:p w14:paraId="6455D294" w14:textId="77777777" w:rsidR="00332A11" w:rsidRDefault="00BE66A8" w:rsidP="00332A11">
      <w:pPr>
        <w:shd w:val="clear" w:color="auto" w:fill="FFFFFF"/>
        <w:spacing w:line="286" w:lineRule="atLeast"/>
        <w:ind w:left="708"/>
        <w:rPr>
          <w:rFonts w:ascii="Times New Roman" w:hAnsi="Times New Roman" w:cs="Times New Roman"/>
          <w:sz w:val="36"/>
          <w:szCs w:val="36"/>
        </w:rPr>
      </w:pPr>
      <w:r w:rsidRPr="00451C0F">
        <w:rPr>
          <w:rStyle w:val="WW8Num1z1"/>
          <w:rFonts w:ascii="Times New Roman" w:hAnsi="Times New Roman" w:cs="Times New Roman"/>
          <w:sz w:val="36"/>
          <w:szCs w:val="36"/>
        </w:rPr>
        <w:t xml:space="preserve"> </w:t>
      </w:r>
      <w:r w:rsidR="00332A11">
        <w:rPr>
          <w:rFonts w:ascii="Times New Roman" w:hAnsi="Times New Roman" w:cs="Times New Roman"/>
          <w:sz w:val="36"/>
          <w:szCs w:val="36"/>
        </w:rPr>
        <w:t>Kjære kristne!  Jesus lovet at han skulle be sin Far om å gi oss Talsmannen, Sannhetens Ånd.  La oss be om miskunn for alle dem som gjennom dåpens og konfirmasjonens sakrament får del i Ånden:</w:t>
      </w:r>
    </w:p>
    <w:p w14:paraId="4B7C677C" w14:textId="77777777" w:rsidR="00332A11" w:rsidRPr="0071386A" w:rsidRDefault="00332A11" w:rsidP="00332A11">
      <w:pPr>
        <w:pStyle w:val="Listeavsnitt"/>
        <w:numPr>
          <w:ilvl w:val="0"/>
          <w:numId w:val="25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alle Kristne som blir krevd til regnskap for det håp som bor i dem, at de må kunne svare for seg – stillferdig og med respekt.</w:t>
      </w:r>
      <w:r>
        <w:rPr>
          <w:sz w:val="36"/>
          <w:szCs w:val="36"/>
        </w:rPr>
        <w:t xml:space="preserve">   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7E9AD337" w14:textId="77777777" w:rsidR="00332A11" w:rsidRPr="003C1111" w:rsidRDefault="00332A11" w:rsidP="00332A11">
      <w:pPr>
        <w:pStyle w:val="Listeavsnitt"/>
        <w:shd w:val="clear" w:color="auto" w:fill="FFFFFF"/>
        <w:spacing w:line="286" w:lineRule="atLeast"/>
      </w:pPr>
    </w:p>
    <w:p w14:paraId="14A5D6A6" w14:textId="77777777" w:rsidR="00332A11" w:rsidRPr="0071386A" w:rsidRDefault="00332A11" w:rsidP="00332A11">
      <w:pPr>
        <w:pStyle w:val="Listeavsnitt"/>
        <w:widowControl w:val="0"/>
        <w:numPr>
          <w:ilvl w:val="0"/>
          <w:numId w:val="25"/>
        </w:numPr>
        <w:shd w:val="clear" w:color="auto" w:fill="FFFFFF"/>
        <w:spacing w:line="286" w:lineRule="atLeast"/>
      </w:pPr>
      <w:r>
        <w:rPr>
          <w:sz w:val="36"/>
          <w:szCs w:val="36"/>
        </w:rPr>
        <w:t xml:space="preserve">For vår Konge, Harald og for fedrelandet vårt. 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392866E9" w14:textId="77777777" w:rsidR="00332A11" w:rsidRDefault="00332A11" w:rsidP="00332A11">
      <w:pPr>
        <w:pStyle w:val="Listeavsnitt"/>
        <w:widowControl w:val="0"/>
        <w:numPr>
          <w:ilvl w:val="0"/>
          <w:numId w:val="25"/>
        </w:numPr>
        <w:shd w:val="clear" w:color="auto" w:fill="FFFFFF"/>
        <w:spacing w:line="286" w:lineRule="atLeast"/>
      </w:pPr>
      <w:r>
        <w:rPr>
          <w:sz w:val="36"/>
          <w:szCs w:val="36"/>
        </w:rPr>
        <w:t>Om at folket i Norge må søke Gud og finne ham.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5E00D2DB" w14:textId="77777777" w:rsidR="00332A11" w:rsidRDefault="00332A11" w:rsidP="00332A11">
      <w:pPr>
        <w:pStyle w:val="Listeavsnitt"/>
        <w:shd w:val="clear" w:color="auto" w:fill="FFFFFF"/>
        <w:spacing w:line="286" w:lineRule="atLeast"/>
        <w:ind w:left="0"/>
      </w:pPr>
    </w:p>
    <w:p w14:paraId="60A61012" w14:textId="77777777" w:rsidR="00332A11" w:rsidRDefault="00332A11" w:rsidP="00332A11">
      <w:pPr>
        <w:pStyle w:val="Listeavsnitt"/>
        <w:numPr>
          <w:ilvl w:val="0"/>
          <w:numId w:val="25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statsmaktene, at de må spare folk for å lide for det gode.      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DC36DAF" w14:textId="77777777" w:rsidR="00332A11" w:rsidRDefault="00332A11" w:rsidP="00332A11">
      <w:pPr>
        <w:shd w:val="clear" w:color="auto" w:fill="FFFFFF"/>
        <w:spacing w:line="286" w:lineRule="atLeast"/>
        <w:rPr>
          <w:sz w:val="36"/>
          <w:szCs w:val="36"/>
        </w:rPr>
      </w:pPr>
    </w:p>
    <w:p w14:paraId="2D53C90A" w14:textId="77777777" w:rsidR="00332A11" w:rsidRDefault="00332A11" w:rsidP="00332A11">
      <w:pPr>
        <w:pStyle w:val="Listeavsnitt"/>
        <w:numPr>
          <w:ilvl w:val="0"/>
          <w:numId w:val="25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alle troende som nå lider slik Kristus gjorde.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02543EC8" w14:textId="77777777" w:rsidR="00332A11" w:rsidRDefault="00332A11" w:rsidP="00332A11">
      <w:pPr>
        <w:shd w:val="clear" w:color="auto" w:fill="FFFFFF"/>
        <w:spacing w:line="286" w:lineRule="atLeast"/>
        <w:rPr>
          <w:b/>
          <w:bCs/>
          <w:i/>
          <w:sz w:val="36"/>
          <w:szCs w:val="36"/>
        </w:rPr>
      </w:pPr>
    </w:p>
    <w:p w14:paraId="74F93055" w14:textId="77777777" w:rsidR="00332A11" w:rsidRPr="00C44FE2" w:rsidRDefault="00332A11" w:rsidP="00332A11">
      <w:pPr>
        <w:pStyle w:val="Listeavsnitt"/>
        <w:numPr>
          <w:ilvl w:val="0"/>
          <w:numId w:val="25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våre døpte som venter på å motta konfirmasjonen, at de må lengte etter Åndens gave i dette sakramentet.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43A2E0A8" w14:textId="77777777" w:rsidR="00C44FE2" w:rsidRDefault="00C44FE2" w:rsidP="00C44FE2">
      <w:pPr>
        <w:pStyle w:val="Listeavsnitt"/>
      </w:pPr>
    </w:p>
    <w:p w14:paraId="19433DB4" w14:textId="3192BFF4" w:rsidR="00C44FE2" w:rsidRDefault="00D07C20" w:rsidP="00332A11">
      <w:pPr>
        <w:pStyle w:val="Listeavsnitt"/>
        <w:numPr>
          <w:ilvl w:val="0"/>
          <w:numId w:val="25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</w:rPr>
        <w:t>For pater Jagaths mor som døde 1. mai</w:t>
      </w:r>
      <w:r w:rsidR="00512BAB">
        <w:rPr>
          <w:sz w:val="36"/>
          <w:szCs w:val="36"/>
        </w:rPr>
        <w:t xml:space="preserve">, at hun får </w:t>
      </w:r>
      <w:r w:rsidR="009E31A5">
        <w:rPr>
          <w:sz w:val="36"/>
          <w:szCs w:val="36"/>
        </w:rPr>
        <w:t>del</w:t>
      </w:r>
      <w:r w:rsidR="00512BAB">
        <w:rPr>
          <w:sz w:val="36"/>
          <w:szCs w:val="36"/>
        </w:rPr>
        <w:t xml:space="preserve"> i </w:t>
      </w:r>
      <w:r w:rsidR="009E31A5">
        <w:rPr>
          <w:sz w:val="36"/>
          <w:szCs w:val="36"/>
        </w:rPr>
        <w:t>Guds rike</w:t>
      </w:r>
      <w:r>
        <w:rPr>
          <w:sz w:val="36"/>
          <w:szCs w:val="36"/>
        </w:rPr>
        <w:t>.</w:t>
      </w:r>
      <w:r w:rsidR="00A53DDD">
        <w:rPr>
          <w:sz w:val="36"/>
          <w:szCs w:val="36"/>
        </w:rPr>
        <w:t xml:space="preserve"> </w:t>
      </w:r>
      <w:r w:rsidR="00A53DDD">
        <w:rPr>
          <w:b/>
          <w:bCs/>
          <w:i/>
          <w:sz w:val="36"/>
          <w:szCs w:val="36"/>
        </w:rPr>
        <w:t>Vi ber deg..</w:t>
      </w:r>
      <w:r w:rsidR="00A53DDD">
        <w:rPr>
          <w:b/>
          <w:bCs/>
          <w:sz w:val="36"/>
          <w:szCs w:val="36"/>
        </w:rPr>
        <w:t xml:space="preserve">. </w:t>
      </w:r>
      <w:r w:rsidR="00A53DDD">
        <w:rPr>
          <w:b/>
          <w:bCs/>
          <w:i/>
          <w:sz w:val="36"/>
          <w:szCs w:val="36"/>
        </w:rPr>
        <w:t xml:space="preserve"> </w:t>
      </w:r>
    </w:p>
    <w:p w14:paraId="16C01722" w14:textId="77777777" w:rsidR="00332A11" w:rsidRDefault="00332A11" w:rsidP="00332A11">
      <w:pPr>
        <w:shd w:val="clear" w:color="auto" w:fill="FFFFFF"/>
        <w:spacing w:line="286" w:lineRule="atLeast"/>
        <w:rPr>
          <w:b/>
          <w:bCs/>
          <w:i/>
          <w:iCs/>
          <w:sz w:val="32"/>
          <w:szCs w:val="32"/>
        </w:rPr>
      </w:pPr>
    </w:p>
    <w:p w14:paraId="62442D45" w14:textId="77777777" w:rsidR="00332A11" w:rsidRDefault="00332A11" w:rsidP="00332A11">
      <w:pPr>
        <w:pStyle w:val="Listeavsnitt"/>
        <w:numPr>
          <w:ilvl w:val="0"/>
          <w:numId w:val="23"/>
        </w:numPr>
        <w:tabs>
          <w:tab w:val="clear" w:pos="644"/>
          <w:tab w:val="num" w:pos="720"/>
        </w:tabs>
        <w:suppressAutoHyphens w:val="0"/>
        <w:overflowPunct w:val="0"/>
        <w:spacing w:line="240" w:lineRule="auto"/>
        <w:ind w:left="720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</w:rPr>
        <w:t xml:space="preserve"> </w:t>
      </w:r>
    </w:p>
    <w:p w14:paraId="6C899990" w14:textId="77777777" w:rsidR="00332A11" w:rsidRDefault="00332A11" w:rsidP="00332A11">
      <w:pPr>
        <w:rPr>
          <w:sz w:val="36"/>
          <w:szCs w:val="36"/>
        </w:rPr>
      </w:pPr>
    </w:p>
    <w:p w14:paraId="75D51FEC" w14:textId="77777777" w:rsidR="00332A11" w:rsidRDefault="00332A11" w:rsidP="00332A11">
      <w:pPr>
        <w:pStyle w:val="Listeavsnitt"/>
        <w:numPr>
          <w:ilvl w:val="0"/>
          <w:numId w:val="2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alle våre avdøde, ta dem inn i ditt rike og la dem skue din herlighet.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0C368F42" w14:textId="77777777" w:rsidR="00332A11" w:rsidRDefault="00332A11" w:rsidP="00332A11">
      <w:pPr>
        <w:pStyle w:val="Listeavsnitt"/>
        <w:ind w:left="1032"/>
        <w:rPr>
          <w:b/>
          <w:sz w:val="36"/>
          <w:szCs w:val="36"/>
        </w:rPr>
      </w:pPr>
    </w:p>
    <w:p w14:paraId="24228775" w14:textId="77777777" w:rsidR="00332A11" w:rsidRDefault="00332A11" w:rsidP="00332A11">
      <w:pPr>
        <w:pStyle w:val="Listeavsnitt"/>
        <w:ind w:left="1032"/>
        <w:rPr>
          <w:b/>
          <w:sz w:val="36"/>
          <w:szCs w:val="36"/>
        </w:rPr>
      </w:pPr>
    </w:p>
    <w:p w14:paraId="5BB35AFC" w14:textId="77777777" w:rsidR="00332A11" w:rsidRDefault="00332A11" w:rsidP="00332A11">
      <w:pPr>
        <w:pStyle w:val="Listeavsnitt"/>
        <w:ind w:left="1032"/>
        <w:rPr>
          <w:b/>
          <w:sz w:val="36"/>
          <w:szCs w:val="36"/>
        </w:rPr>
      </w:pPr>
      <w:r w:rsidRPr="005F7A57">
        <w:rPr>
          <w:b/>
          <w:sz w:val="36"/>
          <w:szCs w:val="36"/>
        </w:rPr>
        <w:t xml:space="preserve">Celebranten: </w:t>
      </w:r>
    </w:p>
    <w:p w14:paraId="0AB65A54" w14:textId="77777777" w:rsidR="00332A11" w:rsidRDefault="00332A11" w:rsidP="00332A11">
      <w:pPr>
        <w:pStyle w:val="Listeavsnitt"/>
        <w:ind w:left="1032"/>
        <w:rPr>
          <w:b/>
          <w:sz w:val="36"/>
          <w:szCs w:val="36"/>
        </w:rPr>
      </w:pPr>
    </w:p>
    <w:p w14:paraId="10B407C2" w14:textId="77777777" w:rsidR="00332A11" w:rsidRDefault="00332A11" w:rsidP="00332A11">
      <w:pPr>
        <w:pStyle w:val="Listeavsnitt"/>
        <w:spacing w:before="280" w:after="280"/>
        <w:ind w:left="0"/>
        <w:rPr>
          <w:sz w:val="36"/>
          <w:szCs w:val="36"/>
        </w:rPr>
      </w:pPr>
      <w:r>
        <w:rPr>
          <w:sz w:val="36"/>
          <w:szCs w:val="36"/>
        </w:rPr>
        <w:t>Himmelske Far, allmektige evige Gud, du som ikke ville la oss bli alene da din Sønn vendte tilbake til deg.  Gi at Talsmannen fortsatt må virke i oss.  Ved Kristus, vår Herre.  Amen</w:t>
      </w:r>
    </w:p>
    <w:p w14:paraId="35FE323B" w14:textId="47C6BD67" w:rsidR="0097764D" w:rsidRPr="00450EA9" w:rsidRDefault="00CB29E6" w:rsidP="000B1432">
      <w:pPr>
        <w:pStyle w:val="NormalWeb"/>
        <w:shd w:val="clear" w:color="auto" w:fill="FFFFFF"/>
        <w:spacing w:before="96"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>Kunngjøringer</w:t>
      </w:r>
    </w:p>
    <w:p w14:paraId="02312365" w14:textId="34EFF339" w:rsidR="00C140BF" w:rsidRPr="00063200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1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DC7363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DC7363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509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,00.  Hjertelig takk!</w:t>
      </w:r>
    </w:p>
    <w:p w14:paraId="11056325" w14:textId="32F68D8D" w:rsidR="006C58A2" w:rsidRPr="00063200" w:rsidRDefault="006C58A2" w:rsidP="006C58A2">
      <w:pPr>
        <w:pStyle w:val="Listeavsnitt"/>
        <w:numPr>
          <w:ilvl w:val="0"/>
          <w:numId w:val="2"/>
        </w:numPr>
        <w:suppressAutoHyphens w:val="0"/>
        <w:overflowPunct w:val="0"/>
        <w:spacing w:line="240" w:lineRule="auto"/>
        <w:rPr>
          <w:sz w:val="36"/>
          <w:szCs w:val="36"/>
        </w:rPr>
      </w:pPr>
      <w:r w:rsidRPr="00063200">
        <w:rPr>
          <w:sz w:val="36"/>
          <w:szCs w:val="36"/>
          <w:lang w:eastAsia="en-US"/>
        </w:rPr>
        <w:t>Katolsk Forum onsdag 1</w:t>
      </w:r>
      <w:r w:rsidR="00E32F5E" w:rsidRPr="00063200">
        <w:rPr>
          <w:sz w:val="36"/>
          <w:szCs w:val="36"/>
          <w:lang w:eastAsia="en-US"/>
        </w:rPr>
        <w:t>3</w:t>
      </w:r>
      <w:r w:rsidRPr="00063200">
        <w:rPr>
          <w:sz w:val="36"/>
          <w:szCs w:val="36"/>
          <w:lang w:eastAsia="en-US"/>
        </w:rPr>
        <w:t xml:space="preserve">. mai kl. 19.00.  Tema: </w:t>
      </w:r>
      <w:r w:rsidR="00DA225A" w:rsidRPr="00063200">
        <w:rPr>
          <w:sz w:val="36"/>
          <w:szCs w:val="36"/>
          <w:lang w:eastAsia="en-US"/>
        </w:rPr>
        <w:t>Byen- en ørken</w:t>
      </w:r>
      <w:r w:rsidR="00394F1D" w:rsidRPr="00063200">
        <w:rPr>
          <w:sz w:val="36"/>
          <w:szCs w:val="36"/>
          <w:lang w:eastAsia="en-US"/>
        </w:rPr>
        <w:t xml:space="preserve">.  Ørkenfedrenes liv og </w:t>
      </w:r>
      <w:r w:rsidR="005506CD" w:rsidRPr="00063200">
        <w:rPr>
          <w:sz w:val="36"/>
          <w:szCs w:val="36"/>
          <w:lang w:eastAsia="en-US"/>
        </w:rPr>
        <w:t>ord.</w:t>
      </w:r>
      <w:r w:rsidRPr="00063200">
        <w:rPr>
          <w:sz w:val="36"/>
          <w:szCs w:val="36"/>
          <w:lang w:eastAsia="en-US"/>
        </w:rPr>
        <w:t xml:space="preserve">  Foredragsholder: </w:t>
      </w:r>
      <w:r w:rsidR="005506CD" w:rsidRPr="00063200">
        <w:rPr>
          <w:sz w:val="36"/>
          <w:szCs w:val="36"/>
          <w:lang w:eastAsia="en-US"/>
        </w:rPr>
        <w:t>Sr. Katarina P</w:t>
      </w:r>
      <w:r w:rsidR="0090000C" w:rsidRPr="00063200">
        <w:rPr>
          <w:sz w:val="36"/>
          <w:szCs w:val="36"/>
          <w:lang w:eastAsia="en-US"/>
        </w:rPr>
        <w:t>ajchel.</w:t>
      </w:r>
    </w:p>
    <w:p w14:paraId="25A04860" w14:textId="77777777" w:rsidR="006C58A2" w:rsidRPr="00063200" w:rsidRDefault="006C58A2" w:rsidP="0090000C">
      <w:pPr>
        <w:rPr>
          <w:sz w:val="36"/>
          <w:szCs w:val="36"/>
        </w:rPr>
      </w:pPr>
    </w:p>
    <w:p w14:paraId="4D999E7C" w14:textId="45F3AE7E" w:rsidR="000E4C85" w:rsidRPr="00A52D8F" w:rsidRDefault="000E4C85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 w:rsidRPr="00063200">
        <w:rPr>
          <w:rFonts w:cs="TimesNewRomanPSMT;Times New Rom"/>
          <w:sz w:val="36"/>
          <w:szCs w:val="36"/>
          <w:lang w:eastAsia="en-US"/>
        </w:rPr>
        <w:t xml:space="preserve">Menigheten inviterer også i år til </w:t>
      </w:r>
      <w:r w:rsidRPr="00063200">
        <w:rPr>
          <w:rFonts w:cs="TimesNewRomanPSMT;Times New Rom"/>
          <w:b/>
          <w:sz w:val="36"/>
          <w:szCs w:val="36"/>
          <w:lang w:eastAsia="en-US"/>
        </w:rPr>
        <w:t>17.mai-kafé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i menighetshuset. For at dagen skal bli like vellykket som tidligere, håper vi at mange av våre medlemmer kan </w:t>
      </w:r>
      <w:r w:rsidRPr="00063200">
        <w:rPr>
          <w:rFonts w:cs="TimesNewRomanPSMT;Times New Rom"/>
          <w:b/>
          <w:sz w:val="36"/>
          <w:szCs w:val="36"/>
          <w:lang w:eastAsia="en-US"/>
        </w:rPr>
        <w:t>bidra med noen timers innsats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på kjøkken og i salgsbodene. </w:t>
      </w:r>
      <w:r w:rsidRPr="00063200">
        <w:rPr>
          <w:rFonts w:cs="TimesNewRomanPSMT;Times New Rom"/>
          <w:b/>
          <w:sz w:val="36"/>
          <w:szCs w:val="36"/>
          <w:lang w:eastAsia="en-US"/>
        </w:rPr>
        <w:t>Vi trenger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også bløtkaker, sjokoladekaker og andre </w:t>
      </w:r>
      <w:r w:rsidRPr="00063200">
        <w:rPr>
          <w:rFonts w:cs="TimesNewRomanPSMT;Times New Rom"/>
          <w:b/>
          <w:sz w:val="36"/>
          <w:szCs w:val="36"/>
          <w:lang w:eastAsia="en-US"/>
        </w:rPr>
        <w:t xml:space="preserve">kaker </w:t>
      </w:r>
      <w:r w:rsidRPr="00063200">
        <w:rPr>
          <w:rFonts w:cs="TimesNewRomanPSMT;Times New Rom"/>
          <w:sz w:val="36"/>
          <w:szCs w:val="36"/>
          <w:lang w:eastAsia="en-US"/>
        </w:rPr>
        <w:t>som skal selges til de besøkende. Skriv deg gjerne på en av listene som er hengt opp i menighetslokalet</w:t>
      </w:r>
      <w:r w:rsidR="00543591">
        <w:rPr>
          <w:rFonts w:cs="TimesNewRomanPSMT;Times New Rom"/>
          <w:sz w:val="36"/>
          <w:szCs w:val="36"/>
          <w:lang w:eastAsia="en-US"/>
        </w:rPr>
        <w:t xml:space="preserve"> og i våpenhuset</w:t>
      </w:r>
      <w:r w:rsidRPr="00063200">
        <w:rPr>
          <w:rFonts w:cs="TimesNewRomanPSMT;Times New Rom"/>
          <w:sz w:val="36"/>
          <w:szCs w:val="36"/>
          <w:lang w:eastAsia="en-US"/>
        </w:rPr>
        <w:t>.</w:t>
      </w:r>
    </w:p>
    <w:p w14:paraId="35340402" w14:textId="3B7DCF77" w:rsidR="00A52D8F" w:rsidRDefault="000C12F5" w:rsidP="00AA775B">
      <w:pPr>
        <w:pStyle w:val="NormalWeb"/>
        <w:numPr>
          <w:ilvl w:val="0"/>
          <w:numId w:val="24"/>
        </w:numPr>
        <w:rPr>
          <w:sz w:val="32"/>
          <w:szCs w:val="32"/>
        </w:rPr>
      </w:pPr>
      <w:bookmarkStart w:id="2" w:name="_Hlk34222448"/>
      <w:bookmarkStart w:id="3" w:name="_Hlk134545076"/>
      <w:r w:rsidRPr="009C38C5">
        <w:rPr>
          <w:rFonts w:ascii="Times New Roman" w:hAnsi="Times New Roman" w:cs="Times New Roman"/>
          <w:color w:val="000000"/>
          <w:sz w:val="36"/>
          <w:szCs w:val="36"/>
        </w:rPr>
        <w:t>Santo Niño Chapter-gruppen i menigheten inviterer til feiring av den filippinske tradisjonen </w:t>
      </w:r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Santacruzan/</w:t>
      </w:r>
      <w:r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>Hellige Guds Mor Maria i Fatima</w:t>
      </w:r>
      <w:r w:rsidR="00E40495"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 </w:t>
      </w:r>
      <w:r w:rsidR="00E40495" w:rsidRPr="009C38C5">
        <w:rPr>
          <w:rFonts w:ascii="Times New Roman" w:hAnsi="Times New Roman" w:cs="Times New Roman"/>
          <w:color w:val="000000"/>
          <w:sz w:val="36"/>
          <w:szCs w:val="36"/>
        </w:rPr>
        <w:t>Feiringen vil ikke finne sted tredje søndag (17. mai) på grunn av at menigheten bruker lokalet denne dagen. I stedet arrangeres feiringen søndag 24. mai, med Pater Angelo, til ære for Den Hellige Guds Mor, Vår Frue av Fatima.</w:t>
      </w:r>
      <w:r w:rsidR="00011045"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A52D8F" w:rsidRPr="009C38C5">
        <w:rPr>
          <w:b/>
          <w:sz w:val="32"/>
          <w:szCs w:val="32"/>
          <w:lang w:eastAsia="en-US"/>
        </w:rPr>
        <w:t>Samling kl. 14.30.</w:t>
      </w:r>
      <w:r w:rsidR="00A52D8F" w:rsidRPr="009C38C5">
        <w:rPr>
          <w:sz w:val="32"/>
          <w:szCs w:val="32"/>
          <w:lang w:eastAsia="en-US"/>
        </w:rPr>
        <w:t xml:space="preserve">  </w:t>
      </w:r>
      <w:r w:rsidR="00CA218F" w:rsidRPr="009C38C5">
        <w:rPr>
          <w:sz w:val="32"/>
          <w:szCs w:val="32"/>
          <w:lang w:eastAsia="en-US"/>
        </w:rPr>
        <w:t>Novena til  </w:t>
      </w:r>
      <w:r w:rsidR="00CA218F" w:rsidRPr="009C38C5">
        <w:rPr>
          <w:b/>
          <w:bCs/>
          <w:sz w:val="32"/>
          <w:szCs w:val="32"/>
          <w:lang w:eastAsia="en-US"/>
        </w:rPr>
        <w:t xml:space="preserve">Hellige Guds Mor Maria i Fatima.  </w:t>
      </w:r>
      <w:r w:rsidR="00CA218F" w:rsidRPr="009C38C5">
        <w:rPr>
          <w:sz w:val="32"/>
          <w:szCs w:val="32"/>
          <w:lang w:eastAsia="en-US"/>
        </w:rPr>
        <w:t>Prosesjon til kirken etter novenaen</w:t>
      </w:r>
      <w:r w:rsidR="009C38C5" w:rsidRPr="009C38C5">
        <w:rPr>
          <w:sz w:val="32"/>
          <w:szCs w:val="32"/>
          <w:lang w:eastAsia="en-US"/>
        </w:rPr>
        <w:t xml:space="preserve">.  </w:t>
      </w:r>
      <w:r w:rsidR="009C38C5">
        <w:rPr>
          <w:b/>
          <w:sz w:val="32"/>
          <w:szCs w:val="32"/>
          <w:lang w:eastAsia="en-US"/>
        </w:rPr>
        <w:t>M</w:t>
      </w:r>
      <w:r w:rsidR="00A52D8F" w:rsidRPr="009C38C5">
        <w:rPr>
          <w:b/>
          <w:sz w:val="32"/>
          <w:szCs w:val="32"/>
          <w:lang w:eastAsia="en-US"/>
        </w:rPr>
        <w:t>esse kl. 15.00</w:t>
      </w:r>
      <w:r w:rsidR="00A52D8F" w:rsidRPr="009C38C5">
        <w:rPr>
          <w:sz w:val="32"/>
          <w:szCs w:val="32"/>
          <w:lang w:eastAsia="en-US"/>
        </w:rPr>
        <w:t xml:space="preserve">.  Deretter blir det </w:t>
      </w:r>
      <w:r w:rsidR="00A52D8F" w:rsidRPr="009C38C5">
        <w:rPr>
          <w:b/>
          <w:sz w:val="32"/>
          <w:szCs w:val="32"/>
          <w:lang w:eastAsia="en-US"/>
        </w:rPr>
        <w:t>sammenkomst i menighetslokalet</w:t>
      </w:r>
      <w:r w:rsidR="00A52D8F" w:rsidRPr="009C38C5">
        <w:rPr>
          <w:sz w:val="32"/>
          <w:szCs w:val="32"/>
          <w:lang w:eastAsia="en-US"/>
        </w:rPr>
        <w:t>.  Alle er hjertelig velkommen!</w:t>
      </w:r>
      <w:bookmarkEnd w:id="2"/>
    </w:p>
    <w:p w14:paraId="0689DAF9" w14:textId="2A61A264" w:rsidR="00C74FE4" w:rsidRPr="009C38C5" w:rsidRDefault="00C74FE4" w:rsidP="00AA775B">
      <w:pPr>
        <w:pStyle w:val="NormalWeb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  <w:lang w:eastAsia="en-US"/>
        </w:rPr>
        <w:t xml:space="preserve">Fredag 15. mai kl. 19.00.  </w:t>
      </w:r>
      <w:r w:rsidR="00717DE7">
        <w:rPr>
          <w:sz w:val="32"/>
          <w:szCs w:val="32"/>
          <w:lang w:eastAsia="en-US"/>
        </w:rPr>
        <w:t>Velkommen til St. Hallvardsfeiring i Rygge kirke.</w:t>
      </w:r>
    </w:p>
    <w:bookmarkEnd w:id="3"/>
    <w:p w14:paraId="7E8F54E2" w14:textId="7E44B15C" w:rsidR="00B258FD" w:rsidRDefault="00B258FD" w:rsidP="00B258F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6"/>
          <w:szCs w:val="36"/>
        </w:rPr>
      </w:pPr>
      <w:r w:rsidRPr="00063200">
        <w:rPr>
          <w:sz w:val="36"/>
          <w:szCs w:val="36"/>
          <w:lang w:eastAsia="en-US"/>
        </w:rPr>
        <w:t>Mai måned er Marias måned.  Vi har rosenkransandakt fra mandag til lørdag på forskjellige språk.  Se oppslagstavlene.</w:t>
      </w:r>
    </w:p>
    <w:p w14:paraId="65941B30" w14:textId="77777777" w:rsidR="00F91EB3" w:rsidRDefault="00F91EB3" w:rsidP="00F91EB3">
      <w:pPr>
        <w:pStyle w:val="Listeavsnitt"/>
        <w:widowControl w:val="0"/>
        <w:overflowPunct w:val="0"/>
        <w:spacing w:line="240" w:lineRule="auto"/>
        <w:ind w:left="360"/>
        <w:rPr>
          <w:sz w:val="36"/>
          <w:szCs w:val="36"/>
        </w:rPr>
      </w:pPr>
    </w:p>
    <w:p w14:paraId="1F176CC0" w14:textId="3D5DFBC8" w:rsidR="00960467" w:rsidRPr="00BE6F73" w:rsidRDefault="00960467" w:rsidP="00E3697F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sz w:val="32"/>
          <w:szCs w:val="32"/>
        </w:rPr>
      </w:pPr>
      <w:r w:rsidRPr="00BE6F73">
        <w:rPr>
          <w:rFonts w:eastAsia="SimSun;Arial Unicode MS"/>
          <w:bCs/>
          <w:sz w:val="32"/>
          <w:szCs w:val="32"/>
        </w:rPr>
        <w:t>Resultat av menighetsrådsvalget 202</w:t>
      </w:r>
      <w:r w:rsidR="00931E41" w:rsidRPr="00BE6F73">
        <w:rPr>
          <w:rFonts w:eastAsia="SimSun;Arial Unicode MS"/>
          <w:bCs/>
          <w:sz w:val="32"/>
          <w:szCs w:val="32"/>
        </w:rPr>
        <w:t>6</w:t>
      </w:r>
      <w:r w:rsidRPr="00BE6F73">
        <w:rPr>
          <w:rFonts w:eastAsia="SimSun;Arial Unicode MS"/>
          <w:bCs/>
          <w:sz w:val="32"/>
          <w:szCs w:val="32"/>
        </w:rPr>
        <w:t xml:space="preserve">: Valgte medlemmer: </w:t>
      </w:r>
      <w:r w:rsidR="00931E41" w:rsidRPr="00BE6F73">
        <w:rPr>
          <w:rFonts w:eastAsia="SimSun;Arial Unicode MS"/>
          <w:bCs/>
          <w:sz w:val="32"/>
          <w:szCs w:val="32"/>
        </w:rPr>
        <w:t>Ra</w:t>
      </w:r>
      <w:r w:rsidR="00C028F4" w:rsidRPr="00BE6F73">
        <w:rPr>
          <w:rFonts w:eastAsia="SimSun;Arial Unicode MS"/>
          <w:bCs/>
          <w:sz w:val="32"/>
          <w:szCs w:val="32"/>
        </w:rPr>
        <w:t>ja Younan Toma.</w:t>
      </w:r>
      <w:r w:rsidRPr="00BE6F73">
        <w:rPr>
          <w:rFonts w:eastAsia="SimSun;Arial Unicode MS"/>
          <w:bCs/>
          <w:sz w:val="32"/>
          <w:szCs w:val="32"/>
        </w:rPr>
        <w:t xml:space="preserve"> </w:t>
      </w:r>
      <w:bookmarkStart w:id="4" w:name="_Hlk511993652"/>
      <w:r w:rsidRPr="00BE6F73">
        <w:rPr>
          <w:sz w:val="32"/>
          <w:szCs w:val="32"/>
        </w:rPr>
        <w:t xml:space="preserve">Juliana Fladeby, Maria Carmela A. Hansen og </w:t>
      </w:r>
      <w:r w:rsidR="002378A7" w:rsidRPr="00BE6F73">
        <w:rPr>
          <w:sz w:val="32"/>
          <w:szCs w:val="32"/>
        </w:rPr>
        <w:t xml:space="preserve">Iselin Mouland </w:t>
      </w:r>
      <w:r w:rsidRPr="00BE6F73">
        <w:rPr>
          <w:sz w:val="32"/>
          <w:szCs w:val="32"/>
        </w:rPr>
        <w:t xml:space="preserve">Varamedlemmer: </w:t>
      </w:r>
      <w:r w:rsidR="004F7209" w:rsidRPr="00BE6F73">
        <w:rPr>
          <w:rFonts w:eastAsia="SimSun;Arial Unicode MS"/>
          <w:bCs/>
          <w:sz w:val="32"/>
          <w:szCs w:val="32"/>
          <w:lang w:bidi="hi-IN"/>
        </w:rPr>
        <w:t xml:space="preserve">Thomas Bienfait </w:t>
      </w:r>
      <w:r w:rsidRPr="00BE6F73">
        <w:rPr>
          <w:sz w:val="32"/>
          <w:szCs w:val="32"/>
        </w:rPr>
        <w:t xml:space="preserve">og </w:t>
      </w:r>
      <w:r w:rsidR="004F7209" w:rsidRPr="00BE6F73">
        <w:rPr>
          <w:sz w:val="32"/>
          <w:szCs w:val="32"/>
        </w:rPr>
        <w:t>Anna Kala</w:t>
      </w:r>
      <w:r w:rsidRPr="00BE6F73">
        <w:rPr>
          <w:sz w:val="32"/>
          <w:szCs w:val="32"/>
        </w:rPr>
        <w:t>.</w:t>
      </w:r>
    </w:p>
    <w:p w14:paraId="60B3BDD7" w14:textId="26382B36" w:rsidR="00960467" w:rsidRDefault="00960467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r w:rsidRPr="00BE6F73">
        <w:rPr>
          <w:rFonts w:eastAsia="SimSun;Arial Unicode MS"/>
          <w:bCs/>
          <w:sz w:val="32"/>
          <w:szCs w:val="32"/>
          <w:lang w:bidi="hi-IN"/>
        </w:rPr>
        <w:t>I tillegg til disse valgte medlemmer</w:t>
      </w:r>
      <w:r w:rsidR="0010741F" w:rsidRPr="00BE6F73">
        <w:rPr>
          <w:rFonts w:eastAsia="SimSun;Arial Unicode MS"/>
          <w:bCs/>
          <w:sz w:val="32"/>
          <w:szCs w:val="32"/>
          <w:lang w:bidi="hi-IN"/>
        </w:rPr>
        <w:t>,</w:t>
      </w:r>
      <w:r w:rsidRPr="00BE6F73">
        <w:rPr>
          <w:rFonts w:eastAsia="SimSun;Arial Unicode MS"/>
          <w:bCs/>
          <w:sz w:val="32"/>
          <w:szCs w:val="32"/>
          <w:lang w:bidi="hi-IN"/>
        </w:rPr>
        <w:t xml:space="preserve"> </w:t>
      </w:r>
      <w:r w:rsidR="004565D8" w:rsidRPr="00BE6F73">
        <w:rPr>
          <w:rFonts w:eastAsia="SimSun;Arial Unicode MS"/>
          <w:bCs/>
          <w:sz w:val="32"/>
          <w:szCs w:val="32"/>
          <w:lang w:bidi="hi-IN"/>
        </w:rPr>
        <w:t>skal</w:t>
      </w:r>
      <w:r w:rsidRPr="00BE6F73">
        <w:rPr>
          <w:rFonts w:eastAsia="SimSun;Arial Unicode MS"/>
          <w:bCs/>
          <w:sz w:val="32"/>
          <w:szCs w:val="32"/>
          <w:lang w:bidi="hi-IN"/>
        </w:rPr>
        <w:t xml:space="preserve"> sognepresten utpekt </w:t>
      </w:r>
      <w:r w:rsidR="004565D8" w:rsidRPr="00BE6F73">
        <w:rPr>
          <w:rFonts w:eastAsia="SimSun;Arial Unicode MS"/>
          <w:bCs/>
          <w:sz w:val="32"/>
          <w:szCs w:val="32"/>
          <w:lang w:bidi="hi-IN"/>
        </w:rPr>
        <w:t>2 medlemmer</w:t>
      </w:r>
      <w:r w:rsidRPr="00BE6F73">
        <w:rPr>
          <w:rFonts w:eastAsia="SimSun;Arial Unicode MS"/>
          <w:bCs/>
          <w:sz w:val="32"/>
          <w:szCs w:val="32"/>
          <w:lang w:bidi="hi-IN"/>
        </w:rPr>
        <w:t xml:space="preserve"> til menighetsrådet. </w:t>
      </w:r>
    </w:p>
    <w:p w14:paraId="405B878A" w14:textId="77777777" w:rsidR="00BE6F73" w:rsidRPr="00BE6F73" w:rsidRDefault="00BE6F73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</w:p>
    <w:p w14:paraId="657811C2" w14:textId="5C6560DF" w:rsidR="0097764D" w:rsidRPr="00063200" w:rsidRDefault="00A53DDD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5" w:name="_Hlk502758230"/>
      <w:bookmarkEnd w:id="1"/>
      <w:bookmarkEnd w:id="4"/>
      <w:r w:rsidRPr="00063200">
        <w:rPr>
          <w:sz w:val="36"/>
          <w:szCs w:val="36"/>
        </w:rPr>
        <w:t>Vietnamesisk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 w:rsidR="00C647B2">
        <w:rPr>
          <w:sz w:val="36"/>
          <w:szCs w:val="36"/>
          <w:lang w:eastAsia="en-US"/>
        </w:rPr>
        <w:t xml:space="preserve">17. mai </w:t>
      </w:r>
      <w:r w:rsidR="00B4739D">
        <w:rPr>
          <w:sz w:val="36"/>
          <w:szCs w:val="36"/>
          <w:lang w:eastAsia="en-US"/>
        </w:rPr>
        <w:t>kafe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5"/>
    </w:p>
    <w:p w14:paraId="7F74BF5F" w14:textId="59C1C1CB" w:rsidR="00654C06" w:rsidRDefault="00CA625C" w:rsidP="002A7BDE">
      <w:pPr>
        <w:shd w:val="clear" w:color="auto" w:fill="FFFFFF"/>
        <w:suppressAutoHyphens w:val="0"/>
        <w:spacing w:before="280" w:after="28"/>
      </w:pPr>
      <w:r w:rsidRPr="00960467">
        <w:rPr>
          <w:rFonts w:ascii="Old English Text MT" w:eastAsia="Times New Roman" w:hAnsi="Old English Text MT" w:cs="Times New Roman"/>
          <w:b/>
          <w:sz w:val="32"/>
          <w:szCs w:val="32"/>
        </w:rPr>
        <w:t xml:space="preserve">                 </w:t>
      </w:r>
      <w:r w:rsidR="002B128F">
        <w:rPr>
          <w:rFonts w:ascii="Old English Text MT" w:hAnsi="Old English Text MT" w:cs="Old English Text MT"/>
          <w:b/>
          <w:sz w:val="40"/>
          <w:szCs w:val="40"/>
        </w:rPr>
        <w:t>Riktig god søndag! Velkommen til kirkekaffe!</w:t>
      </w:r>
    </w:p>
    <w:sectPr w:rsidR="00654C06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0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73"/>
        </w:tabs>
        <w:ind w:left="7873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03" w:hanging="360"/>
      </w:pPr>
    </w:lvl>
    <w:lvl w:ilvl="2">
      <w:start w:val="1"/>
      <w:numFmt w:val="none"/>
      <w:suff w:val="nothing"/>
      <w:lvlText w:val="."/>
      <w:lvlJc w:val="left"/>
      <w:pPr>
        <w:ind w:left="1363" w:hanging="360"/>
      </w:pPr>
    </w:lvl>
    <w:lvl w:ilvl="3">
      <w:start w:val="1"/>
      <w:numFmt w:val="none"/>
      <w:suff w:val="nothing"/>
      <w:lvlText w:val="."/>
      <w:lvlJc w:val="left"/>
      <w:pPr>
        <w:ind w:left="1723" w:hanging="360"/>
      </w:pPr>
    </w:lvl>
    <w:lvl w:ilvl="4">
      <w:start w:val="1"/>
      <w:numFmt w:val="none"/>
      <w:suff w:val="nothing"/>
      <w:lvlText w:val="."/>
      <w:lvlJc w:val="left"/>
      <w:pPr>
        <w:ind w:left="2083" w:hanging="360"/>
      </w:pPr>
    </w:lvl>
    <w:lvl w:ilvl="5">
      <w:start w:val="1"/>
      <w:numFmt w:val="none"/>
      <w:suff w:val="nothing"/>
      <w:lvlText w:val="."/>
      <w:lvlJc w:val="left"/>
      <w:pPr>
        <w:ind w:left="2443" w:hanging="360"/>
      </w:pPr>
    </w:lvl>
    <w:lvl w:ilvl="6">
      <w:start w:val="1"/>
      <w:numFmt w:val="none"/>
      <w:suff w:val="nothing"/>
      <w:lvlText w:val="."/>
      <w:lvlJc w:val="left"/>
      <w:pPr>
        <w:ind w:left="2803" w:hanging="360"/>
      </w:pPr>
    </w:lvl>
    <w:lvl w:ilvl="7">
      <w:start w:val="1"/>
      <w:numFmt w:val="none"/>
      <w:suff w:val="nothing"/>
      <w:lvlText w:val="."/>
      <w:lvlJc w:val="left"/>
      <w:pPr>
        <w:ind w:left="3163" w:hanging="360"/>
      </w:pPr>
    </w:lvl>
    <w:lvl w:ilvl="8">
      <w:start w:val="1"/>
      <w:numFmt w:val="none"/>
      <w:suff w:val="nothing"/>
      <w:lvlText w:val="."/>
      <w:lvlJc w:val="left"/>
      <w:pPr>
        <w:ind w:left="3523" w:hanging="360"/>
      </w:pPr>
    </w:lvl>
  </w:abstractNum>
  <w:abstractNum w:abstractNumId="17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1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3"/>
  </w:num>
  <w:num w:numId="6" w16cid:durableId="402488663">
    <w:abstractNumId w:val="17"/>
  </w:num>
  <w:num w:numId="7" w16cid:durableId="104932477">
    <w:abstractNumId w:val="8"/>
  </w:num>
  <w:num w:numId="8" w16cid:durableId="1255552622">
    <w:abstractNumId w:val="15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21"/>
  </w:num>
  <w:num w:numId="12" w16cid:durableId="1330675138">
    <w:abstractNumId w:val="12"/>
  </w:num>
  <w:num w:numId="13" w16cid:durableId="1041902810">
    <w:abstractNumId w:val="22"/>
  </w:num>
  <w:num w:numId="14" w16cid:durableId="655498783">
    <w:abstractNumId w:val="13"/>
  </w:num>
  <w:num w:numId="15" w16cid:durableId="1764642951">
    <w:abstractNumId w:val="19"/>
  </w:num>
  <w:num w:numId="16" w16cid:durableId="58945512">
    <w:abstractNumId w:val="10"/>
  </w:num>
  <w:num w:numId="17" w16cid:durableId="1129276621">
    <w:abstractNumId w:val="18"/>
  </w:num>
  <w:num w:numId="18" w16cid:durableId="2063015494">
    <w:abstractNumId w:val="7"/>
  </w:num>
  <w:num w:numId="19" w16cid:durableId="1730688252">
    <w:abstractNumId w:val="16"/>
  </w:num>
  <w:num w:numId="20" w16cid:durableId="1897813849">
    <w:abstractNumId w:val="24"/>
  </w:num>
  <w:num w:numId="21" w16cid:durableId="9478552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  <w:num w:numId="23" w16cid:durableId="607859564">
    <w:abstractNumId w:val="20"/>
  </w:num>
  <w:num w:numId="24" w16cid:durableId="1667711640">
    <w:abstractNumId w:val="11"/>
  </w:num>
  <w:num w:numId="25" w16cid:durableId="266935011">
    <w:abstractNumId w:val="9"/>
  </w:num>
  <w:num w:numId="26" w16cid:durableId="11314824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1045"/>
    <w:rsid w:val="00012835"/>
    <w:rsid w:val="00013AA8"/>
    <w:rsid w:val="0001627E"/>
    <w:rsid w:val="00016B8D"/>
    <w:rsid w:val="0002673E"/>
    <w:rsid w:val="0002753A"/>
    <w:rsid w:val="00031116"/>
    <w:rsid w:val="00032EA9"/>
    <w:rsid w:val="00037FC6"/>
    <w:rsid w:val="00040BE0"/>
    <w:rsid w:val="00044F32"/>
    <w:rsid w:val="00046192"/>
    <w:rsid w:val="000577FA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4C85"/>
    <w:rsid w:val="000F5273"/>
    <w:rsid w:val="00101905"/>
    <w:rsid w:val="00107289"/>
    <w:rsid w:val="0010741F"/>
    <w:rsid w:val="001075B5"/>
    <w:rsid w:val="00110CF9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6027B"/>
    <w:rsid w:val="00161090"/>
    <w:rsid w:val="00163C9B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36EB"/>
    <w:rsid w:val="00216560"/>
    <w:rsid w:val="00216995"/>
    <w:rsid w:val="00221632"/>
    <w:rsid w:val="00226F55"/>
    <w:rsid w:val="00231087"/>
    <w:rsid w:val="00232782"/>
    <w:rsid w:val="002347BF"/>
    <w:rsid w:val="00236A91"/>
    <w:rsid w:val="002378A7"/>
    <w:rsid w:val="00241D29"/>
    <w:rsid w:val="00242107"/>
    <w:rsid w:val="00245C5D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77C2"/>
    <w:rsid w:val="002A7BDE"/>
    <w:rsid w:val="002B128F"/>
    <w:rsid w:val="002B3481"/>
    <w:rsid w:val="002B35C0"/>
    <w:rsid w:val="002B7E17"/>
    <w:rsid w:val="002C1618"/>
    <w:rsid w:val="002C7D38"/>
    <w:rsid w:val="002D01FE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10F4C"/>
    <w:rsid w:val="00313C75"/>
    <w:rsid w:val="00316955"/>
    <w:rsid w:val="00324C44"/>
    <w:rsid w:val="00324C6C"/>
    <w:rsid w:val="0033125B"/>
    <w:rsid w:val="00332A11"/>
    <w:rsid w:val="0034612D"/>
    <w:rsid w:val="00346515"/>
    <w:rsid w:val="00347B1C"/>
    <w:rsid w:val="00347F98"/>
    <w:rsid w:val="00353324"/>
    <w:rsid w:val="00355237"/>
    <w:rsid w:val="00356EF0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1DCD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45A0"/>
    <w:rsid w:val="003A51C4"/>
    <w:rsid w:val="003A5F83"/>
    <w:rsid w:val="003B5AFF"/>
    <w:rsid w:val="003B640D"/>
    <w:rsid w:val="003B7566"/>
    <w:rsid w:val="003C0DB0"/>
    <w:rsid w:val="003C2216"/>
    <w:rsid w:val="003C3036"/>
    <w:rsid w:val="003D03DB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1162E"/>
    <w:rsid w:val="00421E2A"/>
    <w:rsid w:val="00423572"/>
    <w:rsid w:val="0042491A"/>
    <w:rsid w:val="00427173"/>
    <w:rsid w:val="0043164E"/>
    <w:rsid w:val="00431A03"/>
    <w:rsid w:val="004360CC"/>
    <w:rsid w:val="00440176"/>
    <w:rsid w:val="00441255"/>
    <w:rsid w:val="00446861"/>
    <w:rsid w:val="00447937"/>
    <w:rsid w:val="004502DC"/>
    <w:rsid w:val="004505DD"/>
    <w:rsid w:val="00450EA9"/>
    <w:rsid w:val="00452C53"/>
    <w:rsid w:val="004565D8"/>
    <w:rsid w:val="00457A9F"/>
    <w:rsid w:val="00462421"/>
    <w:rsid w:val="00467FD3"/>
    <w:rsid w:val="004716B0"/>
    <w:rsid w:val="00484FA0"/>
    <w:rsid w:val="00492A1F"/>
    <w:rsid w:val="00496624"/>
    <w:rsid w:val="00497069"/>
    <w:rsid w:val="004A24C8"/>
    <w:rsid w:val="004A55EF"/>
    <w:rsid w:val="004B55A4"/>
    <w:rsid w:val="004B7A11"/>
    <w:rsid w:val="004B7A12"/>
    <w:rsid w:val="004C0564"/>
    <w:rsid w:val="004C4998"/>
    <w:rsid w:val="004C51B0"/>
    <w:rsid w:val="004C686B"/>
    <w:rsid w:val="004D4AD8"/>
    <w:rsid w:val="004D4BFA"/>
    <w:rsid w:val="004D71E0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2BAB"/>
    <w:rsid w:val="00516D71"/>
    <w:rsid w:val="00517501"/>
    <w:rsid w:val="00536CB5"/>
    <w:rsid w:val="00540F2B"/>
    <w:rsid w:val="00543591"/>
    <w:rsid w:val="0054469A"/>
    <w:rsid w:val="0054479C"/>
    <w:rsid w:val="0054485A"/>
    <w:rsid w:val="00544D60"/>
    <w:rsid w:val="005506CD"/>
    <w:rsid w:val="00550BD0"/>
    <w:rsid w:val="0055174D"/>
    <w:rsid w:val="0055215A"/>
    <w:rsid w:val="0055409C"/>
    <w:rsid w:val="005553DE"/>
    <w:rsid w:val="00564AE7"/>
    <w:rsid w:val="005669D4"/>
    <w:rsid w:val="00575C29"/>
    <w:rsid w:val="0058075A"/>
    <w:rsid w:val="005807B2"/>
    <w:rsid w:val="00580971"/>
    <w:rsid w:val="00581064"/>
    <w:rsid w:val="00582EEB"/>
    <w:rsid w:val="00583C44"/>
    <w:rsid w:val="00585FE0"/>
    <w:rsid w:val="005A4958"/>
    <w:rsid w:val="005A4BFA"/>
    <w:rsid w:val="005A6435"/>
    <w:rsid w:val="005A7F23"/>
    <w:rsid w:val="005B2357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22EC2"/>
    <w:rsid w:val="006258A5"/>
    <w:rsid w:val="00627DA6"/>
    <w:rsid w:val="00630A1A"/>
    <w:rsid w:val="0063386D"/>
    <w:rsid w:val="00643DDE"/>
    <w:rsid w:val="0064406B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22ED"/>
    <w:rsid w:val="00692348"/>
    <w:rsid w:val="00694AD0"/>
    <w:rsid w:val="00696380"/>
    <w:rsid w:val="006A2BF2"/>
    <w:rsid w:val="006A396C"/>
    <w:rsid w:val="006A4E97"/>
    <w:rsid w:val="006A5151"/>
    <w:rsid w:val="006B6084"/>
    <w:rsid w:val="006C58A2"/>
    <w:rsid w:val="006C6141"/>
    <w:rsid w:val="006D028C"/>
    <w:rsid w:val="006D0E1D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28B"/>
    <w:rsid w:val="00706820"/>
    <w:rsid w:val="007076FB"/>
    <w:rsid w:val="0071085C"/>
    <w:rsid w:val="0071122D"/>
    <w:rsid w:val="00713DB2"/>
    <w:rsid w:val="007160DB"/>
    <w:rsid w:val="0071638F"/>
    <w:rsid w:val="007163F6"/>
    <w:rsid w:val="00716AAF"/>
    <w:rsid w:val="00717DE7"/>
    <w:rsid w:val="00720763"/>
    <w:rsid w:val="0072302C"/>
    <w:rsid w:val="00727519"/>
    <w:rsid w:val="00732693"/>
    <w:rsid w:val="00735AF2"/>
    <w:rsid w:val="00736725"/>
    <w:rsid w:val="0073691E"/>
    <w:rsid w:val="00741E02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F400C"/>
    <w:rsid w:val="007F401D"/>
    <w:rsid w:val="007F708A"/>
    <w:rsid w:val="007F7D3B"/>
    <w:rsid w:val="00805239"/>
    <w:rsid w:val="00810FE7"/>
    <w:rsid w:val="00812A18"/>
    <w:rsid w:val="008201CE"/>
    <w:rsid w:val="008236A7"/>
    <w:rsid w:val="00826DC5"/>
    <w:rsid w:val="008344D8"/>
    <w:rsid w:val="00842156"/>
    <w:rsid w:val="00843CCB"/>
    <w:rsid w:val="00847155"/>
    <w:rsid w:val="00850619"/>
    <w:rsid w:val="00852E64"/>
    <w:rsid w:val="00857171"/>
    <w:rsid w:val="00865CFC"/>
    <w:rsid w:val="00872B49"/>
    <w:rsid w:val="008761EE"/>
    <w:rsid w:val="008774BA"/>
    <w:rsid w:val="008810E3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6C18"/>
    <w:rsid w:val="008C716F"/>
    <w:rsid w:val="008D059B"/>
    <w:rsid w:val="008D675C"/>
    <w:rsid w:val="008D6C25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F30"/>
    <w:rsid w:val="0094600F"/>
    <w:rsid w:val="009464DB"/>
    <w:rsid w:val="00950836"/>
    <w:rsid w:val="009521AF"/>
    <w:rsid w:val="00955094"/>
    <w:rsid w:val="00955F6A"/>
    <w:rsid w:val="0095619A"/>
    <w:rsid w:val="00960467"/>
    <w:rsid w:val="0096343B"/>
    <w:rsid w:val="00970245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65AE"/>
    <w:rsid w:val="009A7F8D"/>
    <w:rsid w:val="009B0530"/>
    <w:rsid w:val="009C0450"/>
    <w:rsid w:val="009C1804"/>
    <w:rsid w:val="009C38C5"/>
    <w:rsid w:val="009C530A"/>
    <w:rsid w:val="009C61B2"/>
    <w:rsid w:val="009D047B"/>
    <w:rsid w:val="009D1244"/>
    <w:rsid w:val="009D1FBF"/>
    <w:rsid w:val="009D5AE6"/>
    <w:rsid w:val="009E31A5"/>
    <w:rsid w:val="009F140E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456D"/>
    <w:rsid w:val="00A3665E"/>
    <w:rsid w:val="00A37394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4274"/>
    <w:rsid w:val="00AA6F81"/>
    <w:rsid w:val="00AB0C68"/>
    <w:rsid w:val="00AB0F12"/>
    <w:rsid w:val="00AB4160"/>
    <w:rsid w:val="00AC1586"/>
    <w:rsid w:val="00AC2CB9"/>
    <w:rsid w:val="00AC3542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23B2"/>
    <w:rsid w:val="00B4322F"/>
    <w:rsid w:val="00B43AF4"/>
    <w:rsid w:val="00B46EC3"/>
    <w:rsid w:val="00B4739D"/>
    <w:rsid w:val="00B54E7C"/>
    <w:rsid w:val="00B62212"/>
    <w:rsid w:val="00B73C9D"/>
    <w:rsid w:val="00B73F03"/>
    <w:rsid w:val="00B75938"/>
    <w:rsid w:val="00B84BE2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E66A8"/>
    <w:rsid w:val="00BE6B7C"/>
    <w:rsid w:val="00BE6F73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40BF"/>
    <w:rsid w:val="00C16A7D"/>
    <w:rsid w:val="00C32513"/>
    <w:rsid w:val="00C37CCB"/>
    <w:rsid w:val="00C41C48"/>
    <w:rsid w:val="00C41F35"/>
    <w:rsid w:val="00C42437"/>
    <w:rsid w:val="00C44E21"/>
    <w:rsid w:val="00C44FE2"/>
    <w:rsid w:val="00C4758A"/>
    <w:rsid w:val="00C5364C"/>
    <w:rsid w:val="00C55597"/>
    <w:rsid w:val="00C575AB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27EE"/>
    <w:rsid w:val="00CC4EA4"/>
    <w:rsid w:val="00CD0765"/>
    <w:rsid w:val="00CD4FAD"/>
    <w:rsid w:val="00CD7F3D"/>
    <w:rsid w:val="00CE3554"/>
    <w:rsid w:val="00CE594B"/>
    <w:rsid w:val="00CE5E2D"/>
    <w:rsid w:val="00CE752B"/>
    <w:rsid w:val="00CF79A0"/>
    <w:rsid w:val="00D013A9"/>
    <w:rsid w:val="00D04255"/>
    <w:rsid w:val="00D07C20"/>
    <w:rsid w:val="00D1213B"/>
    <w:rsid w:val="00D22F3F"/>
    <w:rsid w:val="00D27A6C"/>
    <w:rsid w:val="00D30401"/>
    <w:rsid w:val="00D37F3C"/>
    <w:rsid w:val="00D4477C"/>
    <w:rsid w:val="00D46B53"/>
    <w:rsid w:val="00D476A3"/>
    <w:rsid w:val="00D479C6"/>
    <w:rsid w:val="00D5423A"/>
    <w:rsid w:val="00D54F56"/>
    <w:rsid w:val="00D607D5"/>
    <w:rsid w:val="00D61328"/>
    <w:rsid w:val="00D62534"/>
    <w:rsid w:val="00D62B71"/>
    <w:rsid w:val="00D64CAB"/>
    <w:rsid w:val="00D66744"/>
    <w:rsid w:val="00D67E68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225A"/>
    <w:rsid w:val="00DA3689"/>
    <w:rsid w:val="00DA3BC7"/>
    <w:rsid w:val="00DA6D01"/>
    <w:rsid w:val="00DA7916"/>
    <w:rsid w:val="00DA7A29"/>
    <w:rsid w:val="00DB06A3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5DC0"/>
    <w:rsid w:val="00DC5E48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5FF0"/>
    <w:rsid w:val="00E864AB"/>
    <w:rsid w:val="00E86BD3"/>
    <w:rsid w:val="00E9051B"/>
    <w:rsid w:val="00E91408"/>
    <w:rsid w:val="00E92AF1"/>
    <w:rsid w:val="00E957F0"/>
    <w:rsid w:val="00E97ABB"/>
    <w:rsid w:val="00EA70F3"/>
    <w:rsid w:val="00EB5D4F"/>
    <w:rsid w:val="00EC0345"/>
    <w:rsid w:val="00EC1BC0"/>
    <w:rsid w:val="00EC35D9"/>
    <w:rsid w:val="00EC585C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33A5"/>
    <w:rsid w:val="00F34953"/>
    <w:rsid w:val="00F40196"/>
    <w:rsid w:val="00F40C3C"/>
    <w:rsid w:val="00F43C88"/>
    <w:rsid w:val="00F44E05"/>
    <w:rsid w:val="00F44EA5"/>
    <w:rsid w:val="00F4729C"/>
    <w:rsid w:val="00F5280F"/>
    <w:rsid w:val="00F56E7C"/>
    <w:rsid w:val="00F60873"/>
    <w:rsid w:val="00F60BD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59FF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6CC"/>
    <w:rsid w:val="00FA727A"/>
    <w:rsid w:val="00FB3C5A"/>
    <w:rsid w:val="00FB4F7F"/>
    <w:rsid w:val="00FB72E7"/>
    <w:rsid w:val="00FC6F0A"/>
    <w:rsid w:val="00FC787B"/>
    <w:rsid w:val="00FD3CC8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845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49</cp:revision>
  <cp:lastPrinted>2026-05-08T10:57:00Z</cp:lastPrinted>
  <dcterms:created xsi:type="dcterms:W3CDTF">2026-05-05T12:09:00Z</dcterms:created>
  <dcterms:modified xsi:type="dcterms:W3CDTF">2026-05-08T11:03:00Z</dcterms:modified>
</cp:coreProperties>
</file>