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6C3313" w14:textId="789FE17C" w:rsidR="0097764D" w:rsidRDefault="00E03AB2">
      <w:r>
        <w:t xml:space="preserve"> </w:t>
      </w:r>
    </w:p>
    <w:p w14:paraId="0CBADBA6" w14:textId="0C9EE424" w:rsidR="00A77248" w:rsidRDefault="00A77248" w:rsidP="00A772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Søndagsbrev </w:t>
      </w:r>
      <w:r w:rsidR="003A45A0">
        <w:rPr>
          <w:rFonts w:ascii="Times New Roman" w:hAnsi="Times New Roman" w:cs="Times New Roman"/>
          <w:b/>
          <w:sz w:val="40"/>
          <w:szCs w:val="40"/>
        </w:rPr>
        <w:t>1</w:t>
      </w:r>
      <w:r w:rsidR="008D770E">
        <w:rPr>
          <w:rFonts w:ascii="Times New Roman" w:hAnsi="Times New Roman" w:cs="Times New Roman"/>
          <w:b/>
          <w:sz w:val="40"/>
          <w:szCs w:val="40"/>
        </w:rPr>
        <w:t>7</w:t>
      </w:r>
      <w:r>
        <w:rPr>
          <w:rFonts w:ascii="Times New Roman" w:hAnsi="Times New Roman" w:cs="Times New Roman"/>
          <w:b/>
          <w:sz w:val="40"/>
          <w:szCs w:val="40"/>
        </w:rPr>
        <w:t xml:space="preserve">. </w:t>
      </w:r>
      <w:r w:rsidR="00843CCB">
        <w:rPr>
          <w:rFonts w:ascii="Times New Roman" w:hAnsi="Times New Roman" w:cs="Times New Roman"/>
          <w:b/>
          <w:sz w:val="40"/>
          <w:szCs w:val="40"/>
        </w:rPr>
        <w:t>mai</w:t>
      </w:r>
      <w:r>
        <w:rPr>
          <w:rFonts w:ascii="Times New Roman" w:hAnsi="Times New Roman" w:cs="Times New Roman"/>
          <w:b/>
          <w:sz w:val="40"/>
          <w:szCs w:val="40"/>
        </w:rPr>
        <w:t xml:space="preserve"> 2026, St. Birgitta menighet.</w:t>
      </w:r>
    </w:p>
    <w:p w14:paraId="2057AFEB" w14:textId="168C22C2" w:rsidR="004B7A12" w:rsidRDefault="004B7A12" w:rsidP="00A77248">
      <w:pPr>
        <w:jc w:val="center"/>
        <w:rPr>
          <w:rFonts w:ascii="Old English Text MT" w:hAnsi="Old English Text MT" w:cs="Old English Text MT"/>
          <w:b/>
          <w:noProof/>
          <w:sz w:val="40"/>
          <w:szCs w:val="40"/>
        </w:rPr>
      </w:pPr>
    </w:p>
    <w:p w14:paraId="6517172E" w14:textId="191E37C8" w:rsidR="004B7A12" w:rsidRDefault="009B1B66" w:rsidP="00A772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Old English Text MT" w:hAnsi="Old English Text MT" w:cs="Old English Text MT"/>
          <w:b/>
          <w:noProof/>
          <w:sz w:val="40"/>
          <w:szCs w:val="40"/>
        </w:rPr>
        <w:drawing>
          <wp:anchor distT="0" distB="0" distL="0" distR="0" simplePos="0" relativeHeight="251665408" behindDoc="0" locked="0" layoutInCell="1" allowOverlap="1" wp14:anchorId="62275279" wp14:editId="4BE092E3">
            <wp:simplePos x="0" y="0"/>
            <wp:positionH relativeFrom="margin">
              <wp:posOffset>718820</wp:posOffset>
            </wp:positionH>
            <wp:positionV relativeFrom="paragraph">
              <wp:posOffset>9525</wp:posOffset>
            </wp:positionV>
            <wp:extent cx="2255520" cy="3239135"/>
            <wp:effectExtent l="0" t="0" r="0" b="0"/>
            <wp:wrapNone/>
            <wp:docPr id="1" name="Fo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5A69CD" w14:textId="3BDB1D2D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42370871" w14:textId="5A1440F5" w:rsidR="004B7A12" w:rsidRDefault="00360CA4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6981F99F" wp14:editId="383B4047">
            <wp:simplePos x="0" y="0"/>
            <wp:positionH relativeFrom="margin">
              <wp:posOffset>3248025</wp:posOffset>
            </wp:positionH>
            <wp:positionV relativeFrom="paragraph">
              <wp:posOffset>48260</wp:posOffset>
            </wp:positionV>
            <wp:extent cx="3464560" cy="2352675"/>
            <wp:effectExtent l="0" t="0" r="2540" b="9525"/>
            <wp:wrapSquare wrapText="largest"/>
            <wp:docPr id="911725020" name="Bil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56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4F7230" w14:textId="03F8EEAE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08A80736" w14:textId="2C0BC1BD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5CAA06C2" w14:textId="77777777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7853388A" w14:textId="77777777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23EAE72F" w14:textId="77777777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5A7EE0BE" w14:textId="77777777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78B8C7A5" w14:textId="77777777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3F8A40F1" w14:textId="77777777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770255FC" w14:textId="77777777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67BBBEB5" w14:textId="01D2354B" w:rsidR="00F25D80" w:rsidRPr="00DD329B" w:rsidRDefault="002A265B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  <w:r>
        <w:rPr>
          <w:b/>
          <w:bCs/>
          <w:color w:val="7030A0"/>
          <w:sz w:val="40"/>
          <w:szCs w:val="40"/>
        </w:rPr>
        <w:t>K</w:t>
      </w:r>
      <w:r w:rsidRPr="00DD329B">
        <w:rPr>
          <w:b/>
          <w:bCs/>
          <w:color w:val="7030A0"/>
          <w:sz w:val="40"/>
          <w:szCs w:val="40"/>
        </w:rPr>
        <w:t>ollekt</w:t>
      </w:r>
      <w:r w:rsidR="00F25D80" w:rsidRPr="00DD329B">
        <w:rPr>
          <w:b/>
          <w:bCs/>
          <w:color w:val="7030A0"/>
          <w:sz w:val="40"/>
          <w:szCs w:val="40"/>
        </w:rPr>
        <w:t>/gaver kan gis via Vipps # 514275</w:t>
      </w:r>
    </w:p>
    <w:p w14:paraId="28900FA1" w14:textId="77777777" w:rsidR="00F25D80" w:rsidRDefault="00F25D80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  <w:r w:rsidRPr="00DD329B">
        <w:rPr>
          <w:b/>
          <w:bCs/>
          <w:color w:val="7030A0"/>
          <w:sz w:val="40"/>
          <w:szCs w:val="40"/>
        </w:rPr>
        <w:t>eller giro 0530.22.52930.</w:t>
      </w:r>
    </w:p>
    <w:p w14:paraId="034F0C51" w14:textId="77777777" w:rsidR="006E7EDD" w:rsidRDefault="006E7EDD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tbl>
      <w:tblPr>
        <w:tblW w:w="10206" w:type="dxa"/>
        <w:tblInd w:w="279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0206"/>
      </w:tblGrid>
      <w:tr w:rsidR="0097764D" w14:paraId="5AC59261" w14:textId="77777777" w:rsidTr="00FC787B"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A56BFC" w14:textId="77777777" w:rsidR="0097764D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OBLATKOMMUNITETEN I ØSTFOLD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●  St. Josephs gate 17, 1606 Fredrikstad </w:t>
            </w:r>
          </w:p>
          <w:p w14:paraId="532C76EA" w14:textId="7A5306DE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Gunapala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Jagath O.M.I., sogneprest for Fredrikstad </w:t>
            </w:r>
          </w:p>
          <w:p w14:paraId="6BDADD13" w14:textId="4854F68B" w:rsidR="0097764D" w:rsidRPr="00316955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414 68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740,  E-post: </w:t>
            </w:r>
            <w:hyperlink r:id="rId7" w:history="1">
              <w:r w:rsidR="0071638F" w:rsidRPr="00316955">
                <w:rPr>
                  <w:rStyle w:val="Hyperkobling"/>
                  <w:rFonts w:ascii="Times New Roman" w:hAnsi="Times New Roman" w:cs="Times New Roman"/>
                  <w:i/>
                  <w:color w:val="auto"/>
                  <w:sz w:val="28"/>
                  <w:szCs w:val="28"/>
                </w:rPr>
                <w:t>Jagath.Gunapala@katolsk.no</w:t>
              </w:r>
            </w:hyperlink>
          </w:p>
          <w:p w14:paraId="46601B96" w14:textId="423EBCC8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Pisarek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Piotr Sylwester O.M.I., sogneprest for Moss</w:t>
            </w:r>
          </w:p>
          <w:p w14:paraId="700F22BB" w14:textId="53BB345D" w:rsidR="0097764D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901 29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621,  E-post: </w:t>
            </w:r>
            <w:r w:rsidR="00C575AB">
              <w:rPr>
                <w:rFonts w:ascii="Times New Roman" w:hAnsi="Times New Roman" w:cs="Times New Roman"/>
                <w:i/>
                <w:sz w:val="28"/>
                <w:szCs w:val="28"/>
              </w:rPr>
              <w:t>P</w:t>
            </w:r>
            <w:r w:rsidR="00A07755">
              <w:rPr>
                <w:rFonts w:ascii="Times New Roman" w:hAnsi="Times New Roman" w:cs="Times New Roman"/>
                <w:i/>
                <w:sz w:val="28"/>
                <w:szCs w:val="28"/>
              </w:rPr>
              <w:t>iotr.Pisarek@katolsk.no</w:t>
            </w:r>
            <w:r w:rsidR="00A077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0FB44697" w14:textId="77777777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Kunkel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Roman O.M.I., sogneprest for Halden, polsk sjelesorg i Østfold</w:t>
            </w:r>
          </w:p>
          <w:p w14:paraId="1204BCA4" w14:textId="13EB5F77" w:rsidR="0097764D" w:rsidRDefault="00CB29E6"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414 62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722, E-post: </w:t>
            </w:r>
            <w:r w:rsidR="00A07755">
              <w:rPr>
                <w:rFonts w:ascii="Times New Roman" w:hAnsi="Times New Roman" w:cs="Times New Roman"/>
                <w:i/>
                <w:sz w:val="28"/>
                <w:szCs w:val="28"/>
              </w:rPr>
              <w:t>Roman.Kunkel@kat</w:t>
            </w:r>
            <w:r w:rsidR="000C08A9">
              <w:rPr>
                <w:rFonts w:ascii="Times New Roman" w:hAnsi="Times New Roman" w:cs="Times New Roman"/>
                <w:i/>
                <w:sz w:val="28"/>
                <w:szCs w:val="28"/>
              </w:rPr>
              <w:t>olsk.no</w:t>
            </w:r>
            <w:r w:rsidR="00A07755">
              <w:t xml:space="preserve"> </w:t>
            </w:r>
          </w:p>
        </w:tc>
      </w:tr>
    </w:tbl>
    <w:p w14:paraId="688D72EB" w14:textId="77777777" w:rsidR="0097764D" w:rsidRDefault="0097764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57E9FDA" w14:textId="77777777" w:rsidR="0097764D" w:rsidRDefault="00CB29E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St. Birgitta kirke</w:t>
      </w:r>
    </w:p>
    <w:p w14:paraId="35C7390D" w14:textId="77777777" w:rsidR="0097764D" w:rsidRDefault="00CB29E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i/>
          <w:sz w:val="28"/>
          <w:szCs w:val="28"/>
        </w:rPr>
        <w:t>St. Josephs gt. 17, 1606 Fredrikstad</w:t>
      </w:r>
    </w:p>
    <w:p w14:paraId="742F06CE" w14:textId="77777777" w:rsidR="002C7D38" w:rsidRDefault="002C7D38" w:rsidP="002C7D38">
      <w:pPr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Kontor: 69 30 15 20  </w:t>
      </w:r>
      <w:bookmarkStart w:id="0" w:name="__DdeLink__7601_5116720605"/>
      <w:bookmarkEnd w:id="0"/>
    </w:p>
    <w:p w14:paraId="4B250339" w14:textId="77777777" w:rsidR="002C7D38" w:rsidRDefault="002C7D38" w:rsidP="002C7D38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Prest: 69 30 15 22 </w:t>
      </w:r>
    </w:p>
    <w:p w14:paraId="65F97B3F" w14:textId="77777777" w:rsidR="002C7D38" w:rsidRDefault="002C7D38" w:rsidP="002C7D38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14:paraId="2EF9FC0D" w14:textId="77777777" w:rsidR="002C7D38" w:rsidRDefault="002C7D38" w:rsidP="002C7D38">
      <w:pPr>
        <w:jc w:val="center"/>
        <w:rPr>
          <w:b/>
          <w:bCs/>
          <w:i/>
          <w:sz w:val="36"/>
          <w:szCs w:val="36"/>
        </w:rPr>
      </w:pPr>
      <w:r>
        <w:rPr>
          <w:rFonts w:ascii="Times New Roman" w:eastAsia="Times New Roman" w:hAnsi="Times New Roman" w:cs="Times New Roman"/>
          <w:i/>
          <w:sz w:val="36"/>
          <w:szCs w:val="36"/>
        </w:rPr>
        <w:t xml:space="preserve">  </w:t>
      </w:r>
      <w:r w:rsidRPr="00FF6282">
        <w:rPr>
          <w:b/>
          <w:i/>
          <w:sz w:val="36"/>
          <w:szCs w:val="36"/>
        </w:rPr>
        <w:t xml:space="preserve">  Giro:</w:t>
      </w:r>
      <w:r w:rsidRPr="006B6B4D">
        <w:rPr>
          <w:i/>
          <w:sz w:val="36"/>
          <w:szCs w:val="36"/>
        </w:rPr>
        <w:t xml:space="preserve"> </w:t>
      </w:r>
      <w:r w:rsidRPr="006B6B4D">
        <w:rPr>
          <w:b/>
          <w:bCs/>
          <w:i/>
          <w:sz w:val="36"/>
          <w:szCs w:val="36"/>
        </w:rPr>
        <w:t>0530.22.52930</w:t>
      </w:r>
    </w:p>
    <w:p w14:paraId="4747423C" w14:textId="2291CE3B" w:rsidR="002C7D38" w:rsidRDefault="002C7D38" w:rsidP="002C7D38">
      <w:pPr>
        <w:jc w:val="center"/>
        <w:rPr>
          <w:b/>
          <w:sz w:val="36"/>
          <w:szCs w:val="36"/>
        </w:rPr>
      </w:pPr>
      <w:r w:rsidRPr="00FF6282">
        <w:rPr>
          <w:b/>
          <w:sz w:val="36"/>
          <w:szCs w:val="36"/>
        </w:rPr>
        <w:t>VIPPS</w:t>
      </w:r>
      <w:r>
        <w:rPr>
          <w:b/>
          <w:sz w:val="36"/>
          <w:szCs w:val="36"/>
        </w:rPr>
        <w:t>: #514275</w:t>
      </w:r>
      <w:r w:rsidR="00772B02">
        <w:rPr>
          <w:b/>
          <w:sz w:val="36"/>
          <w:szCs w:val="36"/>
        </w:rPr>
        <w:t xml:space="preserve"> </w:t>
      </w:r>
    </w:p>
    <w:p w14:paraId="21996A9A" w14:textId="77777777" w:rsidR="000B2937" w:rsidRDefault="000B2937" w:rsidP="002C7D38">
      <w:pPr>
        <w:jc w:val="center"/>
        <w:rPr>
          <w:b/>
          <w:sz w:val="36"/>
          <w:szCs w:val="36"/>
        </w:rPr>
      </w:pPr>
    </w:p>
    <w:p w14:paraId="7EB42284" w14:textId="7259782C" w:rsidR="002C7D38" w:rsidRPr="00B16743" w:rsidRDefault="002C7D38" w:rsidP="002C7D38">
      <w:pPr>
        <w:jc w:val="center"/>
      </w:pPr>
      <w:r w:rsidRPr="006B6B4D">
        <w:rPr>
          <w:b/>
          <w:i/>
          <w:sz w:val="36"/>
          <w:szCs w:val="36"/>
        </w:rPr>
        <w:t>E-post</w:t>
      </w:r>
      <w:r w:rsidRPr="00B16743">
        <w:rPr>
          <w:b/>
          <w:i/>
          <w:sz w:val="36"/>
          <w:szCs w:val="36"/>
        </w:rPr>
        <w:t>:</w:t>
      </w:r>
      <w:r w:rsidRPr="00316955">
        <w:rPr>
          <w:b/>
          <w:i/>
          <w:sz w:val="36"/>
          <w:szCs w:val="36"/>
        </w:rPr>
        <w:t xml:space="preserve"> </w:t>
      </w:r>
      <w:hyperlink r:id="rId8" w:history="1">
        <w:r w:rsidR="000C08A9" w:rsidRPr="00316955">
          <w:rPr>
            <w:rStyle w:val="Hyperkobling"/>
            <w:i/>
            <w:color w:val="auto"/>
            <w:sz w:val="36"/>
            <w:szCs w:val="36"/>
          </w:rPr>
          <w:t>fredrikstad@katolsk.no</w:t>
        </w:r>
      </w:hyperlink>
    </w:p>
    <w:p w14:paraId="5F9D19FD" w14:textId="77777777" w:rsidR="002C7D38" w:rsidRPr="005D40BF" w:rsidRDefault="002C7D38" w:rsidP="002C7D38">
      <w:pPr>
        <w:jc w:val="center"/>
      </w:pPr>
      <w:r>
        <w:rPr>
          <w:b/>
          <w:i/>
          <w:sz w:val="36"/>
          <w:szCs w:val="36"/>
        </w:rPr>
        <w:t>Hjemmeside</w:t>
      </w:r>
      <w:r w:rsidRPr="005D40BF">
        <w:rPr>
          <w:b/>
          <w:i/>
          <w:sz w:val="36"/>
          <w:szCs w:val="36"/>
        </w:rPr>
        <w:t xml:space="preserve">: </w:t>
      </w:r>
      <w:hyperlink r:id="rId9">
        <w:r w:rsidRPr="005D40BF">
          <w:rPr>
            <w:rStyle w:val="Internett-lenke"/>
            <w:i/>
            <w:color w:val="auto"/>
            <w:sz w:val="36"/>
            <w:szCs w:val="36"/>
          </w:rPr>
          <w:t>http://fredrikstad.katolsk.no</w:t>
        </w:r>
      </w:hyperlink>
      <w:r w:rsidRPr="005D40BF">
        <w:rPr>
          <w:b/>
          <w:i/>
          <w:sz w:val="36"/>
          <w:szCs w:val="36"/>
        </w:rPr>
        <w:t>.</w:t>
      </w:r>
    </w:p>
    <w:p w14:paraId="28FAD874" w14:textId="77777777" w:rsidR="002C7D38" w:rsidRDefault="002C7D38" w:rsidP="002C7D38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Facebook: St. Birgitta katolske kirke</w:t>
      </w:r>
    </w:p>
    <w:p w14:paraId="787FE27F" w14:textId="3B5E1ED5" w:rsidR="002F2FC8" w:rsidRDefault="00CC115D" w:rsidP="002F2FC8">
      <w:pPr>
        <w:jc w:val="center"/>
        <w:rPr>
          <w:rFonts w:ascii="Old English Text MT" w:hAnsi="Old English Text MT" w:cs="Old English Text MT"/>
          <w:b/>
          <w:sz w:val="44"/>
          <w:szCs w:val="44"/>
        </w:rPr>
      </w:pPr>
      <w:r>
        <w:rPr>
          <w:rFonts w:ascii="Old English Text MT" w:hAnsi="Old English Text MT" w:cs="Old English Text MT"/>
          <w:b/>
          <w:sz w:val="44"/>
          <w:szCs w:val="44"/>
        </w:rPr>
        <w:lastRenderedPageBreak/>
        <w:t>7</w:t>
      </w:r>
      <w:r w:rsidR="002F2FC8">
        <w:rPr>
          <w:rFonts w:ascii="Old English Text MT" w:hAnsi="Old English Text MT" w:cs="Old English Text MT"/>
          <w:b/>
          <w:sz w:val="44"/>
          <w:szCs w:val="44"/>
        </w:rPr>
        <w:t>. Søndag i påsketiden, år A</w:t>
      </w:r>
    </w:p>
    <w:p w14:paraId="589A0BD1" w14:textId="1A24287F" w:rsidR="00500FBE" w:rsidRDefault="009F196D" w:rsidP="00500FBE">
      <w:pPr>
        <w:ind w:left="708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(Søndagens liturgi i Messeboken side 409 (ny), 298(gml.))</w:t>
      </w:r>
    </w:p>
    <w:p w14:paraId="13A7A589" w14:textId="77777777" w:rsidR="00360CA4" w:rsidRDefault="00360CA4" w:rsidP="00500FBE">
      <w:pPr>
        <w:ind w:left="708"/>
        <w:rPr>
          <w:rFonts w:ascii="Times New Roman" w:hAnsi="Times New Roman" w:cs="Times New Roman"/>
          <w:i/>
          <w:sz w:val="36"/>
          <w:szCs w:val="36"/>
        </w:rPr>
      </w:pPr>
    </w:p>
    <w:tbl>
      <w:tblPr>
        <w:tblW w:w="0" w:type="auto"/>
        <w:tblInd w:w="39" w:type="dxa"/>
        <w:tblLayout w:type="fixed"/>
        <w:tblCellMar>
          <w:top w:w="55" w:type="dxa"/>
          <w:left w:w="3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35"/>
        <w:gridCol w:w="5670"/>
        <w:gridCol w:w="851"/>
      </w:tblGrid>
      <w:tr w:rsidR="00544A27" w:rsidRPr="00955F6A" w14:paraId="5C510276" w14:textId="77777777" w:rsidTr="00977EA3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853A3B5" w14:textId="3191EF49" w:rsidR="00544A27" w:rsidRPr="0044764A" w:rsidRDefault="00544A27" w:rsidP="00544A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 xml:space="preserve"> Inngang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BBC0750" w14:textId="74C07B0F" w:rsidR="00544A27" w:rsidRPr="0044764A" w:rsidRDefault="00544A27" w:rsidP="00544A27">
            <w:pPr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</w:t>
            </w:r>
            <w:r w:rsidR="00234EA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No livnar det i lundar</w:t>
            </w: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         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7713026" w14:textId="302BB3FB" w:rsidR="00544A27" w:rsidRPr="0044764A" w:rsidRDefault="00544A27" w:rsidP="00544A27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234EAE">
              <w:rPr>
                <w:rFonts w:ascii="Times New Roman" w:hAnsi="Times New Roman" w:cs="Times New Roman"/>
                <w:sz w:val="32"/>
                <w:szCs w:val="32"/>
              </w:rPr>
              <w:t>514</w:t>
            </w:r>
          </w:p>
        </w:tc>
      </w:tr>
      <w:tr w:rsidR="00544A27" w:rsidRPr="00955F6A" w14:paraId="3F1DD7FF" w14:textId="77777777" w:rsidTr="00977EA3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14E6521" w14:textId="306FE9AF" w:rsidR="00544A27" w:rsidRPr="0044764A" w:rsidRDefault="00544A27" w:rsidP="00544A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 xml:space="preserve"> Messe VIII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78A7842" w14:textId="7865EC48" w:rsidR="00544A27" w:rsidRPr="0044764A" w:rsidRDefault="00544A27" w:rsidP="00544A27">
            <w:pPr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</w:t>
            </w: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Norsk messe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6344A94" w14:textId="52C72E28" w:rsidR="00544A27" w:rsidRPr="0044764A" w:rsidRDefault="00544A27" w:rsidP="00544A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 xml:space="preserve">    14 </w:t>
            </w:r>
          </w:p>
        </w:tc>
      </w:tr>
      <w:tr w:rsidR="00544A27" w:rsidRPr="00955F6A" w14:paraId="23FD6F45" w14:textId="77777777" w:rsidTr="00977EA3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6F42F5E" w14:textId="660E63ED" w:rsidR="00544A27" w:rsidRPr="0044764A" w:rsidRDefault="00544A27" w:rsidP="00544A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Første lesning: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0CA3245" w14:textId="19C16B2B" w:rsidR="00544A27" w:rsidRPr="0044764A" w:rsidRDefault="00544A27" w:rsidP="00544A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Apg. 1, 12 – 14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7F74421" w14:textId="2C39225F" w:rsidR="00544A27" w:rsidRPr="0044764A" w:rsidRDefault="00544A27" w:rsidP="00544A27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44A27" w:rsidRPr="00955F6A" w14:paraId="0C5E0A3B" w14:textId="77777777" w:rsidTr="0057275B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CA27645" w14:textId="44485B54" w:rsidR="00544A27" w:rsidRPr="0044764A" w:rsidRDefault="00544A27" w:rsidP="00544A2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 xml:space="preserve">Salme </w:t>
            </w:r>
            <w:r w:rsidR="009A4639" w:rsidRPr="0044764A">
              <w:rPr>
                <w:rFonts w:ascii="Times New Roman" w:hAnsi="Times New Roman" w:cs="Times New Roman"/>
                <w:sz w:val="32"/>
                <w:szCs w:val="32"/>
              </w:rPr>
              <w:t>27</w:t>
            </w: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 xml:space="preserve"> omkved: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FA0047E" w14:textId="62F42051" w:rsidR="00544A27" w:rsidRPr="0044764A" w:rsidRDefault="00544A27" w:rsidP="00544A27">
            <w:pPr>
              <w:ind w:left="170" w:hanging="2268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Du                    </w:t>
            </w:r>
            <w:r w:rsidR="00423A9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44764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Jeg tror at jeg skal få se Herrens godhet i de levendes land.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08D91DEF" w14:textId="7F876A01" w:rsidR="00544A27" w:rsidRPr="0044764A" w:rsidRDefault="00544A27" w:rsidP="00544A27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44A27" w:rsidRPr="00955F6A" w14:paraId="08D4A770" w14:textId="77777777" w:rsidTr="00977EA3">
        <w:trPr>
          <w:trHeight w:val="424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EBB39F3" w14:textId="264F52CE" w:rsidR="00544A27" w:rsidRPr="0044764A" w:rsidRDefault="00544A27" w:rsidP="00544A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 xml:space="preserve">Annen lesning:       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FAAE1D0" w14:textId="1086B26E" w:rsidR="00544A27" w:rsidRPr="0044764A" w:rsidRDefault="00544A27" w:rsidP="00544A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1 Pet 4, 13 – 16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9A5CDCB" w14:textId="1A77DCF6" w:rsidR="00544A27" w:rsidRPr="0044764A" w:rsidRDefault="00544A27" w:rsidP="00544A27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44A27" w:rsidRPr="00955F6A" w14:paraId="1C4E4C24" w14:textId="77777777" w:rsidTr="00977EA3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1281A20" w14:textId="37FEFDA7" w:rsidR="00544A27" w:rsidRPr="0044764A" w:rsidRDefault="00544A27" w:rsidP="00544A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Evangelium: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A7F1E6E" w14:textId="42F366AC" w:rsidR="00544A27" w:rsidRPr="0044764A" w:rsidRDefault="00544A27" w:rsidP="00544A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2"/>
                <w:szCs w:val="32"/>
                <w:u w:val="none"/>
              </w:rPr>
              <w:t xml:space="preserve">  Joh 17, 1 – 11a   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9BF55E0" w14:textId="0EB6B452" w:rsidR="00544A27" w:rsidRPr="0044764A" w:rsidRDefault="00544A27" w:rsidP="00544A27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44A27" w:rsidRPr="00955F6A" w14:paraId="534107E3" w14:textId="77777777" w:rsidTr="00977EA3">
        <w:trPr>
          <w:trHeight w:val="157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13F1D64" w14:textId="3D1D0951" w:rsidR="00544A27" w:rsidRPr="0044764A" w:rsidRDefault="00544A27" w:rsidP="00544A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 xml:space="preserve"> Offertorium: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D5745C5" w14:textId="66E4CA4B" w:rsidR="00544A27" w:rsidRPr="0044764A" w:rsidRDefault="00544A27" w:rsidP="00544A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2"/>
                <w:szCs w:val="32"/>
                <w:u w:val="none"/>
              </w:rPr>
              <w:t xml:space="preserve">  </w:t>
            </w: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Kjærlighet er lysets kilde               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81C5DA2" w14:textId="71BF52FA" w:rsidR="00544A27" w:rsidRPr="0044764A" w:rsidRDefault="00544A27" w:rsidP="00544A2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 xml:space="preserve">  793</w:t>
            </w:r>
          </w:p>
        </w:tc>
      </w:tr>
      <w:tr w:rsidR="00544A27" w:rsidRPr="00955F6A" w14:paraId="4C2C6468" w14:textId="77777777" w:rsidTr="00977EA3">
        <w:trPr>
          <w:trHeight w:val="342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0D868DC" w14:textId="4D996A50" w:rsidR="00544A27" w:rsidRPr="0044764A" w:rsidRDefault="00544A27" w:rsidP="00544A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 xml:space="preserve"> Kommunion: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93B67CA" w14:textId="0454EB71" w:rsidR="00544A27" w:rsidRPr="0044764A" w:rsidRDefault="00544A27" w:rsidP="00544A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2"/>
                <w:szCs w:val="32"/>
                <w:u w:val="none"/>
              </w:rPr>
              <w:t xml:space="preserve">  </w:t>
            </w:r>
            <w:r w:rsidR="001571D5" w:rsidRPr="0044764A">
              <w:rPr>
                <w:rFonts w:ascii="Times New Roman" w:hAnsi="Times New Roman" w:cs="Times New Roman"/>
                <w:sz w:val="32"/>
                <w:szCs w:val="32"/>
              </w:rPr>
              <w:t>Som spredte korn ble samlet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70955C6" w14:textId="1C34DF34" w:rsidR="00544A27" w:rsidRPr="0044764A" w:rsidRDefault="00544A27" w:rsidP="00544A2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 xml:space="preserve">  7</w:t>
            </w:r>
            <w:r w:rsidR="00D06F77" w:rsidRPr="0044764A">
              <w:rPr>
                <w:rFonts w:ascii="Times New Roman" w:hAnsi="Times New Roman" w:cs="Times New Roman"/>
                <w:sz w:val="32"/>
                <w:szCs w:val="32"/>
              </w:rPr>
              <w:t>87</w:t>
            </w:r>
          </w:p>
        </w:tc>
      </w:tr>
      <w:tr w:rsidR="00544A27" w:rsidRPr="00955F6A" w14:paraId="49EBCF3D" w14:textId="77777777" w:rsidTr="00977EA3">
        <w:trPr>
          <w:trHeight w:val="342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23312C6" w14:textId="7E5FD994" w:rsidR="00544A27" w:rsidRPr="0044764A" w:rsidRDefault="00544A27" w:rsidP="00544A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Avslutning: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C641577" w14:textId="3920D88F" w:rsidR="00544A27" w:rsidRPr="0044764A" w:rsidRDefault="00544A27" w:rsidP="00544A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2"/>
                <w:szCs w:val="32"/>
                <w:u w:val="none"/>
              </w:rPr>
              <w:t xml:space="preserve">  </w:t>
            </w:r>
            <w:r w:rsidR="00875E6A"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2"/>
                <w:szCs w:val="32"/>
                <w:u w:val="none"/>
              </w:rPr>
              <w:t>O, du helligste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6984068" w14:textId="0208DB46" w:rsidR="00544A27" w:rsidRPr="0044764A" w:rsidRDefault="00544A27" w:rsidP="00544A2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 xml:space="preserve">  5</w:t>
            </w:r>
            <w:r w:rsidR="006D1B9B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</w:tr>
    </w:tbl>
    <w:p w14:paraId="4FA90B79" w14:textId="5C46403D" w:rsidR="003D5228" w:rsidRPr="003D5228" w:rsidRDefault="003D5228" w:rsidP="003D5228">
      <w:pPr>
        <w:rPr>
          <w:rFonts w:ascii="Times New Roman" w:hAnsi="Times New Roman" w:cs="Times New Roman"/>
          <w:sz w:val="36"/>
          <w:szCs w:val="36"/>
        </w:rPr>
      </w:pPr>
    </w:p>
    <w:p w14:paraId="4EA335A5" w14:textId="4AA28BCC" w:rsidR="003E1264" w:rsidRDefault="003E1264" w:rsidP="003E126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409C">
        <w:rPr>
          <w:rFonts w:ascii="Times New Roman" w:hAnsi="Times New Roman" w:cs="Times New Roman"/>
          <w:b/>
          <w:bCs/>
          <w:sz w:val="36"/>
          <w:szCs w:val="36"/>
        </w:rPr>
        <w:t xml:space="preserve">Messetider </w:t>
      </w:r>
    </w:p>
    <w:tbl>
      <w:tblPr>
        <w:tblW w:w="102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1"/>
        <w:gridCol w:w="890"/>
        <w:gridCol w:w="1063"/>
        <w:gridCol w:w="6808"/>
      </w:tblGrid>
      <w:tr w:rsidR="002D2B5A" w:rsidRPr="00706820" w14:paraId="7F19260C" w14:textId="77777777" w:rsidTr="00AE52A8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91FD5C" w14:textId="0270F3F1" w:rsidR="002D2B5A" w:rsidRPr="0044764A" w:rsidRDefault="002D2B5A" w:rsidP="0048555B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Mandag</w:t>
            </w:r>
          </w:p>
        </w:tc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B1A5CF" w14:textId="63E98B5F" w:rsidR="002D2B5A" w:rsidRPr="0044764A" w:rsidRDefault="002D2B5A" w:rsidP="0048555B">
            <w:pPr>
              <w:pStyle w:val="Tabellinnhold"/>
              <w:rPr>
                <w:rFonts w:ascii="Times New Roman" w:eastAsia="Liberation Serif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942E0C" w:rsidRPr="0044764A">
              <w:rPr>
                <w:rFonts w:ascii="Times New Roman" w:eastAsia="Liberation Serif" w:hAnsi="Times New Roman" w:cs="Times New Roman"/>
                <w:sz w:val="32"/>
                <w:szCs w:val="32"/>
              </w:rPr>
              <w:t>1</w:t>
            </w:r>
            <w:r w:rsidR="009F196D" w:rsidRPr="0044764A">
              <w:rPr>
                <w:rFonts w:ascii="Times New Roman" w:eastAsia="Liberation Serif" w:hAnsi="Times New Roman" w:cs="Times New Roman"/>
                <w:sz w:val="32"/>
                <w:szCs w:val="32"/>
              </w:rPr>
              <w:t>8</w:t>
            </w:r>
            <w:r w:rsidRPr="0044764A">
              <w:rPr>
                <w:rFonts w:ascii="Times New Roman" w:eastAsia="Liberation Serif" w:hAnsi="Times New Roman" w:cs="Times New Roman"/>
                <w:sz w:val="32"/>
                <w:szCs w:val="32"/>
              </w:rPr>
              <w:t>/5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32EBEA" w14:textId="696B7F5C" w:rsidR="002D2B5A" w:rsidRPr="0044764A" w:rsidRDefault="002D2B5A" w:rsidP="0048555B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913133" w14:textId="2D4D47F8" w:rsidR="002D2B5A" w:rsidRPr="0044764A" w:rsidRDefault="002D2B5A" w:rsidP="0048555B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Rosenkransandakt </w:t>
            </w:r>
            <w:r w:rsidR="00974D45" w:rsidRPr="0044764A">
              <w:rPr>
                <w:rFonts w:ascii="Times New Roman" w:hAnsi="Times New Roman" w:cs="Times New Roman"/>
                <w:bCs/>
                <w:sz w:val="32"/>
                <w:szCs w:val="32"/>
              </w:rPr>
              <w:t>–</w:t>
            </w:r>
            <w:r w:rsidRPr="0044764A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="00974D45" w:rsidRPr="0044764A">
              <w:rPr>
                <w:rFonts w:ascii="Times New Roman" w:hAnsi="Times New Roman" w:cs="Times New Roman"/>
                <w:bCs/>
                <w:sz w:val="32"/>
                <w:szCs w:val="32"/>
              </w:rPr>
              <w:t>Filippinsk gruppe</w:t>
            </w:r>
          </w:p>
        </w:tc>
      </w:tr>
      <w:tr w:rsidR="004A55EF" w:rsidRPr="00706820" w14:paraId="29B4E6DE" w14:textId="77777777" w:rsidTr="00AE52A8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F7C3A9" w14:textId="213ADE51" w:rsidR="004A55EF" w:rsidRPr="0044764A" w:rsidRDefault="00F56E7C" w:rsidP="0048555B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Tirsdag</w:t>
            </w:r>
          </w:p>
        </w:tc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1A1492" w14:textId="0CD36821" w:rsidR="004A55EF" w:rsidRPr="0044764A" w:rsidRDefault="00005967" w:rsidP="0048555B">
            <w:pPr>
              <w:pStyle w:val="Tabellinnhold"/>
              <w:rPr>
                <w:rFonts w:ascii="Times New Roman" w:eastAsia="Liberation Serif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942E0C" w:rsidRPr="0044764A">
              <w:rPr>
                <w:rFonts w:ascii="Times New Roman" w:eastAsia="Liberation Serif" w:hAnsi="Times New Roman" w:cs="Times New Roman"/>
                <w:sz w:val="32"/>
                <w:szCs w:val="32"/>
              </w:rPr>
              <w:t>1</w:t>
            </w:r>
            <w:r w:rsidR="009F196D" w:rsidRPr="0044764A">
              <w:rPr>
                <w:rFonts w:ascii="Times New Roman" w:eastAsia="Liberation Serif" w:hAnsi="Times New Roman" w:cs="Times New Roman"/>
                <w:sz w:val="32"/>
                <w:szCs w:val="32"/>
              </w:rPr>
              <w:t>9</w:t>
            </w:r>
            <w:r w:rsidR="004A55EF" w:rsidRPr="0044764A">
              <w:rPr>
                <w:rFonts w:ascii="Times New Roman" w:eastAsia="Liberation Serif" w:hAnsi="Times New Roman" w:cs="Times New Roman"/>
                <w:sz w:val="32"/>
                <w:szCs w:val="32"/>
              </w:rPr>
              <w:t>/</w:t>
            </w:r>
            <w:r w:rsidR="00B423B2" w:rsidRPr="0044764A">
              <w:rPr>
                <w:rFonts w:ascii="Times New Roman" w:eastAsia="Liberation Serif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93E75A" w14:textId="77777777" w:rsidR="004A55EF" w:rsidRPr="0044764A" w:rsidRDefault="004A55EF" w:rsidP="0048555B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1F3804" w14:textId="746D0DEA" w:rsidR="004A55EF" w:rsidRPr="0044764A" w:rsidRDefault="00F67DC7" w:rsidP="004855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bCs/>
                <w:sz w:val="32"/>
                <w:szCs w:val="32"/>
              </w:rPr>
              <w:t>Kveldsmesse</w:t>
            </w:r>
          </w:p>
        </w:tc>
      </w:tr>
      <w:tr w:rsidR="004A55EF" w:rsidRPr="00706820" w14:paraId="33C8C33C" w14:textId="77777777" w:rsidTr="00AE52A8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730B68" w14:textId="77777777" w:rsidR="004A55EF" w:rsidRPr="0044764A" w:rsidRDefault="004A55EF" w:rsidP="0048555B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 xml:space="preserve">Onsdag </w:t>
            </w:r>
          </w:p>
        </w:tc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899343" w14:textId="46A2E6DC" w:rsidR="004A55EF" w:rsidRPr="0044764A" w:rsidRDefault="008D770E" w:rsidP="0048555B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9F196D" w:rsidRPr="0044764A">
              <w:rPr>
                <w:rFonts w:ascii="Times New Roman" w:eastAsia="Liberation Serif" w:hAnsi="Times New Roman" w:cs="Times New Roman"/>
                <w:sz w:val="32"/>
                <w:szCs w:val="32"/>
              </w:rPr>
              <w:t>20</w:t>
            </w:r>
            <w:r w:rsidR="004A55EF" w:rsidRPr="0044764A">
              <w:rPr>
                <w:rFonts w:ascii="Times New Roman" w:eastAsia="Liberation Serif" w:hAnsi="Times New Roman" w:cs="Times New Roman"/>
                <w:sz w:val="32"/>
                <w:szCs w:val="32"/>
              </w:rPr>
              <w:t>/</w:t>
            </w:r>
            <w:r w:rsidR="00B423B2" w:rsidRPr="0044764A">
              <w:rPr>
                <w:rFonts w:ascii="Times New Roman" w:eastAsia="Liberation Serif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94F258" w14:textId="0BFCFF84" w:rsidR="00462421" w:rsidRPr="0044764A" w:rsidRDefault="00462421" w:rsidP="0048555B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17.15</w:t>
            </w:r>
          </w:p>
          <w:p w14:paraId="646601D5" w14:textId="77777777" w:rsidR="005553DE" w:rsidRPr="0044764A" w:rsidRDefault="004A55EF" w:rsidP="0048555B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  <w:p w14:paraId="57890F3F" w14:textId="5B45D571" w:rsidR="00A96C5F" w:rsidRPr="0044764A" w:rsidRDefault="00A96C5F" w:rsidP="0048555B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18.30</w:t>
            </w:r>
          </w:p>
        </w:tc>
        <w:tc>
          <w:tcPr>
            <w:tcW w:w="6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54CCA2" w14:textId="0421B35F" w:rsidR="00A96C5F" w:rsidRPr="0044764A" w:rsidRDefault="00A96C5F" w:rsidP="005B682F">
            <w:pPr>
              <w:ind w:left="2124" w:hanging="2124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bCs/>
                <w:sz w:val="32"/>
                <w:szCs w:val="32"/>
              </w:rPr>
              <w:t>Rosenkransandakt - Vietnamesisk gruppe</w:t>
            </w:r>
          </w:p>
          <w:p w14:paraId="19198C22" w14:textId="77777777" w:rsidR="005553DE" w:rsidRPr="0044764A" w:rsidRDefault="009352BD" w:rsidP="005B682F">
            <w:pPr>
              <w:ind w:left="2124" w:hanging="2124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bCs/>
                <w:sz w:val="32"/>
                <w:szCs w:val="32"/>
              </w:rPr>
              <w:t>Kvelds</w:t>
            </w:r>
            <w:r w:rsidR="001238D5" w:rsidRPr="0044764A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messe </w:t>
            </w:r>
          </w:p>
          <w:p w14:paraId="5FAABAAF" w14:textId="3181C9F1" w:rsidR="00A96C5F" w:rsidRPr="0044764A" w:rsidRDefault="00A96C5F" w:rsidP="005B682F">
            <w:pPr>
              <w:ind w:left="2124" w:hanging="2124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bCs/>
                <w:sz w:val="32"/>
                <w:szCs w:val="32"/>
              </w:rPr>
              <w:t>Rosenkransandakt – Polsk gruppe</w:t>
            </w:r>
          </w:p>
        </w:tc>
      </w:tr>
      <w:tr w:rsidR="00F34953" w:rsidRPr="00706820" w14:paraId="0E9EF4E7" w14:textId="77777777" w:rsidTr="00AE52A8">
        <w:trPr>
          <w:trHeight w:val="424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37F6B1B5" w14:textId="02682B6C" w:rsidR="00F34953" w:rsidRPr="0044764A" w:rsidRDefault="00E85FF0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Torsdag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0E0C4F96" w14:textId="27AAC74D" w:rsidR="00F34953" w:rsidRPr="0044764A" w:rsidRDefault="009F196D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942E0C" w:rsidRPr="0044764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F34953" w:rsidRPr="0044764A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B423B2" w:rsidRPr="0044764A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594EF722" w14:textId="2E353ED5" w:rsidR="007C0025" w:rsidRPr="0044764A" w:rsidRDefault="007C0025" w:rsidP="00BF5C72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507AA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</w:p>
          <w:p w14:paraId="0955F760" w14:textId="7698071E" w:rsidR="00F34953" w:rsidRPr="0044764A" w:rsidRDefault="00172E10" w:rsidP="007C0025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507AAF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52E748" w14:textId="77777777" w:rsidR="00F34953" w:rsidRDefault="00172E10" w:rsidP="007C0025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Rosenkransandakt – afrikansk gruppe</w:t>
            </w:r>
          </w:p>
          <w:p w14:paraId="41FFD519" w14:textId="1F2A9801" w:rsidR="00507AAF" w:rsidRPr="0044764A" w:rsidRDefault="001A2AC6" w:rsidP="007C0025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bCs/>
                <w:sz w:val="32"/>
                <w:szCs w:val="32"/>
              </w:rPr>
              <w:t>Kveldsmesse</w:t>
            </w: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og sakrementsandakt</w:t>
            </w:r>
          </w:p>
        </w:tc>
      </w:tr>
      <w:tr w:rsidR="00F34953" w:rsidRPr="00706820" w14:paraId="569F9FBB" w14:textId="77777777" w:rsidTr="00AE52A8">
        <w:trPr>
          <w:trHeight w:val="463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03260D13" w14:textId="227CE3BE" w:rsidR="00F34953" w:rsidRPr="0044764A" w:rsidRDefault="0090173A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F</w:t>
            </w:r>
            <w:r w:rsidR="00F34953" w:rsidRPr="0044764A">
              <w:rPr>
                <w:rFonts w:ascii="Times New Roman" w:hAnsi="Times New Roman" w:cs="Times New Roman"/>
                <w:sz w:val="32"/>
                <w:szCs w:val="32"/>
              </w:rPr>
              <w:t>redag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65D04C7F" w14:textId="642D9E4E" w:rsidR="00F34953" w:rsidRPr="0044764A" w:rsidRDefault="00F859FF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F196D" w:rsidRPr="0044764A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  <w:r w:rsidR="00F34953" w:rsidRPr="0044764A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6A5151" w:rsidRPr="0044764A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24C958A7" w14:textId="77777777" w:rsidR="00F34953" w:rsidRPr="0044764A" w:rsidRDefault="00F34953" w:rsidP="00F34953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</w:t>
            </w:r>
            <w:r w:rsidR="00E97ABB" w:rsidRPr="0044764A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  <w:r w:rsidRPr="0044764A">
              <w:rPr>
                <w:rFonts w:ascii="Times New Roman" w:eastAsia="Times New Roman" w:hAnsi="Times New Roman" w:cs="Times New Roman"/>
                <w:sz w:val="32"/>
                <w:szCs w:val="32"/>
              </w:rPr>
              <w:t>.00</w:t>
            </w:r>
          </w:p>
          <w:p w14:paraId="01299A10" w14:textId="51FE3B4B" w:rsidR="0033125B" w:rsidRPr="0044764A" w:rsidRDefault="0033125B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17.30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9B97DA" w14:textId="77777777" w:rsidR="00F34953" w:rsidRPr="0044764A" w:rsidRDefault="001E747F" w:rsidP="001E747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F859FF" w:rsidRPr="0044764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Formid</w:t>
            </w:r>
            <w:r w:rsidR="00B423B2" w:rsidRPr="0044764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dagsme</w:t>
            </w:r>
            <w:r w:rsidRPr="0044764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sse</w:t>
            </w:r>
          </w:p>
          <w:p w14:paraId="0AF43B9D" w14:textId="027F9B38" w:rsidR="0033125B" w:rsidRPr="0044764A" w:rsidRDefault="0033125B" w:rsidP="001E74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 xml:space="preserve"> Rosenkrans</w:t>
            </w:r>
            <w:r w:rsidR="00462421" w:rsidRPr="0044764A">
              <w:rPr>
                <w:rFonts w:ascii="Times New Roman" w:hAnsi="Times New Roman" w:cs="Times New Roman"/>
                <w:sz w:val="32"/>
                <w:szCs w:val="32"/>
              </w:rPr>
              <w:t>andakt – Kaldeisk gruppe</w:t>
            </w:r>
          </w:p>
        </w:tc>
      </w:tr>
      <w:tr w:rsidR="00F34953" w:rsidRPr="00706820" w14:paraId="6F874F23" w14:textId="77777777" w:rsidTr="00F67DC7">
        <w:trPr>
          <w:trHeight w:val="519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44BFB924" w14:textId="3F35B6C6" w:rsidR="00F34953" w:rsidRPr="0044764A" w:rsidRDefault="0090173A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Lørdag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0A2E60F7" w14:textId="7F554C75" w:rsidR="00F34953" w:rsidRPr="0044764A" w:rsidRDefault="006A5151" w:rsidP="00F34953">
            <w:pPr>
              <w:pStyle w:val="Tabellinnhold"/>
              <w:rPr>
                <w:rFonts w:ascii="Times New Roman" w:eastAsia="Liberation Serif;Times New Roma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 xml:space="preserve"> </w:t>
            </w:r>
            <w:r w:rsidR="009F196D" w:rsidRPr="0044764A"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>23</w:t>
            </w:r>
            <w:r w:rsidR="00F34953" w:rsidRPr="0044764A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F34953" w:rsidRPr="0044764A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66B08588" w14:textId="7871733C" w:rsidR="00622EC2" w:rsidRPr="0044764A" w:rsidRDefault="00622EC2" w:rsidP="00F67DC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110EA" w:rsidRPr="0044764A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1110EA" w:rsidRPr="0044764A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14:paraId="1FEAD3E4" w14:textId="799866E6" w:rsidR="00F34953" w:rsidRPr="0044764A" w:rsidRDefault="00F67DC7" w:rsidP="00F67DC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2FD8D" w14:textId="0B2BD218" w:rsidR="00622EC2" w:rsidRPr="0044764A" w:rsidRDefault="001110EA" w:rsidP="00F67DC7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bCs/>
                <w:sz w:val="32"/>
                <w:szCs w:val="32"/>
              </w:rPr>
              <w:t>Rosenkransandakt</w:t>
            </w:r>
          </w:p>
          <w:p w14:paraId="4220631E" w14:textId="3949B76F" w:rsidR="00F34953" w:rsidRPr="0044764A" w:rsidRDefault="00F67DC7" w:rsidP="00F67DC7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bCs/>
                <w:sz w:val="32"/>
                <w:szCs w:val="32"/>
              </w:rPr>
              <w:t>Kveldsmesse</w:t>
            </w:r>
            <w:r w:rsidR="00433DAC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- Pinsevigilie</w:t>
            </w:r>
          </w:p>
        </w:tc>
      </w:tr>
      <w:tr w:rsidR="00F34953" w:rsidRPr="00706820" w14:paraId="3DA2EF1F" w14:textId="77777777" w:rsidTr="00E86BD3">
        <w:trPr>
          <w:trHeight w:val="941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3487B069" w14:textId="1A0FE346" w:rsidR="00F34953" w:rsidRPr="0044764A" w:rsidRDefault="00F34953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Søndag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6F0C1C21" w14:textId="656749E4" w:rsidR="00F34953" w:rsidRPr="0044764A" w:rsidRDefault="006A5151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 xml:space="preserve"> </w:t>
            </w:r>
            <w:r w:rsidR="009F196D" w:rsidRPr="0044764A"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>24</w:t>
            </w:r>
            <w:r w:rsidR="00F34953" w:rsidRPr="0044764A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71B966DA" w14:textId="0A69C677" w:rsidR="00F34953" w:rsidRPr="0044764A" w:rsidRDefault="00F34953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90173A" w:rsidRPr="0044764A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</w:p>
          <w:p w14:paraId="2BF12D07" w14:textId="01BB9D21" w:rsidR="00974D45" w:rsidRPr="0044764A" w:rsidRDefault="00F34953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00974D45" w:rsidRPr="0044764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507AA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974D45" w:rsidRPr="0044764A"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</w:p>
          <w:p w14:paraId="0C659417" w14:textId="7A28A0C1" w:rsidR="00F34953" w:rsidRPr="0044764A" w:rsidRDefault="00F34953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BF3F13" w14:textId="6C36127B" w:rsidR="00F34953" w:rsidRPr="0044764A" w:rsidRDefault="00F34953" w:rsidP="00F34953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 xml:space="preserve">Høymesse. </w:t>
            </w:r>
            <w:r w:rsidR="009F196D" w:rsidRPr="0044764A">
              <w:rPr>
                <w:rFonts w:ascii="Times New Roman" w:hAnsi="Times New Roman" w:cs="Times New Roman"/>
                <w:sz w:val="32"/>
                <w:szCs w:val="32"/>
              </w:rPr>
              <w:t>Pinsedagen</w:t>
            </w:r>
          </w:p>
          <w:p w14:paraId="324B08E6" w14:textId="77777777" w:rsidR="009F196D" w:rsidRPr="0044764A" w:rsidRDefault="009F196D" w:rsidP="009F196D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 xml:space="preserve">Engelsk </w:t>
            </w:r>
            <w:r w:rsidR="00A52CA1" w:rsidRPr="0044764A">
              <w:rPr>
                <w:rFonts w:ascii="Times New Roman" w:hAnsi="Times New Roman" w:cs="Times New Roman"/>
                <w:sz w:val="32"/>
                <w:szCs w:val="32"/>
              </w:rPr>
              <w:t xml:space="preserve">messe </w:t>
            </w:r>
          </w:p>
          <w:p w14:paraId="5ACE7673" w14:textId="40E52862" w:rsidR="00F34953" w:rsidRPr="0044764A" w:rsidRDefault="00F34953" w:rsidP="009F196D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Kveldsmesse.</w:t>
            </w:r>
          </w:p>
        </w:tc>
      </w:tr>
    </w:tbl>
    <w:p w14:paraId="3E8C6896" w14:textId="77777777" w:rsidR="0052203E" w:rsidRPr="004F3961" w:rsidRDefault="0052203E" w:rsidP="0052203E">
      <w:pPr>
        <w:shd w:val="clear" w:color="auto" w:fill="FFFFFF"/>
        <w:suppressAutoHyphens w:val="0"/>
        <w:spacing w:before="280" w:after="28"/>
        <w:rPr>
          <w:b/>
          <w:bCs/>
          <w:sz w:val="36"/>
          <w:szCs w:val="36"/>
        </w:rPr>
      </w:pPr>
      <w:r w:rsidRPr="004F3961">
        <w:rPr>
          <w:b/>
          <w:bCs/>
          <w:sz w:val="36"/>
          <w:szCs w:val="36"/>
        </w:rPr>
        <w:t>Pavens bønneintensjoner mai 2026</w:t>
      </w:r>
    </w:p>
    <w:p w14:paraId="2B950841" w14:textId="77777777" w:rsidR="0052203E" w:rsidRDefault="0052203E" w:rsidP="0052203E">
      <w:pPr>
        <w:rPr>
          <w:rFonts w:cs="Times New Roman"/>
          <w:b/>
          <w:bCs/>
          <w:sz w:val="36"/>
          <w:szCs w:val="36"/>
        </w:rPr>
      </w:pPr>
      <w:r w:rsidRPr="00D63AA6">
        <w:rPr>
          <w:rFonts w:cs="Times New Roman"/>
          <w:b/>
          <w:bCs/>
          <w:sz w:val="36"/>
          <w:szCs w:val="36"/>
        </w:rPr>
        <w:t>At alle må få mat</w:t>
      </w:r>
    </w:p>
    <w:p w14:paraId="0F6A5D37" w14:textId="77777777" w:rsidR="0052203E" w:rsidRDefault="0052203E" w:rsidP="0052203E">
      <w:r w:rsidRPr="002F08F1">
        <w:rPr>
          <w:rFonts w:cs="Times New Roman"/>
          <w:sz w:val="32"/>
          <w:szCs w:val="32"/>
        </w:rPr>
        <w:t>La oss be om at alle, fra store produsenter til små forbrukere, forplikter seg til å unngå matsløsing, og at de gjør sitt beste for alle skal ha tilgang til næringsrik mat.</w:t>
      </w:r>
    </w:p>
    <w:p w14:paraId="0DC2F347" w14:textId="2E15FA72" w:rsidR="00BE66A8" w:rsidRDefault="00CB29E6" w:rsidP="00BE66A8">
      <w:pPr>
        <w:pStyle w:val="NormalWeb"/>
        <w:shd w:val="clear" w:color="auto" w:fill="FFFFFF"/>
        <w:spacing w:before="96" w:after="120"/>
        <w:jc w:val="center"/>
        <w:rPr>
          <w:rFonts w:ascii="Old English Text MT" w:hAnsi="Old English Text MT" w:cs="Old English Text MT"/>
          <w:b/>
          <w:sz w:val="36"/>
          <w:szCs w:val="36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Forbønner</w:t>
      </w:r>
    </w:p>
    <w:p w14:paraId="7C37E5AD" w14:textId="1E583D7F" w:rsidR="00BE66A8" w:rsidRDefault="00BE66A8" w:rsidP="00BE66A8">
      <w:pPr>
        <w:pStyle w:val="NormalWeb"/>
        <w:shd w:val="clear" w:color="auto" w:fill="FFFFFF"/>
        <w:spacing w:before="96" w:after="120"/>
        <w:rPr>
          <w:rFonts w:ascii="Times New Roman" w:hAnsi="Times New Roman" w:cs="Old English Text MT"/>
          <w:b/>
          <w:sz w:val="36"/>
          <w:szCs w:val="36"/>
        </w:rPr>
      </w:pPr>
      <w:r>
        <w:rPr>
          <w:rFonts w:ascii="Times New Roman" w:hAnsi="Times New Roman" w:cs="Old English Text MT"/>
          <w:b/>
          <w:sz w:val="36"/>
          <w:szCs w:val="36"/>
        </w:rPr>
        <w:t xml:space="preserve">       </w:t>
      </w:r>
      <w:r w:rsidRPr="007A49D1">
        <w:rPr>
          <w:rFonts w:ascii="Times New Roman" w:hAnsi="Times New Roman" w:cs="Old English Text MT"/>
          <w:b/>
          <w:sz w:val="36"/>
          <w:szCs w:val="36"/>
        </w:rPr>
        <w:t>Celebranten:</w:t>
      </w:r>
    </w:p>
    <w:p w14:paraId="03587FC0" w14:textId="77777777" w:rsidR="00E206E9" w:rsidRDefault="00E206E9" w:rsidP="00BE66A8">
      <w:pPr>
        <w:pStyle w:val="NormalWeb"/>
        <w:shd w:val="clear" w:color="auto" w:fill="FFFFFF"/>
        <w:spacing w:before="96" w:after="120"/>
        <w:rPr>
          <w:rFonts w:ascii="Times New Roman" w:hAnsi="Times New Roman" w:cs="Old English Text MT"/>
          <w:b/>
          <w:sz w:val="36"/>
          <w:szCs w:val="36"/>
        </w:rPr>
      </w:pPr>
    </w:p>
    <w:p w14:paraId="19C42B27" w14:textId="77777777" w:rsidR="0004521B" w:rsidRDefault="0004521B" w:rsidP="0004521B">
      <w:pPr>
        <w:shd w:val="clear" w:color="auto" w:fill="FFFFFF"/>
        <w:spacing w:line="286" w:lineRule="atLeast"/>
        <w:ind w:left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Kjære kristne!  Etter at Kristi forherligelse var blitt fullendt i himmelen, ventet apostlene, Jesu brødre, Maria og noen andre kvinner i trofast bønn på Ånden.  La også oss be om Herrens Ånd:</w:t>
      </w:r>
    </w:p>
    <w:p w14:paraId="15B82660" w14:textId="77777777" w:rsidR="0004521B" w:rsidRDefault="0004521B" w:rsidP="0004521B">
      <w:pPr>
        <w:shd w:val="clear" w:color="auto" w:fill="FFFFFF"/>
        <w:spacing w:line="286" w:lineRule="atLeast"/>
        <w:ind w:left="708"/>
        <w:rPr>
          <w:sz w:val="36"/>
          <w:szCs w:val="36"/>
        </w:rPr>
      </w:pPr>
    </w:p>
    <w:p w14:paraId="54A4F4FC" w14:textId="77777777" w:rsidR="0004521B" w:rsidRDefault="0004521B" w:rsidP="0004521B">
      <w:pPr>
        <w:pStyle w:val="Listeavsnitt"/>
        <w:numPr>
          <w:ilvl w:val="0"/>
          <w:numId w:val="27"/>
        </w:numPr>
        <w:shd w:val="clear" w:color="auto" w:fill="FFFFFF"/>
        <w:suppressAutoHyphens w:val="0"/>
        <w:spacing w:line="286" w:lineRule="atLeast"/>
      </w:pPr>
      <w:r>
        <w:rPr>
          <w:sz w:val="36"/>
          <w:szCs w:val="36"/>
          <w:lang w:bidi="hi-IN"/>
        </w:rPr>
        <w:t>For Kirken i vår tid, at den fylt av håp må være et bønnens fellesskap.</w:t>
      </w:r>
      <w:r>
        <w:rPr>
          <w:sz w:val="36"/>
          <w:szCs w:val="36"/>
        </w:rPr>
        <w:t xml:space="preserve">   </w:t>
      </w:r>
      <w:r>
        <w:rPr>
          <w:b/>
          <w:bCs/>
          <w:i/>
          <w:sz w:val="36"/>
          <w:szCs w:val="36"/>
          <w:lang w:bidi="hi-IN"/>
        </w:rPr>
        <w:t>Vi ber deg…</w:t>
      </w:r>
    </w:p>
    <w:p w14:paraId="575745A8" w14:textId="77777777" w:rsidR="0004521B" w:rsidRDefault="0004521B" w:rsidP="0004521B">
      <w:pPr>
        <w:pStyle w:val="Listeavsnitt"/>
        <w:shd w:val="clear" w:color="auto" w:fill="FFFFFF"/>
        <w:spacing w:line="286" w:lineRule="atLeast"/>
        <w:ind w:left="0"/>
      </w:pPr>
    </w:p>
    <w:p w14:paraId="4A181D44" w14:textId="77777777" w:rsidR="0004521B" w:rsidRDefault="0004521B" w:rsidP="0004521B">
      <w:pPr>
        <w:pStyle w:val="Listeavsnitt"/>
        <w:numPr>
          <w:ilvl w:val="0"/>
          <w:numId w:val="27"/>
        </w:numPr>
        <w:shd w:val="clear" w:color="auto" w:fill="FFFFFF"/>
        <w:suppressAutoHyphens w:val="0"/>
        <w:spacing w:line="286" w:lineRule="atLeast"/>
      </w:pPr>
      <w:r>
        <w:rPr>
          <w:sz w:val="36"/>
          <w:szCs w:val="36"/>
          <w:lang w:bidi="hi-IN"/>
        </w:rPr>
        <w:t xml:space="preserve">For dem som er gitt statsmakt, at de må la sin gjerning gjennomtrenge av bønn. </w:t>
      </w:r>
      <w:r>
        <w:rPr>
          <w:b/>
          <w:bCs/>
          <w:sz w:val="36"/>
          <w:szCs w:val="36"/>
          <w:lang w:bidi="hi-IN"/>
        </w:rPr>
        <w:t xml:space="preserve"> </w:t>
      </w:r>
      <w:r>
        <w:rPr>
          <w:b/>
          <w:bCs/>
          <w:i/>
          <w:sz w:val="36"/>
          <w:szCs w:val="36"/>
          <w:lang w:bidi="hi-IN"/>
        </w:rPr>
        <w:t>Vi ber deg…</w:t>
      </w:r>
    </w:p>
    <w:p w14:paraId="1A278E60" w14:textId="77777777" w:rsidR="0004521B" w:rsidRDefault="0004521B" w:rsidP="0004521B">
      <w:pPr>
        <w:shd w:val="clear" w:color="auto" w:fill="FFFFFF"/>
        <w:spacing w:line="286" w:lineRule="atLeast"/>
        <w:rPr>
          <w:sz w:val="36"/>
          <w:szCs w:val="36"/>
        </w:rPr>
      </w:pPr>
    </w:p>
    <w:p w14:paraId="7A8DB617" w14:textId="77777777" w:rsidR="0004521B" w:rsidRDefault="0004521B" w:rsidP="0004521B">
      <w:pPr>
        <w:pStyle w:val="Listeavsnitt"/>
        <w:numPr>
          <w:ilvl w:val="0"/>
          <w:numId w:val="27"/>
        </w:numPr>
        <w:shd w:val="clear" w:color="auto" w:fill="FFFFFF"/>
        <w:suppressAutoHyphens w:val="0"/>
        <w:spacing w:line="286" w:lineRule="atLeast"/>
      </w:pPr>
      <w:r>
        <w:rPr>
          <w:sz w:val="36"/>
          <w:szCs w:val="36"/>
          <w:lang w:bidi="hi-IN"/>
        </w:rPr>
        <w:t>For alle som med rette lider for egne forbrytelser, at de må omvende seg og finne håp i Kristi lidelse.</w:t>
      </w:r>
      <w:r>
        <w:rPr>
          <w:b/>
          <w:bCs/>
          <w:sz w:val="36"/>
          <w:szCs w:val="36"/>
          <w:lang w:bidi="hi-IN"/>
        </w:rPr>
        <w:t xml:space="preserve"> </w:t>
      </w:r>
      <w:r>
        <w:rPr>
          <w:b/>
          <w:bCs/>
          <w:i/>
          <w:sz w:val="36"/>
          <w:szCs w:val="36"/>
          <w:lang w:bidi="hi-IN"/>
        </w:rPr>
        <w:t>Vi ber deg…</w:t>
      </w:r>
    </w:p>
    <w:p w14:paraId="298F798E" w14:textId="77777777" w:rsidR="0004521B" w:rsidRDefault="0004521B" w:rsidP="0004521B">
      <w:pPr>
        <w:shd w:val="clear" w:color="auto" w:fill="FFFFFF"/>
        <w:spacing w:line="286" w:lineRule="atLeast"/>
        <w:rPr>
          <w:i/>
          <w:sz w:val="36"/>
          <w:szCs w:val="36"/>
        </w:rPr>
      </w:pPr>
    </w:p>
    <w:p w14:paraId="00371754" w14:textId="77777777" w:rsidR="0004521B" w:rsidRPr="00F323A2" w:rsidRDefault="0004521B" w:rsidP="0004521B">
      <w:pPr>
        <w:pStyle w:val="Listeavsnitt"/>
        <w:numPr>
          <w:ilvl w:val="0"/>
          <w:numId w:val="27"/>
        </w:numPr>
        <w:shd w:val="clear" w:color="auto" w:fill="FFFFFF"/>
        <w:suppressAutoHyphens w:val="0"/>
        <w:spacing w:line="286" w:lineRule="atLeast"/>
      </w:pPr>
      <w:r>
        <w:rPr>
          <w:sz w:val="36"/>
          <w:szCs w:val="36"/>
          <w:lang w:bidi="hi-IN"/>
        </w:rPr>
        <w:t xml:space="preserve">For oss selv i vårt oppdrag med å gjøre Kristus kjent, at vi ved Ånden og Ordet må erkjenne hvem han er. </w:t>
      </w:r>
      <w:r>
        <w:rPr>
          <w:b/>
          <w:bCs/>
          <w:sz w:val="36"/>
          <w:szCs w:val="36"/>
          <w:lang w:bidi="hi-IN"/>
        </w:rPr>
        <w:t xml:space="preserve"> </w:t>
      </w:r>
      <w:r>
        <w:rPr>
          <w:b/>
          <w:bCs/>
          <w:i/>
          <w:sz w:val="36"/>
          <w:szCs w:val="36"/>
          <w:lang w:bidi="hi-IN"/>
        </w:rPr>
        <w:t>Vi ber deg…</w:t>
      </w:r>
    </w:p>
    <w:p w14:paraId="536CA7E3" w14:textId="77777777" w:rsidR="00F323A2" w:rsidRDefault="00F323A2" w:rsidP="00F323A2">
      <w:pPr>
        <w:pStyle w:val="Listeavsnitt"/>
      </w:pPr>
    </w:p>
    <w:p w14:paraId="6203A394" w14:textId="77777777" w:rsidR="00F323A2" w:rsidRDefault="00F323A2" w:rsidP="00F323A2">
      <w:pPr>
        <w:pStyle w:val="Listeavsnitt"/>
        <w:widowControl w:val="0"/>
        <w:numPr>
          <w:ilvl w:val="0"/>
          <w:numId w:val="27"/>
        </w:numPr>
        <w:shd w:val="clear" w:color="auto" w:fill="FFFFFF"/>
        <w:spacing w:line="286" w:lineRule="atLeast"/>
      </w:pPr>
      <w:r>
        <w:rPr>
          <w:color w:val="000000"/>
          <w:sz w:val="36"/>
          <w:szCs w:val="36"/>
        </w:rPr>
        <w:t>For Kirken i Norge og overalt i verden, at den må gjøre Kristus nærværende på hvert sted</w:t>
      </w:r>
      <w:r>
        <w:rPr>
          <w:sz w:val="36"/>
          <w:szCs w:val="36"/>
        </w:rPr>
        <w:t>.</w:t>
      </w:r>
      <w:r>
        <w:rPr>
          <w:sz w:val="32"/>
          <w:szCs w:val="32"/>
        </w:rPr>
        <w:t xml:space="preserve"> </w:t>
      </w:r>
      <w:r>
        <w:rPr>
          <w:b/>
          <w:bCs/>
          <w:i/>
          <w:sz w:val="36"/>
          <w:szCs w:val="36"/>
        </w:rPr>
        <w:t>Vi ber deg…</w:t>
      </w:r>
    </w:p>
    <w:p w14:paraId="40A760FF" w14:textId="77777777" w:rsidR="00F323A2" w:rsidRDefault="00F323A2" w:rsidP="00F323A2">
      <w:pPr>
        <w:shd w:val="clear" w:color="auto" w:fill="FFFFFF"/>
        <w:spacing w:line="286" w:lineRule="atLeast"/>
        <w:rPr>
          <w:sz w:val="32"/>
          <w:szCs w:val="32"/>
        </w:rPr>
      </w:pPr>
    </w:p>
    <w:p w14:paraId="7040F69E" w14:textId="77777777" w:rsidR="00F323A2" w:rsidRPr="00BC756A" w:rsidRDefault="00F323A2" w:rsidP="00F323A2">
      <w:pPr>
        <w:pStyle w:val="Listeavsnitt"/>
        <w:widowControl w:val="0"/>
        <w:numPr>
          <w:ilvl w:val="0"/>
          <w:numId w:val="27"/>
        </w:numPr>
        <w:shd w:val="clear" w:color="auto" w:fill="FFFFFF"/>
        <w:spacing w:line="286" w:lineRule="atLeast"/>
      </w:pPr>
      <w:r>
        <w:rPr>
          <w:sz w:val="36"/>
          <w:szCs w:val="36"/>
        </w:rPr>
        <w:t xml:space="preserve">For vår Konge, Harald og for fedrelandet vårt. </w:t>
      </w:r>
      <w:r>
        <w:rPr>
          <w:sz w:val="32"/>
          <w:szCs w:val="32"/>
        </w:rPr>
        <w:t xml:space="preserve"> </w:t>
      </w:r>
      <w:r>
        <w:rPr>
          <w:b/>
          <w:bCs/>
          <w:i/>
          <w:sz w:val="36"/>
          <w:szCs w:val="36"/>
        </w:rPr>
        <w:t>Vi ber deg…</w:t>
      </w:r>
    </w:p>
    <w:p w14:paraId="5C86A3B7" w14:textId="77777777" w:rsidR="0004521B" w:rsidRDefault="0004521B" w:rsidP="0004521B">
      <w:pPr>
        <w:shd w:val="clear" w:color="auto" w:fill="FFFFFF"/>
        <w:spacing w:line="286" w:lineRule="atLeast"/>
      </w:pPr>
    </w:p>
    <w:p w14:paraId="098451CE" w14:textId="77777777" w:rsidR="0004521B" w:rsidRDefault="0004521B" w:rsidP="0004521B">
      <w:pPr>
        <w:pStyle w:val="Listeavsnitt"/>
        <w:numPr>
          <w:ilvl w:val="0"/>
          <w:numId w:val="23"/>
        </w:numPr>
        <w:tabs>
          <w:tab w:val="clear" w:pos="644"/>
          <w:tab w:val="num" w:pos="720"/>
        </w:tabs>
        <w:suppressAutoHyphens w:val="0"/>
        <w:overflowPunct w:val="0"/>
        <w:spacing w:line="240" w:lineRule="auto"/>
        <w:ind w:left="720"/>
      </w:pPr>
      <w:r>
        <w:rPr>
          <w:sz w:val="36"/>
          <w:szCs w:val="36"/>
        </w:rPr>
        <w:t>For de ensomme, syke og eldre i vår menighet, at vi må evne å styrke dem ved vår omsorg.</w:t>
      </w:r>
      <w:r>
        <w:rPr>
          <w:i/>
          <w:sz w:val="36"/>
          <w:szCs w:val="36"/>
        </w:rPr>
        <w:t xml:space="preserve">  </w:t>
      </w:r>
      <w:r>
        <w:rPr>
          <w:b/>
          <w:bCs/>
          <w:i/>
          <w:sz w:val="36"/>
          <w:szCs w:val="36"/>
        </w:rPr>
        <w:t>Vi ber deg..</w:t>
      </w:r>
      <w:r>
        <w:rPr>
          <w:b/>
          <w:bCs/>
          <w:sz w:val="36"/>
          <w:szCs w:val="36"/>
        </w:rPr>
        <w:t xml:space="preserve">. </w:t>
      </w:r>
      <w:r>
        <w:rPr>
          <w:b/>
          <w:bCs/>
          <w:i/>
          <w:sz w:val="36"/>
          <w:szCs w:val="36"/>
        </w:rPr>
        <w:t xml:space="preserve"> </w:t>
      </w:r>
    </w:p>
    <w:p w14:paraId="3442F1AD" w14:textId="77777777" w:rsidR="0004521B" w:rsidRDefault="0004521B" w:rsidP="0004521B">
      <w:pPr>
        <w:rPr>
          <w:sz w:val="36"/>
          <w:szCs w:val="36"/>
        </w:rPr>
      </w:pPr>
    </w:p>
    <w:p w14:paraId="073E4947" w14:textId="77777777" w:rsidR="0004521B" w:rsidRDefault="0004521B" w:rsidP="0004521B">
      <w:pPr>
        <w:pStyle w:val="Listeavsnitt"/>
        <w:numPr>
          <w:ilvl w:val="0"/>
          <w:numId w:val="23"/>
        </w:numPr>
        <w:tabs>
          <w:tab w:val="clear" w:pos="644"/>
          <w:tab w:val="num" w:pos="720"/>
        </w:tabs>
        <w:suppressAutoHyphens w:val="0"/>
        <w:overflowPunct w:val="0"/>
        <w:spacing w:line="240" w:lineRule="auto"/>
        <w:ind w:left="720"/>
      </w:pPr>
      <w:r>
        <w:rPr>
          <w:sz w:val="36"/>
          <w:szCs w:val="36"/>
        </w:rPr>
        <w:t>For alle våre avdøde, ta dem inn i ditt rike og la dem skue din herlighet.</w:t>
      </w:r>
      <w:r>
        <w:rPr>
          <w:i/>
          <w:sz w:val="36"/>
          <w:szCs w:val="36"/>
        </w:rPr>
        <w:t xml:space="preserve"> </w:t>
      </w:r>
      <w:r>
        <w:rPr>
          <w:b/>
          <w:bCs/>
          <w:i/>
          <w:sz w:val="36"/>
          <w:szCs w:val="36"/>
        </w:rPr>
        <w:t>Vi ber deg…</w:t>
      </w:r>
    </w:p>
    <w:p w14:paraId="7B8DCA95" w14:textId="77777777" w:rsidR="0004521B" w:rsidRDefault="0004521B" w:rsidP="0004521B">
      <w:pPr>
        <w:pStyle w:val="Listeavsnitt"/>
        <w:shd w:val="clear" w:color="auto" w:fill="FFFFFF"/>
        <w:spacing w:line="286" w:lineRule="atLeast"/>
        <w:ind w:left="1440"/>
        <w:rPr>
          <w:b/>
          <w:bCs/>
          <w:i/>
          <w:sz w:val="36"/>
          <w:szCs w:val="36"/>
          <w:lang w:bidi="hi-IN"/>
        </w:rPr>
      </w:pPr>
    </w:p>
    <w:p w14:paraId="7D864BBE" w14:textId="77777777" w:rsidR="0004521B" w:rsidRDefault="0004521B" w:rsidP="0004521B">
      <w:pPr>
        <w:pStyle w:val="Listeavsnitt"/>
        <w:shd w:val="clear" w:color="auto" w:fill="FFFFFF"/>
        <w:spacing w:line="286" w:lineRule="atLeast"/>
        <w:ind w:left="1440"/>
        <w:rPr>
          <w:b/>
          <w:bCs/>
          <w:i/>
          <w:sz w:val="36"/>
          <w:szCs w:val="36"/>
          <w:lang w:bidi="hi-IN"/>
        </w:rPr>
      </w:pPr>
    </w:p>
    <w:p w14:paraId="09A1B343" w14:textId="77777777" w:rsidR="0004521B" w:rsidRPr="00505693" w:rsidRDefault="0004521B" w:rsidP="0004521B">
      <w:pPr>
        <w:rPr>
          <w:rFonts w:ascii="Times New Roman" w:hAnsi="Times New Roman" w:cs="Times New Roman"/>
          <w:b/>
          <w:sz w:val="36"/>
          <w:szCs w:val="36"/>
        </w:rPr>
      </w:pPr>
      <w:r w:rsidRPr="00505693">
        <w:rPr>
          <w:rFonts w:ascii="Times New Roman" w:hAnsi="Times New Roman" w:cs="Times New Roman"/>
          <w:b/>
          <w:sz w:val="36"/>
          <w:szCs w:val="36"/>
        </w:rPr>
        <w:t xml:space="preserve">Celebranten: </w:t>
      </w:r>
    </w:p>
    <w:p w14:paraId="1B66D201" w14:textId="2414C650" w:rsidR="0004521B" w:rsidRDefault="0004521B" w:rsidP="0004521B">
      <w:pPr>
        <w:pStyle w:val="Listeavsnitt"/>
        <w:spacing w:before="280" w:after="280"/>
        <w:ind w:left="0"/>
        <w:rPr>
          <w:sz w:val="36"/>
          <w:szCs w:val="36"/>
          <w:lang w:bidi="hi-IN"/>
        </w:rPr>
      </w:pPr>
      <w:r>
        <w:rPr>
          <w:sz w:val="36"/>
          <w:szCs w:val="36"/>
          <w:lang w:bidi="hi-IN"/>
        </w:rPr>
        <w:t>Allmektige Gud, himmelske Far, din Sønn har gitt oss til deg for at vi skal være dine.  Hør våre bønner og send oss din Ånd.  Ved Kristus, vår Herre.  Amen.</w:t>
      </w:r>
    </w:p>
    <w:p w14:paraId="35FE323B" w14:textId="219DF3BA" w:rsidR="0097764D" w:rsidRDefault="0004521B" w:rsidP="00D62BC7">
      <w:pPr>
        <w:pStyle w:val="NormalWeb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Liberation Serif;Times New Roma" w:hAnsi="Times New Roman" w:cs="Liberation Serif;Times New Roma"/>
          <w:b/>
          <w:bCs/>
          <w:i/>
          <w:iCs/>
          <w:sz w:val="36"/>
          <w:szCs w:val="36"/>
        </w:rPr>
        <w:lastRenderedPageBreak/>
        <w:tab/>
      </w:r>
      <w:r w:rsidR="00D62BC7">
        <w:rPr>
          <w:rFonts w:ascii="Times New Roman" w:eastAsia="Liberation Serif;Times New Roma" w:hAnsi="Times New Roman" w:cs="Liberation Serif;Times New Roma"/>
          <w:b/>
          <w:bCs/>
          <w:i/>
          <w:iCs/>
          <w:sz w:val="36"/>
          <w:szCs w:val="36"/>
        </w:rPr>
        <w:tab/>
      </w:r>
      <w:r w:rsidR="00D62BC7">
        <w:rPr>
          <w:rFonts w:ascii="Times New Roman" w:eastAsia="Liberation Serif;Times New Roma" w:hAnsi="Times New Roman" w:cs="Liberation Serif;Times New Roma"/>
          <w:b/>
          <w:bCs/>
          <w:i/>
          <w:iCs/>
          <w:sz w:val="36"/>
          <w:szCs w:val="36"/>
        </w:rPr>
        <w:tab/>
      </w:r>
      <w:r w:rsidR="00D62BC7">
        <w:rPr>
          <w:rFonts w:ascii="Times New Roman" w:eastAsia="Liberation Serif;Times New Roma" w:hAnsi="Times New Roman" w:cs="Liberation Serif;Times New Roma"/>
          <w:b/>
          <w:bCs/>
          <w:i/>
          <w:iCs/>
          <w:sz w:val="36"/>
          <w:szCs w:val="36"/>
        </w:rPr>
        <w:tab/>
      </w:r>
      <w:r w:rsidR="00CB29E6">
        <w:rPr>
          <w:rFonts w:ascii="Times New Roman" w:hAnsi="Times New Roman" w:cs="Times New Roman"/>
          <w:b/>
          <w:bCs/>
          <w:sz w:val="44"/>
          <w:szCs w:val="44"/>
        </w:rPr>
        <w:t>Kunngjøringer</w:t>
      </w:r>
    </w:p>
    <w:p w14:paraId="02312365" w14:textId="12EC0982" w:rsidR="00C140BF" w:rsidRPr="007916DD" w:rsidRDefault="00C140BF" w:rsidP="004A24C8">
      <w:pPr>
        <w:numPr>
          <w:ilvl w:val="0"/>
          <w:numId w:val="20"/>
        </w:numPr>
        <w:overflowPunct w:val="0"/>
        <w:rPr>
          <w:sz w:val="36"/>
          <w:szCs w:val="36"/>
        </w:rPr>
      </w:pPr>
      <w:bookmarkStart w:id="1" w:name="_Hlk157158034"/>
      <w:r w:rsidRPr="0006320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Kollektene sist uke ble kr. </w:t>
      </w:r>
      <w:r w:rsidR="00B405E4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7</w:t>
      </w:r>
      <w:r w:rsidR="00690C40" w:rsidRPr="0006320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.</w:t>
      </w:r>
      <w:r w:rsidR="00B405E4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463</w:t>
      </w:r>
      <w:r w:rsidRPr="0006320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,00.  </w:t>
      </w:r>
      <w:r w:rsidR="003900C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  </w:t>
      </w:r>
      <w:r w:rsidRPr="0006320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Hjertelig takk!</w:t>
      </w:r>
    </w:p>
    <w:p w14:paraId="2F81468F" w14:textId="77777777" w:rsidR="007916DD" w:rsidRPr="0004521B" w:rsidRDefault="007916DD" w:rsidP="007916DD">
      <w:pPr>
        <w:overflowPunct w:val="0"/>
        <w:ind w:left="360"/>
        <w:rPr>
          <w:sz w:val="36"/>
          <w:szCs w:val="36"/>
        </w:rPr>
      </w:pPr>
    </w:p>
    <w:p w14:paraId="7F115EE5" w14:textId="1174AF5D" w:rsidR="00245D06" w:rsidRDefault="00245D06" w:rsidP="00245D06">
      <w:pPr>
        <w:pStyle w:val="Listeavsnitt"/>
        <w:numPr>
          <w:ilvl w:val="0"/>
          <w:numId w:val="20"/>
        </w:numPr>
        <w:suppressAutoHyphens w:val="0"/>
        <w:overflowPunct w:val="0"/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17. mai vil det bli ekstrakollekt ved utgangen til inntekt for Caritas’ arbeid for nødlidende familier i Libanon som «pinseaksjon». </w:t>
      </w:r>
      <w:r w:rsidR="007916DD">
        <w:rPr>
          <w:sz w:val="36"/>
          <w:szCs w:val="36"/>
        </w:rPr>
        <w:t xml:space="preserve">            </w:t>
      </w:r>
      <w:r w:rsidR="0075290D">
        <w:rPr>
          <w:sz w:val="36"/>
          <w:szCs w:val="36"/>
        </w:rPr>
        <w:t>Gi direkte</w:t>
      </w:r>
      <w:r w:rsidR="004D7307">
        <w:rPr>
          <w:sz w:val="36"/>
          <w:szCs w:val="36"/>
        </w:rPr>
        <w:t xml:space="preserve"> TIL CARITAS</w:t>
      </w:r>
      <w:r w:rsidR="0075290D">
        <w:rPr>
          <w:sz w:val="36"/>
          <w:szCs w:val="36"/>
        </w:rPr>
        <w:t>: VIPPS 91895</w:t>
      </w:r>
      <w:r w:rsidR="00FA527B">
        <w:rPr>
          <w:sz w:val="36"/>
          <w:szCs w:val="36"/>
        </w:rPr>
        <w:t>.</w:t>
      </w:r>
    </w:p>
    <w:p w14:paraId="1EFB147B" w14:textId="77777777" w:rsidR="0004521B" w:rsidRPr="00063200" w:rsidRDefault="0004521B" w:rsidP="00245D06">
      <w:pPr>
        <w:overflowPunct w:val="0"/>
        <w:ind w:left="360"/>
        <w:rPr>
          <w:sz w:val="36"/>
          <w:szCs w:val="36"/>
        </w:rPr>
      </w:pPr>
    </w:p>
    <w:p w14:paraId="4D999E7C" w14:textId="11BBDDE3" w:rsidR="000E4C85" w:rsidRPr="00236385" w:rsidRDefault="0084154E" w:rsidP="000E4C85">
      <w:pPr>
        <w:pStyle w:val="Listeavsnitt"/>
        <w:numPr>
          <w:ilvl w:val="0"/>
          <w:numId w:val="24"/>
        </w:numPr>
        <w:suppressAutoHyphens w:val="0"/>
        <w:overflowPunct w:val="0"/>
        <w:spacing w:line="240" w:lineRule="auto"/>
        <w:rPr>
          <w:sz w:val="36"/>
          <w:szCs w:val="36"/>
        </w:rPr>
      </w:pPr>
      <w:r>
        <w:rPr>
          <w:rFonts w:cs="TimesNewRomanPSMT;Times New Rom"/>
          <w:sz w:val="36"/>
          <w:szCs w:val="36"/>
          <w:lang w:eastAsia="en-US"/>
        </w:rPr>
        <w:t xml:space="preserve">Ekstraundervisning for 1.kommunionsbarn lørdag 23. mai fra kl. </w:t>
      </w:r>
      <w:r w:rsidR="00C24AB2">
        <w:rPr>
          <w:rFonts w:cs="TimesNewRomanPSMT;Times New Rom"/>
          <w:sz w:val="36"/>
          <w:szCs w:val="36"/>
          <w:lang w:eastAsia="en-US"/>
        </w:rPr>
        <w:t>10.00</w:t>
      </w:r>
      <w:r w:rsidR="00D60A6A">
        <w:rPr>
          <w:rFonts w:cs="TimesNewRomanPSMT;Times New Rom"/>
          <w:sz w:val="36"/>
          <w:szCs w:val="36"/>
          <w:lang w:eastAsia="en-US"/>
        </w:rPr>
        <w:t xml:space="preserve"> til kl.1</w:t>
      </w:r>
      <w:r w:rsidR="00C24AB2">
        <w:rPr>
          <w:rFonts w:cs="TimesNewRomanPSMT;Times New Rom"/>
          <w:sz w:val="36"/>
          <w:szCs w:val="36"/>
          <w:lang w:eastAsia="en-US"/>
        </w:rPr>
        <w:t>4</w:t>
      </w:r>
      <w:r w:rsidR="00D60A6A">
        <w:rPr>
          <w:rFonts w:cs="TimesNewRomanPSMT;Times New Rom"/>
          <w:sz w:val="36"/>
          <w:szCs w:val="36"/>
          <w:lang w:eastAsia="en-US"/>
        </w:rPr>
        <w:t>.00.  Ta med matpakke.</w:t>
      </w:r>
    </w:p>
    <w:p w14:paraId="1039A645" w14:textId="77777777" w:rsidR="00236385" w:rsidRPr="00104E20" w:rsidRDefault="00236385" w:rsidP="00236385">
      <w:pPr>
        <w:pStyle w:val="Listeavsnitt"/>
        <w:suppressAutoHyphens w:val="0"/>
        <w:overflowPunct w:val="0"/>
        <w:spacing w:line="240" w:lineRule="auto"/>
        <w:ind w:left="360"/>
        <w:rPr>
          <w:sz w:val="36"/>
          <w:szCs w:val="36"/>
        </w:rPr>
      </w:pPr>
    </w:p>
    <w:p w14:paraId="2F37AB8F" w14:textId="38574F9A" w:rsidR="00104E20" w:rsidRPr="00A52D8F" w:rsidRDefault="00104E20" w:rsidP="000E4C85">
      <w:pPr>
        <w:pStyle w:val="Listeavsnitt"/>
        <w:numPr>
          <w:ilvl w:val="0"/>
          <w:numId w:val="24"/>
        </w:numPr>
        <w:suppressAutoHyphens w:val="0"/>
        <w:overflowPunct w:val="0"/>
        <w:spacing w:line="240" w:lineRule="auto"/>
        <w:rPr>
          <w:sz w:val="36"/>
          <w:szCs w:val="36"/>
        </w:rPr>
      </w:pPr>
      <w:r>
        <w:rPr>
          <w:rFonts w:cs="TimesNewRomanPSMT;Times New Rom"/>
          <w:sz w:val="36"/>
          <w:szCs w:val="36"/>
          <w:lang w:eastAsia="en-US"/>
        </w:rPr>
        <w:t>Tirsdag 26. mai kl. 18.30 øvelse for 1. kommunionsbarn i kirken.</w:t>
      </w:r>
    </w:p>
    <w:p w14:paraId="35340402" w14:textId="3B7DCF77" w:rsidR="00A52D8F" w:rsidRDefault="000C12F5" w:rsidP="00AA775B">
      <w:pPr>
        <w:pStyle w:val="NormalWeb"/>
        <w:numPr>
          <w:ilvl w:val="0"/>
          <w:numId w:val="24"/>
        </w:numPr>
        <w:rPr>
          <w:sz w:val="32"/>
          <w:szCs w:val="32"/>
        </w:rPr>
      </w:pPr>
      <w:bookmarkStart w:id="2" w:name="_Hlk34222448"/>
      <w:bookmarkStart w:id="3" w:name="_Hlk134545076"/>
      <w:r w:rsidRPr="009C38C5">
        <w:rPr>
          <w:rFonts w:ascii="Times New Roman" w:hAnsi="Times New Roman" w:cs="Times New Roman"/>
          <w:color w:val="000000"/>
          <w:sz w:val="36"/>
          <w:szCs w:val="36"/>
        </w:rPr>
        <w:t>Santo Niño Chapter-gruppen i menigheten inviterer til feiring av den filippinske tradisjonen </w:t>
      </w:r>
      <w:r w:rsidRPr="009C38C5">
        <w:rPr>
          <w:rStyle w:val="Utheving"/>
          <w:rFonts w:ascii="Times New Roman" w:hAnsi="Times New Roman" w:cs="Times New Roman"/>
          <w:color w:val="000000"/>
          <w:sz w:val="36"/>
          <w:szCs w:val="36"/>
        </w:rPr>
        <w:t>Santacruzan/</w:t>
      </w:r>
      <w:r w:rsidRPr="009C38C5">
        <w:rPr>
          <w:rFonts w:ascii="Times New Roman" w:hAnsi="Times New Roman" w:cs="Times New Roman"/>
          <w:b/>
          <w:bCs/>
          <w:color w:val="000000"/>
          <w:sz w:val="36"/>
          <w:szCs w:val="36"/>
        </w:rPr>
        <w:t>Hellige Guds Mor Maria i Fatima</w:t>
      </w:r>
      <w:r w:rsidR="00E40495" w:rsidRPr="009C38C5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.  </w:t>
      </w:r>
      <w:r w:rsidR="00E40495" w:rsidRPr="009C38C5">
        <w:rPr>
          <w:rFonts w:ascii="Times New Roman" w:hAnsi="Times New Roman" w:cs="Times New Roman"/>
          <w:color w:val="000000"/>
          <w:sz w:val="36"/>
          <w:szCs w:val="36"/>
        </w:rPr>
        <w:t>Feiringen vil ikke finne sted tredje søndag (17. mai) på grunn av at menigheten bruker lokalet denne dagen. I stedet arrangeres feiringen søndag 24. mai, med Pater Angelo, til ære for Den Hellige Guds Mor, Vår Frue av Fatima.</w:t>
      </w:r>
      <w:r w:rsidR="00011045" w:rsidRPr="009C38C5">
        <w:rPr>
          <w:rFonts w:ascii="Times New Roman" w:hAnsi="Times New Roman" w:cs="Times New Roman"/>
          <w:color w:val="000000"/>
          <w:sz w:val="36"/>
          <w:szCs w:val="36"/>
        </w:rPr>
        <w:t xml:space="preserve">  </w:t>
      </w:r>
      <w:r w:rsidR="00A52D8F" w:rsidRPr="009C38C5">
        <w:rPr>
          <w:b/>
          <w:sz w:val="32"/>
          <w:szCs w:val="32"/>
          <w:lang w:eastAsia="en-US"/>
        </w:rPr>
        <w:t>Samling kl. 14.30.</w:t>
      </w:r>
      <w:r w:rsidR="00A52D8F" w:rsidRPr="009C38C5">
        <w:rPr>
          <w:sz w:val="32"/>
          <w:szCs w:val="32"/>
          <w:lang w:eastAsia="en-US"/>
        </w:rPr>
        <w:t xml:space="preserve">  </w:t>
      </w:r>
      <w:r w:rsidR="00CA218F" w:rsidRPr="009C38C5">
        <w:rPr>
          <w:sz w:val="32"/>
          <w:szCs w:val="32"/>
          <w:lang w:eastAsia="en-US"/>
        </w:rPr>
        <w:t>Novena til  </w:t>
      </w:r>
      <w:r w:rsidR="00CA218F" w:rsidRPr="009C38C5">
        <w:rPr>
          <w:b/>
          <w:bCs/>
          <w:sz w:val="32"/>
          <w:szCs w:val="32"/>
          <w:lang w:eastAsia="en-US"/>
        </w:rPr>
        <w:t xml:space="preserve">Hellige Guds Mor Maria i Fatima.  </w:t>
      </w:r>
      <w:r w:rsidR="00CA218F" w:rsidRPr="009C38C5">
        <w:rPr>
          <w:sz w:val="32"/>
          <w:szCs w:val="32"/>
          <w:lang w:eastAsia="en-US"/>
        </w:rPr>
        <w:t>Prosesjon til kirken etter novenaen</w:t>
      </w:r>
      <w:r w:rsidR="009C38C5" w:rsidRPr="009C38C5">
        <w:rPr>
          <w:sz w:val="32"/>
          <w:szCs w:val="32"/>
          <w:lang w:eastAsia="en-US"/>
        </w:rPr>
        <w:t xml:space="preserve">.  </w:t>
      </w:r>
      <w:r w:rsidR="009C38C5">
        <w:rPr>
          <w:b/>
          <w:sz w:val="32"/>
          <w:szCs w:val="32"/>
          <w:lang w:eastAsia="en-US"/>
        </w:rPr>
        <w:t>M</w:t>
      </w:r>
      <w:r w:rsidR="00A52D8F" w:rsidRPr="009C38C5">
        <w:rPr>
          <w:b/>
          <w:sz w:val="32"/>
          <w:szCs w:val="32"/>
          <w:lang w:eastAsia="en-US"/>
        </w:rPr>
        <w:t>esse kl. 15.00</w:t>
      </w:r>
      <w:r w:rsidR="00A52D8F" w:rsidRPr="009C38C5">
        <w:rPr>
          <w:sz w:val="32"/>
          <w:szCs w:val="32"/>
          <w:lang w:eastAsia="en-US"/>
        </w:rPr>
        <w:t xml:space="preserve">.  Deretter blir det </w:t>
      </w:r>
      <w:r w:rsidR="00A52D8F" w:rsidRPr="009C38C5">
        <w:rPr>
          <w:b/>
          <w:sz w:val="32"/>
          <w:szCs w:val="32"/>
          <w:lang w:eastAsia="en-US"/>
        </w:rPr>
        <w:t>sammenkomst i menighetslokalet</w:t>
      </w:r>
      <w:r w:rsidR="00A52D8F" w:rsidRPr="009C38C5">
        <w:rPr>
          <w:sz w:val="32"/>
          <w:szCs w:val="32"/>
          <w:lang w:eastAsia="en-US"/>
        </w:rPr>
        <w:t>.  Alle er hjertelig velkommen!</w:t>
      </w:r>
      <w:bookmarkEnd w:id="2"/>
    </w:p>
    <w:bookmarkEnd w:id="3"/>
    <w:p w14:paraId="7E8F54E2" w14:textId="7E44B15C" w:rsidR="00B258FD" w:rsidRDefault="00B258FD" w:rsidP="00B258FD">
      <w:pPr>
        <w:pStyle w:val="Listeavsnitt"/>
        <w:widowControl w:val="0"/>
        <w:numPr>
          <w:ilvl w:val="0"/>
          <w:numId w:val="2"/>
        </w:numPr>
        <w:overflowPunct w:val="0"/>
        <w:spacing w:line="240" w:lineRule="auto"/>
        <w:rPr>
          <w:sz w:val="36"/>
          <w:szCs w:val="36"/>
        </w:rPr>
      </w:pPr>
      <w:r w:rsidRPr="00063200">
        <w:rPr>
          <w:sz w:val="36"/>
          <w:szCs w:val="36"/>
          <w:lang w:eastAsia="en-US"/>
        </w:rPr>
        <w:t>Mai måned er Marias måned.  Vi har rosenkransandakt fra mandag til lørdag på forskjellige språk.  Se oppslagstavlene.</w:t>
      </w:r>
    </w:p>
    <w:p w14:paraId="65941B30" w14:textId="77777777" w:rsidR="00F91EB3" w:rsidRDefault="00F91EB3" w:rsidP="00F91EB3">
      <w:pPr>
        <w:pStyle w:val="Listeavsnitt"/>
        <w:widowControl w:val="0"/>
        <w:overflowPunct w:val="0"/>
        <w:spacing w:line="240" w:lineRule="auto"/>
        <w:ind w:left="360"/>
        <w:rPr>
          <w:sz w:val="36"/>
          <w:szCs w:val="36"/>
        </w:rPr>
      </w:pPr>
    </w:p>
    <w:p w14:paraId="405B878A" w14:textId="77777777" w:rsidR="00BE6F73" w:rsidRPr="00BE6F73" w:rsidRDefault="00BE6F73" w:rsidP="00960467">
      <w:pPr>
        <w:pStyle w:val="Listeavsnitt"/>
        <w:widowControl w:val="0"/>
        <w:ind w:left="360"/>
        <w:rPr>
          <w:rFonts w:eastAsia="SimSun;Arial Unicode MS"/>
          <w:bCs/>
          <w:sz w:val="32"/>
          <w:szCs w:val="32"/>
          <w:lang w:bidi="hi-IN"/>
        </w:rPr>
      </w:pPr>
      <w:bookmarkStart w:id="4" w:name="_Hlk511993652"/>
    </w:p>
    <w:p w14:paraId="657811C2" w14:textId="308939E8" w:rsidR="0097764D" w:rsidRPr="00C13EBD" w:rsidRDefault="00565809" w:rsidP="00BC55B7">
      <w:pPr>
        <w:pStyle w:val="Listeavsnitt"/>
        <w:numPr>
          <w:ilvl w:val="0"/>
          <w:numId w:val="2"/>
        </w:numPr>
        <w:shd w:val="clear" w:color="auto" w:fill="FFFFFF"/>
        <w:suppressAutoHyphens w:val="0"/>
        <w:spacing w:before="280" w:after="28" w:line="240" w:lineRule="auto"/>
        <w:rPr>
          <w:b/>
          <w:sz w:val="36"/>
          <w:szCs w:val="36"/>
        </w:rPr>
      </w:pPr>
      <w:bookmarkStart w:id="5" w:name="_Hlk502758230"/>
      <w:bookmarkEnd w:id="1"/>
      <w:bookmarkEnd w:id="4"/>
      <w:r>
        <w:rPr>
          <w:sz w:val="36"/>
          <w:szCs w:val="36"/>
        </w:rPr>
        <w:t>Kaldeisk</w:t>
      </w:r>
      <w:r w:rsidR="00A53DDD" w:rsidRPr="00063200">
        <w:rPr>
          <w:sz w:val="36"/>
          <w:szCs w:val="36"/>
        </w:rPr>
        <w:t xml:space="preserve"> g</w:t>
      </w:r>
      <w:r w:rsidR="00934C4A" w:rsidRPr="00063200">
        <w:rPr>
          <w:sz w:val="36"/>
          <w:szCs w:val="36"/>
        </w:rPr>
        <w:t>rupp</w:t>
      </w:r>
      <w:r w:rsidR="007F7D3B" w:rsidRPr="00063200">
        <w:rPr>
          <w:sz w:val="36"/>
          <w:szCs w:val="36"/>
        </w:rPr>
        <w:t>e</w:t>
      </w:r>
      <w:r w:rsidR="007F7D3B" w:rsidRPr="00063200">
        <w:rPr>
          <w:sz w:val="36"/>
          <w:szCs w:val="36"/>
          <w:lang w:eastAsia="en-US"/>
        </w:rPr>
        <w:t xml:space="preserve"> har ansvaret for vask av kirken til uken. </w:t>
      </w:r>
      <w:r>
        <w:rPr>
          <w:sz w:val="36"/>
          <w:szCs w:val="36"/>
          <w:lang w:eastAsia="en-US"/>
        </w:rPr>
        <w:t>St. Birgitta gruppen</w:t>
      </w:r>
      <w:r w:rsidR="007F7D3B" w:rsidRPr="00063200">
        <w:rPr>
          <w:sz w:val="36"/>
          <w:szCs w:val="36"/>
          <w:lang w:eastAsia="en-US"/>
        </w:rPr>
        <w:t xml:space="preserve"> har ansvaret for kirkekaffen neste søndag. </w:t>
      </w:r>
      <w:bookmarkEnd w:id="5"/>
    </w:p>
    <w:p w14:paraId="4E76142E" w14:textId="77777777" w:rsidR="00B54DBE" w:rsidRDefault="00CA625C" w:rsidP="00B54DBE">
      <w:pPr>
        <w:jc w:val="center"/>
      </w:pPr>
      <w:r w:rsidRPr="00960467">
        <w:rPr>
          <w:rFonts w:ascii="Old English Text MT" w:eastAsia="Times New Roman" w:hAnsi="Old English Text MT" w:cs="Times New Roman"/>
          <w:b/>
          <w:sz w:val="32"/>
          <w:szCs w:val="32"/>
        </w:rPr>
        <w:t xml:space="preserve">                 </w:t>
      </w:r>
      <w:r w:rsidR="00B54DBE">
        <w:rPr>
          <w:rFonts w:ascii="Old English Text MT" w:eastAsia="Times New Roman" w:hAnsi="Old English Text MT" w:cs="Times New Roman"/>
          <w:b/>
          <w:sz w:val="36"/>
          <w:szCs w:val="36"/>
        </w:rPr>
        <w:t xml:space="preserve">God 17. mai!  </w:t>
      </w:r>
      <w:bookmarkStart w:id="6" w:name="_Hlk8381015"/>
      <w:r w:rsidR="00B54DBE">
        <w:rPr>
          <w:rFonts w:ascii="Times New Roman" w:eastAsia="Times New Roman" w:hAnsi="Times New Roman" w:cs="Times New Roman"/>
          <w:b/>
          <w:sz w:val="36"/>
          <w:szCs w:val="36"/>
        </w:rPr>
        <w:t>Velkommen til kaféen!</w:t>
      </w:r>
      <w:bookmarkEnd w:id="6"/>
    </w:p>
    <w:sectPr w:rsidR="00B54DBE" w:rsidSect="009A7F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NewRomanPSM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SimSun;Arial Unicode MS">
    <w:altName w:val="Cambria"/>
    <w:panose1 w:val="00000000000000000000"/>
    <w:charset w:val="00"/>
    <w:family w:val="roman"/>
    <w:notTrueType/>
    <w:pitch w:val="default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262626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3BE455D"/>
    <w:multiLevelType w:val="multilevel"/>
    <w:tmpl w:val="6BF4DE5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5BB751B"/>
    <w:multiLevelType w:val="hybridMultilevel"/>
    <w:tmpl w:val="1E32D70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3D13EB"/>
    <w:multiLevelType w:val="multilevel"/>
    <w:tmpl w:val="C85E61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42C37"/>
    <w:multiLevelType w:val="multilevel"/>
    <w:tmpl w:val="C9487BA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D6E6398"/>
    <w:multiLevelType w:val="multilevel"/>
    <w:tmpl w:val="1690E1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4540336"/>
    <w:multiLevelType w:val="multilevel"/>
    <w:tmpl w:val="A9D26FD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B7A59A3"/>
    <w:multiLevelType w:val="multilevel"/>
    <w:tmpl w:val="297CEC8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D1E4BCE"/>
    <w:multiLevelType w:val="multilevel"/>
    <w:tmpl w:val="C9568E3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1" w15:restartNumberingAfterBreak="0">
    <w:nsid w:val="1DCB1C6E"/>
    <w:multiLevelType w:val="multilevel"/>
    <w:tmpl w:val="E19E0E7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1BD0E64"/>
    <w:multiLevelType w:val="multilevel"/>
    <w:tmpl w:val="853255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55724A7"/>
    <w:multiLevelType w:val="multilevel"/>
    <w:tmpl w:val="8940E6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0224747"/>
    <w:multiLevelType w:val="multilevel"/>
    <w:tmpl w:val="8B10688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0EC1A3A"/>
    <w:multiLevelType w:val="multilevel"/>
    <w:tmpl w:val="CCB2723E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36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6" w15:restartNumberingAfterBreak="0">
    <w:nsid w:val="37AE556E"/>
    <w:multiLevelType w:val="multilevel"/>
    <w:tmpl w:val="435226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5B50406"/>
    <w:multiLevelType w:val="multilevel"/>
    <w:tmpl w:val="0E2643C0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36"/>
      </w:rPr>
    </w:lvl>
    <w:lvl w:ilvl="1">
      <w:start w:val="1"/>
      <w:numFmt w:val="none"/>
      <w:suff w:val="nothing"/>
      <w:lvlText w:val="."/>
      <w:lvlJc w:val="left"/>
      <w:pPr>
        <w:ind w:left="-6510" w:hanging="360"/>
      </w:pPr>
    </w:lvl>
    <w:lvl w:ilvl="2">
      <w:start w:val="1"/>
      <w:numFmt w:val="none"/>
      <w:suff w:val="nothing"/>
      <w:lvlText w:val="."/>
      <w:lvlJc w:val="left"/>
      <w:pPr>
        <w:ind w:left="-6150" w:hanging="360"/>
      </w:pPr>
    </w:lvl>
    <w:lvl w:ilvl="3">
      <w:start w:val="1"/>
      <w:numFmt w:val="none"/>
      <w:suff w:val="nothing"/>
      <w:lvlText w:val="."/>
      <w:lvlJc w:val="left"/>
      <w:pPr>
        <w:ind w:left="-5790" w:hanging="360"/>
      </w:pPr>
    </w:lvl>
    <w:lvl w:ilvl="4">
      <w:start w:val="1"/>
      <w:numFmt w:val="none"/>
      <w:suff w:val="nothing"/>
      <w:lvlText w:val="."/>
      <w:lvlJc w:val="left"/>
      <w:pPr>
        <w:ind w:left="-5430" w:hanging="360"/>
      </w:pPr>
    </w:lvl>
    <w:lvl w:ilvl="5">
      <w:start w:val="1"/>
      <w:numFmt w:val="none"/>
      <w:suff w:val="nothing"/>
      <w:lvlText w:val="."/>
      <w:lvlJc w:val="left"/>
      <w:pPr>
        <w:ind w:left="-5070" w:hanging="360"/>
      </w:pPr>
    </w:lvl>
    <w:lvl w:ilvl="6">
      <w:start w:val="1"/>
      <w:numFmt w:val="none"/>
      <w:suff w:val="nothing"/>
      <w:lvlText w:val="."/>
      <w:lvlJc w:val="left"/>
      <w:pPr>
        <w:ind w:left="-4710" w:hanging="360"/>
      </w:pPr>
    </w:lvl>
    <w:lvl w:ilvl="7">
      <w:start w:val="1"/>
      <w:numFmt w:val="none"/>
      <w:suff w:val="nothing"/>
      <w:lvlText w:val="."/>
      <w:lvlJc w:val="left"/>
      <w:pPr>
        <w:ind w:left="-4350" w:hanging="360"/>
      </w:pPr>
    </w:lvl>
    <w:lvl w:ilvl="8">
      <w:start w:val="1"/>
      <w:numFmt w:val="none"/>
      <w:suff w:val="nothing"/>
      <w:lvlText w:val="."/>
      <w:lvlJc w:val="left"/>
      <w:pPr>
        <w:ind w:left="-3990" w:hanging="360"/>
      </w:pPr>
    </w:lvl>
  </w:abstractNum>
  <w:abstractNum w:abstractNumId="18" w15:restartNumberingAfterBreak="0">
    <w:nsid w:val="45C31F8F"/>
    <w:multiLevelType w:val="multilevel"/>
    <w:tmpl w:val="EDD2374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8176A0C"/>
    <w:multiLevelType w:val="multilevel"/>
    <w:tmpl w:val="42D0B82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C59281B"/>
    <w:multiLevelType w:val="multilevel"/>
    <w:tmpl w:val="AD7290B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4B44F7C"/>
    <w:multiLevelType w:val="multilevel"/>
    <w:tmpl w:val="36360F9E"/>
    <w:lvl w:ilvl="0">
      <w:start w:val="1"/>
      <w:numFmt w:val="bullet"/>
      <w:lvlText w:val="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04" w:hanging="360"/>
      </w:pPr>
    </w:lvl>
    <w:lvl w:ilvl="2">
      <w:start w:val="1"/>
      <w:numFmt w:val="none"/>
      <w:suff w:val="nothing"/>
      <w:lvlText w:val="."/>
      <w:lvlJc w:val="left"/>
      <w:pPr>
        <w:ind w:left="1364" w:hanging="360"/>
      </w:pPr>
    </w:lvl>
    <w:lvl w:ilvl="3">
      <w:start w:val="1"/>
      <w:numFmt w:val="none"/>
      <w:suff w:val="nothing"/>
      <w:lvlText w:val="."/>
      <w:lvlJc w:val="left"/>
      <w:pPr>
        <w:ind w:left="1724" w:hanging="360"/>
      </w:pPr>
    </w:lvl>
    <w:lvl w:ilvl="4">
      <w:start w:val="1"/>
      <w:numFmt w:val="none"/>
      <w:suff w:val="nothing"/>
      <w:lvlText w:val="."/>
      <w:lvlJc w:val="left"/>
      <w:pPr>
        <w:ind w:left="2084" w:hanging="360"/>
      </w:pPr>
    </w:lvl>
    <w:lvl w:ilvl="5">
      <w:start w:val="1"/>
      <w:numFmt w:val="none"/>
      <w:suff w:val="nothing"/>
      <w:lvlText w:val="."/>
      <w:lvlJc w:val="left"/>
      <w:pPr>
        <w:ind w:left="2444" w:hanging="360"/>
      </w:pPr>
    </w:lvl>
    <w:lvl w:ilvl="6">
      <w:start w:val="1"/>
      <w:numFmt w:val="none"/>
      <w:suff w:val="nothing"/>
      <w:lvlText w:val="."/>
      <w:lvlJc w:val="left"/>
      <w:pPr>
        <w:ind w:left="2804" w:hanging="360"/>
      </w:pPr>
    </w:lvl>
    <w:lvl w:ilvl="7">
      <w:start w:val="1"/>
      <w:numFmt w:val="none"/>
      <w:suff w:val="nothing"/>
      <w:lvlText w:val="."/>
      <w:lvlJc w:val="left"/>
      <w:pPr>
        <w:ind w:left="3164" w:hanging="360"/>
      </w:pPr>
    </w:lvl>
    <w:lvl w:ilvl="8">
      <w:start w:val="1"/>
      <w:numFmt w:val="none"/>
      <w:suff w:val="nothing"/>
      <w:lvlText w:val="."/>
      <w:lvlJc w:val="left"/>
      <w:pPr>
        <w:ind w:left="3524" w:hanging="360"/>
      </w:pPr>
    </w:lvl>
  </w:abstractNum>
  <w:abstractNum w:abstractNumId="22" w15:restartNumberingAfterBreak="0">
    <w:nsid w:val="61D73160"/>
    <w:multiLevelType w:val="multilevel"/>
    <w:tmpl w:val="F85EC6A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9D0257A"/>
    <w:multiLevelType w:val="multilevel"/>
    <w:tmpl w:val="C71064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10346A4"/>
    <w:multiLevelType w:val="multilevel"/>
    <w:tmpl w:val="8E6EBC26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5" w15:restartNumberingAfterBreak="0">
    <w:nsid w:val="71FE79B5"/>
    <w:multiLevelType w:val="multilevel"/>
    <w:tmpl w:val="CAE0A5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9D23E08"/>
    <w:multiLevelType w:val="multilevel"/>
    <w:tmpl w:val="0840C9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FB80DC7"/>
    <w:multiLevelType w:val="multilevel"/>
    <w:tmpl w:val="8C12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016251">
    <w:abstractNumId w:val="0"/>
  </w:num>
  <w:num w:numId="2" w16cid:durableId="1654018388">
    <w:abstractNumId w:val="1"/>
  </w:num>
  <w:num w:numId="3" w16cid:durableId="1522860245">
    <w:abstractNumId w:val="2"/>
  </w:num>
  <w:num w:numId="4" w16cid:durableId="860361153">
    <w:abstractNumId w:val="5"/>
  </w:num>
  <w:num w:numId="5" w16cid:durableId="633485330">
    <w:abstractNumId w:val="25"/>
  </w:num>
  <w:num w:numId="6" w16cid:durableId="402488663">
    <w:abstractNumId w:val="18"/>
  </w:num>
  <w:num w:numId="7" w16cid:durableId="104932477">
    <w:abstractNumId w:val="9"/>
  </w:num>
  <w:num w:numId="8" w16cid:durableId="1255552622">
    <w:abstractNumId w:val="16"/>
  </w:num>
  <w:num w:numId="9" w16cid:durableId="1927767004">
    <w:abstractNumId w:val="3"/>
  </w:num>
  <w:num w:numId="10" w16cid:durableId="893271228">
    <w:abstractNumId w:val="6"/>
  </w:num>
  <w:num w:numId="11" w16cid:durableId="1675454015">
    <w:abstractNumId w:val="22"/>
  </w:num>
  <w:num w:numId="12" w16cid:durableId="1330675138">
    <w:abstractNumId w:val="13"/>
  </w:num>
  <w:num w:numId="13" w16cid:durableId="1041902810">
    <w:abstractNumId w:val="23"/>
  </w:num>
  <w:num w:numId="14" w16cid:durableId="655498783">
    <w:abstractNumId w:val="14"/>
  </w:num>
  <w:num w:numId="15" w16cid:durableId="1764642951">
    <w:abstractNumId w:val="20"/>
  </w:num>
  <w:num w:numId="16" w16cid:durableId="58945512">
    <w:abstractNumId w:val="11"/>
  </w:num>
  <w:num w:numId="17" w16cid:durableId="1129276621">
    <w:abstractNumId w:val="19"/>
  </w:num>
  <w:num w:numId="18" w16cid:durableId="2063015494">
    <w:abstractNumId w:val="7"/>
  </w:num>
  <w:num w:numId="19" w16cid:durableId="1730688252">
    <w:abstractNumId w:val="17"/>
  </w:num>
  <w:num w:numId="20" w16cid:durableId="1897813849">
    <w:abstractNumId w:val="26"/>
  </w:num>
  <w:num w:numId="21" w16cid:durableId="94785527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18328917">
    <w:abstractNumId w:val="4"/>
  </w:num>
  <w:num w:numId="23" w16cid:durableId="607859564">
    <w:abstractNumId w:val="21"/>
  </w:num>
  <w:num w:numId="24" w16cid:durableId="1667711640">
    <w:abstractNumId w:val="12"/>
  </w:num>
  <w:num w:numId="25" w16cid:durableId="266935011">
    <w:abstractNumId w:val="10"/>
  </w:num>
  <w:num w:numId="26" w16cid:durableId="1131482413">
    <w:abstractNumId w:val="27"/>
  </w:num>
  <w:num w:numId="27" w16cid:durableId="983586313">
    <w:abstractNumId w:val="24"/>
  </w:num>
  <w:num w:numId="28" w16cid:durableId="1888878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38"/>
    <w:rsid w:val="000017B9"/>
    <w:rsid w:val="000031B1"/>
    <w:rsid w:val="00005967"/>
    <w:rsid w:val="0000660F"/>
    <w:rsid w:val="00006625"/>
    <w:rsid w:val="00011045"/>
    <w:rsid w:val="00012835"/>
    <w:rsid w:val="00013AA8"/>
    <w:rsid w:val="0001627E"/>
    <w:rsid w:val="00016B8D"/>
    <w:rsid w:val="0002673E"/>
    <w:rsid w:val="0002753A"/>
    <w:rsid w:val="00031116"/>
    <w:rsid w:val="00032EA9"/>
    <w:rsid w:val="00037FC6"/>
    <w:rsid w:val="00040BE0"/>
    <w:rsid w:val="00044F32"/>
    <w:rsid w:val="0004521B"/>
    <w:rsid w:val="00046192"/>
    <w:rsid w:val="00052E09"/>
    <w:rsid w:val="000577FA"/>
    <w:rsid w:val="00063200"/>
    <w:rsid w:val="00066224"/>
    <w:rsid w:val="000719AA"/>
    <w:rsid w:val="00072393"/>
    <w:rsid w:val="00072B3C"/>
    <w:rsid w:val="00074561"/>
    <w:rsid w:val="00076EF7"/>
    <w:rsid w:val="0008041C"/>
    <w:rsid w:val="00081838"/>
    <w:rsid w:val="00084534"/>
    <w:rsid w:val="00085BC7"/>
    <w:rsid w:val="0009318C"/>
    <w:rsid w:val="0009348F"/>
    <w:rsid w:val="000A151E"/>
    <w:rsid w:val="000A4F86"/>
    <w:rsid w:val="000A6A01"/>
    <w:rsid w:val="000B1432"/>
    <w:rsid w:val="000B1786"/>
    <w:rsid w:val="000B2937"/>
    <w:rsid w:val="000B2C61"/>
    <w:rsid w:val="000C08A9"/>
    <w:rsid w:val="000C12F5"/>
    <w:rsid w:val="000C27B3"/>
    <w:rsid w:val="000D1DCD"/>
    <w:rsid w:val="000D2B5A"/>
    <w:rsid w:val="000E3147"/>
    <w:rsid w:val="000E4C85"/>
    <w:rsid w:val="000F5273"/>
    <w:rsid w:val="00101905"/>
    <w:rsid w:val="00104E20"/>
    <w:rsid w:val="00107289"/>
    <w:rsid w:val="0010741F"/>
    <w:rsid w:val="001075B5"/>
    <w:rsid w:val="00110CF9"/>
    <w:rsid w:val="001110EA"/>
    <w:rsid w:val="00113819"/>
    <w:rsid w:val="00113B0C"/>
    <w:rsid w:val="00120567"/>
    <w:rsid w:val="00121C84"/>
    <w:rsid w:val="0012285C"/>
    <w:rsid w:val="0012374B"/>
    <w:rsid w:val="001238D5"/>
    <w:rsid w:val="00124309"/>
    <w:rsid w:val="00125343"/>
    <w:rsid w:val="00132CC3"/>
    <w:rsid w:val="00136193"/>
    <w:rsid w:val="00136384"/>
    <w:rsid w:val="00136F58"/>
    <w:rsid w:val="00146D5E"/>
    <w:rsid w:val="00151502"/>
    <w:rsid w:val="001520C9"/>
    <w:rsid w:val="00154441"/>
    <w:rsid w:val="001571D5"/>
    <w:rsid w:val="0016027B"/>
    <w:rsid w:val="00161090"/>
    <w:rsid w:val="00163C9B"/>
    <w:rsid w:val="00172E10"/>
    <w:rsid w:val="00176536"/>
    <w:rsid w:val="00176B8F"/>
    <w:rsid w:val="00177237"/>
    <w:rsid w:val="001803CB"/>
    <w:rsid w:val="001836AF"/>
    <w:rsid w:val="001878D6"/>
    <w:rsid w:val="001879A6"/>
    <w:rsid w:val="0019397C"/>
    <w:rsid w:val="001951E1"/>
    <w:rsid w:val="00196D74"/>
    <w:rsid w:val="001A1574"/>
    <w:rsid w:val="001A2AC6"/>
    <w:rsid w:val="001A6D54"/>
    <w:rsid w:val="001B24AE"/>
    <w:rsid w:val="001B2DFE"/>
    <w:rsid w:val="001B74DE"/>
    <w:rsid w:val="001B7C6A"/>
    <w:rsid w:val="001C16DF"/>
    <w:rsid w:val="001C2E0B"/>
    <w:rsid w:val="001C4644"/>
    <w:rsid w:val="001C5665"/>
    <w:rsid w:val="001C6A30"/>
    <w:rsid w:val="001C6E11"/>
    <w:rsid w:val="001C7638"/>
    <w:rsid w:val="001D4BEF"/>
    <w:rsid w:val="001D5362"/>
    <w:rsid w:val="001E0A5F"/>
    <w:rsid w:val="001E2351"/>
    <w:rsid w:val="001E2482"/>
    <w:rsid w:val="001E4E9E"/>
    <w:rsid w:val="001E669E"/>
    <w:rsid w:val="001E6B8B"/>
    <w:rsid w:val="001E747F"/>
    <w:rsid w:val="001F1CE4"/>
    <w:rsid w:val="002136EB"/>
    <w:rsid w:val="00216560"/>
    <w:rsid w:val="00216995"/>
    <w:rsid w:val="00221632"/>
    <w:rsid w:val="00226F55"/>
    <w:rsid w:val="00231087"/>
    <w:rsid w:val="00232782"/>
    <w:rsid w:val="002347BF"/>
    <w:rsid w:val="00234EAE"/>
    <w:rsid w:val="00236385"/>
    <w:rsid w:val="00236A91"/>
    <w:rsid w:val="002378A7"/>
    <w:rsid w:val="00241D29"/>
    <w:rsid w:val="00242107"/>
    <w:rsid w:val="00245C5D"/>
    <w:rsid w:val="00245D06"/>
    <w:rsid w:val="00247B02"/>
    <w:rsid w:val="00250359"/>
    <w:rsid w:val="00250B96"/>
    <w:rsid w:val="002522B9"/>
    <w:rsid w:val="00252F49"/>
    <w:rsid w:val="0025563A"/>
    <w:rsid w:val="002602EA"/>
    <w:rsid w:val="002618E5"/>
    <w:rsid w:val="00262A1E"/>
    <w:rsid w:val="002655ED"/>
    <w:rsid w:val="002665EF"/>
    <w:rsid w:val="0026781D"/>
    <w:rsid w:val="00267F39"/>
    <w:rsid w:val="00271B1D"/>
    <w:rsid w:val="00271D25"/>
    <w:rsid w:val="002760E2"/>
    <w:rsid w:val="002815D2"/>
    <w:rsid w:val="00281CAB"/>
    <w:rsid w:val="002831CA"/>
    <w:rsid w:val="00286473"/>
    <w:rsid w:val="002901C8"/>
    <w:rsid w:val="00295FF4"/>
    <w:rsid w:val="00297725"/>
    <w:rsid w:val="002A0ADF"/>
    <w:rsid w:val="002A265B"/>
    <w:rsid w:val="002A2AF5"/>
    <w:rsid w:val="002A35C7"/>
    <w:rsid w:val="002A77C2"/>
    <w:rsid w:val="002A7BDE"/>
    <w:rsid w:val="002B128F"/>
    <w:rsid w:val="002B3481"/>
    <w:rsid w:val="002B35C0"/>
    <w:rsid w:val="002B7E17"/>
    <w:rsid w:val="002C1618"/>
    <w:rsid w:val="002C7D38"/>
    <w:rsid w:val="002D01FE"/>
    <w:rsid w:val="002D2B5A"/>
    <w:rsid w:val="002D46F5"/>
    <w:rsid w:val="002D6923"/>
    <w:rsid w:val="002D717A"/>
    <w:rsid w:val="002D7B18"/>
    <w:rsid w:val="002E0DD3"/>
    <w:rsid w:val="002E3235"/>
    <w:rsid w:val="002E4067"/>
    <w:rsid w:val="002E6301"/>
    <w:rsid w:val="002E6BB3"/>
    <w:rsid w:val="002E6D23"/>
    <w:rsid w:val="002F08F1"/>
    <w:rsid w:val="002F0CD3"/>
    <w:rsid w:val="002F23CE"/>
    <w:rsid w:val="002F2FC8"/>
    <w:rsid w:val="003009D4"/>
    <w:rsid w:val="00302947"/>
    <w:rsid w:val="0030363F"/>
    <w:rsid w:val="00310F4C"/>
    <w:rsid w:val="00313C75"/>
    <w:rsid w:val="00316955"/>
    <w:rsid w:val="00324C44"/>
    <w:rsid w:val="00324C6C"/>
    <w:rsid w:val="0033125B"/>
    <w:rsid w:val="00332A11"/>
    <w:rsid w:val="0034612D"/>
    <w:rsid w:val="00346515"/>
    <w:rsid w:val="00347B1C"/>
    <w:rsid w:val="00347F98"/>
    <w:rsid w:val="00353324"/>
    <w:rsid w:val="00355237"/>
    <w:rsid w:val="00356EF0"/>
    <w:rsid w:val="00360CA4"/>
    <w:rsid w:val="00360D6D"/>
    <w:rsid w:val="003645A2"/>
    <w:rsid w:val="00364638"/>
    <w:rsid w:val="003650AA"/>
    <w:rsid w:val="00366F36"/>
    <w:rsid w:val="00367984"/>
    <w:rsid w:val="00367CCA"/>
    <w:rsid w:val="00374297"/>
    <w:rsid w:val="00374755"/>
    <w:rsid w:val="00375AC0"/>
    <w:rsid w:val="00377944"/>
    <w:rsid w:val="0038094F"/>
    <w:rsid w:val="00384CBA"/>
    <w:rsid w:val="003900C0"/>
    <w:rsid w:val="00391DCD"/>
    <w:rsid w:val="00392409"/>
    <w:rsid w:val="0039437B"/>
    <w:rsid w:val="003948A7"/>
    <w:rsid w:val="00394F1D"/>
    <w:rsid w:val="00395EB1"/>
    <w:rsid w:val="003967AD"/>
    <w:rsid w:val="00396DE9"/>
    <w:rsid w:val="003A00E4"/>
    <w:rsid w:val="003A2B70"/>
    <w:rsid w:val="003A3535"/>
    <w:rsid w:val="003A45A0"/>
    <w:rsid w:val="003A51C4"/>
    <w:rsid w:val="003A5F83"/>
    <w:rsid w:val="003B5AFF"/>
    <w:rsid w:val="003B640D"/>
    <w:rsid w:val="003B7566"/>
    <w:rsid w:val="003C0DB0"/>
    <w:rsid w:val="003C2216"/>
    <w:rsid w:val="003C3036"/>
    <w:rsid w:val="003D03DB"/>
    <w:rsid w:val="003D5228"/>
    <w:rsid w:val="003E08D3"/>
    <w:rsid w:val="003E1264"/>
    <w:rsid w:val="003E5F4D"/>
    <w:rsid w:val="003F04BC"/>
    <w:rsid w:val="003F38C8"/>
    <w:rsid w:val="003F3A2B"/>
    <w:rsid w:val="003F4470"/>
    <w:rsid w:val="003F639C"/>
    <w:rsid w:val="003F755E"/>
    <w:rsid w:val="003F7A62"/>
    <w:rsid w:val="00400CE2"/>
    <w:rsid w:val="004014CD"/>
    <w:rsid w:val="00402854"/>
    <w:rsid w:val="00407B04"/>
    <w:rsid w:val="00410548"/>
    <w:rsid w:val="0041162E"/>
    <w:rsid w:val="00421E2A"/>
    <w:rsid w:val="00423572"/>
    <w:rsid w:val="00423A90"/>
    <w:rsid w:val="0042491A"/>
    <w:rsid w:val="00427173"/>
    <w:rsid w:val="0043164E"/>
    <w:rsid w:val="00431A03"/>
    <w:rsid w:val="00433DAC"/>
    <w:rsid w:val="004360CC"/>
    <w:rsid w:val="00440176"/>
    <w:rsid w:val="00441255"/>
    <w:rsid w:val="00446861"/>
    <w:rsid w:val="0044764A"/>
    <w:rsid w:val="00447937"/>
    <w:rsid w:val="004502DC"/>
    <w:rsid w:val="004505DD"/>
    <w:rsid w:val="00450EA9"/>
    <w:rsid w:val="00452C53"/>
    <w:rsid w:val="004565D8"/>
    <w:rsid w:val="00457A9F"/>
    <w:rsid w:val="00462421"/>
    <w:rsid w:val="00467FD3"/>
    <w:rsid w:val="004716B0"/>
    <w:rsid w:val="00484FA0"/>
    <w:rsid w:val="00492A1F"/>
    <w:rsid w:val="00496624"/>
    <w:rsid w:val="00497069"/>
    <w:rsid w:val="004A24C8"/>
    <w:rsid w:val="004A55EF"/>
    <w:rsid w:val="004B55A4"/>
    <w:rsid w:val="004B7A11"/>
    <w:rsid w:val="004B7A12"/>
    <w:rsid w:val="004C0564"/>
    <w:rsid w:val="004C3487"/>
    <w:rsid w:val="004C4998"/>
    <w:rsid w:val="004C51B0"/>
    <w:rsid w:val="004C686B"/>
    <w:rsid w:val="004D4AD8"/>
    <w:rsid w:val="004D4BFA"/>
    <w:rsid w:val="004D71E0"/>
    <w:rsid w:val="004D7307"/>
    <w:rsid w:val="004E05AE"/>
    <w:rsid w:val="004E07D5"/>
    <w:rsid w:val="004E25B5"/>
    <w:rsid w:val="004E3D6C"/>
    <w:rsid w:val="004E610D"/>
    <w:rsid w:val="004F2E08"/>
    <w:rsid w:val="004F3961"/>
    <w:rsid w:val="004F55B6"/>
    <w:rsid w:val="004F66BB"/>
    <w:rsid w:val="004F7209"/>
    <w:rsid w:val="00500FBE"/>
    <w:rsid w:val="00501836"/>
    <w:rsid w:val="00502713"/>
    <w:rsid w:val="00505307"/>
    <w:rsid w:val="005058BA"/>
    <w:rsid w:val="00505A65"/>
    <w:rsid w:val="00507AAF"/>
    <w:rsid w:val="0051093F"/>
    <w:rsid w:val="0051158B"/>
    <w:rsid w:val="00512BAB"/>
    <w:rsid w:val="00516D71"/>
    <w:rsid w:val="00517501"/>
    <w:rsid w:val="0052203E"/>
    <w:rsid w:val="00536CB5"/>
    <w:rsid w:val="00540F2B"/>
    <w:rsid w:val="00543591"/>
    <w:rsid w:val="0054469A"/>
    <w:rsid w:val="0054479C"/>
    <w:rsid w:val="0054485A"/>
    <w:rsid w:val="00544A27"/>
    <w:rsid w:val="00544D60"/>
    <w:rsid w:val="005506CD"/>
    <w:rsid w:val="00550BD0"/>
    <w:rsid w:val="0055174D"/>
    <w:rsid w:val="0055215A"/>
    <w:rsid w:val="0055409C"/>
    <w:rsid w:val="005553DE"/>
    <w:rsid w:val="00564AE7"/>
    <w:rsid w:val="00565809"/>
    <w:rsid w:val="005669D4"/>
    <w:rsid w:val="00575C29"/>
    <w:rsid w:val="0058075A"/>
    <w:rsid w:val="005807B2"/>
    <w:rsid w:val="00580971"/>
    <w:rsid w:val="00581064"/>
    <w:rsid w:val="00582EEB"/>
    <w:rsid w:val="00583C44"/>
    <w:rsid w:val="00585FE0"/>
    <w:rsid w:val="005A4958"/>
    <w:rsid w:val="005A4BFA"/>
    <w:rsid w:val="005A6435"/>
    <w:rsid w:val="005A7F23"/>
    <w:rsid w:val="005B2357"/>
    <w:rsid w:val="005B2A70"/>
    <w:rsid w:val="005B35E3"/>
    <w:rsid w:val="005B56FE"/>
    <w:rsid w:val="005B6265"/>
    <w:rsid w:val="005B682F"/>
    <w:rsid w:val="005B7A81"/>
    <w:rsid w:val="005B7F3C"/>
    <w:rsid w:val="005C16E7"/>
    <w:rsid w:val="005C555E"/>
    <w:rsid w:val="005C6472"/>
    <w:rsid w:val="005C747B"/>
    <w:rsid w:val="005C7526"/>
    <w:rsid w:val="005C78B6"/>
    <w:rsid w:val="005D1B1D"/>
    <w:rsid w:val="005D2EFD"/>
    <w:rsid w:val="005F6784"/>
    <w:rsid w:val="00602899"/>
    <w:rsid w:val="00610EA5"/>
    <w:rsid w:val="00612882"/>
    <w:rsid w:val="00622EC2"/>
    <w:rsid w:val="006258A5"/>
    <w:rsid w:val="00627DA6"/>
    <w:rsid w:val="00630A1A"/>
    <w:rsid w:val="0063386D"/>
    <w:rsid w:val="00643DDE"/>
    <w:rsid w:val="0064406B"/>
    <w:rsid w:val="00654C06"/>
    <w:rsid w:val="0065501A"/>
    <w:rsid w:val="006644CD"/>
    <w:rsid w:val="00664D46"/>
    <w:rsid w:val="00670BC2"/>
    <w:rsid w:val="00675754"/>
    <w:rsid w:val="006766BE"/>
    <w:rsid w:val="00683C2B"/>
    <w:rsid w:val="00686EED"/>
    <w:rsid w:val="0068741F"/>
    <w:rsid w:val="00690AAA"/>
    <w:rsid w:val="00690C40"/>
    <w:rsid w:val="006922ED"/>
    <w:rsid w:val="00692348"/>
    <w:rsid w:val="00694AD0"/>
    <w:rsid w:val="00696380"/>
    <w:rsid w:val="006A2BF2"/>
    <w:rsid w:val="006A396C"/>
    <w:rsid w:val="006A4E97"/>
    <w:rsid w:val="006A5151"/>
    <w:rsid w:val="006B6084"/>
    <w:rsid w:val="006C0876"/>
    <w:rsid w:val="006C58A2"/>
    <w:rsid w:val="006C6141"/>
    <w:rsid w:val="006D028C"/>
    <w:rsid w:val="006D0E1D"/>
    <w:rsid w:val="006D1B9B"/>
    <w:rsid w:val="006D4848"/>
    <w:rsid w:val="006D4E4D"/>
    <w:rsid w:val="006D6651"/>
    <w:rsid w:val="006D718B"/>
    <w:rsid w:val="006D76A4"/>
    <w:rsid w:val="006E0305"/>
    <w:rsid w:val="006E0CCA"/>
    <w:rsid w:val="006E4B23"/>
    <w:rsid w:val="006E7EDD"/>
    <w:rsid w:val="006F1DF0"/>
    <w:rsid w:val="006F3CE4"/>
    <w:rsid w:val="006F3D59"/>
    <w:rsid w:val="006F3D99"/>
    <w:rsid w:val="006F6D8E"/>
    <w:rsid w:val="00700361"/>
    <w:rsid w:val="00703EC9"/>
    <w:rsid w:val="00705DB3"/>
    <w:rsid w:val="0070628B"/>
    <w:rsid w:val="00706820"/>
    <w:rsid w:val="007076FB"/>
    <w:rsid w:val="0071085C"/>
    <w:rsid w:val="0071122D"/>
    <w:rsid w:val="00713DB2"/>
    <w:rsid w:val="007160DB"/>
    <w:rsid w:val="0071638F"/>
    <w:rsid w:val="007163F6"/>
    <w:rsid w:val="00716AAF"/>
    <w:rsid w:val="00716BB2"/>
    <w:rsid w:val="00717DE7"/>
    <w:rsid w:val="00720763"/>
    <w:rsid w:val="0072302C"/>
    <w:rsid w:val="00727519"/>
    <w:rsid w:val="00732693"/>
    <w:rsid w:val="00735AF2"/>
    <w:rsid w:val="00736725"/>
    <w:rsid w:val="0073691E"/>
    <w:rsid w:val="00741E02"/>
    <w:rsid w:val="0075290D"/>
    <w:rsid w:val="00753206"/>
    <w:rsid w:val="00754985"/>
    <w:rsid w:val="00757BB1"/>
    <w:rsid w:val="0076179D"/>
    <w:rsid w:val="0076285E"/>
    <w:rsid w:val="00763BC1"/>
    <w:rsid w:val="00770B75"/>
    <w:rsid w:val="00772019"/>
    <w:rsid w:val="00772B02"/>
    <w:rsid w:val="0077557E"/>
    <w:rsid w:val="00782C0B"/>
    <w:rsid w:val="007916DD"/>
    <w:rsid w:val="007921DD"/>
    <w:rsid w:val="007967A2"/>
    <w:rsid w:val="007A5DF2"/>
    <w:rsid w:val="007B07BC"/>
    <w:rsid w:val="007B326D"/>
    <w:rsid w:val="007B72E9"/>
    <w:rsid w:val="007C0025"/>
    <w:rsid w:val="007C275D"/>
    <w:rsid w:val="007C4249"/>
    <w:rsid w:val="007D55F6"/>
    <w:rsid w:val="007E252F"/>
    <w:rsid w:val="007F400C"/>
    <w:rsid w:val="007F401D"/>
    <w:rsid w:val="007F708A"/>
    <w:rsid w:val="007F7D3B"/>
    <w:rsid w:val="00805239"/>
    <w:rsid w:val="00810FE7"/>
    <w:rsid w:val="00812A18"/>
    <w:rsid w:val="008201CE"/>
    <w:rsid w:val="008236A7"/>
    <w:rsid w:val="00826DC5"/>
    <w:rsid w:val="008344D8"/>
    <w:rsid w:val="0084154E"/>
    <w:rsid w:val="00842156"/>
    <w:rsid w:val="00843A67"/>
    <w:rsid w:val="00843CCB"/>
    <w:rsid w:val="00847155"/>
    <w:rsid w:val="00850619"/>
    <w:rsid w:val="00852E64"/>
    <w:rsid w:val="00857171"/>
    <w:rsid w:val="00865CFC"/>
    <w:rsid w:val="00872B49"/>
    <w:rsid w:val="00875E6A"/>
    <w:rsid w:val="008761EE"/>
    <w:rsid w:val="008767C8"/>
    <w:rsid w:val="008774BA"/>
    <w:rsid w:val="008810E3"/>
    <w:rsid w:val="0088251C"/>
    <w:rsid w:val="008850F1"/>
    <w:rsid w:val="00886147"/>
    <w:rsid w:val="008866C4"/>
    <w:rsid w:val="008871FB"/>
    <w:rsid w:val="0089003C"/>
    <w:rsid w:val="008931CD"/>
    <w:rsid w:val="00895CAD"/>
    <w:rsid w:val="008A026F"/>
    <w:rsid w:val="008A3302"/>
    <w:rsid w:val="008A7318"/>
    <w:rsid w:val="008B1FA6"/>
    <w:rsid w:val="008B4F95"/>
    <w:rsid w:val="008C6C18"/>
    <w:rsid w:val="008C716F"/>
    <w:rsid w:val="008D059B"/>
    <w:rsid w:val="008D675C"/>
    <w:rsid w:val="008D6C25"/>
    <w:rsid w:val="008D770E"/>
    <w:rsid w:val="008E611D"/>
    <w:rsid w:val="008F11D9"/>
    <w:rsid w:val="008F269F"/>
    <w:rsid w:val="008F31BD"/>
    <w:rsid w:val="0090000C"/>
    <w:rsid w:val="009006F0"/>
    <w:rsid w:val="00901181"/>
    <w:rsid w:val="0090173A"/>
    <w:rsid w:val="00901AAB"/>
    <w:rsid w:val="00904D1A"/>
    <w:rsid w:val="0090798F"/>
    <w:rsid w:val="00912F1C"/>
    <w:rsid w:val="009165F6"/>
    <w:rsid w:val="00923648"/>
    <w:rsid w:val="009240C1"/>
    <w:rsid w:val="00931E41"/>
    <w:rsid w:val="00932080"/>
    <w:rsid w:val="009322B9"/>
    <w:rsid w:val="00934C4A"/>
    <w:rsid w:val="009352BD"/>
    <w:rsid w:val="00940F87"/>
    <w:rsid w:val="00942544"/>
    <w:rsid w:val="00942E0C"/>
    <w:rsid w:val="009448B2"/>
    <w:rsid w:val="00945F30"/>
    <w:rsid w:val="0094600F"/>
    <w:rsid w:val="009464DB"/>
    <w:rsid w:val="00950836"/>
    <w:rsid w:val="009521AF"/>
    <w:rsid w:val="00955094"/>
    <w:rsid w:val="00955F6A"/>
    <w:rsid w:val="0095619A"/>
    <w:rsid w:val="00960467"/>
    <w:rsid w:val="0096343B"/>
    <w:rsid w:val="00970245"/>
    <w:rsid w:val="0097323E"/>
    <w:rsid w:val="00974659"/>
    <w:rsid w:val="00974665"/>
    <w:rsid w:val="00974D45"/>
    <w:rsid w:val="00974DA5"/>
    <w:rsid w:val="0097764D"/>
    <w:rsid w:val="00977C91"/>
    <w:rsid w:val="0098027A"/>
    <w:rsid w:val="00983D69"/>
    <w:rsid w:val="00987401"/>
    <w:rsid w:val="009875C0"/>
    <w:rsid w:val="00993252"/>
    <w:rsid w:val="009A1779"/>
    <w:rsid w:val="009A2CA5"/>
    <w:rsid w:val="009A2F7B"/>
    <w:rsid w:val="009A4639"/>
    <w:rsid w:val="009A65AE"/>
    <w:rsid w:val="009A7F8D"/>
    <w:rsid w:val="009B0530"/>
    <w:rsid w:val="009B1B66"/>
    <w:rsid w:val="009C0450"/>
    <w:rsid w:val="009C1804"/>
    <w:rsid w:val="009C38C5"/>
    <w:rsid w:val="009C530A"/>
    <w:rsid w:val="009C61B2"/>
    <w:rsid w:val="009D047B"/>
    <w:rsid w:val="009D1244"/>
    <w:rsid w:val="009D1FBF"/>
    <w:rsid w:val="009D5AE6"/>
    <w:rsid w:val="009E31A5"/>
    <w:rsid w:val="009F140E"/>
    <w:rsid w:val="009F196D"/>
    <w:rsid w:val="009F3297"/>
    <w:rsid w:val="00A011C2"/>
    <w:rsid w:val="00A018EC"/>
    <w:rsid w:val="00A0449F"/>
    <w:rsid w:val="00A04C90"/>
    <w:rsid w:val="00A066C5"/>
    <w:rsid w:val="00A07755"/>
    <w:rsid w:val="00A132C1"/>
    <w:rsid w:val="00A135FC"/>
    <w:rsid w:val="00A14133"/>
    <w:rsid w:val="00A149E2"/>
    <w:rsid w:val="00A14C32"/>
    <w:rsid w:val="00A23D05"/>
    <w:rsid w:val="00A31527"/>
    <w:rsid w:val="00A3456D"/>
    <w:rsid w:val="00A3665E"/>
    <w:rsid w:val="00A37394"/>
    <w:rsid w:val="00A50E42"/>
    <w:rsid w:val="00A51E1C"/>
    <w:rsid w:val="00A52CA1"/>
    <w:rsid w:val="00A52CD4"/>
    <w:rsid w:val="00A52D8F"/>
    <w:rsid w:val="00A53DDD"/>
    <w:rsid w:val="00A55992"/>
    <w:rsid w:val="00A565B7"/>
    <w:rsid w:val="00A6261C"/>
    <w:rsid w:val="00A62F4A"/>
    <w:rsid w:val="00A669F6"/>
    <w:rsid w:val="00A725A5"/>
    <w:rsid w:val="00A75878"/>
    <w:rsid w:val="00A77248"/>
    <w:rsid w:val="00A83F92"/>
    <w:rsid w:val="00A86EE7"/>
    <w:rsid w:val="00A9212D"/>
    <w:rsid w:val="00A942A4"/>
    <w:rsid w:val="00A95069"/>
    <w:rsid w:val="00A96A4A"/>
    <w:rsid w:val="00A96C5F"/>
    <w:rsid w:val="00A97757"/>
    <w:rsid w:val="00AA4274"/>
    <w:rsid w:val="00AA6F81"/>
    <w:rsid w:val="00AB0C68"/>
    <w:rsid w:val="00AB0F12"/>
    <w:rsid w:val="00AB4160"/>
    <w:rsid w:val="00AC1586"/>
    <w:rsid w:val="00AC2CB9"/>
    <w:rsid w:val="00AC3542"/>
    <w:rsid w:val="00AC3B97"/>
    <w:rsid w:val="00AC553E"/>
    <w:rsid w:val="00AC662E"/>
    <w:rsid w:val="00AC7791"/>
    <w:rsid w:val="00AD0C86"/>
    <w:rsid w:val="00AD2138"/>
    <w:rsid w:val="00AD2902"/>
    <w:rsid w:val="00AD36AA"/>
    <w:rsid w:val="00AD3C46"/>
    <w:rsid w:val="00AD6557"/>
    <w:rsid w:val="00AD65F5"/>
    <w:rsid w:val="00AE08AF"/>
    <w:rsid w:val="00AE52A8"/>
    <w:rsid w:val="00AE6034"/>
    <w:rsid w:val="00AE6DCC"/>
    <w:rsid w:val="00AF37D5"/>
    <w:rsid w:val="00AF3A27"/>
    <w:rsid w:val="00AF5123"/>
    <w:rsid w:val="00AF6892"/>
    <w:rsid w:val="00AF7532"/>
    <w:rsid w:val="00B011D2"/>
    <w:rsid w:val="00B01C52"/>
    <w:rsid w:val="00B03E9F"/>
    <w:rsid w:val="00B1209B"/>
    <w:rsid w:val="00B15555"/>
    <w:rsid w:val="00B208BE"/>
    <w:rsid w:val="00B258FD"/>
    <w:rsid w:val="00B30C56"/>
    <w:rsid w:val="00B3445E"/>
    <w:rsid w:val="00B3530B"/>
    <w:rsid w:val="00B405E4"/>
    <w:rsid w:val="00B423B2"/>
    <w:rsid w:val="00B4322F"/>
    <w:rsid w:val="00B43AF4"/>
    <w:rsid w:val="00B460B5"/>
    <w:rsid w:val="00B46EC3"/>
    <w:rsid w:val="00B4739D"/>
    <w:rsid w:val="00B54DBE"/>
    <w:rsid w:val="00B54E7C"/>
    <w:rsid w:val="00B62212"/>
    <w:rsid w:val="00B73C9D"/>
    <w:rsid w:val="00B73F03"/>
    <w:rsid w:val="00B75938"/>
    <w:rsid w:val="00B84BE2"/>
    <w:rsid w:val="00B850FD"/>
    <w:rsid w:val="00B923F8"/>
    <w:rsid w:val="00BA6EBA"/>
    <w:rsid w:val="00BA70DF"/>
    <w:rsid w:val="00BB6575"/>
    <w:rsid w:val="00BC1631"/>
    <w:rsid w:val="00BC3514"/>
    <w:rsid w:val="00BC55B7"/>
    <w:rsid w:val="00BC6A43"/>
    <w:rsid w:val="00BC6BBB"/>
    <w:rsid w:val="00BC7DDE"/>
    <w:rsid w:val="00BD04ED"/>
    <w:rsid w:val="00BD2E28"/>
    <w:rsid w:val="00BD4085"/>
    <w:rsid w:val="00BD5D8F"/>
    <w:rsid w:val="00BD7982"/>
    <w:rsid w:val="00BE2FE9"/>
    <w:rsid w:val="00BE45FB"/>
    <w:rsid w:val="00BE66A8"/>
    <w:rsid w:val="00BE6B7C"/>
    <w:rsid w:val="00BE6F73"/>
    <w:rsid w:val="00BF1A2F"/>
    <w:rsid w:val="00BF5C72"/>
    <w:rsid w:val="00C008F6"/>
    <w:rsid w:val="00C00993"/>
    <w:rsid w:val="00C01001"/>
    <w:rsid w:val="00C028F4"/>
    <w:rsid w:val="00C04929"/>
    <w:rsid w:val="00C0637E"/>
    <w:rsid w:val="00C071D7"/>
    <w:rsid w:val="00C10A04"/>
    <w:rsid w:val="00C130DA"/>
    <w:rsid w:val="00C13EBD"/>
    <w:rsid w:val="00C140BF"/>
    <w:rsid w:val="00C16A7D"/>
    <w:rsid w:val="00C24AB2"/>
    <w:rsid w:val="00C32513"/>
    <w:rsid w:val="00C37CCB"/>
    <w:rsid w:val="00C41C48"/>
    <w:rsid w:val="00C41EB3"/>
    <w:rsid w:val="00C41F35"/>
    <w:rsid w:val="00C42437"/>
    <w:rsid w:val="00C44E21"/>
    <w:rsid w:val="00C44FE2"/>
    <w:rsid w:val="00C4758A"/>
    <w:rsid w:val="00C5364C"/>
    <w:rsid w:val="00C55597"/>
    <w:rsid w:val="00C575AB"/>
    <w:rsid w:val="00C63F3B"/>
    <w:rsid w:val="00C641D5"/>
    <w:rsid w:val="00C64430"/>
    <w:rsid w:val="00C647B2"/>
    <w:rsid w:val="00C64EF2"/>
    <w:rsid w:val="00C749C2"/>
    <w:rsid w:val="00C74FE4"/>
    <w:rsid w:val="00C7735D"/>
    <w:rsid w:val="00C850C9"/>
    <w:rsid w:val="00C8638A"/>
    <w:rsid w:val="00C8671D"/>
    <w:rsid w:val="00C90423"/>
    <w:rsid w:val="00C90D5E"/>
    <w:rsid w:val="00C92DDA"/>
    <w:rsid w:val="00C95035"/>
    <w:rsid w:val="00C95B07"/>
    <w:rsid w:val="00C972B9"/>
    <w:rsid w:val="00CA218F"/>
    <w:rsid w:val="00CA625C"/>
    <w:rsid w:val="00CB29E6"/>
    <w:rsid w:val="00CC115D"/>
    <w:rsid w:val="00CC27EE"/>
    <w:rsid w:val="00CC4EA4"/>
    <w:rsid w:val="00CD0765"/>
    <w:rsid w:val="00CD4FAD"/>
    <w:rsid w:val="00CD7F3D"/>
    <w:rsid w:val="00CE3554"/>
    <w:rsid w:val="00CE594B"/>
    <w:rsid w:val="00CE5E2D"/>
    <w:rsid w:val="00CE752B"/>
    <w:rsid w:val="00CF002C"/>
    <w:rsid w:val="00CF79A0"/>
    <w:rsid w:val="00D013A9"/>
    <w:rsid w:val="00D04255"/>
    <w:rsid w:val="00D06F77"/>
    <w:rsid w:val="00D07C20"/>
    <w:rsid w:val="00D1213B"/>
    <w:rsid w:val="00D22F3F"/>
    <w:rsid w:val="00D27A6C"/>
    <w:rsid w:val="00D30401"/>
    <w:rsid w:val="00D37F3C"/>
    <w:rsid w:val="00D4477C"/>
    <w:rsid w:val="00D46B53"/>
    <w:rsid w:val="00D476A3"/>
    <w:rsid w:val="00D479C6"/>
    <w:rsid w:val="00D5423A"/>
    <w:rsid w:val="00D54F56"/>
    <w:rsid w:val="00D607D5"/>
    <w:rsid w:val="00D60A6A"/>
    <w:rsid w:val="00D61328"/>
    <w:rsid w:val="00D62534"/>
    <w:rsid w:val="00D62B71"/>
    <w:rsid w:val="00D62BC7"/>
    <w:rsid w:val="00D64CAB"/>
    <w:rsid w:val="00D66744"/>
    <w:rsid w:val="00D67E68"/>
    <w:rsid w:val="00D75D52"/>
    <w:rsid w:val="00D81835"/>
    <w:rsid w:val="00D8341C"/>
    <w:rsid w:val="00D8370E"/>
    <w:rsid w:val="00D8508A"/>
    <w:rsid w:val="00D8708C"/>
    <w:rsid w:val="00D8740C"/>
    <w:rsid w:val="00D90ED3"/>
    <w:rsid w:val="00D91D45"/>
    <w:rsid w:val="00D93D6A"/>
    <w:rsid w:val="00D97535"/>
    <w:rsid w:val="00D9792F"/>
    <w:rsid w:val="00DA049E"/>
    <w:rsid w:val="00DA11C2"/>
    <w:rsid w:val="00DA225A"/>
    <w:rsid w:val="00DA3689"/>
    <w:rsid w:val="00DA3BC7"/>
    <w:rsid w:val="00DA6D01"/>
    <w:rsid w:val="00DA7916"/>
    <w:rsid w:val="00DA7A29"/>
    <w:rsid w:val="00DB06A3"/>
    <w:rsid w:val="00DB19FD"/>
    <w:rsid w:val="00DB25B4"/>
    <w:rsid w:val="00DB399E"/>
    <w:rsid w:val="00DB403E"/>
    <w:rsid w:val="00DB46CA"/>
    <w:rsid w:val="00DB6B7A"/>
    <w:rsid w:val="00DB774E"/>
    <w:rsid w:val="00DC0AD3"/>
    <w:rsid w:val="00DC19F0"/>
    <w:rsid w:val="00DC202E"/>
    <w:rsid w:val="00DC5DC0"/>
    <w:rsid w:val="00DC5E48"/>
    <w:rsid w:val="00DC6C1B"/>
    <w:rsid w:val="00DC7363"/>
    <w:rsid w:val="00DC7706"/>
    <w:rsid w:val="00DD0F0E"/>
    <w:rsid w:val="00DD3C7C"/>
    <w:rsid w:val="00DE0481"/>
    <w:rsid w:val="00DE17A5"/>
    <w:rsid w:val="00DE4393"/>
    <w:rsid w:val="00DE75EE"/>
    <w:rsid w:val="00DE7787"/>
    <w:rsid w:val="00DF02DC"/>
    <w:rsid w:val="00DF2306"/>
    <w:rsid w:val="00DF2E60"/>
    <w:rsid w:val="00DF51BE"/>
    <w:rsid w:val="00DF5876"/>
    <w:rsid w:val="00DF6068"/>
    <w:rsid w:val="00E03AB2"/>
    <w:rsid w:val="00E10BF7"/>
    <w:rsid w:val="00E11D76"/>
    <w:rsid w:val="00E14FB6"/>
    <w:rsid w:val="00E16881"/>
    <w:rsid w:val="00E202C5"/>
    <w:rsid w:val="00E206E9"/>
    <w:rsid w:val="00E22AF7"/>
    <w:rsid w:val="00E32F5E"/>
    <w:rsid w:val="00E33AAB"/>
    <w:rsid w:val="00E368E9"/>
    <w:rsid w:val="00E40495"/>
    <w:rsid w:val="00E41957"/>
    <w:rsid w:val="00E42A28"/>
    <w:rsid w:val="00E4311F"/>
    <w:rsid w:val="00E4382F"/>
    <w:rsid w:val="00E5114C"/>
    <w:rsid w:val="00E5178E"/>
    <w:rsid w:val="00E536F8"/>
    <w:rsid w:val="00E55A2F"/>
    <w:rsid w:val="00E606FB"/>
    <w:rsid w:val="00E6133C"/>
    <w:rsid w:val="00E625F3"/>
    <w:rsid w:val="00E63341"/>
    <w:rsid w:val="00E7005B"/>
    <w:rsid w:val="00E721FB"/>
    <w:rsid w:val="00E72737"/>
    <w:rsid w:val="00E8263F"/>
    <w:rsid w:val="00E85FF0"/>
    <w:rsid w:val="00E864AB"/>
    <w:rsid w:val="00E86BD3"/>
    <w:rsid w:val="00E9051B"/>
    <w:rsid w:val="00E91408"/>
    <w:rsid w:val="00E92AF1"/>
    <w:rsid w:val="00E957F0"/>
    <w:rsid w:val="00E97ABB"/>
    <w:rsid w:val="00EA70F3"/>
    <w:rsid w:val="00EB5D4F"/>
    <w:rsid w:val="00EC0345"/>
    <w:rsid w:val="00EC1BC0"/>
    <w:rsid w:val="00EC35D9"/>
    <w:rsid w:val="00EC585C"/>
    <w:rsid w:val="00ED71BD"/>
    <w:rsid w:val="00EE133F"/>
    <w:rsid w:val="00EE1EC4"/>
    <w:rsid w:val="00EE4AEF"/>
    <w:rsid w:val="00EE4FA6"/>
    <w:rsid w:val="00EF45D0"/>
    <w:rsid w:val="00EF5224"/>
    <w:rsid w:val="00EF5C19"/>
    <w:rsid w:val="00EF5C39"/>
    <w:rsid w:val="00F05356"/>
    <w:rsid w:val="00F10A7D"/>
    <w:rsid w:val="00F13962"/>
    <w:rsid w:val="00F13F66"/>
    <w:rsid w:val="00F15C65"/>
    <w:rsid w:val="00F161B0"/>
    <w:rsid w:val="00F232AD"/>
    <w:rsid w:val="00F25D80"/>
    <w:rsid w:val="00F27FC9"/>
    <w:rsid w:val="00F323A2"/>
    <w:rsid w:val="00F333A5"/>
    <w:rsid w:val="00F34953"/>
    <w:rsid w:val="00F40196"/>
    <w:rsid w:val="00F40C3C"/>
    <w:rsid w:val="00F43C88"/>
    <w:rsid w:val="00F44E05"/>
    <w:rsid w:val="00F44EA5"/>
    <w:rsid w:val="00F4729C"/>
    <w:rsid w:val="00F5280F"/>
    <w:rsid w:val="00F56E7C"/>
    <w:rsid w:val="00F60873"/>
    <w:rsid w:val="00F60BD9"/>
    <w:rsid w:val="00F622C9"/>
    <w:rsid w:val="00F63CE0"/>
    <w:rsid w:val="00F67923"/>
    <w:rsid w:val="00F67DC7"/>
    <w:rsid w:val="00F73B3E"/>
    <w:rsid w:val="00F755BB"/>
    <w:rsid w:val="00F75638"/>
    <w:rsid w:val="00F75C16"/>
    <w:rsid w:val="00F761F4"/>
    <w:rsid w:val="00F80D21"/>
    <w:rsid w:val="00F859FF"/>
    <w:rsid w:val="00F91EB3"/>
    <w:rsid w:val="00F92475"/>
    <w:rsid w:val="00F93DA0"/>
    <w:rsid w:val="00F95715"/>
    <w:rsid w:val="00F96215"/>
    <w:rsid w:val="00F97369"/>
    <w:rsid w:val="00FA043C"/>
    <w:rsid w:val="00FA04C7"/>
    <w:rsid w:val="00FA22E1"/>
    <w:rsid w:val="00FA3EC2"/>
    <w:rsid w:val="00FA527B"/>
    <w:rsid w:val="00FA56CC"/>
    <w:rsid w:val="00FA727A"/>
    <w:rsid w:val="00FB3C5A"/>
    <w:rsid w:val="00FB4F7F"/>
    <w:rsid w:val="00FB72E7"/>
    <w:rsid w:val="00FC6F0A"/>
    <w:rsid w:val="00FC787B"/>
    <w:rsid w:val="00FD3CC8"/>
    <w:rsid w:val="00FD6539"/>
    <w:rsid w:val="00FD6586"/>
    <w:rsid w:val="00FD6E13"/>
    <w:rsid w:val="00FD7EFA"/>
    <w:rsid w:val="00FE1510"/>
    <w:rsid w:val="00FE3C98"/>
    <w:rsid w:val="00FE55B8"/>
    <w:rsid w:val="00FF017F"/>
    <w:rsid w:val="00FF3215"/>
    <w:rsid w:val="00FF5098"/>
    <w:rsid w:val="00FF5513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507181"/>
  <w15:chartTrackingRefBased/>
  <w15:docId w15:val="{3058BF0C-15E2-4027-9550-4015A20D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qFormat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/>
      <w:b w:val="0"/>
      <w:color w:val="000000"/>
      <w:sz w:val="36"/>
      <w:szCs w:val="32"/>
      <w:lang w:val="no" w:eastAsia="en-US" w:bidi="hi-I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Times New Roman" w:hAnsi="Times New Roman" w:cs="Times New Roman"/>
      <w:color w:val="262626"/>
      <w:sz w:val="36"/>
      <w:szCs w:val="36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skriftforavsnitt1">
    <w:name w:val="Standardskrift for avsnitt1"/>
  </w:style>
  <w:style w:type="character" w:customStyle="1" w:styleId="HTML-forhndsformatertTegn">
    <w:name w:val="HTML-forhåndsformatert Tegn"/>
    <w:basedOn w:val="Standardskriftforavsnitt1"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character" w:customStyle="1" w:styleId="hps">
    <w:name w:val="hps"/>
    <w:basedOn w:val="Standardskriftforavsnitt1"/>
  </w:style>
  <w:style w:type="character" w:customStyle="1" w:styleId="Overskrift3Tegn">
    <w:name w:val="Overskrift 3 Tegn"/>
    <w:basedOn w:val="Standardskriftforavsnitt1"/>
    <w:rPr>
      <w:rFonts w:ascii="Cambria" w:hAnsi="Cambria" w:cs="Mangal"/>
      <w:b/>
      <w:bCs/>
      <w:color w:val="4F81BD"/>
      <w:sz w:val="20"/>
      <w:szCs w:val="20"/>
      <w:lang w:eastAsia="zh-CN"/>
    </w:rPr>
  </w:style>
  <w:style w:type="character" w:customStyle="1" w:styleId="Merknadsreferanse1">
    <w:name w:val="Merknadsreferanse1"/>
    <w:basedOn w:val="Standardskriftforavsnitt1"/>
    <w:rPr>
      <w:sz w:val="16"/>
      <w:szCs w:val="16"/>
    </w:rPr>
  </w:style>
  <w:style w:type="character" w:customStyle="1" w:styleId="MerknadstekstTegn">
    <w:name w:val="Merknadstekst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KommentaremneTegn">
    <w:name w:val="Kommentaremne Tegn"/>
    <w:basedOn w:val="MerknadstekstTegn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sawtitle">
    <w:name w:val="saw_title"/>
    <w:basedOn w:val="Standardskriftforavsnitt1"/>
  </w:style>
  <w:style w:type="character" w:customStyle="1" w:styleId="sawcontent">
    <w:name w:val="saw_content"/>
    <w:basedOn w:val="Standardskriftforavsnitt1"/>
  </w:style>
  <w:style w:type="character" w:customStyle="1" w:styleId="ListLabel54">
    <w:name w:val="ListLabel 54"/>
    <w:rPr>
      <w:rFonts w:cs="Times New Roman"/>
      <w:sz w:val="36"/>
      <w:szCs w:val="36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rFonts w:cs="Symbol"/>
    </w:rPr>
  </w:style>
  <w:style w:type="character" w:customStyle="1" w:styleId="Punkttegn">
    <w:name w:val="Punkttegn"/>
    <w:rPr>
      <w:rFonts w:ascii="OpenSymbol" w:eastAsia="OpenSymbol" w:hAnsi="OpenSymbol" w:cs="OpenSymbol"/>
    </w:rPr>
  </w:style>
  <w:style w:type="character" w:customStyle="1" w:styleId="Standardskriftforavsnitt10">
    <w:name w:val="Standardskrift for avsnitt1"/>
  </w:style>
  <w:style w:type="character" w:customStyle="1" w:styleId="ListLabel26">
    <w:name w:val="ListLabel 26"/>
    <w:rPr>
      <w:rFonts w:cs="Symbol"/>
    </w:rPr>
  </w:style>
  <w:style w:type="character" w:customStyle="1" w:styleId="ListLabel25">
    <w:name w:val="ListLabel 25"/>
    <w:rPr>
      <w:rFonts w:cs="Times New Roman"/>
      <w:b/>
      <w:sz w:val="36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Symbol"/>
      <w:b w:val="0"/>
      <w:sz w:val="36"/>
    </w:rPr>
  </w:style>
  <w:style w:type="character" w:customStyle="1" w:styleId="ListLabel21">
    <w:name w:val="ListLabel 21"/>
    <w:rPr>
      <w:rFonts w:cs="Symbol"/>
    </w:rPr>
  </w:style>
  <w:style w:type="character" w:customStyle="1" w:styleId="ListLabel20">
    <w:name w:val="ListLabel 20"/>
    <w:rPr>
      <w:rFonts w:cs="Times New Roman"/>
      <w:b/>
      <w:sz w:val="36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7">
    <w:name w:val="ListLabel 17"/>
    <w:rPr>
      <w:rFonts w:cs="Symbol"/>
      <w:b w:val="0"/>
      <w:sz w:val="36"/>
    </w:rPr>
  </w:style>
  <w:style w:type="character" w:customStyle="1" w:styleId="ListLabel16">
    <w:name w:val="ListLabel 16"/>
    <w:rPr>
      <w:rFonts w:cs="Symbol"/>
    </w:rPr>
  </w:style>
  <w:style w:type="character" w:customStyle="1" w:styleId="ListLabel15">
    <w:name w:val="ListLabel 15"/>
    <w:rPr>
      <w:rFonts w:cs="Times New Roman"/>
      <w:b/>
      <w:sz w:val="36"/>
    </w:rPr>
  </w:style>
  <w:style w:type="character" w:customStyle="1" w:styleId="ListLabel14">
    <w:name w:val="ListLabel 14"/>
    <w:rPr>
      <w:rFonts w:cs="Times New Roman"/>
      <w:b/>
      <w:sz w:val="36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Symbol"/>
      <w:b w:val="0"/>
      <w:sz w:val="36"/>
    </w:rPr>
  </w:style>
  <w:style w:type="character" w:customStyle="1" w:styleId="ListLabel10">
    <w:name w:val="ListLabel 10"/>
    <w:rPr>
      <w:rFonts w:cs="Times New Roman"/>
      <w:b/>
      <w:sz w:val="36"/>
    </w:rPr>
  </w:style>
  <w:style w:type="character" w:customStyle="1" w:styleId="ListLabel9">
    <w:name w:val="ListLabel 9"/>
    <w:rPr>
      <w:rFonts w:cs="Wingdings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ascii="TimesNewRomanPSMT" w:hAnsi="TimesNewRomanPSMT" w:cs="Symbol"/>
      <w:b w:val="0"/>
      <w:sz w:val="36"/>
    </w:rPr>
  </w:style>
  <w:style w:type="character" w:customStyle="1" w:styleId="ListLabel6">
    <w:name w:val="ListLabel 6"/>
    <w:rPr>
      <w:rFonts w:cs="Times New Roman"/>
      <w:sz w:val="36"/>
    </w:rPr>
  </w:style>
  <w:style w:type="character" w:customStyle="1" w:styleId="ListLabel5">
    <w:name w:val="ListLabel 5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3">
    <w:name w:val="ListLabel 3"/>
    <w:rPr>
      <w:rFonts w:ascii="TimesNewRomanPSMT" w:hAnsi="TimesNewRomanPSMT" w:cs="Symbol"/>
      <w:b w:val="0"/>
      <w:sz w:val="36"/>
    </w:rPr>
  </w:style>
  <w:style w:type="character" w:customStyle="1" w:styleId="ListLabel2">
    <w:name w:val="ListLabel 2"/>
    <w:rPr>
      <w:rFonts w:eastAsia="Times New Roman" w:cs="Times New Roman"/>
      <w:sz w:val="36"/>
    </w:rPr>
  </w:style>
  <w:style w:type="character" w:customStyle="1" w:styleId="ListLabel1">
    <w:name w:val="ListLabel 1"/>
    <w:rPr>
      <w:rFonts w:cs="Courier New"/>
    </w:rPr>
  </w:style>
  <w:style w:type="character" w:customStyle="1" w:styleId="DatoTegn">
    <w:name w:val="Dato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erk1">
    <w:name w:val="Sterk1"/>
    <w:basedOn w:val="Standardskriftforavsnitt1"/>
    <w:rPr>
      <w:b/>
      <w:bCs/>
    </w:rPr>
  </w:style>
  <w:style w:type="character" w:customStyle="1" w:styleId="Overskrift2Tegn">
    <w:name w:val="Overskrift 2 Tegn"/>
    <w:basedOn w:val="Standardskriftforavsnitt1"/>
    <w:rPr>
      <w:rFonts w:ascii="Cambria" w:eastAsia="SimSun" w:hAnsi="Cambria" w:cs="Mangal"/>
      <w:b/>
      <w:bCs/>
      <w:color w:val="4F81BD"/>
      <w:sz w:val="26"/>
      <w:szCs w:val="26"/>
      <w:lang w:eastAsia="zh-CN"/>
    </w:rPr>
  </w:style>
  <w:style w:type="character" w:styleId="Utheving">
    <w:name w:val="Emphasis"/>
    <w:basedOn w:val="Standardskriftforavsnitt1"/>
    <w:uiPriority w:val="20"/>
    <w:qFormat/>
    <w:rPr>
      <w:i/>
      <w:iCs/>
    </w:rPr>
  </w:style>
  <w:style w:type="character" w:customStyle="1" w:styleId="Overskrift1Tegn">
    <w:name w:val="Overskrift 1 Tegn"/>
    <w:basedOn w:val="Standardskriftforavsnitt1"/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character" w:customStyle="1" w:styleId="BobletekstTegn">
    <w:name w:val="Bobletekst Tegn"/>
    <w:basedOn w:val="Standardskriftforavsnitt1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rdtekstTegn">
    <w:name w:val="Brødtekst Tegn"/>
    <w:basedOn w:val="Standardskriftforavsnitt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kobling">
    <w:name w:val="Hyperlink"/>
    <w:basedOn w:val="Standardskriftforavsnitt1"/>
    <w:uiPriority w:val="99"/>
    <w:rPr>
      <w:color w:val="0000FF"/>
      <w:u w:val="single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0">
    <w:name w:val="WW8Num5z0"/>
    <w:rPr>
      <w:rFonts w:ascii="Times New Roman" w:hAnsi="Times New Roman" w:cs="Times New Roman"/>
      <w:sz w:val="36"/>
      <w:szCs w:val="36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Times New Roman" w:hAnsi="Times New Roman" w:cs="Times New Roman"/>
      <w:color w:val="262626"/>
      <w:sz w:val="36"/>
      <w:szCs w:val="32"/>
    </w:rPr>
  </w:style>
  <w:style w:type="character" w:customStyle="1" w:styleId="WW8Num20z0">
    <w:name w:val="WW8Num20z0"/>
    <w:rPr>
      <w:i/>
      <w:sz w:val="36"/>
      <w:szCs w:val="36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ListLabel97">
    <w:name w:val="ListLabel 97"/>
    <w:rPr>
      <w:rFonts w:cs="Symbol"/>
      <w:b w:val="0"/>
      <w:caps w:val="0"/>
      <w:smallCaps w:val="0"/>
      <w:spacing w:val="0"/>
      <w:sz w:val="36"/>
      <w:szCs w:val="36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Wingdings"/>
    </w:rPr>
  </w:style>
  <w:style w:type="character" w:customStyle="1" w:styleId="ListLabel100">
    <w:name w:val="ListLabel 100"/>
    <w:rPr>
      <w:rFonts w:ascii="Times New Roman" w:hAnsi="Times New Roman" w:cs="Times New Roman"/>
      <w:b/>
      <w:caps w:val="0"/>
      <w:smallCaps w:val="0"/>
      <w:spacing w:val="0"/>
      <w:sz w:val="36"/>
      <w:szCs w:val="36"/>
    </w:rPr>
  </w:style>
  <w:style w:type="character" w:customStyle="1" w:styleId="ListLabel101">
    <w:name w:val="ListLabel 101"/>
    <w:rPr>
      <w:rFonts w:cs="Symbol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  <w:style w:type="paragraph" w:customStyle="1" w:styleId="Brdtekst21">
    <w:name w:val="Brødtekst 21"/>
    <w:basedOn w:val="Normal"/>
    <w:pPr>
      <w:spacing w:after="120" w:line="480" w:lineRule="auto"/>
    </w:pPr>
  </w:style>
  <w:style w:type="paragraph" w:customStyle="1" w:styleId="pre">
    <w:name w:val="pre"/>
    <w:basedOn w:val="Normal"/>
    <w:pPr>
      <w:spacing w:after="280"/>
    </w:pPr>
  </w:style>
  <w:style w:type="paragraph" w:customStyle="1" w:styleId="HTML-forhndsformatert1">
    <w:name w:val="HTML-forhåndsformatert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Merknadstekst1">
    <w:name w:val="Merknadstekst1"/>
    <w:basedOn w:val="Normal"/>
  </w:style>
  <w:style w:type="paragraph" w:customStyle="1" w:styleId="Kommentaremne1">
    <w:name w:val="Kommentaremne1"/>
    <w:basedOn w:val="Merknadstekst1"/>
    <w:rPr>
      <w:b/>
      <w:bCs/>
    </w:rPr>
  </w:style>
  <w:style w:type="paragraph" w:customStyle="1" w:styleId="Default">
    <w:name w:val="Default"/>
    <w:pPr>
      <w:suppressAutoHyphens/>
    </w:pPr>
    <w:rPr>
      <w:rFonts w:ascii="Cambria" w:eastAsia="SimSun" w:hAnsi="Cambria" w:cs="Cambria"/>
      <w:color w:val="000000"/>
      <w:kern w:val="1"/>
      <w:sz w:val="24"/>
      <w:szCs w:val="24"/>
      <w:lang w:eastAsia="en-US"/>
    </w:rPr>
  </w:style>
  <w:style w:type="paragraph" w:customStyle="1" w:styleId="Listeinnhold">
    <w:name w:val="Listeinnhold"/>
    <w:basedOn w:val="Normal"/>
    <w:pPr>
      <w:ind w:left="567"/>
    </w:pPr>
  </w:style>
  <w:style w:type="paragraph" w:customStyle="1" w:styleId="Listeoverskrift">
    <w:name w:val="Listeoverskrift"/>
    <w:basedOn w:val="Normal"/>
    <w:next w:val="Listeinnhold"/>
  </w:style>
  <w:style w:type="paragraph" w:customStyle="1" w:styleId="Preformaterttekst">
    <w:name w:val="Preformatert tekst"/>
    <w:basedOn w:val="Normal"/>
  </w:style>
  <w:style w:type="paragraph" w:customStyle="1" w:styleId="Tabellinnhold">
    <w:name w:val="Tabellinnhold"/>
    <w:basedOn w:val="Normal"/>
    <w:qFormat/>
    <w:pPr>
      <w:suppressLineNumbers/>
    </w:pPr>
  </w:style>
  <w:style w:type="paragraph" w:customStyle="1" w:styleId="Tabelloverskrift">
    <w:name w:val="Tabelloverskrift"/>
    <w:basedOn w:val="Tabellinnhold"/>
  </w:style>
  <w:style w:type="paragraph" w:customStyle="1" w:styleId="Dato1">
    <w:name w:val="Dato1"/>
    <w:basedOn w:val="Normal"/>
    <w:next w:val="Normal"/>
  </w:style>
  <w:style w:type="paragraph" w:styleId="NormalWeb">
    <w:name w:val="Normal (Web)"/>
    <w:basedOn w:val="Normal"/>
    <w:uiPriority w:val="99"/>
    <w:qFormat/>
    <w:pPr>
      <w:spacing w:before="280" w:after="280"/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customStyle="1" w:styleId="Listeavsnitt1">
    <w:name w:val="Listeavsnitt1"/>
    <w:basedOn w:val="Normal"/>
    <w:pPr>
      <w:ind w:left="720"/>
      <w:contextualSpacing/>
    </w:pPr>
  </w:style>
  <w:style w:type="paragraph" w:customStyle="1" w:styleId="Vannrettlinje">
    <w:name w:val="Vannrett linje"/>
    <w:basedOn w:val="Normal"/>
    <w:next w:val="Brdtekst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rest">
    <w:name w:val="prest"/>
    <w:basedOn w:val="Normal"/>
    <w:pPr>
      <w:spacing w:before="280" w:after="280"/>
      <w:ind w:left="360"/>
    </w:pPr>
    <w:rPr>
      <w:b/>
      <w:bCs/>
      <w:color w:val="FF000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Listeavsnitt">
    <w:name w:val="List Paragraph"/>
    <w:basedOn w:val="Normal"/>
    <w:qFormat/>
    <w:rsid w:val="002C7D38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character" w:customStyle="1" w:styleId="Internett-lenke">
    <w:name w:val="Internett-lenke"/>
    <w:rsid w:val="002C7D38"/>
    <w:rPr>
      <w:color w:val="0000FF"/>
      <w:u w:val="single"/>
    </w:rPr>
  </w:style>
  <w:style w:type="paragraph" w:customStyle="1" w:styleId="Listeavsnitt2">
    <w:name w:val="Listeavsnitt2"/>
    <w:basedOn w:val="Normal"/>
    <w:rsid w:val="001C16DF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Listeavsnitt9">
    <w:name w:val="Listeavsnitt9"/>
    <w:basedOn w:val="Normal"/>
    <w:rsid w:val="00B75938"/>
    <w:pPr>
      <w:ind w:left="720"/>
      <w:contextualSpacing/>
    </w:pPr>
    <w:rPr>
      <w:rFonts w:ascii="Times New Roman" w:hAnsi="Times New Roman"/>
    </w:rPr>
  </w:style>
  <w:style w:type="character" w:customStyle="1" w:styleId="jlqj4b">
    <w:name w:val="jlqj4b"/>
    <w:basedOn w:val="Standardskriftforavsnitt"/>
    <w:rsid w:val="006E0305"/>
  </w:style>
  <w:style w:type="character" w:styleId="Ulstomtale">
    <w:name w:val="Unresolved Mention"/>
    <w:basedOn w:val="Standardskriftforavsnitt"/>
    <w:uiPriority w:val="99"/>
    <w:semiHidden/>
    <w:unhideWhenUsed/>
    <w:rsid w:val="00374755"/>
    <w:rPr>
      <w:color w:val="605E5C"/>
      <w:shd w:val="clear" w:color="auto" w:fill="E1DFDD"/>
    </w:rPr>
  </w:style>
  <w:style w:type="paragraph" w:customStyle="1" w:styleId="Listeavsnitt22">
    <w:name w:val="Listeavsnitt22"/>
    <w:basedOn w:val="Normal"/>
    <w:rsid w:val="00447937"/>
    <w:pPr>
      <w:ind w:left="720"/>
      <w:contextualSpacing/>
    </w:pPr>
  </w:style>
  <w:style w:type="character" w:customStyle="1" w:styleId="ListLabel115">
    <w:name w:val="ListLabel 115"/>
    <w:qFormat/>
    <w:rsid w:val="00EF5C39"/>
    <w:rPr>
      <w:rFonts w:cs="Times New Roman"/>
      <w:sz w:val="36"/>
    </w:rPr>
  </w:style>
  <w:style w:type="character" w:styleId="Sterk">
    <w:name w:val="Strong"/>
    <w:basedOn w:val="Standardskriftforavsnitt"/>
    <w:uiPriority w:val="22"/>
    <w:qFormat/>
    <w:rsid w:val="00932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drikstad@katolsk.n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gath.Gunapala@katolsk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redrikstad.katolsk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762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4</cp:revision>
  <cp:lastPrinted>2026-05-08T10:57:00Z</cp:lastPrinted>
  <dcterms:created xsi:type="dcterms:W3CDTF">2026-05-19T10:57:00Z</dcterms:created>
  <dcterms:modified xsi:type="dcterms:W3CDTF">2026-05-19T10:58:00Z</dcterms:modified>
</cp:coreProperties>
</file>