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D6C3313" w14:textId="789FE17C" w:rsidR="0097764D" w:rsidRDefault="00E03AB2">
      <w:r>
        <w:t xml:space="preserve"> </w:t>
      </w:r>
    </w:p>
    <w:p w14:paraId="0CBADBA6" w14:textId="725CEB56" w:rsidR="00A77248" w:rsidRDefault="00A77248" w:rsidP="00A7724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Søndagsbrev </w:t>
      </w:r>
      <w:r w:rsidR="00164EA1">
        <w:rPr>
          <w:rFonts w:ascii="Times New Roman" w:hAnsi="Times New Roman" w:cs="Times New Roman"/>
          <w:b/>
          <w:sz w:val="40"/>
          <w:szCs w:val="40"/>
        </w:rPr>
        <w:t>31</w:t>
      </w:r>
      <w:r>
        <w:rPr>
          <w:rFonts w:ascii="Times New Roman" w:hAnsi="Times New Roman" w:cs="Times New Roman"/>
          <w:b/>
          <w:sz w:val="40"/>
          <w:szCs w:val="40"/>
        </w:rPr>
        <w:t xml:space="preserve">. </w:t>
      </w:r>
      <w:r w:rsidR="00843CCB">
        <w:rPr>
          <w:rFonts w:ascii="Times New Roman" w:hAnsi="Times New Roman" w:cs="Times New Roman"/>
          <w:b/>
          <w:sz w:val="40"/>
          <w:szCs w:val="40"/>
        </w:rPr>
        <w:t>mai</w:t>
      </w:r>
      <w:r>
        <w:rPr>
          <w:rFonts w:ascii="Times New Roman" w:hAnsi="Times New Roman" w:cs="Times New Roman"/>
          <w:b/>
          <w:sz w:val="40"/>
          <w:szCs w:val="40"/>
        </w:rPr>
        <w:t xml:space="preserve"> 2026, St. Birgitta menighet.</w:t>
      </w:r>
    </w:p>
    <w:p w14:paraId="30C36AD1" w14:textId="77777777" w:rsidR="00EA2225" w:rsidRDefault="00EA2225" w:rsidP="00EA2225">
      <w:pPr>
        <w:jc w:val="center"/>
        <w:rPr>
          <w:rFonts w:ascii="Old English Text MT" w:hAnsi="Old English Text MT" w:cs="Old English Text MT"/>
          <w:b/>
          <w:sz w:val="44"/>
          <w:szCs w:val="44"/>
        </w:rPr>
      </w:pPr>
      <w:r>
        <w:rPr>
          <w:rFonts w:ascii="Times New Roman" w:hAnsi="Times New Roman" w:cs="Times New Roman"/>
          <w:b/>
          <w:sz w:val="40"/>
          <w:szCs w:val="40"/>
        </w:rPr>
        <w:t>Festen for den hellige Treenighet</w:t>
      </w:r>
    </w:p>
    <w:p w14:paraId="22830CB7" w14:textId="588B679F" w:rsidR="002B51CB" w:rsidRDefault="002B51CB" w:rsidP="00A7724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517172E" w14:textId="7713203E" w:rsidR="004B7A12" w:rsidRDefault="000E7D1B" w:rsidP="00A7724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Old English Text MT"/>
          <w:b/>
          <w:noProof/>
          <w:sz w:val="40"/>
          <w:szCs w:val="40"/>
        </w:rPr>
        <w:drawing>
          <wp:anchor distT="0" distB="0" distL="0" distR="0" simplePos="0" relativeHeight="251669504" behindDoc="0" locked="0" layoutInCell="1" allowOverlap="1" wp14:anchorId="1841172E" wp14:editId="33C8D06D">
            <wp:simplePos x="0" y="0"/>
            <wp:positionH relativeFrom="margin">
              <wp:align>center</wp:align>
            </wp:positionH>
            <wp:positionV relativeFrom="paragraph">
              <wp:posOffset>107315</wp:posOffset>
            </wp:positionV>
            <wp:extent cx="3278505" cy="3238500"/>
            <wp:effectExtent l="0" t="0" r="0" b="0"/>
            <wp:wrapSquare wrapText="largest"/>
            <wp:docPr id="1" name="Bil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33" t="-33" r="-33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505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5A69CD" w14:textId="3BDB1D2D" w:rsidR="004B7A12" w:rsidRDefault="004B7A12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42370871" w14:textId="4839812B" w:rsidR="004B7A12" w:rsidRDefault="004B7A12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764F7230" w14:textId="03F8EEAE" w:rsidR="004B7A12" w:rsidRDefault="004B7A12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08A80736" w14:textId="2C0BC1BD" w:rsidR="004B7A12" w:rsidRDefault="004B7A12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5CAA06C2" w14:textId="77777777" w:rsidR="004B7A12" w:rsidRDefault="004B7A12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7853388A" w14:textId="77777777" w:rsidR="004B7A12" w:rsidRDefault="004B7A12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23EAE72F" w14:textId="77777777" w:rsidR="004B7A12" w:rsidRDefault="004B7A12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5A7EE0BE" w14:textId="77777777" w:rsidR="004B7A12" w:rsidRDefault="004B7A12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78B8C7A5" w14:textId="77777777" w:rsidR="004B7A12" w:rsidRDefault="004B7A12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3F8A40F1" w14:textId="77777777" w:rsidR="004B7A12" w:rsidRDefault="004B7A12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770255FC" w14:textId="77777777" w:rsidR="004B7A12" w:rsidRDefault="004B7A12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67BBBEB5" w14:textId="01D2354B" w:rsidR="00F25D80" w:rsidRPr="00DD329B" w:rsidRDefault="002A265B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  <w:r>
        <w:rPr>
          <w:b/>
          <w:bCs/>
          <w:color w:val="7030A0"/>
          <w:sz w:val="40"/>
          <w:szCs w:val="40"/>
        </w:rPr>
        <w:t>K</w:t>
      </w:r>
      <w:r w:rsidRPr="00DD329B">
        <w:rPr>
          <w:b/>
          <w:bCs/>
          <w:color w:val="7030A0"/>
          <w:sz w:val="40"/>
          <w:szCs w:val="40"/>
        </w:rPr>
        <w:t>ollekt</w:t>
      </w:r>
      <w:r w:rsidR="00F25D80" w:rsidRPr="00DD329B">
        <w:rPr>
          <w:b/>
          <w:bCs/>
          <w:color w:val="7030A0"/>
          <w:sz w:val="40"/>
          <w:szCs w:val="40"/>
        </w:rPr>
        <w:t>/gaver kan gis via Vipps # 514275</w:t>
      </w:r>
    </w:p>
    <w:p w14:paraId="28900FA1" w14:textId="77777777" w:rsidR="00F25D80" w:rsidRDefault="00F25D80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  <w:r w:rsidRPr="00DD329B">
        <w:rPr>
          <w:b/>
          <w:bCs/>
          <w:color w:val="7030A0"/>
          <w:sz w:val="40"/>
          <w:szCs w:val="40"/>
        </w:rPr>
        <w:t>eller giro 0530.22.52930.</w:t>
      </w:r>
    </w:p>
    <w:tbl>
      <w:tblPr>
        <w:tblW w:w="10206" w:type="dxa"/>
        <w:tblInd w:w="279" w:type="dxa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10206"/>
      </w:tblGrid>
      <w:tr w:rsidR="0097764D" w14:paraId="5AC59261" w14:textId="77777777" w:rsidTr="00FC787B"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tbl>
            <w:tblPr>
              <w:tblW w:w="10581" w:type="dxa"/>
              <w:tblLayout w:type="fixed"/>
              <w:tblCellMar>
                <w:left w:w="88" w:type="dxa"/>
              </w:tblCellMar>
              <w:tblLook w:val="0000" w:firstRow="0" w:lastRow="0" w:firstColumn="0" w:lastColumn="0" w:noHBand="0" w:noVBand="0"/>
            </w:tblPr>
            <w:tblGrid>
              <w:gridCol w:w="10581"/>
            </w:tblGrid>
            <w:tr w:rsidR="002323E5" w:rsidRPr="00315897" w14:paraId="61A66952" w14:textId="77777777" w:rsidTr="00F444E8">
              <w:tc>
                <w:tcPr>
                  <w:tcW w:w="1058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14:paraId="28732E6C" w14:textId="77777777" w:rsidR="002323E5" w:rsidRDefault="002323E5" w:rsidP="002323E5">
                  <w:pP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OBLATKOMMUNITETEN I ØSTFOLD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 ●  St. Josephs gate 17, 1606 Fredrikstad </w:t>
                  </w:r>
                </w:p>
                <w:p w14:paraId="65C8B901" w14:textId="77777777" w:rsidR="002323E5" w:rsidRDefault="002323E5" w:rsidP="002323E5">
                  <w:pP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Gunapala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, Jagath O.M.I., sogneprest for Fredrikstad </w:t>
                  </w:r>
                </w:p>
                <w:p w14:paraId="606E380C" w14:textId="77777777" w:rsidR="002323E5" w:rsidRPr="00316955" w:rsidRDefault="002323E5" w:rsidP="002323E5">
                  <w:pP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 xml:space="preserve">                   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Mobiltelefon: 414 68 740,  E-post: </w:t>
                  </w:r>
                  <w:hyperlink r:id="rId6" w:history="1">
                    <w:r w:rsidRPr="00316955">
                      <w:rPr>
                        <w:rStyle w:val="Hyperkobling"/>
                        <w:rFonts w:ascii="Times New Roman" w:hAnsi="Times New Roman" w:cs="Times New Roman"/>
                        <w:i/>
                        <w:color w:val="auto"/>
                        <w:sz w:val="28"/>
                        <w:szCs w:val="28"/>
                      </w:rPr>
                      <w:t>Jagath.Gunapala@katolsk.no</w:t>
                    </w:r>
                  </w:hyperlink>
                </w:p>
                <w:p w14:paraId="7F6918A5" w14:textId="77777777" w:rsidR="002323E5" w:rsidRDefault="002323E5" w:rsidP="002323E5">
                  <w:pP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Pisarek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, Piotr Sylwester O.M.I., sogneprest for Moss</w:t>
                  </w:r>
                </w:p>
                <w:p w14:paraId="7DE36E8B" w14:textId="77777777" w:rsidR="002323E5" w:rsidRDefault="002323E5" w:rsidP="002323E5">
                  <w:pP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 xml:space="preserve">                    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Mobiltelefon: 901 29 621,  E-post: Piotr.Pisarek@katolsk.no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</w:t>
                  </w:r>
                </w:p>
                <w:p w14:paraId="1914CD66" w14:textId="77777777" w:rsidR="002323E5" w:rsidRDefault="002323E5" w:rsidP="002323E5">
                  <w:pP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Kunkel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, Roman O.M.I., sogneprest for Halden, polsk sjelesorg i Østfold</w:t>
                  </w:r>
                </w:p>
                <w:p w14:paraId="4E18821E" w14:textId="77777777" w:rsidR="002323E5" w:rsidRDefault="002323E5" w:rsidP="002323E5">
                  <w: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 xml:space="preserve">                     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Mobiltelefon: 414 62 722, E-post: Roman.Kunkel@katolsk.no</w:t>
                  </w:r>
                  <w:r>
                    <w:t xml:space="preserve"> </w:t>
                  </w:r>
                </w:p>
                <w:p w14:paraId="1D449E5B" w14:textId="77777777" w:rsidR="002323E5" w:rsidRPr="00A8276E" w:rsidRDefault="002323E5" w:rsidP="002323E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276E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Amirthanayagam</w:t>
                  </w:r>
                  <w:r w:rsidRPr="00A827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Jude Angelo, O.M.I., </w:t>
                  </w:r>
                  <w:r w:rsidRPr="00AC5E88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kapellan i Fredrikstad og Halden</w:t>
                  </w:r>
                </w:p>
                <w:p w14:paraId="6C7BBA49" w14:textId="77777777" w:rsidR="002323E5" w:rsidRPr="00AC5E88" w:rsidRDefault="002323E5" w:rsidP="002323E5">
                  <w:pPr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AC5E88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Mobiltelefon:  922 76 724        E-post: </w:t>
                  </w:r>
                  <w:r w:rsidRPr="00AC5E88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  <w:u w:val="single"/>
                    </w:rPr>
                    <w:t>Jude.Angelo@katolsk.no</w:t>
                  </w:r>
                </w:p>
              </w:tc>
            </w:tr>
          </w:tbl>
          <w:p w14:paraId="1204BCA4" w14:textId="6E167CBD" w:rsidR="0097764D" w:rsidRDefault="0097764D"/>
        </w:tc>
      </w:tr>
    </w:tbl>
    <w:p w14:paraId="688D72EB" w14:textId="77777777" w:rsidR="0097764D" w:rsidRDefault="0097764D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57E9FDA" w14:textId="77777777" w:rsidR="0097764D" w:rsidRDefault="00CB29E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St. Birgitta kirke</w:t>
      </w:r>
    </w:p>
    <w:p w14:paraId="35C7390D" w14:textId="77777777" w:rsidR="0097764D" w:rsidRDefault="00CB29E6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i/>
          <w:sz w:val="28"/>
          <w:szCs w:val="28"/>
        </w:rPr>
        <w:t>St. Josephs gt. 17, 1606 Fredrikstad</w:t>
      </w:r>
    </w:p>
    <w:p w14:paraId="742F06CE" w14:textId="77777777" w:rsidR="002C7D38" w:rsidRDefault="002C7D38" w:rsidP="002C7D38">
      <w:pPr>
        <w:jc w:val="center"/>
        <w:rPr>
          <w:rFonts w:ascii="Times New Roman" w:eastAsia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Kontor: 69 30 15 20  </w:t>
      </w:r>
      <w:bookmarkStart w:id="0" w:name="__DdeLink__7601_5116720605"/>
      <w:bookmarkEnd w:id="0"/>
    </w:p>
    <w:p w14:paraId="4B250339" w14:textId="77777777" w:rsidR="002C7D38" w:rsidRDefault="002C7D38" w:rsidP="002C7D38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Prest: 69 30 15 22 </w:t>
      </w:r>
    </w:p>
    <w:p w14:paraId="65F97B3F" w14:textId="77777777" w:rsidR="002C7D38" w:rsidRDefault="002C7D38" w:rsidP="002C7D38">
      <w:pPr>
        <w:jc w:val="center"/>
        <w:rPr>
          <w:rFonts w:ascii="Times New Roman" w:hAnsi="Times New Roman" w:cs="Times New Roman"/>
          <w:i/>
          <w:sz w:val="36"/>
          <w:szCs w:val="36"/>
        </w:rPr>
      </w:pPr>
    </w:p>
    <w:p w14:paraId="2EF9FC0D" w14:textId="77777777" w:rsidR="002C7D38" w:rsidRDefault="002C7D38" w:rsidP="002C7D38">
      <w:pPr>
        <w:jc w:val="center"/>
        <w:rPr>
          <w:b/>
          <w:bCs/>
          <w:i/>
          <w:sz w:val="36"/>
          <w:szCs w:val="36"/>
        </w:rPr>
      </w:pPr>
      <w:r>
        <w:rPr>
          <w:rFonts w:ascii="Times New Roman" w:eastAsia="Times New Roman" w:hAnsi="Times New Roman" w:cs="Times New Roman"/>
          <w:i/>
          <w:sz w:val="36"/>
          <w:szCs w:val="36"/>
        </w:rPr>
        <w:t xml:space="preserve">  </w:t>
      </w:r>
      <w:r w:rsidRPr="00FF6282">
        <w:rPr>
          <w:b/>
          <w:i/>
          <w:sz w:val="36"/>
          <w:szCs w:val="36"/>
        </w:rPr>
        <w:t xml:space="preserve">  Giro:</w:t>
      </w:r>
      <w:r w:rsidRPr="006B6B4D">
        <w:rPr>
          <w:i/>
          <w:sz w:val="36"/>
          <w:szCs w:val="36"/>
        </w:rPr>
        <w:t xml:space="preserve"> </w:t>
      </w:r>
      <w:r w:rsidRPr="006B6B4D">
        <w:rPr>
          <w:b/>
          <w:bCs/>
          <w:i/>
          <w:sz w:val="36"/>
          <w:szCs w:val="36"/>
        </w:rPr>
        <w:t>0530.22.52930</w:t>
      </w:r>
    </w:p>
    <w:p w14:paraId="4747423C" w14:textId="2291CE3B" w:rsidR="002C7D38" w:rsidRDefault="002C7D38" w:rsidP="002C7D38">
      <w:pPr>
        <w:jc w:val="center"/>
        <w:rPr>
          <w:b/>
          <w:sz w:val="36"/>
          <w:szCs w:val="36"/>
        </w:rPr>
      </w:pPr>
      <w:r w:rsidRPr="00FF6282">
        <w:rPr>
          <w:b/>
          <w:sz w:val="36"/>
          <w:szCs w:val="36"/>
        </w:rPr>
        <w:t>VIPPS</w:t>
      </w:r>
      <w:r>
        <w:rPr>
          <w:b/>
          <w:sz w:val="36"/>
          <w:szCs w:val="36"/>
        </w:rPr>
        <w:t>: #514275</w:t>
      </w:r>
      <w:r w:rsidR="00772B02">
        <w:rPr>
          <w:b/>
          <w:sz w:val="36"/>
          <w:szCs w:val="36"/>
        </w:rPr>
        <w:t xml:space="preserve"> </w:t>
      </w:r>
    </w:p>
    <w:p w14:paraId="7EB42284" w14:textId="7259782C" w:rsidR="002C7D38" w:rsidRPr="00B16743" w:rsidRDefault="002C7D38" w:rsidP="002C7D38">
      <w:pPr>
        <w:jc w:val="center"/>
      </w:pPr>
      <w:r w:rsidRPr="006B6B4D">
        <w:rPr>
          <w:b/>
          <w:i/>
          <w:sz w:val="36"/>
          <w:szCs w:val="36"/>
        </w:rPr>
        <w:t>E-post</w:t>
      </w:r>
      <w:r w:rsidRPr="00B16743">
        <w:rPr>
          <w:b/>
          <w:i/>
          <w:sz w:val="36"/>
          <w:szCs w:val="36"/>
        </w:rPr>
        <w:t>:</w:t>
      </w:r>
      <w:r w:rsidRPr="00316955">
        <w:rPr>
          <w:b/>
          <w:i/>
          <w:sz w:val="36"/>
          <w:szCs w:val="36"/>
        </w:rPr>
        <w:t xml:space="preserve"> </w:t>
      </w:r>
      <w:hyperlink r:id="rId7" w:history="1">
        <w:r w:rsidR="000C08A9" w:rsidRPr="00316955">
          <w:rPr>
            <w:rStyle w:val="Hyperkobling"/>
            <w:i/>
            <w:color w:val="auto"/>
            <w:sz w:val="36"/>
            <w:szCs w:val="36"/>
          </w:rPr>
          <w:t>fredrikstad@katolsk.no</w:t>
        </w:r>
      </w:hyperlink>
    </w:p>
    <w:p w14:paraId="5F9D19FD" w14:textId="77777777" w:rsidR="002C7D38" w:rsidRPr="005D40BF" w:rsidRDefault="002C7D38" w:rsidP="002C7D38">
      <w:pPr>
        <w:jc w:val="center"/>
      </w:pPr>
      <w:r>
        <w:rPr>
          <w:b/>
          <w:i/>
          <w:sz w:val="36"/>
          <w:szCs w:val="36"/>
        </w:rPr>
        <w:t>Hjemmeside</w:t>
      </w:r>
      <w:r w:rsidRPr="005D40BF">
        <w:rPr>
          <w:b/>
          <w:i/>
          <w:sz w:val="36"/>
          <w:szCs w:val="36"/>
        </w:rPr>
        <w:t xml:space="preserve">: </w:t>
      </w:r>
      <w:hyperlink r:id="rId8">
        <w:r w:rsidRPr="005D40BF">
          <w:rPr>
            <w:rStyle w:val="Internett-lenke"/>
            <w:i/>
            <w:color w:val="auto"/>
            <w:sz w:val="36"/>
            <w:szCs w:val="36"/>
          </w:rPr>
          <w:t>http://fredrikstad.katolsk.no</w:t>
        </w:r>
      </w:hyperlink>
      <w:r w:rsidRPr="005D40BF">
        <w:rPr>
          <w:b/>
          <w:i/>
          <w:sz w:val="36"/>
          <w:szCs w:val="36"/>
        </w:rPr>
        <w:t>.</w:t>
      </w:r>
    </w:p>
    <w:p w14:paraId="28FAD874" w14:textId="77777777" w:rsidR="002C7D38" w:rsidRDefault="002C7D38" w:rsidP="002C7D38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Facebook: St. Birgitta katolske kirke</w:t>
      </w:r>
    </w:p>
    <w:p w14:paraId="72907598" w14:textId="77777777" w:rsidR="00972D2B" w:rsidRDefault="00972D2B" w:rsidP="002C7D38">
      <w:pPr>
        <w:jc w:val="center"/>
        <w:rPr>
          <w:b/>
          <w:i/>
          <w:sz w:val="36"/>
          <w:szCs w:val="36"/>
        </w:rPr>
      </w:pPr>
    </w:p>
    <w:p w14:paraId="18655645" w14:textId="77777777" w:rsidR="002754B4" w:rsidRDefault="002754B4" w:rsidP="002754B4">
      <w:pPr>
        <w:jc w:val="center"/>
      </w:pPr>
      <w:r>
        <w:rPr>
          <w:rFonts w:ascii="Times New Roman" w:hAnsi="Times New Roman" w:cs="Old English Text MT"/>
          <w:b/>
          <w:sz w:val="40"/>
          <w:szCs w:val="40"/>
        </w:rPr>
        <w:t>Festen for den Hellige Treenighet, år A</w:t>
      </w:r>
    </w:p>
    <w:p w14:paraId="02AB4EFD" w14:textId="77777777" w:rsidR="002754B4" w:rsidRDefault="002754B4" w:rsidP="002754B4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(Søndagens liturgi i Messeboken side 715 (ny), 320(gml.))</w:t>
      </w:r>
    </w:p>
    <w:p w14:paraId="0102030D" w14:textId="77777777" w:rsidR="002754B4" w:rsidRDefault="002754B4" w:rsidP="002754B4">
      <w:pPr>
        <w:jc w:val="center"/>
      </w:pPr>
    </w:p>
    <w:tbl>
      <w:tblPr>
        <w:tblW w:w="10256" w:type="dxa"/>
        <w:tblInd w:w="-18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872"/>
        <w:gridCol w:w="5483"/>
        <w:gridCol w:w="901"/>
      </w:tblGrid>
      <w:tr w:rsidR="002754B4" w14:paraId="40DCEB45" w14:textId="77777777" w:rsidTr="00D47269">
        <w:tc>
          <w:tcPr>
            <w:tcW w:w="3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453BB39C" w14:textId="77777777" w:rsidR="002754B4" w:rsidRDefault="002754B4" w:rsidP="005C2F24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sz w:val="36"/>
                <w:szCs w:val="36"/>
              </w:rPr>
              <w:t xml:space="preserve"> Inngang</w:t>
            </w:r>
            <w:r>
              <w:rPr>
                <w:color w:val="1D2228"/>
                <w:sz w:val="36"/>
                <w:szCs w:val="36"/>
              </w:rPr>
              <w:t>:</w:t>
            </w:r>
          </w:p>
        </w:tc>
        <w:tc>
          <w:tcPr>
            <w:tcW w:w="5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1E6646C1" w14:textId="097BDC1A" w:rsidR="002754B4" w:rsidRDefault="002754B4" w:rsidP="005C2F24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 </w:t>
            </w:r>
            <w:r w:rsidR="0071121C" w:rsidRPr="0076700C">
              <w:rPr>
                <w:rFonts w:ascii="Times New Roman" w:hAnsi="Times New Roman" w:cs="Times New Roman"/>
                <w:sz w:val="36"/>
                <w:szCs w:val="36"/>
              </w:rPr>
              <w:t>Hellig, hellig, hellig </w:t>
            </w:r>
          </w:p>
        </w:tc>
        <w:tc>
          <w:tcPr>
            <w:tcW w:w="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54B50DBD" w14:textId="6C1A5E6F" w:rsidR="002754B4" w:rsidRPr="00610392" w:rsidRDefault="002754B4" w:rsidP="005C2F24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  <w:r w:rsidRPr="00610392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28</w:t>
            </w:r>
            <w:r w:rsidR="0071121C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</w:tr>
      <w:tr w:rsidR="002754B4" w14:paraId="6368B35A" w14:textId="77777777" w:rsidTr="00D47269">
        <w:tc>
          <w:tcPr>
            <w:tcW w:w="3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763A8736" w14:textId="77777777" w:rsidR="002754B4" w:rsidRDefault="002754B4" w:rsidP="005C2F24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sz w:val="36"/>
                <w:szCs w:val="36"/>
              </w:rPr>
              <w:t xml:space="preserve"> Messe </w:t>
            </w:r>
          </w:p>
        </w:tc>
        <w:tc>
          <w:tcPr>
            <w:tcW w:w="5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3E6217F5" w14:textId="4C89663D" w:rsidR="002754B4" w:rsidRDefault="002754B4" w:rsidP="005C2F24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 </w:t>
            </w:r>
            <w:r w:rsidR="0071121C">
              <w:rPr>
                <w:rFonts w:ascii="Times New Roman" w:hAnsi="Times New Roman"/>
                <w:sz w:val="34"/>
                <w:szCs w:val="34"/>
              </w:rPr>
              <w:t>De Angelis</w:t>
            </w:r>
          </w:p>
        </w:tc>
        <w:tc>
          <w:tcPr>
            <w:tcW w:w="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543DD6DD" w14:textId="4C352872" w:rsidR="002754B4" w:rsidRPr="00610392" w:rsidRDefault="002754B4" w:rsidP="005C2F24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  <w:r w:rsidRPr="00610392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71121C">
              <w:rPr>
                <w:rFonts w:ascii="Times New Roman" w:hAnsi="Times New Roman" w:cs="Times New Roman"/>
                <w:sz w:val="36"/>
                <w:szCs w:val="36"/>
              </w:rPr>
              <w:t xml:space="preserve">  8</w:t>
            </w:r>
          </w:p>
        </w:tc>
      </w:tr>
      <w:tr w:rsidR="002754B4" w14:paraId="48D8BE2B" w14:textId="77777777" w:rsidTr="00D47269">
        <w:tc>
          <w:tcPr>
            <w:tcW w:w="3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42B56015" w14:textId="77777777" w:rsidR="002754B4" w:rsidRPr="005C590E" w:rsidRDefault="002754B4" w:rsidP="005C2F24">
            <w:pPr>
              <w:rPr>
                <w:sz w:val="36"/>
                <w:szCs w:val="36"/>
              </w:rPr>
            </w:pPr>
            <w:r w:rsidRPr="005C590E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Pr="005C590E">
              <w:rPr>
                <w:rFonts w:ascii="Times New Roman" w:hAnsi="Times New Roman" w:cs="Times New Roman"/>
                <w:sz w:val="36"/>
                <w:szCs w:val="36"/>
              </w:rPr>
              <w:t>Første lesning:</w:t>
            </w:r>
          </w:p>
        </w:tc>
        <w:tc>
          <w:tcPr>
            <w:tcW w:w="5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4333DE0B" w14:textId="77777777" w:rsidR="002754B4" w:rsidRDefault="002754B4" w:rsidP="005C2F24"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 2 Mos 34, 4b – 6. 8 – 9</w:t>
            </w:r>
          </w:p>
        </w:tc>
        <w:tc>
          <w:tcPr>
            <w:tcW w:w="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37DA32B9" w14:textId="77777777" w:rsidR="002754B4" w:rsidRPr="00610392" w:rsidRDefault="002754B4" w:rsidP="005C2F24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754B4" w14:paraId="78431807" w14:textId="77777777" w:rsidTr="00D47269">
        <w:trPr>
          <w:trHeight w:val="449"/>
        </w:trPr>
        <w:tc>
          <w:tcPr>
            <w:tcW w:w="3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3E046517" w14:textId="5F2A50CB" w:rsidR="002754B4" w:rsidRPr="005C590E" w:rsidRDefault="002754B4" w:rsidP="005C2F24">
            <w:pPr>
              <w:pStyle w:val="Tabellinnhold"/>
              <w:rPr>
                <w:sz w:val="36"/>
                <w:szCs w:val="36"/>
              </w:rPr>
            </w:pPr>
            <w:r w:rsidRPr="005C590E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Daniel 3,52-56  </w:t>
            </w:r>
            <w:r w:rsidR="00D47269">
              <w:rPr>
                <w:rFonts w:ascii="Times New Roman" w:hAnsi="Times New Roman" w:cs="Times New Roman"/>
                <w:sz w:val="36"/>
                <w:szCs w:val="36"/>
              </w:rPr>
              <w:t>Omkved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                                                        </w:t>
            </w:r>
            <w:r>
              <w:rPr>
                <w:rFonts w:ascii="Times New Roman" w:hAnsi="Times New Roman"/>
                <w:sz w:val="36"/>
                <w:szCs w:val="36"/>
              </w:rPr>
              <w:t xml:space="preserve">     </w:t>
            </w:r>
          </w:p>
        </w:tc>
        <w:tc>
          <w:tcPr>
            <w:tcW w:w="5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49A70BA8" w14:textId="77777777" w:rsidR="002754B4" w:rsidRDefault="002754B4" w:rsidP="005C2F24">
            <w:pPr>
              <w:ind w:left="170" w:hanging="2268"/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Du                    Opphøyet og priset i evighet!</w:t>
            </w:r>
          </w:p>
        </w:tc>
        <w:tc>
          <w:tcPr>
            <w:tcW w:w="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2876FFE1" w14:textId="77777777" w:rsidR="002754B4" w:rsidRPr="00610392" w:rsidRDefault="002754B4" w:rsidP="005C2F24">
            <w:pPr>
              <w:pStyle w:val="Tabellinnhold"/>
              <w:snapToGrid w:val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153</w:t>
            </w:r>
          </w:p>
        </w:tc>
      </w:tr>
      <w:tr w:rsidR="002754B4" w14:paraId="26BFA9D5" w14:textId="77777777" w:rsidTr="00D47269">
        <w:trPr>
          <w:trHeight w:val="425"/>
        </w:trPr>
        <w:tc>
          <w:tcPr>
            <w:tcW w:w="3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40FDB4B6" w14:textId="77777777" w:rsidR="002754B4" w:rsidRPr="005C590E" w:rsidRDefault="002754B4" w:rsidP="005C2F24">
            <w:pPr>
              <w:rPr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5C590E">
              <w:rPr>
                <w:rFonts w:ascii="Times New Roman" w:hAnsi="Times New Roman" w:cs="Times New Roman"/>
                <w:sz w:val="36"/>
                <w:szCs w:val="36"/>
              </w:rPr>
              <w:t xml:space="preserve">Annen lesning:       </w:t>
            </w:r>
          </w:p>
        </w:tc>
        <w:tc>
          <w:tcPr>
            <w:tcW w:w="5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600A80CF" w14:textId="77777777" w:rsidR="002754B4" w:rsidRDefault="002754B4" w:rsidP="005C2F24"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 </w:t>
            </w:r>
            <w:r>
              <w:rPr>
                <w:rFonts w:ascii="Times New Roman" w:hAnsi="Times New Roman"/>
                <w:sz w:val="34"/>
                <w:szCs w:val="3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 Kor 13, 11 – 13</w:t>
            </w:r>
          </w:p>
        </w:tc>
        <w:tc>
          <w:tcPr>
            <w:tcW w:w="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0DFC651C" w14:textId="77777777" w:rsidR="002754B4" w:rsidRPr="00610392" w:rsidRDefault="002754B4" w:rsidP="005C2F24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754B4" w14:paraId="30F274AF" w14:textId="77777777" w:rsidTr="00D47269">
        <w:trPr>
          <w:trHeight w:val="351"/>
        </w:trPr>
        <w:tc>
          <w:tcPr>
            <w:tcW w:w="3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21E30EDF" w14:textId="77777777" w:rsidR="002754B4" w:rsidRPr="005C590E" w:rsidRDefault="002754B4" w:rsidP="005C2F24">
            <w:pPr>
              <w:rPr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5C590E">
              <w:rPr>
                <w:rFonts w:ascii="Times New Roman" w:hAnsi="Times New Roman" w:cs="Times New Roman"/>
                <w:sz w:val="36"/>
                <w:szCs w:val="36"/>
              </w:rPr>
              <w:t>Evangelium:</w:t>
            </w:r>
          </w:p>
        </w:tc>
        <w:tc>
          <w:tcPr>
            <w:tcW w:w="5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1EBE4739" w14:textId="77777777" w:rsidR="002754B4" w:rsidRPr="0073307D" w:rsidRDefault="002754B4" w:rsidP="005C2F24">
            <w:r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4"/>
                <w:szCs w:val="34"/>
                <w:u w:val="none"/>
              </w:rPr>
              <w:t xml:space="preserve">  </w:t>
            </w:r>
            <w:r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6"/>
                <w:szCs w:val="36"/>
                <w:u w:val="none"/>
              </w:rPr>
              <w:t xml:space="preserve">Joh 3, 16 – 18   </w:t>
            </w:r>
          </w:p>
        </w:tc>
        <w:tc>
          <w:tcPr>
            <w:tcW w:w="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04BF10C1" w14:textId="77777777" w:rsidR="002754B4" w:rsidRPr="00610392" w:rsidRDefault="002754B4" w:rsidP="005C2F24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754B4" w14:paraId="4A405F11" w14:textId="77777777" w:rsidTr="00D47269">
        <w:trPr>
          <w:trHeight w:val="487"/>
        </w:trPr>
        <w:tc>
          <w:tcPr>
            <w:tcW w:w="3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60733CBB" w14:textId="77777777" w:rsidR="002754B4" w:rsidRDefault="002754B4" w:rsidP="005C2F24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sz w:val="36"/>
                <w:szCs w:val="36"/>
              </w:rPr>
              <w:t xml:space="preserve"> Offertorium:</w:t>
            </w:r>
          </w:p>
        </w:tc>
        <w:tc>
          <w:tcPr>
            <w:tcW w:w="5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3FEDC5FF" w14:textId="77777777" w:rsidR="002754B4" w:rsidRPr="005F5C55" w:rsidRDefault="002754B4" w:rsidP="005C2F24">
            <w:pPr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6"/>
                <w:szCs w:val="36"/>
                <w:u w:val="none"/>
              </w:rPr>
            </w:pPr>
            <w:r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6"/>
                <w:szCs w:val="36"/>
                <w:u w:val="none"/>
              </w:rPr>
              <w:t xml:space="preserve">  </w:t>
            </w:r>
            <w:r w:rsidRPr="0076700C">
              <w:rPr>
                <w:rFonts w:ascii="Times New Roman" w:hAnsi="Times New Roman" w:cs="Times New Roman"/>
                <w:sz w:val="36"/>
                <w:szCs w:val="36"/>
              </w:rPr>
              <w:t>I all sin glans nu stråler solen       </w:t>
            </w:r>
          </w:p>
        </w:tc>
        <w:tc>
          <w:tcPr>
            <w:tcW w:w="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1FD1AF57" w14:textId="77777777" w:rsidR="002754B4" w:rsidRPr="00610392" w:rsidRDefault="002754B4" w:rsidP="005C2F24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  <w:r w:rsidRPr="00610392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519</w:t>
            </w:r>
          </w:p>
        </w:tc>
      </w:tr>
      <w:tr w:rsidR="002754B4" w14:paraId="51D664A4" w14:textId="77777777" w:rsidTr="00D47269">
        <w:trPr>
          <w:trHeight w:val="487"/>
        </w:trPr>
        <w:tc>
          <w:tcPr>
            <w:tcW w:w="3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228BED70" w14:textId="77777777" w:rsidR="002754B4" w:rsidRDefault="002754B4" w:rsidP="005C2F24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sz w:val="36"/>
                <w:szCs w:val="36"/>
              </w:rPr>
              <w:t xml:space="preserve"> Kommunion:</w:t>
            </w:r>
          </w:p>
        </w:tc>
        <w:tc>
          <w:tcPr>
            <w:tcW w:w="5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6D20A87E" w14:textId="77777777" w:rsidR="002754B4" w:rsidRPr="00596060" w:rsidRDefault="002754B4" w:rsidP="005C2F24">
            <w:pPr>
              <w:rPr>
                <w:rStyle w:val="Internett-lenke"/>
                <w:rFonts w:ascii="Times New Roman" w:hAnsi="Times New Roman" w:cs="Times New Roman"/>
                <w:color w:val="00000A"/>
                <w:sz w:val="36"/>
                <w:szCs w:val="36"/>
                <w:u w:val="none"/>
              </w:rPr>
            </w:pPr>
            <w:r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6"/>
                <w:szCs w:val="36"/>
                <w:u w:val="none"/>
              </w:rPr>
              <w:t xml:space="preserve">  </w:t>
            </w:r>
            <w:r w:rsidRPr="0076700C">
              <w:rPr>
                <w:rFonts w:ascii="Times New Roman" w:hAnsi="Times New Roman" w:cs="Times New Roman"/>
                <w:sz w:val="36"/>
                <w:szCs w:val="36"/>
              </w:rPr>
              <w:t xml:space="preserve"> Ubi Caritas</w:t>
            </w:r>
          </w:p>
        </w:tc>
        <w:tc>
          <w:tcPr>
            <w:tcW w:w="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18ECDC91" w14:textId="77777777" w:rsidR="002754B4" w:rsidRPr="00610392" w:rsidRDefault="002754B4" w:rsidP="005C2F24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  <w:r w:rsidRPr="00610392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448</w:t>
            </w:r>
          </w:p>
        </w:tc>
      </w:tr>
      <w:tr w:rsidR="002754B4" w14:paraId="4EEF6132" w14:textId="77777777" w:rsidTr="00D47269">
        <w:trPr>
          <w:trHeight w:val="487"/>
        </w:trPr>
        <w:tc>
          <w:tcPr>
            <w:tcW w:w="3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28DFC9BC" w14:textId="77777777" w:rsidR="002754B4" w:rsidRDefault="002754B4" w:rsidP="005C2F24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sz w:val="36"/>
                <w:szCs w:val="36"/>
              </w:rPr>
              <w:t xml:space="preserve"> Avslutning:</w:t>
            </w:r>
          </w:p>
        </w:tc>
        <w:tc>
          <w:tcPr>
            <w:tcW w:w="5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2C4B0930" w14:textId="2AD005D1" w:rsidR="002754B4" w:rsidRPr="00596060" w:rsidRDefault="002754B4" w:rsidP="005C2F24">
            <w:pPr>
              <w:rPr>
                <w:rStyle w:val="Internett-lenke"/>
                <w:rFonts w:ascii="Times New Roman" w:hAnsi="Times New Roman" w:cs="Times New Roman"/>
                <w:color w:val="00000A"/>
                <w:sz w:val="36"/>
                <w:szCs w:val="36"/>
                <w:u w:val="none"/>
              </w:rPr>
            </w:pPr>
            <w:r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6"/>
                <w:szCs w:val="36"/>
                <w:u w:val="none"/>
              </w:rPr>
              <w:t xml:space="preserve">  </w:t>
            </w:r>
            <w:r w:rsidR="0071121C" w:rsidRPr="0076700C">
              <w:rPr>
                <w:rFonts w:ascii="Times New Roman" w:hAnsi="Times New Roman" w:cs="Times New Roman"/>
                <w:sz w:val="36"/>
                <w:szCs w:val="36"/>
              </w:rPr>
              <w:t>Store Gud, vi lover deg</w:t>
            </w:r>
            <w:r w:rsidR="0071121C" w:rsidRPr="0076700C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55AC52C0" w14:textId="51D499C7" w:rsidR="002754B4" w:rsidRPr="00610392" w:rsidRDefault="002754B4" w:rsidP="005C2F24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  <w:r w:rsidRPr="00610392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28</w:t>
            </w:r>
            <w:r w:rsidR="0071121C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</w:tr>
    </w:tbl>
    <w:p w14:paraId="5AE24142" w14:textId="77777777" w:rsidR="00435BA9" w:rsidRDefault="00435BA9" w:rsidP="003E126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EA335A5" w14:textId="29A28558" w:rsidR="003E1264" w:rsidRDefault="003E1264" w:rsidP="003E126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5409C">
        <w:rPr>
          <w:rFonts w:ascii="Times New Roman" w:hAnsi="Times New Roman" w:cs="Times New Roman"/>
          <w:b/>
          <w:bCs/>
          <w:sz w:val="36"/>
          <w:szCs w:val="36"/>
        </w:rPr>
        <w:t xml:space="preserve">Messetider </w:t>
      </w:r>
    </w:p>
    <w:p w14:paraId="2749DB6E" w14:textId="77777777" w:rsidR="00D47269" w:rsidRDefault="00D47269" w:rsidP="003E126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W w:w="1029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31"/>
        <w:gridCol w:w="890"/>
        <w:gridCol w:w="1063"/>
        <w:gridCol w:w="6808"/>
      </w:tblGrid>
      <w:tr w:rsidR="002D2B5A" w:rsidRPr="00706820" w14:paraId="7F19260C" w14:textId="77777777" w:rsidTr="00AE52A8">
        <w:trPr>
          <w:trHeight w:val="407"/>
        </w:trPr>
        <w:tc>
          <w:tcPr>
            <w:tcW w:w="1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591FD5C" w14:textId="0270F3F1" w:rsidR="002D2B5A" w:rsidRPr="00730F74" w:rsidRDefault="002D2B5A" w:rsidP="0048555B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Mandag</w:t>
            </w:r>
          </w:p>
        </w:tc>
        <w:tc>
          <w:tcPr>
            <w:tcW w:w="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CB1A5CF" w14:textId="1877B899" w:rsidR="002D2B5A" w:rsidRPr="00730F74" w:rsidRDefault="002D2B5A" w:rsidP="0048555B">
            <w:pPr>
              <w:pStyle w:val="Tabellinnhold"/>
              <w:rPr>
                <w:rFonts w:ascii="Times New Roman" w:eastAsia="Liberation Serif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eastAsia="Liberation Serif" w:hAnsi="Times New Roman" w:cs="Times New Roman"/>
                <w:sz w:val="32"/>
                <w:szCs w:val="32"/>
              </w:rPr>
              <w:t xml:space="preserve"> </w:t>
            </w:r>
            <w:r w:rsidR="00383118" w:rsidRPr="00730F74">
              <w:rPr>
                <w:rFonts w:ascii="Times New Roman" w:eastAsia="Liberation Serif" w:hAnsi="Times New Roman" w:cs="Times New Roman"/>
                <w:sz w:val="32"/>
                <w:szCs w:val="32"/>
              </w:rPr>
              <w:t>1</w:t>
            </w:r>
            <w:r w:rsidRPr="00730F74">
              <w:rPr>
                <w:rFonts w:ascii="Times New Roman" w:eastAsia="Liberation Serif" w:hAnsi="Times New Roman" w:cs="Times New Roman"/>
                <w:sz w:val="32"/>
                <w:szCs w:val="32"/>
              </w:rPr>
              <w:t>/</w:t>
            </w:r>
            <w:r w:rsidR="00383118" w:rsidRPr="00730F74">
              <w:rPr>
                <w:rFonts w:ascii="Times New Roman" w:eastAsia="Liberation Serif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0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632EBEA" w14:textId="13F92495" w:rsidR="002D2B5A" w:rsidRPr="00730F74" w:rsidRDefault="002D2B5A" w:rsidP="0048555B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913133" w14:textId="4D483C44" w:rsidR="002D2B5A" w:rsidRPr="00730F74" w:rsidRDefault="00F23043" w:rsidP="0048555B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Jesu Hjerte andakt - Filippinsk gruppe</w:t>
            </w:r>
          </w:p>
        </w:tc>
      </w:tr>
      <w:tr w:rsidR="004A55EF" w:rsidRPr="00706820" w14:paraId="29B4E6DE" w14:textId="77777777" w:rsidTr="00AE52A8">
        <w:trPr>
          <w:trHeight w:val="407"/>
        </w:trPr>
        <w:tc>
          <w:tcPr>
            <w:tcW w:w="1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9F7C3A9" w14:textId="213ADE51" w:rsidR="004A55EF" w:rsidRPr="00730F74" w:rsidRDefault="00F56E7C" w:rsidP="0048555B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Tirsdag</w:t>
            </w:r>
          </w:p>
        </w:tc>
        <w:tc>
          <w:tcPr>
            <w:tcW w:w="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1A1492" w14:textId="7889692D" w:rsidR="004A55EF" w:rsidRPr="00730F74" w:rsidRDefault="00005967" w:rsidP="0048555B">
            <w:pPr>
              <w:pStyle w:val="Tabellinnhold"/>
              <w:rPr>
                <w:rFonts w:ascii="Times New Roman" w:eastAsia="Liberation Serif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eastAsia="Liberation Serif" w:hAnsi="Times New Roman" w:cs="Times New Roman"/>
                <w:sz w:val="32"/>
                <w:szCs w:val="32"/>
              </w:rPr>
              <w:t xml:space="preserve"> </w:t>
            </w:r>
            <w:r w:rsidR="006F7B26" w:rsidRPr="00730F74">
              <w:rPr>
                <w:rFonts w:ascii="Times New Roman" w:eastAsia="Liberation Serif" w:hAnsi="Times New Roman" w:cs="Times New Roman"/>
                <w:sz w:val="32"/>
                <w:szCs w:val="32"/>
              </w:rPr>
              <w:t>2</w:t>
            </w:r>
            <w:r w:rsidR="004A55EF" w:rsidRPr="00730F74">
              <w:rPr>
                <w:rFonts w:ascii="Times New Roman" w:eastAsia="Liberation Serif" w:hAnsi="Times New Roman" w:cs="Times New Roman"/>
                <w:sz w:val="32"/>
                <w:szCs w:val="32"/>
              </w:rPr>
              <w:t>/</w:t>
            </w:r>
            <w:r w:rsidR="00F23043" w:rsidRPr="00730F74">
              <w:rPr>
                <w:rFonts w:ascii="Times New Roman" w:eastAsia="Liberation Serif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0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093E75A" w14:textId="77777777" w:rsidR="004A55EF" w:rsidRPr="00730F74" w:rsidRDefault="004A55EF" w:rsidP="0048555B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1F3804" w14:textId="746D0DEA" w:rsidR="004A55EF" w:rsidRPr="00730F74" w:rsidRDefault="00F67DC7" w:rsidP="004855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bCs/>
                <w:sz w:val="32"/>
                <w:szCs w:val="32"/>
              </w:rPr>
              <w:t>Kveldsmesse</w:t>
            </w:r>
          </w:p>
        </w:tc>
      </w:tr>
      <w:tr w:rsidR="00F91AAE" w:rsidRPr="00706820" w14:paraId="33C8C33C" w14:textId="77777777" w:rsidTr="00AE52A8">
        <w:trPr>
          <w:trHeight w:val="407"/>
        </w:trPr>
        <w:tc>
          <w:tcPr>
            <w:tcW w:w="1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730B68" w14:textId="77777777" w:rsidR="00F91AAE" w:rsidRPr="00730F74" w:rsidRDefault="00F91AAE" w:rsidP="00F91AAE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 xml:space="preserve">Onsdag </w:t>
            </w:r>
          </w:p>
        </w:tc>
        <w:tc>
          <w:tcPr>
            <w:tcW w:w="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899343" w14:textId="076CAD0B" w:rsidR="00F91AAE" w:rsidRPr="00730F74" w:rsidRDefault="00F91AAE" w:rsidP="00F91AAE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eastAsia="Liberation Serif" w:hAnsi="Times New Roman" w:cs="Times New Roman"/>
                <w:sz w:val="32"/>
                <w:szCs w:val="32"/>
              </w:rPr>
              <w:t xml:space="preserve"> 3/6</w:t>
            </w:r>
          </w:p>
        </w:tc>
        <w:tc>
          <w:tcPr>
            <w:tcW w:w="10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194F258" w14:textId="0BFCFF84" w:rsidR="00F91AAE" w:rsidRPr="00730F74" w:rsidRDefault="00F91AAE" w:rsidP="00F91AAE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17.15</w:t>
            </w:r>
          </w:p>
          <w:p w14:paraId="646601D5" w14:textId="77777777" w:rsidR="00F91AAE" w:rsidRPr="00730F74" w:rsidRDefault="00F91AAE" w:rsidP="00F91AAE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  <w:p w14:paraId="57890F3F" w14:textId="5B45D571" w:rsidR="00F91AAE" w:rsidRPr="00730F74" w:rsidRDefault="00F91AAE" w:rsidP="00F91AAE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18.30</w:t>
            </w:r>
          </w:p>
        </w:tc>
        <w:tc>
          <w:tcPr>
            <w:tcW w:w="6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CF2CF6" w14:textId="77777777" w:rsidR="00F91AAE" w:rsidRPr="00730F74" w:rsidRDefault="00F91AAE" w:rsidP="00F91AAE">
            <w:pPr>
              <w:pStyle w:val="Tabellinnhold"/>
              <w:rPr>
                <w:rFonts w:ascii="Times New Roman" w:hAnsi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 xml:space="preserve"> Jesu Hjerte andakt- Vietnamesisk </w:t>
            </w:r>
          </w:p>
          <w:p w14:paraId="07FCC92A" w14:textId="77777777" w:rsidR="00F91AAE" w:rsidRPr="00730F74" w:rsidRDefault="00F91AAE" w:rsidP="00F91AA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 xml:space="preserve"> Kveldsmesse</w:t>
            </w:r>
          </w:p>
          <w:p w14:paraId="5FAABAAF" w14:textId="07BE0409" w:rsidR="00F91AAE" w:rsidRPr="00730F74" w:rsidRDefault="00F91AAE" w:rsidP="00F91AAE">
            <w:pPr>
              <w:ind w:left="2124" w:hanging="2124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30F7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Jesu Hjerte Andakt – Polsk </w:t>
            </w:r>
          </w:p>
        </w:tc>
      </w:tr>
      <w:tr w:rsidR="00F91AAE" w:rsidRPr="00706820" w14:paraId="0E9EF4E7" w14:textId="77777777" w:rsidTr="00AE52A8">
        <w:trPr>
          <w:trHeight w:val="424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37F6B1B5" w14:textId="02682B6C" w:rsidR="00F91AAE" w:rsidRPr="00730F74" w:rsidRDefault="00F91AAE" w:rsidP="00F91AAE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Torsdag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14:paraId="0E0C4F96" w14:textId="4ECD0302" w:rsidR="00F91AAE" w:rsidRPr="00730F74" w:rsidRDefault="00F91AAE" w:rsidP="00F91AAE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 xml:space="preserve">  4/6</w:t>
            </w:r>
          </w:p>
        </w:tc>
        <w:tc>
          <w:tcPr>
            <w:tcW w:w="1063" w:type="dxa"/>
            <w:tcBorders>
              <w:left w:val="single" w:sz="1" w:space="0" w:color="000000"/>
              <w:bottom w:val="single" w:sz="1" w:space="0" w:color="000000"/>
            </w:tcBorders>
          </w:tcPr>
          <w:p w14:paraId="594EF722" w14:textId="7D5C1ECE" w:rsidR="00F91AAE" w:rsidRPr="00730F74" w:rsidRDefault="00F91AAE" w:rsidP="00F91AAE">
            <w:pPr>
              <w:pStyle w:val="Tabellinnhold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17.00</w:t>
            </w:r>
          </w:p>
          <w:p w14:paraId="0955F760" w14:textId="4C0B1F8D" w:rsidR="00F91AAE" w:rsidRPr="00730F74" w:rsidRDefault="00F91AAE" w:rsidP="00F91AAE">
            <w:pPr>
              <w:pStyle w:val="Tabellinnhold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8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24EF0B" w14:textId="77777777" w:rsidR="00F91AAE" w:rsidRPr="00730F74" w:rsidRDefault="00F91AAE" w:rsidP="00F91AAE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Jesu Hjerte Andakt</w:t>
            </w: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 xml:space="preserve"> – Afrikansk </w:t>
            </w:r>
          </w:p>
          <w:p w14:paraId="41FFD519" w14:textId="1C367119" w:rsidR="00F91AAE" w:rsidRPr="00730F74" w:rsidRDefault="00F91AAE" w:rsidP="00F91AAE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Kveldsmesse og sakrament</w:t>
            </w:r>
            <w:r w:rsidR="00E91BD6" w:rsidRPr="00730F74">
              <w:rPr>
                <w:rFonts w:ascii="Times New Roman" w:hAnsi="Times New Roman" w:cs="Times New Roman"/>
                <w:bCs/>
                <w:sz w:val="32"/>
                <w:szCs w:val="32"/>
              </w:rPr>
              <w:t>s</w:t>
            </w:r>
            <w:r w:rsidRPr="00730F74">
              <w:rPr>
                <w:rFonts w:ascii="Times New Roman" w:hAnsi="Times New Roman" w:cs="Times New Roman"/>
                <w:bCs/>
                <w:sz w:val="32"/>
                <w:szCs w:val="32"/>
              </w:rPr>
              <w:t>andakt</w:t>
            </w:r>
          </w:p>
        </w:tc>
      </w:tr>
      <w:tr w:rsidR="00F91AAE" w:rsidRPr="00706820" w14:paraId="569F9FBB" w14:textId="77777777" w:rsidTr="00AE52A8">
        <w:trPr>
          <w:trHeight w:val="463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03260D13" w14:textId="227CE3BE" w:rsidR="00F91AAE" w:rsidRPr="00730F74" w:rsidRDefault="00F91AAE" w:rsidP="00F91AAE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Fredag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14:paraId="65D04C7F" w14:textId="5EE9B54C" w:rsidR="00F91AAE" w:rsidRPr="00730F74" w:rsidRDefault="00F91AAE" w:rsidP="00F91AAE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 xml:space="preserve">  5/6</w:t>
            </w:r>
          </w:p>
        </w:tc>
        <w:tc>
          <w:tcPr>
            <w:tcW w:w="1063" w:type="dxa"/>
            <w:tcBorders>
              <w:left w:val="single" w:sz="1" w:space="0" w:color="000000"/>
              <w:bottom w:val="single" w:sz="1" w:space="0" w:color="000000"/>
            </w:tcBorders>
          </w:tcPr>
          <w:p w14:paraId="24C958A7" w14:textId="77777777" w:rsidR="00F91AAE" w:rsidRPr="00730F74" w:rsidRDefault="00F91AAE" w:rsidP="00F91AAE">
            <w:pPr>
              <w:pStyle w:val="Tabellinnhold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11.00</w:t>
            </w:r>
          </w:p>
          <w:p w14:paraId="01299A10" w14:textId="51FE3B4B" w:rsidR="00F91AAE" w:rsidRPr="00730F74" w:rsidRDefault="00F91AAE" w:rsidP="00F91AAE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17.30</w:t>
            </w:r>
          </w:p>
        </w:tc>
        <w:tc>
          <w:tcPr>
            <w:tcW w:w="68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57F59A" w14:textId="77777777" w:rsidR="00F91AAE" w:rsidRPr="00730F74" w:rsidRDefault="00F91AAE" w:rsidP="00F91AA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Formiddagsmesse</w:t>
            </w:r>
          </w:p>
          <w:p w14:paraId="0AF43B9D" w14:textId="3CE2C82D" w:rsidR="00E91BD6" w:rsidRPr="00730F74" w:rsidRDefault="00E91BD6" w:rsidP="00F91AA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Jesu Hjerte Andakt – Kaldeisk</w:t>
            </w:r>
          </w:p>
        </w:tc>
      </w:tr>
      <w:tr w:rsidR="00F34953" w:rsidRPr="00706820" w14:paraId="6F874F23" w14:textId="77777777" w:rsidTr="00F67DC7">
        <w:trPr>
          <w:trHeight w:val="519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44BFB924" w14:textId="3F35B6C6" w:rsidR="00F34953" w:rsidRPr="00730F74" w:rsidRDefault="0090173A" w:rsidP="00F3495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Lørdag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14:paraId="0A2E60F7" w14:textId="782A503A" w:rsidR="00F34953" w:rsidRPr="00730F74" w:rsidRDefault="006A5151" w:rsidP="00F34953">
            <w:pPr>
              <w:pStyle w:val="Tabellinnhold"/>
              <w:rPr>
                <w:rFonts w:ascii="Times New Roman" w:eastAsia="Liberation Serif;Times New Roma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eastAsia="Liberation Serif;Times New Roma" w:hAnsi="Times New Roman" w:cs="Times New Roman"/>
                <w:sz w:val="32"/>
                <w:szCs w:val="32"/>
              </w:rPr>
              <w:t xml:space="preserve"> </w:t>
            </w:r>
            <w:r w:rsidR="00F23043" w:rsidRPr="00730F74">
              <w:rPr>
                <w:rFonts w:ascii="Times New Roman" w:eastAsia="Liberation Serif;Times New Roma" w:hAnsi="Times New Roman" w:cs="Times New Roman"/>
                <w:sz w:val="32"/>
                <w:szCs w:val="32"/>
              </w:rPr>
              <w:t>6</w:t>
            </w:r>
            <w:r w:rsidR="00F34953" w:rsidRPr="00730F74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="00F23043" w:rsidRPr="00730F74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="00F34953" w:rsidRPr="00730F74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</w:tc>
        <w:tc>
          <w:tcPr>
            <w:tcW w:w="1063" w:type="dxa"/>
            <w:tcBorders>
              <w:left w:val="single" w:sz="1" w:space="0" w:color="000000"/>
              <w:bottom w:val="single" w:sz="1" w:space="0" w:color="000000"/>
            </w:tcBorders>
          </w:tcPr>
          <w:p w14:paraId="70BD4282" w14:textId="3E22994C" w:rsidR="009A024F" w:rsidRPr="00730F74" w:rsidRDefault="003E7629" w:rsidP="00F67DC7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AE0B66" w:rsidRPr="00730F74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 xml:space="preserve">.00 </w:t>
            </w:r>
          </w:p>
          <w:p w14:paraId="66B08588" w14:textId="705B118D" w:rsidR="00622EC2" w:rsidRPr="00730F74" w:rsidRDefault="00622EC2" w:rsidP="00F67DC7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1110EA" w:rsidRPr="00730F74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1110EA" w:rsidRPr="00730F7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14:paraId="1FEAD3E4" w14:textId="799866E6" w:rsidR="00F34953" w:rsidRPr="00730F74" w:rsidRDefault="00F67DC7" w:rsidP="00F67DC7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8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FCEC6E" w14:textId="0339716F" w:rsidR="003E7629" w:rsidRPr="00730F74" w:rsidRDefault="00AE0B66" w:rsidP="00F67DC7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Fransk </w:t>
            </w:r>
            <w:r w:rsidR="003E7629" w:rsidRPr="00730F74">
              <w:rPr>
                <w:rFonts w:ascii="Times New Roman" w:hAnsi="Times New Roman" w:cs="Times New Roman"/>
                <w:bCs/>
                <w:sz w:val="32"/>
                <w:szCs w:val="32"/>
              </w:rPr>
              <w:t>messe</w:t>
            </w:r>
          </w:p>
          <w:p w14:paraId="5182FD8D" w14:textId="4013315A" w:rsidR="00622EC2" w:rsidRPr="00730F74" w:rsidRDefault="001110EA" w:rsidP="00F67DC7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bCs/>
                <w:sz w:val="32"/>
                <w:szCs w:val="32"/>
              </w:rPr>
              <w:t>Rosenkransandakt</w:t>
            </w:r>
            <w:r w:rsidR="004D28BD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+ Jesu hjerteandakt</w:t>
            </w:r>
          </w:p>
          <w:p w14:paraId="4220631E" w14:textId="2E8DC0C1" w:rsidR="00F34953" w:rsidRPr="00730F74" w:rsidRDefault="00F67DC7" w:rsidP="00F67DC7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bCs/>
                <w:sz w:val="32"/>
                <w:szCs w:val="32"/>
              </w:rPr>
              <w:t>Kveldsmesse</w:t>
            </w:r>
            <w:r w:rsidR="00433DAC" w:rsidRPr="00730F74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</w:p>
        </w:tc>
      </w:tr>
      <w:tr w:rsidR="00F34953" w:rsidRPr="00706820" w14:paraId="3DA2EF1F" w14:textId="77777777" w:rsidTr="00C62AF0">
        <w:trPr>
          <w:trHeight w:val="732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3487B069" w14:textId="1A0FE346" w:rsidR="00F34953" w:rsidRPr="00730F74" w:rsidRDefault="00F34953" w:rsidP="00F3495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Søndag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14:paraId="6F0C1C21" w14:textId="1CE564C4" w:rsidR="00F34953" w:rsidRPr="00730F74" w:rsidRDefault="006A5151" w:rsidP="00F3495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eastAsia="Liberation Serif;Times New Roma" w:hAnsi="Times New Roman" w:cs="Times New Roman"/>
                <w:sz w:val="32"/>
                <w:szCs w:val="32"/>
              </w:rPr>
              <w:t xml:space="preserve"> </w:t>
            </w:r>
            <w:r w:rsidR="00F23043" w:rsidRPr="00730F74">
              <w:rPr>
                <w:rFonts w:ascii="Times New Roman" w:eastAsia="Liberation Serif;Times New Roma" w:hAnsi="Times New Roman" w:cs="Times New Roman"/>
                <w:sz w:val="32"/>
                <w:szCs w:val="32"/>
              </w:rPr>
              <w:t>7</w:t>
            </w:r>
            <w:r w:rsidR="00F34953" w:rsidRPr="00730F74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="00F23043" w:rsidRPr="00730F74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063" w:type="dxa"/>
            <w:tcBorders>
              <w:left w:val="single" w:sz="1" w:space="0" w:color="000000"/>
              <w:bottom w:val="single" w:sz="1" w:space="0" w:color="000000"/>
            </w:tcBorders>
          </w:tcPr>
          <w:p w14:paraId="71B966DA" w14:textId="0A69C677" w:rsidR="00F34953" w:rsidRPr="00730F74" w:rsidRDefault="00F34953" w:rsidP="00F3495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90173A" w:rsidRPr="00730F7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.00</w:t>
            </w:r>
          </w:p>
          <w:p w14:paraId="321AB731" w14:textId="6C7B15F4" w:rsidR="00AE0B66" w:rsidRPr="00730F74" w:rsidRDefault="00AE0B66" w:rsidP="00F3495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 xml:space="preserve"> 16.00</w:t>
            </w:r>
          </w:p>
          <w:p w14:paraId="0C659417" w14:textId="2C449972" w:rsidR="00F34953" w:rsidRPr="00730F74" w:rsidRDefault="00F34953" w:rsidP="003E7629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8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BF3F13" w14:textId="19EE0CC1" w:rsidR="00F34953" w:rsidRPr="00730F74" w:rsidRDefault="00F34953" w:rsidP="00F34953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 xml:space="preserve">Høymesse. </w:t>
            </w:r>
            <w:r w:rsidR="00730F74" w:rsidRPr="00730F74">
              <w:rPr>
                <w:rFonts w:ascii="Times New Roman" w:hAnsi="Times New Roman" w:cs="Times New Roman"/>
                <w:sz w:val="32"/>
                <w:szCs w:val="32"/>
              </w:rPr>
              <w:t>Festen for Kristi Legeme og Blod</w:t>
            </w:r>
          </w:p>
          <w:p w14:paraId="633562E7" w14:textId="737532EF" w:rsidR="00F23043" w:rsidRPr="00730F74" w:rsidRDefault="00AE0B66" w:rsidP="00F34953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Polsk messe</w:t>
            </w:r>
          </w:p>
          <w:p w14:paraId="5ACE7673" w14:textId="7C113006" w:rsidR="00F34953" w:rsidRPr="00730F74" w:rsidRDefault="00F34953" w:rsidP="009F196D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Kveldsmesse</w:t>
            </w:r>
          </w:p>
        </w:tc>
      </w:tr>
    </w:tbl>
    <w:p w14:paraId="6ECAFB22" w14:textId="77777777" w:rsidR="009A024F" w:rsidRDefault="009A024F" w:rsidP="00BE66A8">
      <w:pPr>
        <w:pStyle w:val="NormalWeb"/>
        <w:shd w:val="clear" w:color="auto" w:fill="FFFFFF"/>
        <w:spacing w:before="96" w:after="120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401EF324" w14:textId="77777777" w:rsidR="00A16DE9" w:rsidRDefault="00A16DE9" w:rsidP="00BE66A8">
      <w:pPr>
        <w:pStyle w:val="NormalWeb"/>
        <w:shd w:val="clear" w:color="auto" w:fill="FFFFFF"/>
        <w:spacing w:before="96" w:after="120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0DC2F347" w14:textId="06EA8A5E" w:rsidR="00BE66A8" w:rsidRDefault="00CB29E6" w:rsidP="00BE66A8">
      <w:pPr>
        <w:pStyle w:val="NormalWeb"/>
        <w:shd w:val="clear" w:color="auto" w:fill="FFFFFF"/>
        <w:spacing w:before="96" w:after="120"/>
        <w:jc w:val="center"/>
        <w:rPr>
          <w:rFonts w:ascii="Old English Text MT" w:hAnsi="Old English Text MT" w:cs="Old English Text MT"/>
          <w:b/>
          <w:sz w:val="36"/>
          <w:szCs w:val="36"/>
        </w:rPr>
      </w:pPr>
      <w:r>
        <w:rPr>
          <w:rFonts w:ascii="Times New Roman" w:hAnsi="Times New Roman" w:cs="Times New Roman"/>
          <w:b/>
          <w:sz w:val="44"/>
          <w:szCs w:val="44"/>
        </w:rPr>
        <w:t>Forbønner</w:t>
      </w:r>
    </w:p>
    <w:p w14:paraId="7C37E5AD" w14:textId="1E583D7F" w:rsidR="00BE66A8" w:rsidRDefault="00BE66A8" w:rsidP="00BE66A8">
      <w:pPr>
        <w:pStyle w:val="NormalWeb"/>
        <w:shd w:val="clear" w:color="auto" w:fill="FFFFFF"/>
        <w:spacing w:before="96" w:after="120"/>
        <w:rPr>
          <w:rFonts w:ascii="Times New Roman" w:hAnsi="Times New Roman" w:cs="Old English Text MT"/>
          <w:b/>
          <w:sz w:val="36"/>
          <w:szCs w:val="36"/>
        </w:rPr>
      </w:pPr>
      <w:r>
        <w:rPr>
          <w:rFonts w:ascii="Times New Roman" w:hAnsi="Times New Roman" w:cs="Old English Text MT"/>
          <w:b/>
          <w:sz w:val="36"/>
          <w:szCs w:val="36"/>
        </w:rPr>
        <w:t xml:space="preserve">       </w:t>
      </w:r>
      <w:r w:rsidRPr="007A49D1">
        <w:rPr>
          <w:rFonts w:ascii="Times New Roman" w:hAnsi="Times New Roman" w:cs="Old English Text MT"/>
          <w:b/>
          <w:sz w:val="36"/>
          <w:szCs w:val="36"/>
        </w:rPr>
        <w:t>Celebranten:</w:t>
      </w:r>
    </w:p>
    <w:p w14:paraId="79F39B09" w14:textId="77777777" w:rsidR="00A16DE9" w:rsidRDefault="00A16DE9" w:rsidP="00BE66A8">
      <w:pPr>
        <w:pStyle w:val="NormalWeb"/>
        <w:shd w:val="clear" w:color="auto" w:fill="FFFFFF"/>
        <w:spacing w:before="96" w:after="120"/>
        <w:rPr>
          <w:rFonts w:ascii="Times New Roman" w:hAnsi="Times New Roman" w:cs="Old English Text MT"/>
          <w:b/>
          <w:sz w:val="36"/>
          <w:szCs w:val="36"/>
        </w:rPr>
      </w:pPr>
    </w:p>
    <w:p w14:paraId="6560E158" w14:textId="77777777" w:rsidR="00A16DE9" w:rsidRDefault="00A16DE9" w:rsidP="00A16DE9">
      <w:pPr>
        <w:shd w:val="clear" w:color="auto" w:fill="FFFFFF"/>
        <w:spacing w:line="286" w:lineRule="atLeast"/>
        <w:ind w:left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Kjære kristne!  Gjennom Kristus har vi funnet nåde til å skue inn i det ubegripelige mysterium som Gud er.  La oss be om - gjennom Åndens samfunn – å få bli i Guds kjærlighet:</w:t>
      </w:r>
    </w:p>
    <w:p w14:paraId="50B1DB6A" w14:textId="77777777" w:rsidR="00A16DE9" w:rsidRDefault="00A16DE9" w:rsidP="00A16DE9">
      <w:pPr>
        <w:shd w:val="clear" w:color="auto" w:fill="FFFFFF"/>
        <w:spacing w:line="286" w:lineRule="atLeast"/>
        <w:ind w:left="708"/>
        <w:rPr>
          <w:sz w:val="36"/>
          <w:szCs w:val="36"/>
        </w:rPr>
      </w:pPr>
    </w:p>
    <w:p w14:paraId="523B414E" w14:textId="77777777" w:rsidR="00A16DE9" w:rsidRDefault="00A16DE9" w:rsidP="00A16DE9">
      <w:pPr>
        <w:pStyle w:val="Listeavsnitt"/>
        <w:numPr>
          <w:ilvl w:val="0"/>
          <w:numId w:val="30"/>
        </w:numPr>
        <w:shd w:val="clear" w:color="auto" w:fill="FFFFFF"/>
        <w:suppressAutoHyphens w:val="0"/>
        <w:overflowPunct w:val="0"/>
        <w:spacing w:line="286" w:lineRule="atLeast"/>
      </w:pPr>
      <w:r>
        <w:rPr>
          <w:sz w:val="36"/>
          <w:szCs w:val="36"/>
          <w:lang w:bidi="hi-IN"/>
        </w:rPr>
        <w:t>For alle som bekjenner troen på Jesus Kristus, at de ikke må fornekte det ubegripelige i troen, men bli ved i tilbedelsen av Gud som er kjærlighet.</w:t>
      </w:r>
      <w:r>
        <w:rPr>
          <w:sz w:val="36"/>
          <w:szCs w:val="36"/>
        </w:rPr>
        <w:t xml:space="preserve">  </w:t>
      </w:r>
      <w:r>
        <w:rPr>
          <w:b/>
          <w:bCs/>
          <w:i/>
          <w:sz w:val="36"/>
          <w:szCs w:val="36"/>
          <w:lang w:bidi="hi-IN"/>
        </w:rPr>
        <w:t>Vi ber deg…</w:t>
      </w:r>
    </w:p>
    <w:p w14:paraId="46453855" w14:textId="77777777" w:rsidR="00A16DE9" w:rsidRDefault="00A16DE9" w:rsidP="00A16DE9">
      <w:pPr>
        <w:pStyle w:val="Listeavsnitt"/>
        <w:shd w:val="clear" w:color="auto" w:fill="FFFFFF"/>
        <w:spacing w:line="286" w:lineRule="atLeast"/>
        <w:ind w:left="0"/>
      </w:pPr>
    </w:p>
    <w:p w14:paraId="688EFD67" w14:textId="77777777" w:rsidR="00A16DE9" w:rsidRDefault="00A16DE9" w:rsidP="00A16DE9">
      <w:pPr>
        <w:pStyle w:val="Listeavsnitt"/>
        <w:numPr>
          <w:ilvl w:val="0"/>
          <w:numId w:val="30"/>
        </w:numPr>
        <w:shd w:val="clear" w:color="auto" w:fill="FFFFFF"/>
        <w:suppressAutoHyphens w:val="0"/>
        <w:overflowPunct w:val="0"/>
        <w:spacing w:line="286" w:lineRule="atLeast"/>
      </w:pPr>
      <w:r>
        <w:rPr>
          <w:sz w:val="36"/>
          <w:szCs w:val="36"/>
          <w:lang w:bidi="hi-IN"/>
        </w:rPr>
        <w:t xml:space="preserve">For dem som søker å skape fred i verden, at kjærlighetens og fredens Gud må være med dem.  </w:t>
      </w:r>
      <w:r>
        <w:rPr>
          <w:b/>
          <w:bCs/>
          <w:i/>
          <w:sz w:val="36"/>
          <w:szCs w:val="36"/>
          <w:lang w:bidi="hi-IN"/>
        </w:rPr>
        <w:t>Vi ber deg…</w:t>
      </w:r>
    </w:p>
    <w:p w14:paraId="509C412B" w14:textId="77777777" w:rsidR="00A16DE9" w:rsidRDefault="00A16DE9" w:rsidP="00A16DE9">
      <w:pPr>
        <w:shd w:val="clear" w:color="auto" w:fill="FFFFFF"/>
        <w:spacing w:line="286" w:lineRule="atLeast"/>
        <w:rPr>
          <w:sz w:val="36"/>
          <w:szCs w:val="36"/>
        </w:rPr>
      </w:pPr>
    </w:p>
    <w:p w14:paraId="157CE5EA" w14:textId="77777777" w:rsidR="00A16DE9" w:rsidRDefault="00A16DE9" w:rsidP="00A16DE9">
      <w:pPr>
        <w:pStyle w:val="Listeavsnitt"/>
        <w:numPr>
          <w:ilvl w:val="0"/>
          <w:numId w:val="30"/>
        </w:numPr>
        <w:shd w:val="clear" w:color="auto" w:fill="FFFFFF"/>
        <w:suppressAutoHyphens w:val="0"/>
        <w:overflowPunct w:val="0"/>
        <w:spacing w:line="286" w:lineRule="atLeast"/>
      </w:pPr>
      <w:r>
        <w:rPr>
          <w:sz w:val="36"/>
          <w:szCs w:val="36"/>
          <w:lang w:bidi="hi-IN"/>
        </w:rPr>
        <w:t>For dem som opplever at Gud er langt borte, at de må oppleve Åndens samfunn som vi har del i.</w:t>
      </w:r>
      <w:r>
        <w:rPr>
          <w:b/>
          <w:bCs/>
          <w:sz w:val="36"/>
          <w:szCs w:val="36"/>
          <w:lang w:bidi="hi-IN"/>
        </w:rPr>
        <w:t xml:space="preserve"> </w:t>
      </w:r>
      <w:r>
        <w:rPr>
          <w:b/>
          <w:bCs/>
          <w:i/>
          <w:sz w:val="36"/>
          <w:szCs w:val="36"/>
          <w:lang w:bidi="hi-IN"/>
        </w:rPr>
        <w:t>Vi ber deg…</w:t>
      </w:r>
    </w:p>
    <w:p w14:paraId="738D0CEF" w14:textId="77777777" w:rsidR="00A16DE9" w:rsidRDefault="00A16DE9" w:rsidP="00A16DE9">
      <w:pPr>
        <w:shd w:val="clear" w:color="auto" w:fill="FFFFFF"/>
        <w:spacing w:line="286" w:lineRule="atLeast"/>
        <w:rPr>
          <w:i/>
          <w:sz w:val="36"/>
          <w:szCs w:val="36"/>
        </w:rPr>
      </w:pPr>
    </w:p>
    <w:p w14:paraId="05361F3E" w14:textId="77777777" w:rsidR="00A16DE9" w:rsidRDefault="00A16DE9" w:rsidP="00A16DE9">
      <w:pPr>
        <w:pStyle w:val="Listeavsnitt"/>
        <w:numPr>
          <w:ilvl w:val="0"/>
          <w:numId w:val="30"/>
        </w:numPr>
        <w:shd w:val="clear" w:color="auto" w:fill="FFFFFF"/>
        <w:suppressAutoHyphens w:val="0"/>
        <w:overflowPunct w:val="0"/>
        <w:spacing w:line="286" w:lineRule="atLeast"/>
      </w:pPr>
      <w:r>
        <w:rPr>
          <w:sz w:val="36"/>
          <w:szCs w:val="36"/>
          <w:lang w:bidi="hi-IN"/>
        </w:rPr>
        <w:t xml:space="preserve">For alle på dette sted med en skjult Nikodemus-tro, at de må finne Kristus som møter oss i menigheten. </w:t>
      </w:r>
      <w:r>
        <w:rPr>
          <w:b/>
          <w:bCs/>
          <w:i/>
          <w:sz w:val="36"/>
          <w:szCs w:val="36"/>
          <w:lang w:bidi="hi-IN"/>
        </w:rPr>
        <w:t>Vi ber deg…</w:t>
      </w:r>
    </w:p>
    <w:p w14:paraId="08594F17" w14:textId="77777777" w:rsidR="00A16DE9" w:rsidRDefault="00A16DE9" w:rsidP="00A16DE9">
      <w:pPr>
        <w:pStyle w:val="Listeavsnitt"/>
        <w:shd w:val="clear" w:color="auto" w:fill="FFFFFF"/>
        <w:spacing w:line="286" w:lineRule="atLeast"/>
        <w:ind w:left="1440"/>
        <w:rPr>
          <w:b/>
          <w:bCs/>
          <w:i/>
          <w:sz w:val="36"/>
          <w:szCs w:val="36"/>
          <w:lang w:bidi="hi-IN"/>
        </w:rPr>
      </w:pPr>
    </w:p>
    <w:p w14:paraId="39BE66B9" w14:textId="77777777" w:rsidR="00A16DE9" w:rsidRDefault="00A16DE9" w:rsidP="00A16DE9">
      <w:pPr>
        <w:pStyle w:val="Listeavsnitt"/>
        <w:numPr>
          <w:ilvl w:val="0"/>
          <w:numId w:val="29"/>
        </w:numPr>
        <w:tabs>
          <w:tab w:val="clear" w:pos="360"/>
          <w:tab w:val="num" w:pos="720"/>
        </w:tabs>
        <w:suppressAutoHyphens w:val="0"/>
        <w:spacing w:line="240" w:lineRule="auto"/>
        <w:ind w:left="720"/>
      </w:pPr>
      <w:bookmarkStart w:id="1" w:name="_Hlk136424237"/>
      <w:r>
        <w:rPr>
          <w:sz w:val="36"/>
          <w:szCs w:val="36"/>
        </w:rPr>
        <w:t>For de ensomme, syke og eldre i vår menighet, at de blir styrket</w:t>
      </w:r>
      <w:r w:rsidRPr="00DC7843">
        <w:rPr>
          <w:sz w:val="36"/>
          <w:szCs w:val="36"/>
        </w:rPr>
        <w:t xml:space="preserve"> </w:t>
      </w:r>
      <w:r>
        <w:rPr>
          <w:sz w:val="36"/>
          <w:szCs w:val="36"/>
        </w:rPr>
        <w:t>og trøstet av troen på Jesus Kristus.</w:t>
      </w:r>
      <w:r>
        <w:rPr>
          <w:i/>
          <w:sz w:val="36"/>
          <w:szCs w:val="36"/>
        </w:rPr>
        <w:t xml:space="preserve">  </w:t>
      </w:r>
      <w:r>
        <w:rPr>
          <w:b/>
          <w:bCs/>
          <w:i/>
          <w:sz w:val="36"/>
          <w:szCs w:val="36"/>
        </w:rPr>
        <w:t>Vi ber deg</w:t>
      </w:r>
      <w:r>
        <w:rPr>
          <w:b/>
          <w:bCs/>
          <w:sz w:val="36"/>
          <w:szCs w:val="36"/>
        </w:rPr>
        <w:t>...</w:t>
      </w:r>
      <w:r>
        <w:rPr>
          <w:b/>
          <w:bCs/>
          <w:i/>
          <w:sz w:val="36"/>
          <w:szCs w:val="36"/>
        </w:rPr>
        <w:t xml:space="preserve"> </w:t>
      </w:r>
    </w:p>
    <w:p w14:paraId="58778911" w14:textId="77777777" w:rsidR="00A16DE9" w:rsidRPr="00DC7843" w:rsidRDefault="00A16DE9" w:rsidP="00A16DE9"/>
    <w:p w14:paraId="7CD24469" w14:textId="77777777" w:rsidR="00A16DE9" w:rsidRPr="00DC7843" w:rsidRDefault="00A16DE9" w:rsidP="00A16DE9">
      <w:pPr>
        <w:pStyle w:val="Listeavsnitt"/>
        <w:numPr>
          <w:ilvl w:val="0"/>
          <w:numId w:val="31"/>
        </w:numPr>
        <w:suppressAutoHyphens w:val="0"/>
        <w:spacing w:line="240" w:lineRule="auto"/>
      </w:pPr>
      <w:r w:rsidRPr="00DC7843">
        <w:rPr>
          <w:sz w:val="36"/>
          <w:szCs w:val="36"/>
        </w:rPr>
        <w:t xml:space="preserve">Gi alle våre avdøde, </w:t>
      </w:r>
      <w:r>
        <w:rPr>
          <w:sz w:val="36"/>
          <w:szCs w:val="36"/>
        </w:rPr>
        <w:t xml:space="preserve">især pater Iru, </w:t>
      </w:r>
      <w:r w:rsidRPr="00DC7843">
        <w:rPr>
          <w:sz w:val="36"/>
          <w:szCs w:val="36"/>
        </w:rPr>
        <w:t>så de kan prise deg i evighet</w:t>
      </w:r>
      <w:r w:rsidRPr="00DC7843">
        <w:rPr>
          <w:b/>
          <w:bCs/>
          <w:i/>
          <w:sz w:val="36"/>
          <w:szCs w:val="36"/>
        </w:rPr>
        <w:t xml:space="preserve">.  </w:t>
      </w:r>
      <w:r w:rsidRPr="00DC7843">
        <w:rPr>
          <w:sz w:val="36"/>
          <w:szCs w:val="36"/>
        </w:rPr>
        <w:t xml:space="preserve">Vi minnes konstituert sogneprest Henrik Irgens og sogneprest Eugene Laudy. </w:t>
      </w:r>
      <w:r w:rsidRPr="00DC7843">
        <w:rPr>
          <w:b/>
          <w:bCs/>
          <w:i/>
          <w:sz w:val="36"/>
          <w:szCs w:val="36"/>
        </w:rPr>
        <w:t>Vi ber deg…</w:t>
      </w:r>
    </w:p>
    <w:bookmarkEnd w:id="1"/>
    <w:p w14:paraId="29977E49" w14:textId="77777777" w:rsidR="00A16DE9" w:rsidRDefault="00A16DE9" w:rsidP="00A16DE9">
      <w:pPr>
        <w:shd w:val="clear" w:color="auto" w:fill="FFFFFF"/>
        <w:spacing w:line="286" w:lineRule="atLeast"/>
        <w:ind w:left="708"/>
        <w:rPr>
          <w:rFonts w:ascii="Times New Roman" w:hAnsi="Times New Roman"/>
          <w:i/>
          <w:sz w:val="36"/>
          <w:szCs w:val="36"/>
        </w:rPr>
      </w:pPr>
    </w:p>
    <w:p w14:paraId="24427F59" w14:textId="77777777" w:rsidR="00A16DE9" w:rsidRDefault="00A16DE9" w:rsidP="00A16DE9">
      <w:pPr>
        <w:shd w:val="clear" w:color="auto" w:fill="FFFFFF"/>
        <w:spacing w:line="286" w:lineRule="atLeast"/>
        <w:ind w:left="708"/>
        <w:rPr>
          <w:rFonts w:ascii="Times New Roman" w:hAnsi="Times New Roman"/>
          <w:i/>
          <w:sz w:val="36"/>
          <w:szCs w:val="36"/>
        </w:rPr>
      </w:pPr>
    </w:p>
    <w:p w14:paraId="33D48006" w14:textId="77777777" w:rsidR="00A16DE9" w:rsidRDefault="00A16DE9" w:rsidP="00A16DE9">
      <w:pPr>
        <w:pStyle w:val="Listeavsnitt"/>
        <w:ind w:left="643"/>
        <w:rPr>
          <w:b/>
          <w:sz w:val="36"/>
          <w:szCs w:val="36"/>
        </w:rPr>
      </w:pPr>
      <w:r w:rsidRPr="00505693">
        <w:rPr>
          <w:b/>
          <w:sz w:val="36"/>
          <w:szCs w:val="36"/>
        </w:rPr>
        <w:t xml:space="preserve">Celebranten: </w:t>
      </w:r>
    </w:p>
    <w:p w14:paraId="1B1FD08D" w14:textId="77777777" w:rsidR="00A16DE9" w:rsidRPr="00505693" w:rsidRDefault="00A16DE9" w:rsidP="00A16DE9">
      <w:pPr>
        <w:pStyle w:val="Listeavsnitt"/>
        <w:ind w:left="643"/>
        <w:rPr>
          <w:b/>
          <w:sz w:val="36"/>
          <w:szCs w:val="36"/>
        </w:rPr>
      </w:pPr>
    </w:p>
    <w:p w14:paraId="7A404749" w14:textId="37A61D3B" w:rsidR="00A16DE9" w:rsidRDefault="00A16DE9" w:rsidP="00A16DE9">
      <w:pPr>
        <w:pStyle w:val="Listeavsnitt"/>
        <w:spacing w:before="280" w:after="280"/>
        <w:ind w:left="0"/>
        <w:rPr>
          <w:rFonts w:eastAsia="Liberation Serif;Times New Roma"/>
          <w:sz w:val="36"/>
          <w:szCs w:val="36"/>
          <w:lang w:bidi="hi-IN"/>
        </w:rPr>
      </w:pPr>
      <w:bookmarkStart w:id="2" w:name="_Hlk136424305"/>
      <w:r>
        <w:rPr>
          <w:rFonts w:eastAsia="Liberation Serif;Times New Roma"/>
          <w:sz w:val="36"/>
          <w:szCs w:val="36"/>
          <w:lang w:bidi="hi-IN"/>
        </w:rPr>
        <w:t>Allmektige, evige Gud, du som på mange vis har åpenbart din kjærlighet og vist oss din nåde – sist i Jesus Kristus - gi oss ved Åndens bistand tro til å tilbe deg.  Ved ham, Kristus, vår Herre.  Amen.</w:t>
      </w:r>
    </w:p>
    <w:p w14:paraId="3FABDA4C" w14:textId="77777777" w:rsidR="00A16DE9" w:rsidRDefault="00A16DE9" w:rsidP="00A16DE9">
      <w:pPr>
        <w:pStyle w:val="Listeavsnitt"/>
        <w:spacing w:before="280" w:after="280"/>
        <w:ind w:left="0"/>
        <w:rPr>
          <w:rFonts w:eastAsia="Liberation Serif;Times New Roma"/>
          <w:sz w:val="36"/>
          <w:szCs w:val="36"/>
          <w:lang w:bidi="hi-IN"/>
        </w:rPr>
      </w:pPr>
    </w:p>
    <w:p w14:paraId="0D3F1EBC" w14:textId="77777777" w:rsidR="00A16DE9" w:rsidRPr="00A16DE9" w:rsidRDefault="00A16DE9" w:rsidP="00A16DE9">
      <w:pPr>
        <w:pStyle w:val="Listeavsnitt"/>
        <w:spacing w:before="280" w:after="280"/>
        <w:ind w:left="0"/>
        <w:rPr>
          <w:rFonts w:eastAsia="Liberation Serif;Times New Roma"/>
          <w:sz w:val="36"/>
          <w:szCs w:val="36"/>
          <w:lang w:bidi="hi-IN"/>
        </w:rPr>
      </w:pPr>
    </w:p>
    <w:bookmarkEnd w:id="2"/>
    <w:p w14:paraId="35FE323B" w14:textId="219DF3BA" w:rsidR="0097764D" w:rsidRDefault="0004521B" w:rsidP="00D62BC7">
      <w:pPr>
        <w:pStyle w:val="NormalWeb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eastAsia="Liberation Serif;Times New Roma" w:hAnsi="Times New Roman" w:cs="Liberation Serif;Times New Roma"/>
          <w:b/>
          <w:bCs/>
          <w:i/>
          <w:iCs/>
          <w:sz w:val="36"/>
          <w:szCs w:val="36"/>
        </w:rPr>
        <w:lastRenderedPageBreak/>
        <w:tab/>
      </w:r>
      <w:r w:rsidR="00D62BC7">
        <w:rPr>
          <w:rFonts w:ascii="Times New Roman" w:eastAsia="Liberation Serif;Times New Roma" w:hAnsi="Times New Roman" w:cs="Liberation Serif;Times New Roma"/>
          <w:b/>
          <w:bCs/>
          <w:i/>
          <w:iCs/>
          <w:sz w:val="36"/>
          <w:szCs w:val="36"/>
        </w:rPr>
        <w:tab/>
      </w:r>
      <w:r w:rsidR="00D62BC7">
        <w:rPr>
          <w:rFonts w:ascii="Times New Roman" w:eastAsia="Liberation Serif;Times New Roma" w:hAnsi="Times New Roman" w:cs="Liberation Serif;Times New Roma"/>
          <w:b/>
          <w:bCs/>
          <w:i/>
          <w:iCs/>
          <w:sz w:val="36"/>
          <w:szCs w:val="36"/>
        </w:rPr>
        <w:tab/>
      </w:r>
      <w:r w:rsidR="00D62BC7">
        <w:rPr>
          <w:rFonts w:ascii="Times New Roman" w:eastAsia="Liberation Serif;Times New Roma" w:hAnsi="Times New Roman" w:cs="Liberation Serif;Times New Roma"/>
          <w:b/>
          <w:bCs/>
          <w:i/>
          <w:iCs/>
          <w:sz w:val="36"/>
          <w:szCs w:val="36"/>
        </w:rPr>
        <w:tab/>
      </w:r>
      <w:r w:rsidR="00CB29E6">
        <w:rPr>
          <w:rFonts w:ascii="Times New Roman" w:hAnsi="Times New Roman" w:cs="Times New Roman"/>
          <w:b/>
          <w:bCs/>
          <w:sz w:val="44"/>
          <w:szCs w:val="44"/>
        </w:rPr>
        <w:t>Kunngjøringer</w:t>
      </w:r>
    </w:p>
    <w:p w14:paraId="52571FCD" w14:textId="77777777" w:rsidR="002B51CB" w:rsidRDefault="002B51CB" w:rsidP="00D62BC7">
      <w:pPr>
        <w:pStyle w:val="NormalWeb"/>
        <w:rPr>
          <w:rFonts w:ascii="Times New Roman" w:hAnsi="Times New Roman" w:cs="Times New Roman"/>
          <w:b/>
          <w:bCs/>
          <w:sz w:val="44"/>
          <w:szCs w:val="44"/>
        </w:rPr>
      </w:pPr>
    </w:p>
    <w:p w14:paraId="02312365" w14:textId="29E9E526" w:rsidR="00C140BF" w:rsidRPr="007916DD" w:rsidRDefault="00C140BF" w:rsidP="004A24C8">
      <w:pPr>
        <w:numPr>
          <w:ilvl w:val="0"/>
          <w:numId w:val="20"/>
        </w:numPr>
        <w:overflowPunct w:val="0"/>
        <w:rPr>
          <w:sz w:val="36"/>
          <w:szCs w:val="36"/>
        </w:rPr>
      </w:pPr>
      <w:bookmarkStart w:id="3" w:name="_Hlk157158034"/>
      <w:r w:rsidRPr="00063200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 xml:space="preserve">Kollektene sist uke ble kr. </w:t>
      </w:r>
      <w:r w:rsidR="000051DF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9</w:t>
      </w:r>
      <w:r w:rsidR="00690C40" w:rsidRPr="00063200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.</w:t>
      </w:r>
      <w:r w:rsidR="000051DF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61</w:t>
      </w:r>
      <w:r w:rsidR="006B5A4E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9</w:t>
      </w:r>
      <w:r w:rsidRPr="00063200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 xml:space="preserve">,00.  </w:t>
      </w:r>
      <w:r w:rsidR="00217D48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 xml:space="preserve">Votivlys kr. </w:t>
      </w:r>
      <w:r w:rsidR="00EC4F48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67</w:t>
      </w:r>
      <w:r w:rsidR="006B5A4E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8</w:t>
      </w:r>
      <w:r w:rsidR="00EC4F48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,00</w:t>
      </w:r>
      <w:r w:rsidR="00DC31BC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 xml:space="preserve">.  </w:t>
      </w:r>
      <w:r w:rsidR="003900C0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 xml:space="preserve">  </w:t>
      </w:r>
      <w:r w:rsidR="00EC4F48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 xml:space="preserve">Pinseaksjonen innbrakte kr. 1.121,00.  </w:t>
      </w:r>
      <w:r w:rsidRPr="00063200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Hjertelig takk!</w:t>
      </w:r>
    </w:p>
    <w:p w14:paraId="2F81468F" w14:textId="77777777" w:rsidR="007916DD" w:rsidRPr="0004521B" w:rsidRDefault="007916DD" w:rsidP="007916DD">
      <w:pPr>
        <w:overflowPunct w:val="0"/>
        <w:ind w:left="360"/>
        <w:rPr>
          <w:sz w:val="36"/>
          <w:szCs w:val="36"/>
        </w:rPr>
      </w:pPr>
    </w:p>
    <w:p w14:paraId="2E985D86" w14:textId="77777777" w:rsidR="006468C3" w:rsidRPr="006468C3" w:rsidRDefault="006468C3" w:rsidP="006468C3">
      <w:pPr>
        <w:pStyle w:val="Listeavsnitt"/>
        <w:rPr>
          <w:sz w:val="36"/>
          <w:szCs w:val="36"/>
        </w:rPr>
      </w:pPr>
    </w:p>
    <w:p w14:paraId="166CB5FF" w14:textId="77777777" w:rsidR="006468C3" w:rsidRDefault="006468C3" w:rsidP="006468C3">
      <w:pPr>
        <w:pStyle w:val="Preformaterttekst"/>
        <w:numPr>
          <w:ilvl w:val="0"/>
          <w:numId w:val="20"/>
        </w:numPr>
        <w:rPr>
          <w:rFonts w:ascii="Times New Roman" w:hAnsi="Times New Roman" w:cs="Times New Roman"/>
          <w:sz w:val="36"/>
          <w:szCs w:val="36"/>
        </w:rPr>
      </w:pPr>
      <w:r>
        <w:rPr>
          <w:sz w:val="36"/>
          <w:szCs w:val="36"/>
          <w:lang w:eastAsia="en-US"/>
        </w:rPr>
        <w:t>Juni</w:t>
      </w:r>
      <w:r w:rsidRPr="00A80275">
        <w:rPr>
          <w:sz w:val="36"/>
          <w:szCs w:val="36"/>
          <w:lang w:eastAsia="en-US"/>
        </w:rPr>
        <w:t xml:space="preserve"> måned er </w:t>
      </w:r>
      <w:r>
        <w:rPr>
          <w:sz w:val="36"/>
          <w:szCs w:val="36"/>
          <w:lang w:eastAsia="en-US"/>
        </w:rPr>
        <w:t>Jesu Hjerteandakter</w:t>
      </w:r>
      <w:r w:rsidRPr="00A80275">
        <w:rPr>
          <w:sz w:val="36"/>
          <w:szCs w:val="36"/>
          <w:lang w:eastAsia="en-US"/>
        </w:rPr>
        <w:t xml:space="preserve">.  </w:t>
      </w:r>
      <w:r w:rsidRPr="003D4C30">
        <w:rPr>
          <w:rFonts w:ascii="Times New Roman" w:hAnsi="Times New Roman" w:cs="Times New Roman"/>
          <w:sz w:val="36"/>
          <w:szCs w:val="36"/>
          <w:lang w:eastAsia="en-US"/>
        </w:rPr>
        <w:t xml:space="preserve">Vi har andakt i </w:t>
      </w:r>
      <w:r>
        <w:rPr>
          <w:rFonts w:ascii="Times New Roman" w:hAnsi="Times New Roman" w:cs="Times New Roman"/>
          <w:sz w:val="36"/>
          <w:szCs w:val="36"/>
          <w:lang w:eastAsia="en-US"/>
        </w:rPr>
        <w:t>juni</w:t>
      </w:r>
      <w:r w:rsidRPr="003D4C30">
        <w:rPr>
          <w:rFonts w:ascii="Times New Roman" w:hAnsi="Times New Roman" w:cs="Times New Roman"/>
          <w:sz w:val="36"/>
          <w:szCs w:val="36"/>
          <w:lang w:eastAsia="en-US"/>
        </w:rPr>
        <w:t xml:space="preserve"> fra mandag til lørdag på forskjellige språk</w:t>
      </w:r>
      <w:r>
        <w:rPr>
          <w:rFonts w:ascii="Times New Roman" w:hAnsi="Times New Roman" w:cs="Times New Roman"/>
          <w:sz w:val="36"/>
          <w:szCs w:val="36"/>
          <w:lang w:eastAsia="en-US"/>
        </w:rPr>
        <w:t>.</w:t>
      </w:r>
    </w:p>
    <w:p w14:paraId="638EBBE5" w14:textId="77777777" w:rsidR="006468C3" w:rsidRDefault="006468C3" w:rsidP="006468C3">
      <w:pPr>
        <w:pStyle w:val="Preformaterttekst"/>
        <w:ind w:left="360"/>
        <w:rPr>
          <w:rFonts w:ascii="Times New Roman" w:hAnsi="Times New Roman" w:cs="Times New Roman"/>
          <w:sz w:val="36"/>
          <w:szCs w:val="36"/>
        </w:rPr>
      </w:pPr>
    </w:p>
    <w:p w14:paraId="75CB2C3C" w14:textId="4E13F4CA" w:rsidR="006468C3" w:rsidRDefault="006468C3" w:rsidP="006468C3">
      <w:pPr>
        <w:pStyle w:val="Preformaterttekst"/>
        <w:numPr>
          <w:ilvl w:val="0"/>
          <w:numId w:val="20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  <w:lang w:eastAsia="en-US"/>
        </w:rPr>
        <w:t xml:space="preserve">Søndag </w:t>
      </w:r>
      <w:r w:rsidR="002B615C">
        <w:rPr>
          <w:rFonts w:ascii="Times New Roman" w:hAnsi="Times New Roman" w:cs="Times New Roman"/>
          <w:color w:val="000000"/>
          <w:sz w:val="36"/>
          <w:szCs w:val="36"/>
          <w:lang w:eastAsia="en-US"/>
        </w:rPr>
        <w:t>7</w:t>
      </w:r>
      <w:r>
        <w:rPr>
          <w:rFonts w:ascii="Times New Roman" w:hAnsi="Times New Roman" w:cs="Times New Roman"/>
          <w:color w:val="000000"/>
          <w:sz w:val="36"/>
          <w:szCs w:val="36"/>
          <w:lang w:eastAsia="en-US"/>
        </w:rPr>
        <w:t xml:space="preserve">. juni </w:t>
      </w:r>
      <w:r w:rsidR="00817C0A">
        <w:rPr>
          <w:rFonts w:ascii="Times New Roman" w:hAnsi="Times New Roman" w:cs="Times New Roman"/>
          <w:color w:val="000000"/>
          <w:sz w:val="36"/>
          <w:szCs w:val="36"/>
          <w:lang w:eastAsia="en-US"/>
        </w:rPr>
        <w:t xml:space="preserve">på </w:t>
      </w:r>
      <w:r w:rsidR="006E61C2">
        <w:rPr>
          <w:rFonts w:ascii="Times New Roman" w:hAnsi="Times New Roman" w:cs="Times New Roman"/>
          <w:color w:val="000000"/>
          <w:sz w:val="36"/>
          <w:szCs w:val="36"/>
          <w:lang w:eastAsia="en-US"/>
        </w:rPr>
        <w:t xml:space="preserve">festen for </w:t>
      </w:r>
      <w:r w:rsidR="008C1886">
        <w:rPr>
          <w:rFonts w:ascii="Times New Roman" w:hAnsi="Times New Roman" w:cs="Times New Roman"/>
          <w:color w:val="000000"/>
          <w:sz w:val="36"/>
          <w:szCs w:val="36"/>
          <w:lang w:eastAsia="en-US"/>
        </w:rPr>
        <w:t>Kristi Legeme</w:t>
      </w:r>
      <w:r w:rsidR="006E61C2">
        <w:rPr>
          <w:rFonts w:ascii="Times New Roman" w:hAnsi="Times New Roman" w:cs="Times New Roman"/>
          <w:color w:val="000000"/>
          <w:sz w:val="36"/>
          <w:szCs w:val="36"/>
          <w:lang w:eastAsia="en-US"/>
        </w:rPr>
        <w:t xml:space="preserve"> og blod</w:t>
      </w:r>
      <w:r w:rsidR="008C1886">
        <w:rPr>
          <w:rFonts w:ascii="Times New Roman" w:hAnsi="Times New Roman" w:cs="Times New Roman"/>
          <w:color w:val="000000"/>
          <w:sz w:val="36"/>
          <w:szCs w:val="36"/>
          <w:lang w:eastAsia="en-US"/>
        </w:rPr>
        <w:t>,</w:t>
      </w:r>
      <w:r w:rsidR="00DC6B07">
        <w:rPr>
          <w:rFonts w:ascii="Times New Roman" w:hAnsi="Times New Roman" w:cs="Times New Roman"/>
          <w:color w:val="000000"/>
          <w:sz w:val="36"/>
          <w:szCs w:val="36"/>
          <w:lang w:eastAsia="en-US"/>
        </w:rPr>
        <w:t xml:space="preserve"> </w:t>
      </w:r>
      <w:r w:rsidR="00817C0A">
        <w:rPr>
          <w:rFonts w:ascii="Times New Roman" w:hAnsi="Times New Roman" w:cs="Times New Roman"/>
          <w:color w:val="000000"/>
          <w:sz w:val="36"/>
          <w:szCs w:val="36"/>
          <w:lang w:eastAsia="en-US"/>
        </w:rPr>
        <w:t>e</w:t>
      </w:r>
      <w:r>
        <w:rPr>
          <w:rFonts w:ascii="Times New Roman" w:hAnsi="Times New Roman" w:cs="Times New Roman"/>
          <w:color w:val="000000"/>
          <w:sz w:val="36"/>
          <w:szCs w:val="36"/>
          <w:lang w:eastAsia="en-US"/>
        </w:rPr>
        <w:t>tter høymessen blir det prosesjon inne i kirken</w:t>
      </w:r>
      <w:r w:rsidR="00DC6B07">
        <w:rPr>
          <w:rFonts w:ascii="Times New Roman" w:hAnsi="Times New Roman" w:cs="Times New Roman"/>
          <w:color w:val="000000"/>
          <w:sz w:val="36"/>
          <w:szCs w:val="36"/>
          <w:lang w:eastAsia="en-US"/>
        </w:rPr>
        <w:t>.</w:t>
      </w:r>
    </w:p>
    <w:p w14:paraId="0E6CF728" w14:textId="77777777" w:rsidR="006468C3" w:rsidRDefault="006468C3" w:rsidP="006468C3">
      <w:pPr>
        <w:pStyle w:val="Preformaterttekst"/>
        <w:ind w:left="360"/>
        <w:rPr>
          <w:rFonts w:ascii="Times New Roman" w:hAnsi="Times New Roman" w:cs="Times New Roman"/>
          <w:sz w:val="36"/>
          <w:szCs w:val="36"/>
        </w:rPr>
      </w:pPr>
    </w:p>
    <w:p w14:paraId="055268AA" w14:textId="77777777" w:rsidR="006468C3" w:rsidRDefault="006468C3" w:rsidP="006468C3">
      <w:pPr>
        <w:pStyle w:val="Listeavsnitt"/>
        <w:numPr>
          <w:ilvl w:val="0"/>
          <w:numId w:val="20"/>
        </w:numPr>
        <w:suppressAutoHyphens w:val="0"/>
        <w:spacing w:line="240" w:lineRule="auto"/>
        <w:rPr>
          <w:sz w:val="36"/>
          <w:szCs w:val="36"/>
        </w:rPr>
      </w:pPr>
      <w:r w:rsidRPr="00596060">
        <w:rPr>
          <w:sz w:val="36"/>
          <w:szCs w:val="36"/>
        </w:rPr>
        <w:t xml:space="preserve">Norges Unge Katolikker arrangerer sommerleirer for barn og ungdom mellom 8 og 18 år. Dette er en flott mulighet for unge å komme i kontakt med andre katolikker over hele landet og tilbringe en sommeruke i et trygt, katolsk fellesskap. Leirstedene er i naturrike omgivelser og vi kan love en aktivitetsrik uke med et overhengende kristent tema. Leirene arrangeres i starten av skoleferien, og er lagt i forskjellige deler av landet. Dette kommer til å bli et minne for livet. For mer informasjon, se </w:t>
      </w:r>
      <w:r>
        <w:rPr>
          <w:sz w:val="36"/>
          <w:szCs w:val="36"/>
        </w:rPr>
        <w:t>www.</w:t>
      </w:r>
      <w:r w:rsidRPr="00596060">
        <w:rPr>
          <w:sz w:val="36"/>
          <w:szCs w:val="36"/>
        </w:rPr>
        <w:t>nuk.no.</w:t>
      </w:r>
      <w:r w:rsidRPr="00596060">
        <w:rPr>
          <w:sz w:val="32"/>
          <w:szCs w:val="32"/>
        </w:rPr>
        <w:t xml:space="preserve"> </w:t>
      </w:r>
    </w:p>
    <w:p w14:paraId="405B878A" w14:textId="77777777" w:rsidR="00BE6F73" w:rsidRPr="00BE6F73" w:rsidRDefault="00BE6F73" w:rsidP="00960467">
      <w:pPr>
        <w:pStyle w:val="Listeavsnitt"/>
        <w:widowControl w:val="0"/>
        <w:ind w:left="360"/>
        <w:rPr>
          <w:rFonts w:eastAsia="SimSun;Arial Unicode MS"/>
          <w:bCs/>
          <w:sz w:val="32"/>
          <w:szCs w:val="32"/>
          <w:lang w:bidi="hi-IN"/>
        </w:rPr>
      </w:pPr>
      <w:bookmarkStart w:id="4" w:name="_Hlk511993652"/>
    </w:p>
    <w:p w14:paraId="657811C2" w14:textId="04372003" w:rsidR="0097764D" w:rsidRPr="008C1886" w:rsidRDefault="00217D48" w:rsidP="00BC55B7">
      <w:pPr>
        <w:pStyle w:val="Listeavsnitt"/>
        <w:numPr>
          <w:ilvl w:val="0"/>
          <w:numId w:val="2"/>
        </w:numPr>
        <w:shd w:val="clear" w:color="auto" w:fill="FFFFFF"/>
        <w:suppressAutoHyphens w:val="0"/>
        <w:spacing w:before="280" w:after="28" w:line="240" w:lineRule="auto"/>
        <w:rPr>
          <w:b/>
          <w:sz w:val="36"/>
          <w:szCs w:val="36"/>
        </w:rPr>
      </w:pPr>
      <w:bookmarkStart w:id="5" w:name="_Hlk502758230"/>
      <w:bookmarkEnd w:id="3"/>
      <w:bookmarkEnd w:id="4"/>
      <w:r>
        <w:rPr>
          <w:sz w:val="36"/>
          <w:szCs w:val="36"/>
        </w:rPr>
        <w:t>Polsk</w:t>
      </w:r>
      <w:r w:rsidR="00A53DDD" w:rsidRPr="00063200">
        <w:rPr>
          <w:sz w:val="36"/>
          <w:szCs w:val="36"/>
        </w:rPr>
        <w:t xml:space="preserve"> g</w:t>
      </w:r>
      <w:r w:rsidR="00934C4A" w:rsidRPr="00063200">
        <w:rPr>
          <w:sz w:val="36"/>
          <w:szCs w:val="36"/>
        </w:rPr>
        <w:t>rupp</w:t>
      </w:r>
      <w:r w:rsidR="007F7D3B" w:rsidRPr="00063200">
        <w:rPr>
          <w:sz w:val="36"/>
          <w:szCs w:val="36"/>
        </w:rPr>
        <w:t>e</w:t>
      </w:r>
      <w:r w:rsidR="007F7D3B" w:rsidRPr="00063200">
        <w:rPr>
          <w:sz w:val="36"/>
          <w:szCs w:val="36"/>
          <w:lang w:eastAsia="en-US"/>
        </w:rPr>
        <w:t xml:space="preserve"> har ansvaret for vask av kirken til uken. </w:t>
      </w:r>
      <w:r>
        <w:rPr>
          <w:sz w:val="36"/>
          <w:szCs w:val="36"/>
          <w:lang w:eastAsia="en-US"/>
        </w:rPr>
        <w:t>Kaldeisk</w:t>
      </w:r>
      <w:r w:rsidR="0064231A">
        <w:rPr>
          <w:sz w:val="36"/>
          <w:szCs w:val="36"/>
          <w:lang w:eastAsia="en-US"/>
        </w:rPr>
        <w:t xml:space="preserve"> gruppe</w:t>
      </w:r>
      <w:r w:rsidR="007F7D3B" w:rsidRPr="00063200">
        <w:rPr>
          <w:sz w:val="36"/>
          <w:szCs w:val="36"/>
          <w:lang w:eastAsia="en-US"/>
        </w:rPr>
        <w:t xml:space="preserve"> har ansvaret for kirkekaffen neste søndag. </w:t>
      </w:r>
      <w:bookmarkEnd w:id="5"/>
    </w:p>
    <w:p w14:paraId="4FE06EBB" w14:textId="77777777" w:rsidR="008C1886" w:rsidRPr="00C13EBD" w:rsidRDefault="008C1886" w:rsidP="008C1886">
      <w:pPr>
        <w:pStyle w:val="Listeavsnitt"/>
        <w:shd w:val="clear" w:color="auto" w:fill="FFFFFF"/>
        <w:suppressAutoHyphens w:val="0"/>
        <w:spacing w:before="280" w:after="28" w:line="240" w:lineRule="auto"/>
        <w:ind w:left="360"/>
        <w:rPr>
          <w:b/>
          <w:sz w:val="36"/>
          <w:szCs w:val="36"/>
        </w:rPr>
      </w:pPr>
    </w:p>
    <w:p w14:paraId="4E76142E" w14:textId="0EBD0D80" w:rsidR="00B54DBE" w:rsidRDefault="002C609F" w:rsidP="002C609F">
      <w:pPr>
        <w:pStyle w:val="NormalWeb"/>
        <w:ind w:left="360" w:firstLine="360"/>
        <w:rPr>
          <w:rFonts w:ascii="Times New Roman" w:eastAsia="Times New Roman" w:hAnsi="Times New Roman" w:cs="Times New Roman"/>
          <w:b/>
          <w:sz w:val="36"/>
          <w:szCs w:val="36"/>
        </w:rPr>
      </w:pPr>
      <w:bookmarkStart w:id="6" w:name="_Hlk8381015"/>
      <w:r w:rsidRPr="00D11D73">
        <w:rPr>
          <w:rFonts w:ascii="Times New Roman" w:hAnsi="Times New Roman" w:cs="Times New Roman"/>
          <w:b/>
          <w:sz w:val="44"/>
          <w:szCs w:val="44"/>
        </w:rPr>
        <w:t>God søndag!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B54DBE">
        <w:rPr>
          <w:rFonts w:ascii="Times New Roman" w:eastAsia="Times New Roman" w:hAnsi="Times New Roman" w:cs="Times New Roman"/>
          <w:b/>
          <w:sz w:val="36"/>
          <w:szCs w:val="36"/>
        </w:rPr>
        <w:t xml:space="preserve">Velkommen til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kirke</w:t>
      </w:r>
      <w:r w:rsidR="00B54DBE">
        <w:rPr>
          <w:rFonts w:ascii="Times New Roman" w:eastAsia="Times New Roman" w:hAnsi="Times New Roman" w:cs="Times New Roman"/>
          <w:b/>
          <w:sz w:val="36"/>
          <w:szCs w:val="36"/>
        </w:rPr>
        <w:t>ka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f</w:t>
      </w:r>
      <w:r w:rsidR="00B54DBE">
        <w:rPr>
          <w:rFonts w:ascii="Times New Roman" w:eastAsia="Times New Roman" w:hAnsi="Times New Roman" w:cs="Times New Roman"/>
          <w:b/>
          <w:sz w:val="36"/>
          <w:szCs w:val="36"/>
        </w:rPr>
        <w:t>fe!</w:t>
      </w:r>
      <w:bookmarkEnd w:id="6"/>
    </w:p>
    <w:p w14:paraId="65BB6B11" w14:textId="77777777" w:rsidR="008C1886" w:rsidRDefault="008C1886" w:rsidP="002C609F">
      <w:pPr>
        <w:pStyle w:val="NormalWeb"/>
        <w:ind w:left="360" w:firstLine="360"/>
        <w:rPr>
          <w:rFonts w:ascii="Times New Roman" w:eastAsia="Times New Roman" w:hAnsi="Times New Roman" w:cs="Times New Roman"/>
          <w:b/>
          <w:sz w:val="36"/>
          <w:szCs w:val="36"/>
        </w:rPr>
      </w:pPr>
    </w:p>
    <w:sectPr w:rsidR="008C1886" w:rsidSect="009A7F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Arial Unicode MS">
    <w:altName w:val="Cambria"/>
    <w:panose1 w:val="00000000000000000000"/>
    <w:charset w:val="00"/>
    <w:family w:val="roman"/>
    <w:notTrueType/>
    <w:pitch w:val="default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Oversk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Oversk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Oversk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262626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17C22B4"/>
    <w:multiLevelType w:val="multilevel"/>
    <w:tmpl w:val="38989432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4" w15:restartNumberingAfterBreak="0">
    <w:nsid w:val="03BE455D"/>
    <w:multiLevelType w:val="multilevel"/>
    <w:tmpl w:val="6BF4DE5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5BB751B"/>
    <w:multiLevelType w:val="hybridMultilevel"/>
    <w:tmpl w:val="1E32D70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3D13EB"/>
    <w:multiLevelType w:val="multilevel"/>
    <w:tmpl w:val="C85E61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aps w:val="0"/>
        <w:smallCaps w:val="0"/>
        <w:spacing w:val="0"/>
        <w:sz w:val="36"/>
        <w:szCs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caps w:val="0"/>
        <w:smallCaps w:val="0"/>
        <w:spacing w:val="0"/>
        <w:sz w:val="36"/>
        <w:szCs w:val="36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caps w:val="0"/>
        <w:smallCaps w:val="0"/>
        <w:spacing w:val="0"/>
        <w:sz w:val="36"/>
        <w:szCs w:val="36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8F42C37"/>
    <w:multiLevelType w:val="multilevel"/>
    <w:tmpl w:val="C9487BA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D6E6398"/>
    <w:multiLevelType w:val="multilevel"/>
    <w:tmpl w:val="1690E13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4540336"/>
    <w:multiLevelType w:val="multilevel"/>
    <w:tmpl w:val="A9D26FD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B7A59A3"/>
    <w:multiLevelType w:val="multilevel"/>
    <w:tmpl w:val="297CEC8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D1E4BCE"/>
    <w:multiLevelType w:val="multilevel"/>
    <w:tmpl w:val="C9568E32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12" w15:restartNumberingAfterBreak="0">
    <w:nsid w:val="1DCB1C6E"/>
    <w:multiLevelType w:val="multilevel"/>
    <w:tmpl w:val="E19E0E7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1BD0E64"/>
    <w:multiLevelType w:val="multilevel"/>
    <w:tmpl w:val="8532553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3CD3784"/>
    <w:multiLevelType w:val="multilevel"/>
    <w:tmpl w:val="04904AC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  <w:b w:val="0"/>
        <w:sz w:val="36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15" w15:restartNumberingAfterBreak="0">
    <w:nsid w:val="255724A7"/>
    <w:multiLevelType w:val="multilevel"/>
    <w:tmpl w:val="8940E6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99874F8"/>
    <w:multiLevelType w:val="multilevel"/>
    <w:tmpl w:val="2F1A703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A067575"/>
    <w:multiLevelType w:val="multilevel"/>
    <w:tmpl w:val="ADB208A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b w:val="0"/>
        <w:sz w:val="36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18" w15:restartNumberingAfterBreak="0">
    <w:nsid w:val="30224747"/>
    <w:multiLevelType w:val="multilevel"/>
    <w:tmpl w:val="8B10688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0EC1A3A"/>
    <w:multiLevelType w:val="multilevel"/>
    <w:tmpl w:val="CCB2723E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36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20" w15:restartNumberingAfterBreak="0">
    <w:nsid w:val="37AE556E"/>
    <w:multiLevelType w:val="multilevel"/>
    <w:tmpl w:val="4352264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5B50406"/>
    <w:multiLevelType w:val="multilevel"/>
    <w:tmpl w:val="0E2643C0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36"/>
      </w:rPr>
    </w:lvl>
    <w:lvl w:ilvl="1">
      <w:start w:val="1"/>
      <w:numFmt w:val="none"/>
      <w:suff w:val="nothing"/>
      <w:lvlText w:val="."/>
      <w:lvlJc w:val="left"/>
      <w:pPr>
        <w:ind w:left="-6510" w:hanging="360"/>
      </w:pPr>
    </w:lvl>
    <w:lvl w:ilvl="2">
      <w:start w:val="1"/>
      <w:numFmt w:val="none"/>
      <w:suff w:val="nothing"/>
      <w:lvlText w:val="."/>
      <w:lvlJc w:val="left"/>
      <w:pPr>
        <w:ind w:left="-6150" w:hanging="360"/>
      </w:pPr>
    </w:lvl>
    <w:lvl w:ilvl="3">
      <w:start w:val="1"/>
      <w:numFmt w:val="none"/>
      <w:suff w:val="nothing"/>
      <w:lvlText w:val="."/>
      <w:lvlJc w:val="left"/>
      <w:pPr>
        <w:ind w:left="-5790" w:hanging="360"/>
      </w:pPr>
    </w:lvl>
    <w:lvl w:ilvl="4">
      <w:start w:val="1"/>
      <w:numFmt w:val="none"/>
      <w:suff w:val="nothing"/>
      <w:lvlText w:val="."/>
      <w:lvlJc w:val="left"/>
      <w:pPr>
        <w:ind w:left="-5430" w:hanging="360"/>
      </w:pPr>
    </w:lvl>
    <w:lvl w:ilvl="5">
      <w:start w:val="1"/>
      <w:numFmt w:val="none"/>
      <w:suff w:val="nothing"/>
      <w:lvlText w:val="."/>
      <w:lvlJc w:val="left"/>
      <w:pPr>
        <w:ind w:left="-5070" w:hanging="360"/>
      </w:pPr>
    </w:lvl>
    <w:lvl w:ilvl="6">
      <w:start w:val="1"/>
      <w:numFmt w:val="none"/>
      <w:suff w:val="nothing"/>
      <w:lvlText w:val="."/>
      <w:lvlJc w:val="left"/>
      <w:pPr>
        <w:ind w:left="-4710" w:hanging="360"/>
      </w:pPr>
    </w:lvl>
    <w:lvl w:ilvl="7">
      <w:start w:val="1"/>
      <w:numFmt w:val="none"/>
      <w:suff w:val="nothing"/>
      <w:lvlText w:val="."/>
      <w:lvlJc w:val="left"/>
      <w:pPr>
        <w:ind w:left="-4350" w:hanging="360"/>
      </w:pPr>
    </w:lvl>
    <w:lvl w:ilvl="8">
      <w:start w:val="1"/>
      <w:numFmt w:val="none"/>
      <w:suff w:val="nothing"/>
      <w:lvlText w:val="."/>
      <w:lvlJc w:val="left"/>
      <w:pPr>
        <w:ind w:left="-3990" w:hanging="360"/>
      </w:pPr>
    </w:lvl>
  </w:abstractNum>
  <w:abstractNum w:abstractNumId="22" w15:restartNumberingAfterBreak="0">
    <w:nsid w:val="45C31F8F"/>
    <w:multiLevelType w:val="multilevel"/>
    <w:tmpl w:val="EDD2374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8176A0C"/>
    <w:multiLevelType w:val="multilevel"/>
    <w:tmpl w:val="42D0B82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  <w:b w:val="0"/>
        <w:sz w:val="3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C59281B"/>
    <w:multiLevelType w:val="multilevel"/>
    <w:tmpl w:val="AD7290B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  <w:b w:val="0"/>
        <w:sz w:val="3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4B44F7C"/>
    <w:multiLevelType w:val="multilevel"/>
    <w:tmpl w:val="36360F9E"/>
    <w:lvl w:ilvl="0">
      <w:start w:val="1"/>
      <w:numFmt w:val="bullet"/>
      <w:lvlText w:val=""/>
      <w:lvlJc w:val="left"/>
      <w:pPr>
        <w:tabs>
          <w:tab w:val="num" w:pos="644"/>
        </w:tabs>
        <w:ind w:left="644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04" w:hanging="360"/>
      </w:pPr>
    </w:lvl>
    <w:lvl w:ilvl="2">
      <w:start w:val="1"/>
      <w:numFmt w:val="none"/>
      <w:suff w:val="nothing"/>
      <w:lvlText w:val="."/>
      <w:lvlJc w:val="left"/>
      <w:pPr>
        <w:ind w:left="1364" w:hanging="360"/>
      </w:pPr>
    </w:lvl>
    <w:lvl w:ilvl="3">
      <w:start w:val="1"/>
      <w:numFmt w:val="none"/>
      <w:suff w:val="nothing"/>
      <w:lvlText w:val="."/>
      <w:lvlJc w:val="left"/>
      <w:pPr>
        <w:ind w:left="1724" w:hanging="360"/>
      </w:pPr>
    </w:lvl>
    <w:lvl w:ilvl="4">
      <w:start w:val="1"/>
      <w:numFmt w:val="none"/>
      <w:suff w:val="nothing"/>
      <w:lvlText w:val="."/>
      <w:lvlJc w:val="left"/>
      <w:pPr>
        <w:ind w:left="2084" w:hanging="360"/>
      </w:pPr>
    </w:lvl>
    <w:lvl w:ilvl="5">
      <w:start w:val="1"/>
      <w:numFmt w:val="none"/>
      <w:suff w:val="nothing"/>
      <w:lvlText w:val="."/>
      <w:lvlJc w:val="left"/>
      <w:pPr>
        <w:ind w:left="2444" w:hanging="360"/>
      </w:pPr>
    </w:lvl>
    <w:lvl w:ilvl="6">
      <w:start w:val="1"/>
      <w:numFmt w:val="none"/>
      <w:suff w:val="nothing"/>
      <w:lvlText w:val="."/>
      <w:lvlJc w:val="left"/>
      <w:pPr>
        <w:ind w:left="2804" w:hanging="360"/>
      </w:pPr>
    </w:lvl>
    <w:lvl w:ilvl="7">
      <w:start w:val="1"/>
      <w:numFmt w:val="none"/>
      <w:suff w:val="nothing"/>
      <w:lvlText w:val="."/>
      <w:lvlJc w:val="left"/>
      <w:pPr>
        <w:ind w:left="3164" w:hanging="360"/>
      </w:pPr>
    </w:lvl>
    <w:lvl w:ilvl="8">
      <w:start w:val="1"/>
      <w:numFmt w:val="none"/>
      <w:suff w:val="nothing"/>
      <w:lvlText w:val="."/>
      <w:lvlJc w:val="left"/>
      <w:pPr>
        <w:ind w:left="3524" w:hanging="360"/>
      </w:pPr>
    </w:lvl>
  </w:abstractNum>
  <w:abstractNum w:abstractNumId="26" w15:restartNumberingAfterBreak="0">
    <w:nsid w:val="61D73160"/>
    <w:multiLevelType w:val="multilevel"/>
    <w:tmpl w:val="F85EC6A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9D0257A"/>
    <w:multiLevelType w:val="multilevel"/>
    <w:tmpl w:val="C710648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  <w:b w:val="0"/>
        <w:sz w:val="3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10346A4"/>
    <w:multiLevelType w:val="multilevel"/>
    <w:tmpl w:val="8E6EBC26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29" w15:restartNumberingAfterBreak="0">
    <w:nsid w:val="71FE79B5"/>
    <w:multiLevelType w:val="multilevel"/>
    <w:tmpl w:val="CAE0A5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9D23E08"/>
    <w:multiLevelType w:val="multilevel"/>
    <w:tmpl w:val="0840C9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B80DC7"/>
    <w:multiLevelType w:val="multilevel"/>
    <w:tmpl w:val="8C12F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2016251">
    <w:abstractNumId w:val="0"/>
  </w:num>
  <w:num w:numId="2" w16cid:durableId="1654018388">
    <w:abstractNumId w:val="1"/>
  </w:num>
  <w:num w:numId="3" w16cid:durableId="1522860245">
    <w:abstractNumId w:val="2"/>
  </w:num>
  <w:num w:numId="4" w16cid:durableId="860361153">
    <w:abstractNumId w:val="6"/>
  </w:num>
  <w:num w:numId="5" w16cid:durableId="633485330">
    <w:abstractNumId w:val="29"/>
  </w:num>
  <w:num w:numId="6" w16cid:durableId="402488663">
    <w:abstractNumId w:val="22"/>
  </w:num>
  <w:num w:numId="7" w16cid:durableId="104932477">
    <w:abstractNumId w:val="10"/>
  </w:num>
  <w:num w:numId="8" w16cid:durableId="1255552622">
    <w:abstractNumId w:val="20"/>
  </w:num>
  <w:num w:numId="9" w16cid:durableId="1927767004">
    <w:abstractNumId w:val="4"/>
  </w:num>
  <w:num w:numId="10" w16cid:durableId="893271228">
    <w:abstractNumId w:val="7"/>
  </w:num>
  <w:num w:numId="11" w16cid:durableId="1675454015">
    <w:abstractNumId w:val="26"/>
  </w:num>
  <w:num w:numId="12" w16cid:durableId="1330675138">
    <w:abstractNumId w:val="15"/>
  </w:num>
  <w:num w:numId="13" w16cid:durableId="1041902810">
    <w:abstractNumId w:val="27"/>
  </w:num>
  <w:num w:numId="14" w16cid:durableId="655498783">
    <w:abstractNumId w:val="18"/>
  </w:num>
  <w:num w:numId="15" w16cid:durableId="1764642951">
    <w:abstractNumId w:val="24"/>
  </w:num>
  <w:num w:numId="16" w16cid:durableId="58945512">
    <w:abstractNumId w:val="12"/>
  </w:num>
  <w:num w:numId="17" w16cid:durableId="1129276621">
    <w:abstractNumId w:val="23"/>
  </w:num>
  <w:num w:numId="18" w16cid:durableId="2063015494">
    <w:abstractNumId w:val="8"/>
  </w:num>
  <w:num w:numId="19" w16cid:durableId="1730688252">
    <w:abstractNumId w:val="21"/>
  </w:num>
  <w:num w:numId="20" w16cid:durableId="1897813849">
    <w:abstractNumId w:val="30"/>
  </w:num>
  <w:num w:numId="21" w16cid:durableId="94785527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18328917">
    <w:abstractNumId w:val="5"/>
  </w:num>
  <w:num w:numId="23" w16cid:durableId="607859564">
    <w:abstractNumId w:val="25"/>
  </w:num>
  <w:num w:numId="24" w16cid:durableId="1667711640">
    <w:abstractNumId w:val="13"/>
  </w:num>
  <w:num w:numId="25" w16cid:durableId="266935011">
    <w:abstractNumId w:val="11"/>
  </w:num>
  <w:num w:numId="26" w16cid:durableId="1131482413">
    <w:abstractNumId w:val="31"/>
  </w:num>
  <w:num w:numId="27" w16cid:durableId="983586313">
    <w:abstractNumId w:val="28"/>
  </w:num>
  <w:num w:numId="28" w16cid:durableId="1888878900">
    <w:abstractNumId w:val="9"/>
  </w:num>
  <w:num w:numId="29" w16cid:durableId="353506073">
    <w:abstractNumId w:val="17"/>
  </w:num>
  <w:num w:numId="30" w16cid:durableId="1015880619">
    <w:abstractNumId w:val="3"/>
  </w:num>
  <w:num w:numId="31" w16cid:durableId="1858498426">
    <w:abstractNumId w:val="14"/>
  </w:num>
  <w:num w:numId="32" w16cid:durableId="164496961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D38"/>
    <w:rsid w:val="000017B9"/>
    <w:rsid w:val="000031B1"/>
    <w:rsid w:val="000051DF"/>
    <w:rsid w:val="00005967"/>
    <w:rsid w:val="0000660F"/>
    <w:rsid w:val="00006625"/>
    <w:rsid w:val="00011045"/>
    <w:rsid w:val="00012835"/>
    <w:rsid w:val="00013AA8"/>
    <w:rsid w:val="0001627E"/>
    <w:rsid w:val="00016B8D"/>
    <w:rsid w:val="00017704"/>
    <w:rsid w:val="0002673E"/>
    <w:rsid w:val="0002753A"/>
    <w:rsid w:val="00030E67"/>
    <w:rsid w:val="00031116"/>
    <w:rsid w:val="00032EA9"/>
    <w:rsid w:val="00037FC6"/>
    <w:rsid w:val="00040BE0"/>
    <w:rsid w:val="00044F32"/>
    <w:rsid w:val="0004521B"/>
    <w:rsid w:val="00046192"/>
    <w:rsid w:val="00052E09"/>
    <w:rsid w:val="000577FA"/>
    <w:rsid w:val="00063200"/>
    <w:rsid w:val="00066224"/>
    <w:rsid w:val="000719AA"/>
    <w:rsid w:val="00072393"/>
    <w:rsid w:val="00072B3C"/>
    <w:rsid w:val="00074561"/>
    <w:rsid w:val="00076EF7"/>
    <w:rsid w:val="0008041C"/>
    <w:rsid w:val="00081838"/>
    <w:rsid w:val="00084534"/>
    <w:rsid w:val="00085BC7"/>
    <w:rsid w:val="0009318C"/>
    <w:rsid w:val="0009348F"/>
    <w:rsid w:val="000A151E"/>
    <w:rsid w:val="000A4F86"/>
    <w:rsid w:val="000A6A01"/>
    <w:rsid w:val="000B1432"/>
    <w:rsid w:val="000B1786"/>
    <w:rsid w:val="000B2937"/>
    <w:rsid w:val="000B2C61"/>
    <w:rsid w:val="000C08A9"/>
    <w:rsid w:val="000C12F5"/>
    <w:rsid w:val="000C27B3"/>
    <w:rsid w:val="000D1DCD"/>
    <w:rsid w:val="000D2B5A"/>
    <w:rsid w:val="000E3147"/>
    <w:rsid w:val="000E36D4"/>
    <w:rsid w:val="000E4C85"/>
    <w:rsid w:val="000E7D1B"/>
    <w:rsid w:val="000F282F"/>
    <w:rsid w:val="000F5273"/>
    <w:rsid w:val="00101905"/>
    <w:rsid w:val="00104E20"/>
    <w:rsid w:val="00107289"/>
    <w:rsid w:val="0010741F"/>
    <w:rsid w:val="001075B5"/>
    <w:rsid w:val="00110CF9"/>
    <w:rsid w:val="001110EA"/>
    <w:rsid w:val="00113819"/>
    <w:rsid w:val="00113B0C"/>
    <w:rsid w:val="001157A3"/>
    <w:rsid w:val="00120567"/>
    <w:rsid w:val="00121C84"/>
    <w:rsid w:val="0012285C"/>
    <w:rsid w:val="0012374B"/>
    <w:rsid w:val="001238D5"/>
    <w:rsid w:val="00124309"/>
    <w:rsid w:val="00125343"/>
    <w:rsid w:val="00132CC3"/>
    <w:rsid w:val="00136193"/>
    <w:rsid w:val="00136384"/>
    <w:rsid w:val="00136F58"/>
    <w:rsid w:val="00146D5E"/>
    <w:rsid w:val="00151502"/>
    <w:rsid w:val="001520C9"/>
    <w:rsid w:val="00154441"/>
    <w:rsid w:val="001571D5"/>
    <w:rsid w:val="0016027B"/>
    <w:rsid w:val="00161090"/>
    <w:rsid w:val="00163C9B"/>
    <w:rsid w:val="00164767"/>
    <w:rsid w:val="00164EA1"/>
    <w:rsid w:val="00172E10"/>
    <w:rsid w:val="00176536"/>
    <w:rsid w:val="00176B8F"/>
    <w:rsid w:val="00177237"/>
    <w:rsid w:val="001803CB"/>
    <w:rsid w:val="001836AF"/>
    <w:rsid w:val="001878D6"/>
    <w:rsid w:val="001879A6"/>
    <w:rsid w:val="0019397C"/>
    <w:rsid w:val="001951E1"/>
    <w:rsid w:val="00196D74"/>
    <w:rsid w:val="001A1574"/>
    <w:rsid w:val="001A6D54"/>
    <w:rsid w:val="001B24AE"/>
    <w:rsid w:val="001B2DFE"/>
    <w:rsid w:val="001B619A"/>
    <w:rsid w:val="001B74DE"/>
    <w:rsid w:val="001B7C6A"/>
    <w:rsid w:val="001C16DF"/>
    <w:rsid w:val="001C202D"/>
    <w:rsid w:val="001C2E0B"/>
    <w:rsid w:val="001C4644"/>
    <w:rsid w:val="001C5665"/>
    <w:rsid w:val="001C6A30"/>
    <w:rsid w:val="001C6E11"/>
    <w:rsid w:val="001C7638"/>
    <w:rsid w:val="001D4BEF"/>
    <w:rsid w:val="001D5362"/>
    <w:rsid w:val="001E0A5F"/>
    <w:rsid w:val="001E2351"/>
    <w:rsid w:val="001E2482"/>
    <w:rsid w:val="001E4E9E"/>
    <w:rsid w:val="001E669E"/>
    <w:rsid w:val="001E6B8B"/>
    <w:rsid w:val="001E747F"/>
    <w:rsid w:val="001F1CE4"/>
    <w:rsid w:val="00210CE0"/>
    <w:rsid w:val="00210F9F"/>
    <w:rsid w:val="002136EB"/>
    <w:rsid w:val="00216560"/>
    <w:rsid w:val="00216995"/>
    <w:rsid w:val="00217D48"/>
    <w:rsid w:val="00221632"/>
    <w:rsid w:val="00224511"/>
    <w:rsid w:val="00226F55"/>
    <w:rsid w:val="00231087"/>
    <w:rsid w:val="002323E5"/>
    <w:rsid w:val="00232782"/>
    <w:rsid w:val="002347BF"/>
    <w:rsid w:val="00234EAE"/>
    <w:rsid w:val="00236385"/>
    <w:rsid w:val="00236A91"/>
    <w:rsid w:val="002378A7"/>
    <w:rsid w:val="00241D29"/>
    <w:rsid w:val="00242107"/>
    <w:rsid w:val="00245C5D"/>
    <w:rsid w:val="00245D06"/>
    <w:rsid w:val="00247B02"/>
    <w:rsid w:val="00250359"/>
    <w:rsid w:val="00250B96"/>
    <w:rsid w:val="00250FA1"/>
    <w:rsid w:val="002522B9"/>
    <w:rsid w:val="00252F49"/>
    <w:rsid w:val="00254E0F"/>
    <w:rsid w:val="0025563A"/>
    <w:rsid w:val="002602EA"/>
    <w:rsid w:val="002618E5"/>
    <w:rsid w:val="00262A1E"/>
    <w:rsid w:val="002655ED"/>
    <w:rsid w:val="002665EF"/>
    <w:rsid w:val="0026781D"/>
    <w:rsid w:val="00267F39"/>
    <w:rsid w:val="00271B1D"/>
    <w:rsid w:val="00271D25"/>
    <w:rsid w:val="00273FBC"/>
    <w:rsid w:val="002754B4"/>
    <w:rsid w:val="002760E2"/>
    <w:rsid w:val="002815D2"/>
    <w:rsid w:val="00281CAB"/>
    <w:rsid w:val="002831CA"/>
    <w:rsid w:val="00286473"/>
    <w:rsid w:val="002901C8"/>
    <w:rsid w:val="00295FF4"/>
    <w:rsid w:val="00297725"/>
    <w:rsid w:val="002A0ADF"/>
    <w:rsid w:val="002A265B"/>
    <w:rsid w:val="002A2AF5"/>
    <w:rsid w:val="002A35C7"/>
    <w:rsid w:val="002A49FF"/>
    <w:rsid w:val="002A77C2"/>
    <w:rsid w:val="002A7BDE"/>
    <w:rsid w:val="002B128F"/>
    <w:rsid w:val="002B3481"/>
    <w:rsid w:val="002B35C0"/>
    <w:rsid w:val="002B51CB"/>
    <w:rsid w:val="002B615C"/>
    <w:rsid w:val="002B7E17"/>
    <w:rsid w:val="002C1618"/>
    <w:rsid w:val="002C3BC2"/>
    <w:rsid w:val="002C609F"/>
    <w:rsid w:val="002C7D38"/>
    <w:rsid w:val="002D01FE"/>
    <w:rsid w:val="002D06B3"/>
    <w:rsid w:val="002D2B5A"/>
    <w:rsid w:val="002D46F5"/>
    <w:rsid w:val="002D6923"/>
    <w:rsid w:val="002D717A"/>
    <w:rsid w:val="002D7B18"/>
    <w:rsid w:val="002E0DD3"/>
    <w:rsid w:val="002E3235"/>
    <w:rsid w:val="002E4067"/>
    <w:rsid w:val="002E6301"/>
    <w:rsid w:val="002E6BB3"/>
    <w:rsid w:val="002E6D23"/>
    <w:rsid w:val="002F08F1"/>
    <w:rsid w:val="002F0CD3"/>
    <w:rsid w:val="002F23CE"/>
    <w:rsid w:val="002F2FC8"/>
    <w:rsid w:val="003009D4"/>
    <w:rsid w:val="00302947"/>
    <w:rsid w:val="0030363F"/>
    <w:rsid w:val="00310F4C"/>
    <w:rsid w:val="003137BC"/>
    <w:rsid w:val="00313C75"/>
    <w:rsid w:val="00316955"/>
    <w:rsid w:val="00324C44"/>
    <w:rsid w:val="00324C6C"/>
    <w:rsid w:val="003259DC"/>
    <w:rsid w:val="0033125B"/>
    <w:rsid w:val="00332A11"/>
    <w:rsid w:val="00333D78"/>
    <w:rsid w:val="0034195B"/>
    <w:rsid w:val="0034612D"/>
    <w:rsid w:val="00346515"/>
    <w:rsid w:val="00347B1C"/>
    <w:rsid w:val="00347F98"/>
    <w:rsid w:val="00353324"/>
    <w:rsid w:val="00355237"/>
    <w:rsid w:val="00356EF0"/>
    <w:rsid w:val="00360CA4"/>
    <w:rsid w:val="00360D6D"/>
    <w:rsid w:val="003645A2"/>
    <w:rsid w:val="00364638"/>
    <w:rsid w:val="003650AA"/>
    <w:rsid w:val="00366F36"/>
    <w:rsid w:val="00367984"/>
    <w:rsid w:val="00367CCA"/>
    <w:rsid w:val="00374297"/>
    <w:rsid w:val="00374755"/>
    <w:rsid w:val="00375AC0"/>
    <w:rsid w:val="00377944"/>
    <w:rsid w:val="0038094F"/>
    <w:rsid w:val="00383118"/>
    <w:rsid w:val="00384CBA"/>
    <w:rsid w:val="003866A2"/>
    <w:rsid w:val="003900C0"/>
    <w:rsid w:val="00391DCD"/>
    <w:rsid w:val="00392409"/>
    <w:rsid w:val="0039437B"/>
    <w:rsid w:val="003948A7"/>
    <w:rsid w:val="00394F1D"/>
    <w:rsid w:val="00395EB1"/>
    <w:rsid w:val="003967AD"/>
    <w:rsid w:val="00396DE9"/>
    <w:rsid w:val="003A00E4"/>
    <w:rsid w:val="003A2B70"/>
    <w:rsid w:val="003A3535"/>
    <w:rsid w:val="003A45A0"/>
    <w:rsid w:val="003A51C4"/>
    <w:rsid w:val="003A5F83"/>
    <w:rsid w:val="003B1FA9"/>
    <w:rsid w:val="003B5AFF"/>
    <w:rsid w:val="003B640D"/>
    <w:rsid w:val="003B7566"/>
    <w:rsid w:val="003C0DB0"/>
    <w:rsid w:val="003C2216"/>
    <w:rsid w:val="003C3036"/>
    <w:rsid w:val="003D03DB"/>
    <w:rsid w:val="003D5228"/>
    <w:rsid w:val="003E08D3"/>
    <w:rsid w:val="003E1264"/>
    <w:rsid w:val="003E5F4D"/>
    <w:rsid w:val="003E7629"/>
    <w:rsid w:val="003F04BC"/>
    <w:rsid w:val="003F38C8"/>
    <w:rsid w:val="003F3A2B"/>
    <w:rsid w:val="003F4470"/>
    <w:rsid w:val="003F639C"/>
    <w:rsid w:val="003F755E"/>
    <w:rsid w:val="003F7A62"/>
    <w:rsid w:val="00400CE2"/>
    <w:rsid w:val="004014CD"/>
    <w:rsid w:val="00402854"/>
    <w:rsid w:val="00407B04"/>
    <w:rsid w:val="00410548"/>
    <w:rsid w:val="0041162E"/>
    <w:rsid w:val="004211F7"/>
    <w:rsid w:val="00421E2A"/>
    <w:rsid w:val="00423572"/>
    <w:rsid w:val="00423A90"/>
    <w:rsid w:val="0042491A"/>
    <w:rsid w:val="00427173"/>
    <w:rsid w:val="00427B7A"/>
    <w:rsid w:val="0043164E"/>
    <w:rsid w:val="00431A03"/>
    <w:rsid w:val="00433DAC"/>
    <w:rsid w:val="00435BA9"/>
    <w:rsid w:val="004360CC"/>
    <w:rsid w:val="00440176"/>
    <w:rsid w:val="00441255"/>
    <w:rsid w:val="00446861"/>
    <w:rsid w:val="0044764A"/>
    <w:rsid w:val="00447937"/>
    <w:rsid w:val="004502DC"/>
    <w:rsid w:val="004505DD"/>
    <w:rsid w:val="00450EA9"/>
    <w:rsid w:val="00452C53"/>
    <w:rsid w:val="00455077"/>
    <w:rsid w:val="004565D8"/>
    <w:rsid w:val="00457A9F"/>
    <w:rsid w:val="00462421"/>
    <w:rsid w:val="00467FD3"/>
    <w:rsid w:val="004716B0"/>
    <w:rsid w:val="00484FA0"/>
    <w:rsid w:val="00492A1F"/>
    <w:rsid w:val="00496624"/>
    <w:rsid w:val="00496730"/>
    <w:rsid w:val="00497069"/>
    <w:rsid w:val="004A24C8"/>
    <w:rsid w:val="004A55EF"/>
    <w:rsid w:val="004B55A4"/>
    <w:rsid w:val="004B7A11"/>
    <w:rsid w:val="004B7A12"/>
    <w:rsid w:val="004C0564"/>
    <w:rsid w:val="004C3487"/>
    <w:rsid w:val="004C4998"/>
    <w:rsid w:val="004C51B0"/>
    <w:rsid w:val="004C686B"/>
    <w:rsid w:val="004D28BD"/>
    <w:rsid w:val="004D4AD8"/>
    <w:rsid w:val="004D4BFA"/>
    <w:rsid w:val="004D71E0"/>
    <w:rsid w:val="004D7307"/>
    <w:rsid w:val="004E05AE"/>
    <w:rsid w:val="004E07D5"/>
    <w:rsid w:val="004E25B5"/>
    <w:rsid w:val="004E3D6C"/>
    <w:rsid w:val="004E610D"/>
    <w:rsid w:val="004F2E08"/>
    <w:rsid w:val="004F3961"/>
    <w:rsid w:val="004F55B6"/>
    <w:rsid w:val="004F66BB"/>
    <w:rsid w:val="004F7209"/>
    <w:rsid w:val="00500FBE"/>
    <w:rsid w:val="00501836"/>
    <w:rsid w:val="00502713"/>
    <w:rsid w:val="00505307"/>
    <w:rsid w:val="005058BA"/>
    <w:rsid w:val="00505A65"/>
    <w:rsid w:val="0051093F"/>
    <w:rsid w:val="0051158B"/>
    <w:rsid w:val="00512BAB"/>
    <w:rsid w:val="00516D71"/>
    <w:rsid w:val="00517501"/>
    <w:rsid w:val="0052203E"/>
    <w:rsid w:val="00522EC2"/>
    <w:rsid w:val="00532009"/>
    <w:rsid w:val="00536CB5"/>
    <w:rsid w:val="00540F2B"/>
    <w:rsid w:val="00543591"/>
    <w:rsid w:val="0054469A"/>
    <w:rsid w:val="0054479C"/>
    <w:rsid w:val="0054485A"/>
    <w:rsid w:val="00544A27"/>
    <w:rsid w:val="00544D60"/>
    <w:rsid w:val="005506CD"/>
    <w:rsid w:val="00550BD0"/>
    <w:rsid w:val="0055174D"/>
    <w:rsid w:val="0055215A"/>
    <w:rsid w:val="0055409C"/>
    <w:rsid w:val="005553DE"/>
    <w:rsid w:val="00564AE7"/>
    <w:rsid w:val="00565809"/>
    <w:rsid w:val="005669D4"/>
    <w:rsid w:val="00574064"/>
    <w:rsid w:val="00575C29"/>
    <w:rsid w:val="0058075A"/>
    <w:rsid w:val="005807B2"/>
    <w:rsid w:val="00580971"/>
    <w:rsid w:val="00581064"/>
    <w:rsid w:val="00582EEB"/>
    <w:rsid w:val="00583C44"/>
    <w:rsid w:val="00585FE0"/>
    <w:rsid w:val="005920F0"/>
    <w:rsid w:val="005A4958"/>
    <w:rsid w:val="005A4BFA"/>
    <w:rsid w:val="005A6435"/>
    <w:rsid w:val="005A7F23"/>
    <w:rsid w:val="005B2357"/>
    <w:rsid w:val="005B2522"/>
    <w:rsid w:val="005B2A70"/>
    <w:rsid w:val="005B35E3"/>
    <w:rsid w:val="005B56FE"/>
    <w:rsid w:val="005B6265"/>
    <w:rsid w:val="005B682F"/>
    <w:rsid w:val="005B7A81"/>
    <w:rsid w:val="005B7F3C"/>
    <w:rsid w:val="005C16E7"/>
    <w:rsid w:val="005C555E"/>
    <w:rsid w:val="005C6472"/>
    <w:rsid w:val="005C747B"/>
    <w:rsid w:val="005C7526"/>
    <w:rsid w:val="005C78B6"/>
    <w:rsid w:val="005D1B1D"/>
    <w:rsid w:val="005D2EFD"/>
    <w:rsid w:val="005F6784"/>
    <w:rsid w:val="00602899"/>
    <w:rsid w:val="00610EA5"/>
    <w:rsid w:val="00612882"/>
    <w:rsid w:val="00617170"/>
    <w:rsid w:val="00622EC2"/>
    <w:rsid w:val="006258A5"/>
    <w:rsid w:val="00627DA6"/>
    <w:rsid w:val="00630A1A"/>
    <w:rsid w:val="006319D2"/>
    <w:rsid w:val="0063386D"/>
    <w:rsid w:val="0064231A"/>
    <w:rsid w:val="00643DDE"/>
    <w:rsid w:val="0064406B"/>
    <w:rsid w:val="006468C3"/>
    <w:rsid w:val="00650B0C"/>
    <w:rsid w:val="00651E9E"/>
    <w:rsid w:val="00654C06"/>
    <w:rsid w:val="0065501A"/>
    <w:rsid w:val="006644CD"/>
    <w:rsid w:val="00664D46"/>
    <w:rsid w:val="00670BC2"/>
    <w:rsid w:val="00675754"/>
    <w:rsid w:val="006766BE"/>
    <w:rsid w:val="00683C2B"/>
    <w:rsid w:val="00686EED"/>
    <w:rsid w:val="0068741F"/>
    <w:rsid w:val="00690AAA"/>
    <w:rsid w:val="00690C40"/>
    <w:rsid w:val="00691150"/>
    <w:rsid w:val="006922ED"/>
    <w:rsid w:val="00692348"/>
    <w:rsid w:val="00694AD0"/>
    <w:rsid w:val="00696380"/>
    <w:rsid w:val="006A2BF2"/>
    <w:rsid w:val="006A396C"/>
    <w:rsid w:val="006A42D1"/>
    <w:rsid w:val="006A4E97"/>
    <w:rsid w:val="006A5151"/>
    <w:rsid w:val="006B047E"/>
    <w:rsid w:val="006B5A4E"/>
    <w:rsid w:val="006B6084"/>
    <w:rsid w:val="006C0876"/>
    <w:rsid w:val="006C58A2"/>
    <w:rsid w:val="006C6141"/>
    <w:rsid w:val="006D028C"/>
    <w:rsid w:val="006D0E1D"/>
    <w:rsid w:val="006D1B9B"/>
    <w:rsid w:val="006D4E4D"/>
    <w:rsid w:val="006D6651"/>
    <w:rsid w:val="006D718B"/>
    <w:rsid w:val="006D76A4"/>
    <w:rsid w:val="006E0305"/>
    <w:rsid w:val="006E0CCA"/>
    <w:rsid w:val="006E4B23"/>
    <w:rsid w:val="006E61C2"/>
    <w:rsid w:val="006E7EDD"/>
    <w:rsid w:val="006F1DF0"/>
    <w:rsid w:val="006F3CE4"/>
    <w:rsid w:val="006F3D59"/>
    <w:rsid w:val="006F3D99"/>
    <w:rsid w:val="006F6D8E"/>
    <w:rsid w:val="006F7B26"/>
    <w:rsid w:val="00700361"/>
    <w:rsid w:val="00703EC9"/>
    <w:rsid w:val="00705DB3"/>
    <w:rsid w:val="0070628B"/>
    <w:rsid w:val="00706820"/>
    <w:rsid w:val="007076FB"/>
    <w:rsid w:val="0071085C"/>
    <w:rsid w:val="0071121C"/>
    <w:rsid w:val="0071122D"/>
    <w:rsid w:val="00713DB2"/>
    <w:rsid w:val="007160DB"/>
    <w:rsid w:val="0071638F"/>
    <w:rsid w:val="007163F6"/>
    <w:rsid w:val="00716AAF"/>
    <w:rsid w:val="00716BB2"/>
    <w:rsid w:val="00717DE7"/>
    <w:rsid w:val="00720763"/>
    <w:rsid w:val="0072302C"/>
    <w:rsid w:val="00727519"/>
    <w:rsid w:val="00730F74"/>
    <w:rsid w:val="00732693"/>
    <w:rsid w:val="00735AF2"/>
    <w:rsid w:val="00736725"/>
    <w:rsid w:val="0073691E"/>
    <w:rsid w:val="00741E02"/>
    <w:rsid w:val="0075290D"/>
    <w:rsid w:val="00753206"/>
    <w:rsid w:val="00754985"/>
    <w:rsid w:val="00757BB1"/>
    <w:rsid w:val="0076179D"/>
    <w:rsid w:val="0076285E"/>
    <w:rsid w:val="00763BC1"/>
    <w:rsid w:val="00770B75"/>
    <w:rsid w:val="00772019"/>
    <w:rsid w:val="00772B02"/>
    <w:rsid w:val="0077557E"/>
    <w:rsid w:val="00782C0B"/>
    <w:rsid w:val="007916DD"/>
    <w:rsid w:val="007921DD"/>
    <w:rsid w:val="007967A2"/>
    <w:rsid w:val="007A5DF2"/>
    <w:rsid w:val="007B07BC"/>
    <w:rsid w:val="007B326D"/>
    <w:rsid w:val="007B72E9"/>
    <w:rsid w:val="007C0025"/>
    <w:rsid w:val="007C275D"/>
    <w:rsid w:val="007C4249"/>
    <w:rsid w:val="007D55F6"/>
    <w:rsid w:val="007E252F"/>
    <w:rsid w:val="007E42DB"/>
    <w:rsid w:val="007F400C"/>
    <w:rsid w:val="007F401D"/>
    <w:rsid w:val="007F708A"/>
    <w:rsid w:val="007F7D3B"/>
    <w:rsid w:val="00805239"/>
    <w:rsid w:val="00810FE7"/>
    <w:rsid w:val="00812A18"/>
    <w:rsid w:val="0081595E"/>
    <w:rsid w:val="00817C0A"/>
    <w:rsid w:val="008201CE"/>
    <w:rsid w:val="0082027A"/>
    <w:rsid w:val="008236A7"/>
    <w:rsid w:val="00826DC5"/>
    <w:rsid w:val="008344D8"/>
    <w:rsid w:val="0084154E"/>
    <w:rsid w:val="00842156"/>
    <w:rsid w:val="00843A67"/>
    <w:rsid w:val="00843CCB"/>
    <w:rsid w:val="00847155"/>
    <w:rsid w:val="00850619"/>
    <w:rsid w:val="00852E64"/>
    <w:rsid w:val="00857171"/>
    <w:rsid w:val="008571DD"/>
    <w:rsid w:val="00865CFC"/>
    <w:rsid w:val="00872B49"/>
    <w:rsid w:val="00875E6A"/>
    <w:rsid w:val="008761EE"/>
    <w:rsid w:val="008774BA"/>
    <w:rsid w:val="008810E3"/>
    <w:rsid w:val="0088251C"/>
    <w:rsid w:val="008850F1"/>
    <w:rsid w:val="00886147"/>
    <w:rsid w:val="008866C4"/>
    <w:rsid w:val="008871FB"/>
    <w:rsid w:val="0089003C"/>
    <w:rsid w:val="008931CD"/>
    <w:rsid w:val="00895CAD"/>
    <w:rsid w:val="008A026F"/>
    <w:rsid w:val="008A3302"/>
    <w:rsid w:val="008A7318"/>
    <w:rsid w:val="008B1FA6"/>
    <w:rsid w:val="008B4F95"/>
    <w:rsid w:val="008C1886"/>
    <w:rsid w:val="008C6C18"/>
    <w:rsid w:val="008C716F"/>
    <w:rsid w:val="008D059B"/>
    <w:rsid w:val="008D675C"/>
    <w:rsid w:val="008D6C25"/>
    <w:rsid w:val="008D770E"/>
    <w:rsid w:val="008E611D"/>
    <w:rsid w:val="008F11D9"/>
    <w:rsid w:val="008F269F"/>
    <w:rsid w:val="008F31BD"/>
    <w:rsid w:val="0090000C"/>
    <w:rsid w:val="009006F0"/>
    <w:rsid w:val="00901181"/>
    <w:rsid w:val="0090173A"/>
    <w:rsid w:val="00901AAB"/>
    <w:rsid w:val="00904D1A"/>
    <w:rsid w:val="0090798F"/>
    <w:rsid w:val="00912F1C"/>
    <w:rsid w:val="009165F6"/>
    <w:rsid w:val="00921571"/>
    <w:rsid w:val="00923648"/>
    <w:rsid w:val="009240C1"/>
    <w:rsid w:val="00931E41"/>
    <w:rsid w:val="00932080"/>
    <w:rsid w:val="009322B9"/>
    <w:rsid w:val="00934C4A"/>
    <w:rsid w:val="009352BD"/>
    <w:rsid w:val="00940F87"/>
    <w:rsid w:val="00942544"/>
    <w:rsid w:val="00942E0C"/>
    <w:rsid w:val="009448B2"/>
    <w:rsid w:val="00945F30"/>
    <w:rsid w:val="0094600F"/>
    <w:rsid w:val="009464DB"/>
    <w:rsid w:val="00950836"/>
    <w:rsid w:val="009521AF"/>
    <w:rsid w:val="00955094"/>
    <w:rsid w:val="0095561D"/>
    <w:rsid w:val="00955F6A"/>
    <w:rsid w:val="0095619A"/>
    <w:rsid w:val="00960467"/>
    <w:rsid w:val="0096343B"/>
    <w:rsid w:val="00970245"/>
    <w:rsid w:val="00972D2B"/>
    <w:rsid w:val="0097323E"/>
    <w:rsid w:val="00974659"/>
    <w:rsid w:val="00974665"/>
    <w:rsid w:val="00974D45"/>
    <w:rsid w:val="00974DA5"/>
    <w:rsid w:val="0097764D"/>
    <w:rsid w:val="00977C91"/>
    <w:rsid w:val="0098027A"/>
    <w:rsid w:val="00983D69"/>
    <w:rsid w:val="00987401"/>
    <w:rsid w:val="009875C0"/>
    <w:rsid w:val="00993252"/>
    <w:rsid w:val="009A024F"/>
    <w:rsid w:val="009A1779"/>
    <w:rsid w:val="009A2CA5"/>
    <w:rsid w:val="009A2F7B"/>
    <w:rsid w:val="009A4639"/>
    <w:rsid w:val="009A65AE"/>
    <w:rsid w:val="009A7F8D"/>
    <w:rsid w:val="009B0530"/>
    <w:rsid w:val="009B1B66"/>
    <w:rsid w:val="009C0450"/>
    <w:rsid w:val="009C0960"/>
    <w:rsid w:val="009C1804"/>
    <w:rsid w:val="009C38C5"/>
    <w:rsid w:val="009C530A"/>
    <w:rsid w:val="009C61B2"/>
    <w:rsid w:val="009C6383"/>
    <w:rsid w:val="009D047B"/>
    <w:rsid w:val="009D1244"/>
    <w:rsid w:val="009D1FBF"/>
    <w:rsid w:val="009D5AE6"/>
    <w:rsid w:val="009E31A5"/>
    <w:rsid w:val="009F140E"/>
    <w:rsid w:val="009F196D"/>
    <w:rsid w:val="009F3297"/>
    <w:rsid w:val="00A011C2"/>
    <w:rsid w:val="00A018EC"/>
    <w:rsid w:val="00A0449F"/>
    <w:rsid w:val="00A04C90"/>
    <w:rsid w:val="00A066C5"/>
    <w:rsid w:val="00A07755"/>
    <w:rsid w:val="00A132C1"/>
    <w:rsid w:val="00A135FC"/>
    <w:rsid w:val="00A14133"/>
    <w:rsid w:val="00A149E2"/>
    <w:rsid w:val="00A14C32"/>
    <w:rsid w:val="00A16DE9"/>
    <w:rsid w:val="00A23D05"/>
    <w:rsid w:val="00A31527"/>
    <w:rsid w:val="00A3456D"/>
    <w:rsid w:val="00A3665E"/>
    <w:rsid w:val="00A37394"/>
    <w:rsid w:val="00A50E42"/>
    <w:rsid w:val="00A51E1C"/>
    <w:rsid w:val="00A52CA1"/>
    <w:rsid w:val="00A52CD4"/>
    <w:rsid w:val="00A52D8F"/>
    <w:rsid w:val="00A53DDD"/>
    <w:rsid w:val="00A55992"/>
    <w:rsid w:val="00A565B7"/>
    <w:rsid w:val="00A6261C"/>
    <w:rsid w:val="00A62F4A"/>
    <w:rsid w:val="00A669F6"/>
    <w:rsid w:val="00A725A5"/>
    <w:rsid w:val="00A75878"/>
    <w:rsid w:val="00A77248"/>
    <w:rsid w:val="00A83F92"/>
    <w:rsid w:val="00A86EE7"/>
    <w:rsid w:val="00A9212D"/>
    <w:rsid w:val="00A942A4"/>
    <w:rsid w:val="00A95069"/>
    <w:rsid w:val="00A96A4A"/>
    <w:rsid w:val="00A96C5F"/>
    <w:rsid w:val="00A97757"/>
    <w:rsid w:val="00AA350E"/>
    <w:rsid w:val="00AA4274"/>
    <w:rsid w:val="00AA6F81"/>
    <w:rsid w:val="00AB0C68"/>
    <w:rsid w:val="00AB0F12"/>
    <w:rsid w:val="00AB403B"/>
    <w:rsid w:val="00AB4160"/>
    <w:rsid w:val="00AC1586"/>
    <w:rsid w:val="00AC2CB9"/>
    <w:rsid w:val="00AC3542"/>
    <w:rsid w:val="00AC3B97"/>
    <w:rsid w:val="00AC553E"/>
    <w:rsid w:val="00AC662E"/>
    <w:rsid w:val="00AC68B9"/>
    <w:rsid w:val="00AC7791"/>
    <w:rsid w:val="00AD047D"/>
    <w:rsid w:val="00AD0C86"/>
    <w:rsid w:val="00AD2138"/>
    <w:rsid w:val="00AD2902"/>
    <w:rsid w:val="00AD36AA"/>
    <w:rsid w:val="00AD3C46"/>
    <w:rsid w:val="00AD6557"/>
    <w:rsid w:val="00AD65F5"/>
    <w:rsid w:val="00AE08AF"/>
    <w:rsid w:val="00AE0B66"/>
    <w:rsid w:val="00AE52A8"/>
    <w:rsid w:val="00AE6034"/>
    <w:rsid w:val="00AE6DCC"/>
    <w:rsid w:val="00AF37D5"/>
    <w:rsid w:val="00AF3A27"/>
    <w:rsid w:val="00AF5123"/>
    <w:rsid w:val="00AF6892"/>
    <w:rsid w:val="00AF7532"/>
    <w:rsid w:val="00B011D2"/>
    <w:rsid w:val="00B01C52"/>
    <w:rsid w:val="00B03E9F"/>
    <w:rsid w:val="00B1209B"/>
    <w:rsid w:val="00B15555"/>
    <w:rsid w:val="00B208BE"/>
    <w:rsid w:val="00B258FD"/>
    <w:rsid w:val="00B30C56"/>
    <w:rsid w:val="00B3445E"/>
    <w:rsid w:val="00B3530B"/>
    <w:rsid w:val="00B405E4"/>
    <w:rsid w:val="00B423B2"/>
    <w:rsid w:val="00B4322F"/>
    <w:rsid w:val="00B43AF4"/>
    <w:rsid w:val="00B460B5"/>
    <w:rsid w:val="00B46EC3"/>
    <w:rsid w:val="00B4739D"/>
    <w:rsid w:val="00B54DBE"/>
    <w:rsid w:val="00B54E7C"/>
    <w:rsid w:val="00B61D81"/>
    <w:rsid w:val="00B62212"/>
    <w:rsid w:val="00B73C9D"/>
    <w:rsid w:val="00B73F03"/>
    <w:rsid w:val="00B75938"/>
    <w:rsid w:val="00B84BE2"/>
    <w:rsid w:val="00B850FD"/>
    <w:rsid w:val="00B923F8"/>
    <w:rsid w:val="00BA6EBA"/>
    <w:rsid w:val="00BA70DF"/>
    <w:rsid w:val="00BB6575"/>
    <w:rsid w:val="00BC1631"/>
    <w:rsid w:val="00BC3514"/>
    <w:rsid w:val="00BC55B7"/>
    <w:rsid w:val="00BC6A43"/>
    <w:rsid w:val="00BC6BBB"/>
    <w:rsid w:val="00BC7DDE"/>
    <w:rsid w:val="00BD04ED"/>
    <w:rsid w:val="00BD2E28"/>
    <w:rsid w:val="00BD4085"/>
    <w:rsid w:val="00BD4B69"/>
    <w:rsid w:val="00BD5D8F"/>
    <w:rsid w:val="00BD7982"/>
    <w:rsid w:val="00BE1419"/>
    <w:rsid w:val="00BE2FE9"/>
    <w:rsid w:val="00BE45FB"/>
    <w:rsid w:val="00BE66A8"/>
    <w:rsid w:val="00BE6B7C"/>
    <w:rsid w:val="00BE6F73"/>
    <w:rsid w:val="00BF1A2F"/>
    <w:rsid w:val="00BF5C72"/>
    <w:rsid w:val="00C008F6"/>
    <w:rsid w:val="00C00993"/>
    <w:rsid w:val="00C01001"/>
    <w:rsid w:val="00C028F4"/>
    <w:rsid w:val="00C04929"/>
    <w:rsid w:val="00C0637E"/>
    <w:rsid w:val="00C071D7"/>
    <w:rsid w:val="00C10A04"/>
    <w:rsid w:val="00C130DA"/>
    <w:rsid w:val="00C13EBD"/>
    <w:rsid w:val="00C140BF"/>
    <w:rsid w:val="00C1583D"/>
    <w:rsid w:val="00C16A7D"/>
    <w:rsid w:val="00C24AB2"/>
    <w:rsid w:val="00C32513"/>
    <w:rsid w:val="00C37CCB"/>
    <w:rsid w:val="00C41C48"/>
    <w:rsid w:val="00C41EB3"/>
    <w:rsid w:val="00C41F35"/>
    <w:rsid w:val="00C42437"/>
    <w:rsid w:val="00C44E21"/>
    <w:rsid w:val="00C44FE2"/>
    <w:rsid w:val="00C4758A"/>
    <w:rsid w:val="00C5364C"/>
    <w:rsid w:val="00C55597"/>
    <w:rsid w:val="00C575AB"/>
    <w:rsid w:val="00C62AF0"/>
    <w:rsid w:val="00C63F3B"/>
    <w:rsid w:val="00C641D5"/>
    <w:rsid w:val="00C64430"/>
    <w:rsid w:val="00C647B2"/>
    <w:rsid w:val="00C64EF2"/>
    <w:rsid w:val="00C749C2"/>
    <w:rsid w:val="00C74FE4"/>
    <w:rsid w:val="00C7735D"/>
    <w:rsid w:val="00C850C9"/>
    <w:rsid w:val="00C8638A"/>
    <w:rsid w:val="00C8671D"/>
    <w:rsid w:val="00C90423"/>
    <w:rsid w:val="00C90D5E"/>
    <w:rsid w:val="00C92DDA"/>
    <w:rsid w:val="00C95035"/>
    <w:rsid w:val="00C95B07"/>
    <w:rsid w:val="00C972B9"/>
    <w:rsid w:val="00CA218F"/>
    <w:rsid w:val="00CA625C"/>
    <w:rsid w:val="00CB29E6"/>
    <w:rsid w:val="00CC115D"/>
    <w:rsid w:val="00CC268B"/>
    <w:rsid w:val="00CC27EE"/>
    <w:rsid w:val="00CC4EA4"/>
    <w:rsid w:val="00CD0765"/>
    <w:rsid w:val="00CD355E"/>
    <w:rsid w:val="00CD4FAD"/>
    <w:rsid w:val="00CD7F3D"/>
    <w:rsid w:val="00CE3554"/>
    <w:rsid w:val="00CE594B"/>
    <w:rsid w:val="00CE5E2D"/>
    <w:rsid w:val="00CE752B"/>
    <w:rsid w:val="00CF002C"/>
    <w:rsid w:val="00CF79A0"/>
    <w:rsid w:val="00D013A9"/>
    <w:rsid w:val="00D04255"/>
    <w:rsid w:val="00D06F77"/>
    <w:rsid w:val="00D07C20"/>
    <w:rsid w:val="00D1213B"/>
    <w:rsid w:val="00D20AAF"/>
    <w:rsid w:val="00D22F3F"/>
    <w:rsid w:val="00D27A6C"/>
    <w:rsid w:val="00D30401"/>
    <w:rsid w:val="00D37F3C"/>
    <w:rsid w:val="00D4477C"/>
    <w:rsid w:val="00D46B53"/>
    <w:rsid w:val="00D47269"/>
    <w:rsid w:val="00D476A3"/>
    <w:rsid w:val="00D479C6"/>
    <w:rsid w:val="00D5423A"/>
    <w:rsid w:val="00D54F56"/>
    <w:rsid w:val="00D607D5"/>
    <w:rsid w:val="00D60A6A"/>
    <w:rsid w:val="00D61328"/>
    <w:rsid w:val="00D62534"/>
    <w:rsid w:val="00D62B71"/>
    <w:rsid w:val="00D62BC7"/>
    <w:rsid w:val="00D64CAB"/>
    <w:rsid w:val="00D66744"/>
    <w:rsid w:val="00D67E68"/>
    <w:rsid w:val="00D75D52"/>
    <w:rsid w:val="00D81835"/>
    <w:rsid w:val="00D8341C"/>
    <w:rsid w:val="00D8370E"/>
    <w:rsid w:val="00D8508A"/>
    <w:rsid w:val="00D8708C"/>
    <w:rsid w:val="00D8740C"/>
    <w:rsid w:val="00D90ED3"/>
    <w:rsid w:val="00D91D45"/>
    <w:rsid w:val="00D93D6A"/>
    <w:rsid w:val="00D97535"/>
    <w:rsid w:val="00D9792F"/>
    <w:rsid w:val="00DA049E"/>
    <w:rsid w:val="00DA11C2"/>
    <w:rsid w:val="00DA1B44"/>
    <w:rsid w:val="00DA225A"/>
    <w:rsid w:val="00DA3689"/>
    <w:rsid w:val="00DA3BC7"/>
    <w:rsid w:val="00DA43F2"/>
    <w:rsid w:val="00DA6D01"/>
    <w:rsid w:val="00DA7887"/>
    <w:rsid w:val="00DA7916"/>
    <w:rsid w:val="00DA7A29"/>
    <w:rsid w:val="00DB06A3"/>
    <w:rsid w:val="00DB0D9A"/>
    <w:rsid w:val="00DB19FD"/>
    <w:rsid w:val="00DB25B4"/>
    <w:rsid w:val="00DB399E"/>
    <w:rsid w:val="00DB403E"/>
    <w:rsid w:val="00DB46CA"/>
    <w:rsid w:val="00DB6B7A"/>
    <w:rsid w:val="00DB774E"/>
    <w:rsid w:val="00DC0AD3"/>
    <w:rsid w:val="00DC19F0"/>
    <w:rsid w:val="00DC202E"/>
    <w:rsid w:val="00DC31BC"/>
    <w:rsid w:val="00DC5DC0"/>
    <w:rsid w:val="00DC5E48"/>
    <w:rsid w:val="00DC6B07"/>
    <w:rsid w:val="00DC6C1B"/>
    <w:rsid w:val="00DC7363"/>
    <w:rsid w:val="00DC7706"/>
    <w:rsid w:val="00DD0F0E"/>
    <w:rsid w:val="00DD3C7C"/>
    <w:rsid w:val="00DE0481"/>
    <w:rsid w:val="00DE17A5"/>
    <w:rsid w:val="00DE4393"/>
    <w:rsid w:val="00DE75EE"/>
    <w:rsid w:val="00DE7787"/>
    <w:rsid w:val="00DF02DC"/>
    <w:rsid w:val="00DF2306"/>
    <w:rsid w:val="00DF2E60"/>
    <w:rsid w:val="00DF51BE"/>
    <w:rsid w:val="00DF5876"/>
    <w:rsid w:val="00DF6068"/>
    <w:rsid w:val="00E03AB2"/>
    <w:rsid w:val="00E10BF7"/>
    <w:rsid w:val="00E11D76"/>
    <w:rsid w:val="00E14FB6"/>
    <w:rsid w:val="00E16881"/>
    <w:rsid w:val="00E202C5"/>
    <w:rsid w:val="00E206E9"/>
    <w:rsid w:val="00E22AF7"/>
    <w:rsid w:val="00E32F5E"/>
    <w:rsid w:val="00E33AAB"/>
    <w:rsid w:val="00E368E9"/>
    <w:rsid w:val="00E40495"/>
    <w:rsid w:val="00E41957"/>
    <w:rsid w:val="00E42A28"/>
    <w:rsid w:val="00E4311F"/>
    <w:rsid w:val="00E4382F"/>
    <w:rsid w:val="00E5114C"/>
    <w:rsid w:val="00E5178E"/>
    <w:rsid w:val="00E536F8"/>
    <w:rsid w:val="00E55A2F"/>
    <w:rsid w:val="00E606FB"/>
    <w:rsid w:val="00E6133C"/>
    <w:rsid w:val="00E625F3"/>
    <w:rsid w:val="00E63341"/>
    <w:rsid w:val="00E7005B"/>
    <w:rsid w:val="00E721FB"/>
    <w:rsid w:val="00E72737"/>
    <w:rsid w:val="00E8263F"/>
    <w:rsid w:val="00E85FF0"/>
    <w:rsid w:val="00E864AB"/>
    <w:rsid w:val="00E86BD3"/>
    <w:rsid w:val="00E873A3"/>
    <w:rsid w:val="00E9051B"/>
    <w:rsid w:val="00E91408"/>
    <w:rsid w:val="00E91BD6"/>
    <w:rsid w:val="00E92AF1"/>
    <w:rsid w:val="00E957F0"/>
    <w:rsid w:val="00E97043"/>
    <w:rsid w:val="00E97ABB"/>
    <w:rsid w:val="00EA2225"/>
    <w:rsid w:val="00EA70F3"/>
    <w:rsid w:val="00EB5D4F"/>
    <w:rsid w:val="00EC0345"/>
    <w:rsid w:val="00EC1BC0"/>
    <w:rsid w:val="00EC35D9"/>
    <w:rsid w:val="00EC4F48"/>
    <w:rsid w:val="00EC585C"/>
    <w:rsid w:val="00ED43BB"/>
    <w:rsid w:val="00ED71BD"/>
    <w:rsid w:val="00EE133F"/>
    <w:rsid w:val="00EE1EC4"/>
    <w:rsid w:val="00EE4AEF"/>
    <w:rsid w:val="00EE4FA6"/>
    <w:rsid w:val="00EF45D0"/>
    <w:rsid w:val="00EF5224"/>
    <w:rsid w:val="00EF5C19"/>
    <w:rsid w:val="00EF5C39"/>
    <w:rsid w:val="00EF7771"/>
    <w:rsid w:val="00F05356"/>
    <w:rsid w:val="00F10A7D"/>
    <w:rsid w:val="00F13962"/>
    <w:rsid w:val="00F13AB8"/>
    <w:rsid w:val="00F13F66"/>
    <w:rsid w:val="00F15C65"/>
    <w:rsid w:val="00F161B0"/>
    <w:rsid w:val="00F23043"/>
    <w:rsid w:val="00F232AD"/>
    <w:rsid w:val="00F25D80"/>
    <w:rsid w:val="00F27FC9"/>
    <w:rsid w:val="00F323A2"/>
    <w:rsid w:val="00F32ED3"/>
    <w:rsid w:val="00F333A5"/>
    <w:rsid w:val="00F34953"/>
    <w:rsid w:val="00F40196"/>
    <w:rsid w:val="00F40C3C"/>
    <w:rsid w:val="00F43C88"/>
    <w:rsid w:val="00F444E8"/>
    <w:rsid w:val="00F44E05"/>
    <w:rsid w:val="00F44EA5"/>
    <w:rsid w:val="00F4729C"/>
    <w:rsid w:val="00F5280F"/>
    <w:rsid w:val="00F56E7C"/>
    <w:rsid w:val="00F60873"/>
    <w:rsid w:val="00F60BD9"/>
    <w:rsid w:val="00F622C9"/>
    <w:rsid w:val="00F63CE0"/>
    <w:rsid w:val="00F67923"/>
    <w:rsid w:val="00F67DC7"/>
    <w:rsid w:val="00F73B3E"/>
    <w:rsid w:val="00F755BB"/>
    <w:rsid w:val="00F75638"/>
    <w:rsid w:val="00F75C16"/>
    <w:rsid w:val="00F761F4"/>
    <w:rsid w:val="00F80D21"/>
    <w:rsid w:val="00F848B9"/>
    <w:rsid w:val="00F859FF"/>
    <w:rsid w:val="00F91AAE"/>
    <w:rsid w:val="00F91EB3"/>
    <w:rsid w:val="00F92475"/>
    <w:rsid w:val="00F93DA0"/>
    <w:rsid w:val="00F95715"/>
    <w:rsid w:val="00F96215"/>
    <w:rsid w:val="00F97369"/>
    <w:rsid w:val="00FA043C"/>
    <w:rsid w:val="00FA04C7"/>
    <w:rsid w:val="00FA22E1"/>
    <w:rsid w:val="00FA3EC2"/>
    <w:rsid w:val="00FA527B"/>
    <w:rsid w:val="00FA56CC"/>
    <w:rsid w:val="00FA727A"/>
    <w:rsid w:val="00FB3C5A"/>
    <w:rsid w:val="00FB4F7F"/>
    <w:rsid w:val="00FB72E7"/>
    <w:rsid w:val="00FC6F0A"/>
    <w:rsid w:val="00FC787B"/>
    <w:rsid w:val="00FD21F7"/>
    <w:rsid w:val="00FD3CC8"/>
    <w:rsid w:val="00FD45F7"/>
    <w:rsid w:val="00FD6539"/>
    <w:rsid w:val="00FD6586"/>
    <w:rsid w:val="00FD6E13"/>
    <w:rsid w:val="00FD7EFA"/>
    <w:rsid w:val="00FE1510"/>
    <w:rsid w:val="00FE3C98"/>
    <w:rsid w:val="00FE55B8"/>
    <w:rsid w:val="00FF017F"/>
    <w:rsid w:val="00FF3215"/>
    <w:rsid w:val="00FF5098"/>
    <w:rsid w:val="00FF5278"/>
    <w:rsid w:val="00FF5513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507181"/>
  <w15:chartTrackingRefBased/>
  <w15:docId w15:val="{3058BF0C-15E2-4027-9550-4015A20D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Overskrift1">
    <w:name w:val="heading 1"/>
    <w:basedOn w:val="Overskrift"/>
    <w:next w:val="Brdteks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Overskrift2">
    <w:name w:val="heading 2"/>
    <w:basedOn w:val="Overskrift"/>
    <w:next w:val="Brdteks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Overskrift3">
    <w:name w:val="heading 3"/>
    <w:basedOn w:val="Overskrift"/>
    <w:next w:val="Brdteks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qFormat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ymbol"/>
      <w:b w:val="0"/>
      <w:color w:val="000000"/>
      <w:sz w:val="36"/>
      <w:szCs w:val="32"/>
      <w:lang w:val="no" w:eastAsia="en-US" w:bidi="hi-I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Times New Roman" w:hAnsi="Times New Roman" w:cs="Times New Roman"/>
      <w:color w:val="262626"/>
      <w:sz w:val="36"/>
      <w:szCs w:val="36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skriftforavsnitt1">
    <w:name w:val="Standardskrift for avsnitt1"/>
  </w:style>
  <w:style w:type="character" w:customStyle="1" w:styleId="HTML-forhndsformatertTegn">
    <w:name w:val="HTML-forhåndsformatert Tegn"/>
    <w:basedOn w:val="Standardskriftforavsnitt1"/>
    <w:rPr>
      <w:rFonts w:ascii="Courier New" w:eastAsia="Times New Roman" w:hAnsi="Courier New" w:cs="Courier New"/>
      <w:color w:val="000000"/>
      <w:sz w:val="20"/>
      <w:szCs w:val="20"/>
      <w:lang w:eastAsia="zh-CN"/>
    </w:rPr>
  </w:style>
  <w:style w:type="character" w:customStyle="1" w:styleId="hps">
    <w:name w:val="hps"/>
    <w:basedOn w:val="Standardskriftforavsnitt1"/>
  </w:style>
  <w:style w:type="character" w:customStyle="1" w:styleId="Overskrift3Tegn">
    <w:name w:val="Overskrift 3 Tegn"/>
    <w:basedOn w:val="Standardskriftforavsnitt1"/>
    <w:rPr>
      <w:rFonts w:ascii="Cambria" w:hAnsi="Cambria" w:cs="Mangal"/>
      <w:b/>
      <w:bCs/>
      <w:color w:val="4F81BD"/>
      <w:sz w:val="20"/>
      <w:szCs w:val="20"/>
      <w:lang w:eastAsia="zh-CN"/>
    </w:rPr>
  </w:style>
  <w:style w:type="character" w:customStyle="1" w:styleId="Merknadsreferanse1">
    <w:name w:val="Merknadsreferanse1"/>
    <w:basedOn w:val="Standardskriftforavsnitt1"/>
    <w:rPr>
      <w:sz w:val="16"/>
      <w:szCs w:val="16"/>
    </w:rPr>
  </w:style>
  <w:style w:type="character" w:customStyle="1" w:styleId="MerknadstekstTegn">
    <w:name w:val="Merknadstekst Tegn"/>
    <w:basedOn w:val="Standardskriftforavsnitt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KommentaremneTegn">
    <w:name w:val="Kommentaremne Tegn"/>
    <w:basedOn w:val="MerknadstekstTegn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sawtitle">
    <w:name w:val="saw_title"/>
    <w:basedOn w:val="Standardskriftforavsnitt1"/>
  </w:style>
  <w:style w:type="character" w:customStyle="1" w:styleId="sawcontent">
    <w:name w:val="saw_content"/>
    <w:basedOn w:val="Standardskriftforavsnitt1"/>
  </w:style>
  <w:style w:type="character" w:customStyle="1" w:styleId="ListLabel54">
    <w:name w:val="ListLabel 54"/>
    <w:rPr>
      <w:rFonts w:cs="Times New Roman"/>
      <w:sz w:val="36"/>
      <w:szCs w:val="36"/>
    </w:rPr>
  </w:style>
  <w:style w:type="character" w:customStyle="1" w:styleId="ListLabel55">
    <w:name w:val="ListLabel 55"/>
    <w:rPr>
      <w:rFonts w:cs="Courier New"/>
    </w:rPr>
  </w:style>
  <w:style w:type="character" w:customStyle="1" w:styleId="ListLabel56">
    <w:name w:val="ListLabel 56"/>
    <w:rPr>
      <w:rFonts w:cs="Wingdings"/>
    </w:rPr>
  </w:style>
  <w:style w:type="character" w:customStyle="1" w:styleId="ListLabel57">
    <w:name w:val="ListLabel 57"/>
    <w:rPr>
      <w:rFonts w:cs="Symbol"/>
    </w:rPr>
  </w:style>
  <w:style w:type="character" w:customStyle="1" w:styleId="Punkttegn">
    <w:name w:val="Punkttegn"/>
    <w:rPr>
      <w:rFonts w:ascii="OpenSymbol" w:eastAsia="OpenSymbol" w:hAnsi="OpenSymbol" w:cs="OpenSymbol"/>
    </w:rPr>
  </w:style>
  <w:style w:type="character" w:customStyle="1" w:styleId="Standardskriftforavsnitt10">
    <w:name w:val="Standardskrift for avsnitt1"/>
  </w:style>
  <w:style w:type="character" w:customStyle="1" w:styleId="ListLabel26">
    <w:name w:val="ListLabel 26"/>
    <w:rPr>
      <w:rFonts w:cs="Symbol"/>
    </w:rPr>
  </w:style>
  <w:style w:type="character" w:customStyle="1" w:styleId="ListLabel25">
    <w:name w:val="ListLabel 25"/>
    <w:rPr>
      <w:rFonts w:cs="Times New Roman"/>
      <w:b/>
      <w:sz w:val="36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2">
    <w:name w:val="ListLabel 22"/>
    <w:rPr>
      <w:rFonts w:cs="Symbol"/>
      <w:b w:val="0"/>
      <w:sz w:val="36"/>
    </w:rPr>
  </w:style>
  <w:style w:type="character" w:customStyle="1" w:styleId="ListLabel21">
    <w:name w:val="ListLabel 21"/>
    <w:rPr>
      <w:rFonts w:cs="Symbol"/>
    </w:rPr>
  </w:style>
  <w:style w:type="character" w:customStyle="1" w:styleId="ListLabel20">
    <w:name w:val="ListLabel 20"/>
    <w:rPr>
      <w:rFonts w:cs="Times New Roman"/>
      <w:b/>
      <w:sz w:val="36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7">
    <w:name w:val="ListLabel 17"/>
    <w:rPr>
      <w:rFonts w:cs="Symbol"/>
      <w:b w:val="0"/>
      <w:sz w:val="36"/>
    </w:rPr>
  </w:style>
  <w:style w:type="character" w:customStyle="1" w:styleId="ListLabel16">
    <w:name w:val="ListLabel 16"/>
    <w:rPr>
      <w:rFonts w:cs="Symbol"/>
    </w:rPr>
  </w:style>
  <w:style w:type="character" w:customStyle="1" w:styleId="ListLabel15">
    <w:name w:val="ListLabel 15"/>
    <w:rPr>
      <w:rFonts w:cs="Times New Roman"/>
      <w:b/>
      <w:sz w:val="36"/>
    </w:rPr>
  </w:style>
  <w:style w:type="character" w:customStyle="1" w:styleId="ListLabel14">
    <w:name w:val="ListLabel 14"/>
    <w:rPr>
      <w:rFonts w:cs="Times New Roman"/>
      <w:b/>
      <w:sz w:val="36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1">
    <w:name w:val="ListLabel 11"/>
    <w:rPr>
      <w:rFonts w:cs="Symbol"/>
      <w:b w:val="0"/>
      <w:sz w:val="36"/>
    </w:rPr>
  </w:style>
  <w:style w:type="character" w:customStyle="1" w:styleId="ListLabel10">
    <w:name w:val="ListLabel 10"/>
    <w:rPr>
      <w:rFonts w:cs="Times New Roman"/>
      <w:b/>
      <w:sz w:val="36"/>
    </w:rPr>
  </w:style>
  <w:style w:type="character" w:customStyle="1" w:styleId="ListLabel9">
    <w:name w:val="ListLabel 9"/>
    <w:rPr>
      <w:rFonts w:cs="Wingdings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ascii="TimesNewRomanPSMT" w:hAnsi="TimesNewRomanPSMT" w:cs="Symbol"/>
      <w:b w:val="0"/>
      <w:sz w:val="36"/>
    </w:rPr>
  </w:style>
  <w:style w:type="character" w:customStyle="1" w:styleId="ListLabel6">
    <w:name w:val="ListLabel 6"/>
    <w:rPr>
      <w:rFonts w:cs="Times New Roman"/>
      <w:sz w:val="36"/>
    </w:rPr>
  </w:style>
  <w:style w:type="character" w:customStyle="1" w:styleId="ListLabel5">
    <w:name w:val="ListLabel 5"/>
    <w:rPr>
      <w:rFonts w:cs="Wingdings"/>
    </w:rPr>
  </w:style>
  <w:style w:type="character" w:customStyle="1" w:styleId="ListLabel4">
    <w:name w:val="ListLabel 4"/>
    <w:rPr>
      <w:rFonts w:cs="Courier New"/>
    </w:rPr>
  </w:style>
  <w:style w:type="character" w:customStyle="1" w:styleId="ListLabel3">
    <w:name w:val="ListLabel 3"/>
    <w:rPr>
      <w:rFonts w:ascii="TimesNewRomanPSMT" w:hAnsi="TimesNewRomanPSMT" w:cs="Symbol"/>
      <w:b w:val="0"/>
      <w:sz w:val="36"/>
    </w:rPr>
  </w:style>
  <w:style w:type="character" w:customStyle="1" w:styleId="ListLabel2">
    <w:name w:val="ListLabel 2"/>
    <w:rPr>
      <w:rFonts w:eastAsia="Times New Roman" w:cs="Times New Roman"/>
      <w:sz w:val="36"/>
    </w:rPr>
  </w:style>
  <w:style w:type="character" w:customStyle="1" w:styleId="ListLabel1">
    <w:name w:val="ListLabel 1"/>
    <w:rPr>
      <w:rFonts w:cs="Courier New"/>
    </w:rPr>
  </w:style>
  <w:style w:type="character" w:customStyle="1" w:styleId="DatoTegn">
    <w:name w:val="Dato Tegn"/>
    <w:basedOn w:val="Standardskriftforavsnitt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Sterk1">
    <w:name w:val="Sterk1"/>
    <w:basedOn w:val="Standardskriftforavsnitt1"/>
    <w:rPr>
      <w:b/>
      <w:bCs/>
    </w:rPr>
  </w:style>
  <w:style w:type="character" w:customStyle="1" w:styleId="Overskrift2Tegn">
    <w:name w:val="Overskrift 2 Tegn"/>
    <w:basedOn w:val="Standardskriftforavsnitt1"/>
    <w:rPr>
      <w:rFonts w:ascii="Cambria" w:eastAsia="SimSun" w:hAnsi="Cambria" w:cs="Mangal"/>
      <w:b/>
      <w:bCs/>
      <w:color w:val="4F81BD"/>
      <w:sz w:val="26"/>
      <w:szCs w:val="26"/>
      <w:lang w:eastAsia="zh-CN"/>
    </w:rPr>
  </w:style>
  <w:style w:type="character" w:styleId="Utheving">
    <w:name w:val="Emphasis"/>
    <w:basedOn w:val="Standardskriftforavsnitt1"/>
    <w:uiPriority w:val="20"/>
    <w:qFormat/>
    <w:rPr>
      <w:i/>
      <w:iCs/>
    </w:rPr>
  </w:style>
  <w:style w:type="character" w:customStyle="1" w:styleId="Overskrift1Tegn">
    <w:name w:val="Overskrift 1 Tegn"/>
    <w:basedOn w:val="Standardskriftforavsnitt1"/>
    <w:rPr>
      <w:rFonts w:ascii="Times New Roman" w:eastAsia="Times New Roman" w:hAnsi="Times New Roman" w:cs="Times New Roman"/>
      <w:b/>
      <w:bCs/>
      <w:sz w:val="48"/>
      <w:szCs w:val="48"/>
      <w:lang w:eastAsia="zh-CN"/>
    </w:rPr>
  </w:style>
  <w:style w:type="character" w:customStyle="1" w:styleId="BobletekstTegn">
    <w:name w:val="Bobletekst Tegn"/>
    <w:basedOn w:val="Standardskriftforavsnitt1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BrdtekstTegn">
    <w:name w:val="Brødtekst Tegn"/>
    <w:basedOn w:val="Standardskriftforavsnitt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Hyperkobling">
    <w:name w:val="Hyperlink"/>
    <w:basedOn w:val="Standardskriftforavsnitt1"/>
    <w:uiPriority w:val="99"/>
    <w:rPr>
      <w:color w:val="0000FF"/>
      <w:u w:val="single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0">
    <w:name w:val="WW8Num5z0"/>
    <w:rPr>
      <w:rFonts w:ascii="Times New Roman" w:hAnsi="Times New Roman" w:cs="Times New Roman"/>
      <w:sz w:val="36"/>
      <w:szCs w:val="36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0">
    <w:name w:val="WW8Num4z0"/>
    <w:rPr>
      <w:rFonts w:ascii="Times New Roman" w:hAnsi="Times New Roman" w:cs="Times New Roman"/>
      <w:color w:val="262626"/>
      <w:sz w:val="36"/>
      <w:szCs w:val="32"/>
    </w:rPr>
  </w:style>
  <w:style w:type="character" w:customStyle="1" w:styleId="WW8Num20z0">
    <w:name w:val="WW8Num20z0"/>
    <w:rPr>
      <w:i/>
      <w:sz w:val="36"/>
      <w:szCs w:val="36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ListLabel97">
    <w:name w:val="ListLabel 97"/>
    <w:rPr>
      <w:rFonts w:cs="Symbol"/>
      <w:b w:val="0"/>
      <w:caps w:val="0"/>
      <w:smallCaps w:val="0"/>
      <w:spacing w:val="0"/>
      <w:sz w:val="36"/>
      <w:szCs w:val="36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Wingdings"/>
    </w:rPr>
  </w:style>
  <w:style w:type="character" w:customStyle="1" w:styleId="ListLabel100">
    <w:name w:val="ListLabel 100"/>
    <w:rPr>
      <w:rFonts w:ascii="Times New Roman" w:hAnsi="Times New Roman" w:cs="Times New Roman"/>
      <w:b/>
      <w:caps w:val="0"/>
      <w:smallCaps w:val="0"/>
      <w:spacing w:val="0"/>
      <w:sz w:val="36"/>
      <w:szCs w:val="36"/>
    </w:rPr>
  </w:style>
  <w:style w:type="character" w:customStyle="1" w:styleId="ListLabel101">
    <w:name w:val="ListLabel 101"/>
    <w:rPr>
      <w:rFonts w:cs="Symbol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rdtekst">
    <w:name w:val="Body Text"/>
    <w:basedOn w:val="Normal"/>
    <w:pPr>
      <w:spacing w:after="140" w:line="288" w:lineRule="auto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pPr>
      <w:suppressLineNumbers/>
    </w:pPr>
  </w:style>
  <w:style w:type="paragraph" w:customStyle="1" w:styleId="Sitater">
    <w:name w:val="Sitater"/>
    <w:basedOn w:val="Normal"/>
    <w:pPr>
      <w:spacing w:after="283"/>
      <w:ind w:left="567" w:right="567"/>
    </w:pPr>
  </w:style>
  <w:style w:type="paragraph" w:styleId="Tittel">
    <w:name w:val="Title"/>
    <w:basedOn w:val="Overskrift"/>
    <w:next w:val="Brdtekst"/>
    <w:qFormat/>
    <w:pPr>
      <w:jc w:val="center"/>
    </w:pPr>
    <w:rPr>
      <w:b/>
      <w:bCs/>
      <w:sz w:val="56"/>
      <w:szCs w:val="56"/>
    </w:rPr>
  </w:style>
  <w:style w:type="paragraph" w:styleId="Undertittel">
    <w:name w:val="Subtitle"/>
    <w:basedOn w:val="Overskrift"/>
    <w:next w:val="Brdtekst"/>
    <w:qFormat/>
    <w:pPr>
      <w:spacing w:before="60"/>
      <w:jc w:val="center"/>
    </w:pPr>
    <w:rPr>
      <w:sz w:val="36"/>
      <w:szCs w:val="36"/>
    </w:rPr>
  </w:style>
  <w:style w:type="paragraph" w:customStyle="1" w:styleId="Brdtekst21">
    <w:name w:val="Brødtekst 21"/>
    <w:basedOn w:val="Normal"/>
    <w:pPr>
      <w:spacing w:after="120" w:line="480" w:lineRule="auto"/>
    </w:pPr>
  </w:style>
  <w:style w:type="paragraph" w:customStyle="1" w:styleId="pre">
    <w:name w:val="pre"/>
    <w:basedOn w:val="Normal"/>
    <w:pPr>
      <w:spacing w:after="280"/>
    </w:pPr>
  </w:style>
  <w:style w:type="paragraph" w:customStyle="1" w:styleId="HTML-forhndsformatert1">
    <w:name w:val="HTML-forhåndsformatert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paragraph" w:customStyle="1" w:styleId="Merknadstekst1">
    <w:name w:val="Merknadstekst1"/>
    <w:basedOn w:val="Normal"/>
  </w:style>
  <w:style w:type="paragraph" w:customStyle="1" w:styleId="Kommentaremne1">
    <w:name w:val="Kommentaremne1"/>
    <w:basedOn w:val="Merknadstekst1"/>
    <w:rPr>
      <w:b/>
      <w:bCs/>
    </w:rPr>
  </w:style>
  <w:style w:type="paragraph" w:customStyle="1" w:styleId="Default">
    <w:name w:val="Default"/>
    <w:pPr>
      <w:suppressAutoHyphens/>
    </w:pPr>
    <w:rPr>
      <w:rFonts w:ascii="Cambria" w:eastAsia="SimSun" w:hAnsi="Cambria" w:cs="Cambria"/>
      <w:color w:val="000000"/>
      <w:kern w:val="1"/>
      <w:sz w:val="24"/>
      <w:szCs w:val="24"/>
      <w:lang w:eastAsia="en-US"/>
    </w:rPr>
  </w:style>
  <w:style w:type="paragraph" w:customStyle="1" w:styleId="Listeinnhold">
    <w:name w:val="Listeinnhold"/>
    <w:basedOn w:val="Normal"/>
    <w:pPr>
      <w:ind w:left="567"/>
    </w:pPr>
  </w:style>
  <w:style w:type="paragraph" w:customStyle="1" w:styleId="Listeoverskrift">
    <w:name w:val="Listeoverskrift"/>
    <w:basedOn w:val="Normal"/>
    <w:next w:val="Listeinnhold"/>
  </w:style>
  <w:style w:type="paragraph" w:customStyle="1" w:styleId="Preformaterttekst">
    <w:name w:val="Preformatert tekst"/>
    <w:basedOn w:val="Normal"/>
    <w:qFormat/>
  </w:style>
  <w:style w:type="paragraph" w:customStyle="1" w:styleId="Tabellinnhold">
    <w:name w:val="Tabellinnhold"/>
    <w:basedOn w:val="Normal"/>
    <w:qFormat/>
    <w:pPr>
      <w:suppressLineNumbers/>
    </w:pPr>
  </w:style>
  <w:style w:type="paragraph" w:customStyle="1" w:styleId="Tabelloverskrift">
    <w:name w:val="Tabelloverskrift"/>
    <w:basedOn w:val="Tabellinnhold"/>
  </w:style>
  <w:style w:type="paragraph" w:customStyle="1" w:styleId="Dato1">
    <w:name w:val="Dato1"/>
    <w:basedOn w:val="Normal"/>
    <w:next w:val="Normal"/>
  </w:style>
  <w:style w:type="paragraph" w:styleId="NormalWeb">
    <w:name w:val="Normal (Web)"/>
    <w:basedOn w:val="Normal"/>
    <w:uiPriority w:val="99"/>
    <w:qFormat/>
    <w:pPr>
      <w:spacing w:before="280" w:after="280"/>
    </w:pPr>
  </w:style>
  <w:style w:type="paragraph" w:customStyle="1" w:styleId="Bobletekst1">
    <w:name w:val="Bobletekst1"/>
    <w:basedOn w:val="Normal"/>
    <w:rPr>
      <w:rFonts w:ascii="Tahoma" w:hAnsi="Tahoma" w:cs="Tahoma"/>
      <w:sz w:val="16"/>
      <w:szCs w:val="16"/>
    </w:rPr>
  </w:style>
  <w:style w:type="paragraph" w:customStyle="1" w:styleId="Listeavsnitt1">
    <w:name w:val="Listeavsnitt1"/>
    <w:basedOn w:val="Normal"/>
    <w:pPr>
      <w:ind w:left="720"/>
      <w:contextualSpacing/>
    </w:pPr>
  </w:style>
  <w:style w:type="paragraph" w:customStyle="1" w:styleId="Vannrettlinje">
    <w:name w:val="Vannrett linje"/>
    <w:basedOn w:val="Normal"/>
    <w:next w:val="Brdtekst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prest">
    <w:name w:val="prest"/>
    <w:basedOn w:val="Normal"/>
    <w:pPr>
      <w:spacing w:before="280" w:after="280"/>
      <w:ind w:left="360"/>
    </w:pPr>
    <w:rPr>
      <w:b/>
      <w:bCs/>
      <w:color w:val="FF0000"/>
    </w:rPr>
  </w:style>
  <w:style w:type="paragraph" w:customStyle="1" w:styleId="LO-Normal">
    <w:name w:val="LO-Normal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Listeavsnitt">
    <w:name w:val="List Paragraph"/>
    <w:basedOn w:val="Normal"/>
    <w:qFormat/>
    <w:rsid w:val="002C7D38"/>
    <w:pPr>
      <w:widowControl/>
      <w:spacing w:line="100" w:lineRule="atLeast"/>
      <w:ind w:left="720"/>
      <w:contextualSpacing/>
    </w:pPr>
    <w:rPr>
      <w:rFonts w:ascii="Times New Roman" w:eastAsia="Times New Roman" w:hAnsi="Times New Roman" w:cs="Times New Roman"/>
      <w:color w:val="00000A"/>
      <w:kern w:val="0"/>
      <w:sz w:val="20"/>
      <w:szCs w:val="20"/>
      <w:lang w:bidi="ar-SA"/>
    </w:rPr>
  </w:style>
  <w:style w:type="character" w:customStyle="1" w:styleId="Internett-lenke">
    <w:name w:val="Internett-lenke"/>
    <w:rsid w:val="002C7D38"/>
    <w:rPr>
      <w:color w:val="0000FF"/>
      <w:u w:val="single"/>
    </w:rPr>
  </w:style>
  <w:style w:type="paragraph" w:customStyle="1" w:styleId="Listeavsnitt2">
    <w:name w:val="Listeavsnitt2"/>
    <w:basedOn w:val="Normal"/>
    <w:rsid w:val="001C16DF"/>
    <w:pPr>
      <w:widowControl/>
      <w:spacing w:line="10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Listeavsnitt9">
    <w:name w:val="Listeavsnitt9"/>
    <w:basedOn w:val="Normal"/>
    <w:rsid w:val="00B75938"/>
    <w:pPr>
      <w:ind w:left="720"/>
      <w:contextualSpacing/>
    </w:pPr>
    <w:rPr>
      <w:rFonts w:ascii="Times New Roman" w:hAnsi="Times New Roman"/>
    </w:rPr>
  </w:style>
  <w:style w:type="character" w:customStyle="1" w:styleId="jlqj4b">
    <w:name w:val="jlqj4b"/>
    <w:basedOn w:val="Standardskriftforavsnitt"/>
    <w:rsid w:val="006E0305"/>
  </w:style>
  <w:style w:type="character" w:styleId="Ulstomtale">
    <w:name w:val="Unresolved Mention"/>
    <w:basedOn w:val="Standardskriftforavsnitt"/>
    <w:uiPriority w:val="99"/>
    <w:semiHidden/>
    <w:unhideWhenUsed/>
    <w:rsid w:val="00374755"/>
    <w:rPr>
      <w:color w:val="605E5C"/>
      <w:shd w:val="clear" w:color="auto" w:fill="E1DFDD"/>
    </w:rPr>
  </w:style>
  <w:style w:type="paragraph" w:customStyle="1" w:styleId="Listeavsnitt22">
    <w:name w:val="Listeavsnitt22"/>
    <w:basedOn w:val="Normal"/>
    <w:rsid w:val="00447937"/>
    <w:pPr>
      <w:ind w:left="720"/>
      <w:contextualSpacing/>
    </w:pPr>
  </w:style>
  <w:style w:type="character" w:customStyle="1" w:styleId="ListLabel115">
    <w:name w:val="ListLabel 115"/>
    <w:qFormat/>
    <w:rsid w:val="00EF5C39"/>
    <w:rPr>
      <w:rFonts w:cs="Times New Roman"/>
      <w:sz w:val="36"/>
    </w:rPr>
  </w:style>
  <w:style w:type="character" w:styleId="Sterk">
    <w:name w:val="Strong"/>
    <w:basedOn w:val="Standardskriftforavsnitt"/>
    <w:uiPriority w:val="22"/>
    <w:qFormat/>
    <w:rsid w:val="009320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edrikstad.katolsk.n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redrikstad@katolsk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gath.Gunapala@katolsk.n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724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35</cp:revision>
  <cp:lastPrinted>2026-05-29T08:49:00Z</cp:lastPrinted>
  <dcterms:created xsi:type="dcterms:W3CDTF">2026-05-27T10:32:00Z</dcterms:created>
  <dcterms:modified xsi:type="dcterms:W3CDTF">2026-05-29T09:53:00Z</dcterms:modified>
</cp:coreProperties>
</file>