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685E855A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921571">
        <w:rPr>
          <w:rFonts w:ascii="Times New Roman" w:hAnsi="Times New Roman" w:cs="Times New Roman"/>
          <w:b/>
          <w:sz w:val="40"/>
          <w:szCs w:val="40"/>
        </w:rPr>
        <w:t>24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843CCB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2026, St. Birgitta menighet.</w:t>
      </w:r>
    </w:p>
    <w:p w14:paraId="22830CB7" w14:textId="77777777" w:rsidR="002B51CB" w:rsidRDefault="002B51C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517172E" w14:textId="02E80AA8" w:rsidR="004B7A12" w:rsidRDefault="00DA1B44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noProof/>
          <w:sz w:val="40"/>
          <w:szCs w:val="40"/>
        </w:rPr>
        <w:drawing>
          <wp:anchor distT="0" distB="0" distL="0" distR="0" simplePos="0" relativeHeight="251667456" behindDoc="0" locked="0" layoutInCell="1" allowOverlap="1" wp14:anchorId="7F43D687" wp14:editId="1E2609EE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649220" cy="3239135"/>
            <wp:effectExtent l="0" t="0" r="0" b="0"/>
            <wp:wrapSquare wrapText="largest"/>
            <wp:docPr id="2" name="Bil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7" t="-30" r="-37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A69CD" w14:textId="3BDB1D2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2370871" w14:textId="4839812B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64F7230" w14:textId="03F8EEAE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8A80736" w14:textId="2C0BC1B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CAA06C2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53388A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3EAE72F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A7EE0BE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B8C7A5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F8A40F1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0255FC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01D2354B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OBLATKOMMUNITETEN I 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68 740,  E-post: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901 29 621,  E-post: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proofErr w:type="spellEnd"/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Mobiltelefon:  922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67A4D2AC" w14:textId="77777777" w:rsidR="00972D2B" w:rsidRDefault="00972D2B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907598" w14:textId="77777777" w:rsidR="00972D2B" w:rsidRDefault="00972D2B" w:rsidP="002C7D38">
      <w:pPr>
        <w:jc w:val="center"/>
        <w:rPr>
          <w:b/>
          <w:i/>
          <w:sz w:val="36"/>
          <w:szCs w:val="36"/>
        </w:rPr>
      </w:pPr>
    </w:p>
    <w:p w14:paraId="787FE27F" w14:textId="6943D62F" w:rsidR="002F2FC8" w:rsidRPr="00ED43BB" w:rsidRDefault="00522EC2" w:rsidP="002F2FC8">
      <w:pPr>
        <w:jc w:val="center"/>
        <w:rPr>
          <w:rFonts w:ascii="Old English Text MT" w:hAnsi="Old English Text MT" w:cs="Old English Text MT"/>
          <w:b/>
          <w:sz w:val="40"/>
          <w:szCs w:val="40"/>
        </w:rPr>
      </w:pPr>
      <w:r w:rsidRPr="00ED43BB">
        <w:rPr>
          <w:rFonts w:ascii="Old English Text MT" w:hAnsi="Old English Text MT" w:cs="Old English Text MT"/>
          <w:b/>
          <w:sz w:val="40"/>
          <w:szCs w:val="40"/>
        </w:rPr>
        <w:t>Pinsedagen</w:t>
      </w:r>
      <w:r w:rsidR="002F2FC8" w:rsidRPr="00ED43BB">
        <w:rPr>
          <w:rFonts w:ascii="Old English Text MT" w:hAnsi="Old English Text MT" w:cs="Old English Text MT"/>
          <w:b/>
          <w:sz w:val="40"/>
          <w:szCs w:val="40"/>
        </w:rPr>
        <w:t>, år A</w:t>
      </w:r>
    </w:p>
    <w:p w14:paraId="54DAF1CB" w14:textId="77777777" w:rsidR="006A42D1" w:rsidRPr="00ED43BB" w:rsidRDefault="006A42D1" w:rsidP="006A42D1">
      <w:pPr>
        <w:jc w:val="center"/>
        <w:rPr>
          <w:rFonts w:ascii="Times New Roman" w:hAnsi="Times New Roman"/>
          <w:sz w:val="32"/>
          <w:szCs w:val="32"/>
        </w:rPr>
      </w:pPr>
      <w:r w:rsidRPr="00ED43BB">
        <w:rPr>
          <w:rFonts w:ascii="Times New Roman" w:hAnsi="Times New Roman" w:cs="Times New Roman"/>
          <w:i/>
          <w:sz w:val="32"/>
          <w:szCs w:val="32"/>
        </w:rPr>
        <w:t>(Søndagens liturgi i Messeboken side 423 (ny), 309(gml.))</w:t>
      </w: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3B1FA9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3191EF49" w:rsidR="003B1FA9" w:rsidRPr="00017704" w:rsidRDefault="003B1FA9" w:rsidP="003B1F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4D3DA169" w:rsidR="003B1FA9" w:rsidRPr="00017704" w:rsidRDefault="003B1FA9" w:rsidP="003B1FA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>Kom, Hellige Ånd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7532B364" w:rsidR="003B1FA9" w:rsidRPr="00017704" w:rsidRDefault="003B1FA9" w:rsidP="003B1FA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  508</w:t>
            </w:r>
          </w:p>
        </w:tc>
      </w:tr>
      <w:tr w:rsidR="003B1FA9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306FE9AF" w:rsidR="003B1FA9" w:rsidRPr="00017704" w:rsidRDefault="003B1FA9" w:rsidP="003B1F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 Messe VIII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1A339AF8" w:rsidR="003B1FA9" w:rsidRPr="00017704" w:rsidRDefault="003B1FA9" w:rsidP="003B1FA9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>De Angelis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750A3CC9" w:rsidR="003B1FA9" w:rsidRPr="00017704" w:rsidRDefault="003B1FA9" w:rsidP="003B1F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      8 </w:t>
            </w:r>
          </w:p>
        </w:tc>
      </w:tr>
      <w:tr w:rsidR="003B1FA9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660E63ED" w:rsidR="003B1FA9" w:rsidRPr="00017704" w:rsidRDefault="003B1FA9" w:rsidP="003B1F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153EF798" w:rsidR="003B1FA9" w:rsidRPr="00017704" w:rsidRDefault="003B1FA9" w:rsidP="003B1F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Apg</w:t>
            </w:r>
            <w:proofErr w:type="spellEnd"/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 2, 1 – 11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2C39225F" w:rsidR="003B1FA9" w:rsidRPr="00017704" w:rsidRDefault="003B1FA9" w:rsidP="003B1FA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B1FA9" w:rsidRPr="00955F6A" w14:paraId="0C5E0A3B" w14:textId="77777777" w:rsidTr="0057275B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66D933FB" w:rsidR="003B1FA9" w:rsidRPr="00017704" w:rsidRDefault="003B1FA9" w:rsidP="003B1FA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Salme </w:t>
            </w:r>
            <w:r w:rsidR="006319D2" w:rsidRPr="00017704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0047E" w14:textId="6F727BC7" w:rsidR="003B1FA9" w:rsidRPr="00017704" w:rsidRDefault="00574064" w:rsidP="003B1FA9">
            <w:pPr>
              <w:ind w:left="170" w:hanging="226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B1FA9" w:rsidRPr="000177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Du                    Send din Ånd, Herre, og du fornyer jordens åsyn.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D91DEF" w14:textId="7F876A01" w:rsidR="003B1FA9" w:rsidRPr="00017704" w:rsidRDefault="003B1FA9" w:rsidP="003B1FA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264F52CE" w:rsidR="00544A27" w:rsidRPr="00017704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1B9630AC" w:rsidR="00544A27" w:rsidRPr="00017704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1 </w:t>
            </w:r>
            <w:r w:rsidR="00210C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</w:t>
            </w:r>
            <w:r w:rsidR="00BE14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or</w:t>
            </w: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F5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3</w:t>
            </w:r>
            <w:r w:rsidR="00FF5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</w:t>
            </w: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– </w:t>
            </w:r>
            <w:r w:rsidR="00FF5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7.</w:t>
            </w:r>
            <w:r w:rsidR="00210C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12-13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1A77DCF6" w:rsidR="00544A27" w:rsidRPr="00017704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3D78" w:rsidRPr="00955F6A" w14:paraId="7851866E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0B8633" w14:textId="0A7DF87B" w:rsidR="00333D78" w:rsidRPr="00017704" w:rsidRDefault="00333D78" w:rsidP="00333D7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sz w:val="32"/>
                <w:szCs w:val="32"/>
              </w:rPr>
              <w:t>Sekvens</w:t>
            </w:r>
            <w:r w:rsidR="000E36D4" w:rsidRPr="00017704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2813DE" w14:textId="4CEA750C" w:rsidR="00333D78" w:rsidRPr="00017704" w:rsidRDefault="00333D78" w:rsidP="00333D78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0177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017704">
              <w:rPr>
                <w:rFonts w:ascii="Times New Roman" w:hAnsi="Times New Roman" w:cs="TimesNewRomanPSMT"/>
                <w:sz w:val="32"/>
                <w:szCs w:val="32"/>
              </w:rPr>
              <w:t>Kom, o Hellig Ånd, hit ned!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8EEE1D" w14:textId="59992CBE" w:rsidR="00333D78" w:rsidRPr="00017704" w:rsidRDefault="00333D78" w:rsidP="00333D7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 xml:space="preserve"> 510</w:t>
            </w:r>
          </w:p>
        </w:tc>
      </w:tr>
      <w:tr w:rsidR="00333D78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37FEFDA7" w:rsidR="00333D78" w:rsidRPr="00017704" w:rsidRDefault="00333D78" w:rsidP="00333D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17704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4AD6A517" w:rsidR="00333D78" w:rsidRPr="00017704" w:rsidRDefault="00333D78" w:rsidP="00333D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7704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proofErr w:type="spellStart"/>
            <w:r w:rsidR="00017704" w:rsidRPr="00017704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>Joh</w:t>
            </w:r>
            <w:proofErr w:type="spellEnd"/>
            <w:r w:rsidR="00017704" w:rsidRPr="00017704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20, 19 – 23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0EB6B452" w:rsidR="00333D78" w:rsidRPr="00017704" w:rsidRDefault="00333D78" w:rsidP="00333D7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96730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3D1D0951" w:rsidR="00496730" w:rsidRPr="00496730" w:rsidRDefault="00496730" w:rsidP="004967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2BAD29F2" w:rsidR="00496730" w:rsidRPr="00496730" w:rsidRDefault="00496730" w:rsidP="004967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No </w:t>
            </w:r>
            <w:proofErr w:type="spellStart"/>
            <w:r w:rsidRPr="00496730">
              <w:rPr>
                <w:rFonts w:ascii="Times New Roman" w:hAnsi="Times New Roman" w:cs="Times New Roman"/>
                <w:sz w:val="32"/>
                <w:szCs w:val="32"/>
              </w:rPr>
              <w:t>livnar</w:t>
            </w:r>
            <w:proofErr w:type="spellEnd"/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 det i </w:t>
            </w:r>
            <w:proofErr w:type="spellStart"/>
            <w:r w:rsidRPr="00496730">
              <w:rPr>
                <w:rFonts w:ascii="Times New Roman" w:hAnsi="Times New Roman" w:cs="Times New Roman"/>
                <w:sz w:val="32"/>
                <w:szCs w:val="32"/>
              </w:rPr>
              <w:t>lundar</w:t>
            </w:r>
            <w:proofErr w:type="spellEnd"/>
            <w:r w:rsidRPr="00496730">
              <w:rPr>
                <w:rFonts w:ascii="Times New Roman" w:hAnsi="Times New Roman" w:cs="Times New Roman"/>
                <w:sz w:val="32"/>
                <w:szCs w:val="32"/>
              </w:rPr>
              <w:t>           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7A901113" w:rsidR="00496730" w:rsidRPr="00496730" w:rsidRDefault="00496730" w:rsidP="00496730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  514</w:t>
            </w:r>
          </w:p>
        </w:tc>
      </w:tr>
      <w:tr w:rsidR="00496730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4D996A50" w:rsidR="00496730" w:rsidRPr="00496730" w:rsidRDefault="00496730" w:rsidP="004967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0E4347B3" w:rsidR="00496730" w:rsidRPr="00496730" w:rsidRDefault="00496730" w:rsidP="004967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>Ånd over ånder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2BAC49E9" w:rsidR="00496730" w:rsidRPr="00496730" w:rsidRDefault="00496730" w:rsidP="00496730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  515</w:t>
            </w:r>
          </w:p>
        </w:tc>
      </w:tr>
      <w:tr w:rsidR="00496730" w:rsidRPr="00955F6A" w14:paraId="49EBCF3D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3312C6" w14:textId="7E5FD994" w:rsidR="00496730" w:rsidRPr="00496730" w:rsidRDefault="00496730" w:rsidP="004967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>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41577" w14:textId="0346680C" w:rsidR="00496730" w:rsidRPr="00496730" w:rsidRDefault="00496730" w:rsidP="004967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>I all sin glans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984068" w14:textId="388EEE9F" w:rsidR="00496730" w:rsidRPr="00496730" w:rsidRDefault="00496730" w:rsidP="00496730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96730">
              <w:rPr>
                <w:rFonts w:ascii="Times New Roman" w:hAnsi="Times New Roman" w:cs="Times New Roman"/>
                <w:sz w:val="32"/>
                <w:szCs w:val="32"/>
              </w:rPr>
              <w:t xml:space="preserve">  519</w:t>
            </w:r>
          </w:p>
        </w:tc>
      </w:tr>
    </w:tbl>
    <w:p w14:paraId="6B4E46B0" w14:textId="46F34217" w:rsidR="00DB0D9A" w:rsidRDefault="00224511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7D3B5A1F" wp14:editId="295683AC">
            <wp:extent cx="6645910" cy="1319530"/>
            <wp:effectExtent l="0" t="0" r="2540" b="0"/>
            <wp:docPr id="56956603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66031" name="Bilde 5695660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EB1D" w14:textId="77777777" w:rsidR="0034195B" w:rsidRDefault="0034195B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A335A5" w14:textId="60250724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455077" w:rsidRDefault="002D2B5A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4FAFD5D3" w:rsidR="002D2B5A" w:rsidRPr="00455077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="006F7B26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25</w:t>
            </w:r>
            <w:r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FD165C" w14:textId="21A8BE57" w:rsidR="006A42D1" w:rsidRPr="00455077" w:rsidRDefault="006A42D1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1D81" w:rsidRPr="004550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632EBEA" w14:textId="13F92495" w:rsidR="002D2B5A" w:rsidRPr="00455077" w:rsidRDefault="002D2B5A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0130F" w14:textId="062CBCD4" w:rsidR="006A42D1" w:rsidRPr="00455077" w:rsidRDefault="00B61D81" w:rsidP="004855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Høymesse. Jomfru Maria, Kirkens Mor</w:t>
            </w:r>
          </w:p>
          <w:p w14:paraId="0A913133" w14:textId="476EFD81" w:rsidR="002D2B5A" w:rsidRPr="00455077" w:rsidRDefault="002D2B5A" w:rsidP="004855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Rosenkransandakt </w:t>
            </w:r>
            <w:r w:rsidR="00974D45"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74D45"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455077" w:rsidRDefault="00F56E7C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60372CB3" w:rsidR="004A55EF" w:rsidRPr="00455077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="006F7B26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26</w:t>
            </w:r>
            <w:r w:rsidR="004A55EF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/</w:t>
            </w:r>
            <w:r w:rsidR="00B423B2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455077" w:rsidRDefault="004A55EF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455077" w:rsidRDefault="00F67DC7" w:rsidP="0048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455077" w:rsidRDefault="004A55EF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7AA49383" w:rsidR="004A55EF" w:rsidRPr="00455077" w:rsidRDefault="008D770E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="009F196D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2</w:t>
            </w:r>
            <w:r w:rsidR="006F7B26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7</w:t>
            </w:r>
            <w:r w:rsidR="004A55EF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/</w:t>
            </w:r>
            <w:r w:rsidR="00B423B2" w:rsidRPr="00455077">
              <w:rPr>
                <w:rFonts w:ascii="Times New Roman" w:eastAsia="Liberation Serif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462421" w:rsidRPr="00455077" w:rsidRDefault="00462421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  <w:p w14:paraId="646601D5" w14:textId="77777777" w:rsidR="005553DE" w:rsidRPr="00455077" w:rsidRDefault="004A55EF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57890F3F" w14:textId="5B45D571" w:rsidR="00A96C5F" w:rsidRPr="00455077" w:rsidRDefault="00A96C5F" w:rsidP="0048555B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4CCA2" w14:textId="0421B35F" w:rsidR="00A96C5F" w:rsidRPr="00455077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Rosenkransandakt - Vietnamesisk gruppe</w:t>
            </w:r>
          </w:p>
          <w:p w14:paraId="19198C22" w14:textId="77777777" w:rsidR="005553DE" w:rsidRPr="00455077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Kvelds</w:t>
            </w:r>
            <w:r w:rsidR="001238D5"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messe </w:t>
            </w:r>
          </w:p>
          <w:p w14:paraId="5FAABAAF" w14:textId="3181C9F1" w:rsidR="00A96C5F" w:rsidRPr="00455077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Rosenkransandakt – Polsk gruppe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455077" w:rsidRDefault="00E85FF0" w:rsidP="00F34953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365AB0D" w:rsidR="00F34953" w:rsidRPr="00455077" w:rsidRDefault="009F196D" w:rsidP="00F34953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B26" w:rsidRPr="004550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4953" w:rsidRPr="004550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423B2" w:rsidRPr="004550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4EF722" w14:textId="7D5C1ECE" w:rsidR="007C0025" w:rsidRPr="00455077" w:rsidRDefault="007C0025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B26" w:rsidRPr="004550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955F760" w14:textId="4C0B1F8D" w:rsidR="00F34953" w:rsidRPr="00455077" w:rsidRDefault="00172E10" w:rsidP="007C0025">
            <w:pPr>
              <w:pStyle w:val="Tabellinnhol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B26" w:rsidRPr="004550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73742" w14:textId="77777777" w:rsidR="00F34953" w:rsidRPr="00455077" w:rsidRDefault="00172E10" w:rsidP="006F7B26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Rosenkransandakt – afrikansk gruppe</w:t>
            </w:r>
          </w:p>
          <w:p w14:paraId="41FFD519" w14:textId="3442F4DC" w:rsidR="006F7B26" w:rsidRPr="00455077" w:rsidRDefault="00FD45F7" w:rsidP="006F7B26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bCs/>
                <w:sz w:val="28"/>
                <w:szCs w:val="28"/>
              </w:rPr>
              <w:t>Kveldsmesse og sakramentsandakt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455077" w:rsidRDefault="0090173A" w:rsidP="00F34953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F34953" w:rsidRPr="00455077">
              <w:rPr>
                <w:rFonts w:ascii="Times New Roman" w:hAnsi="Times New Roman" w:cs="Times New Roman"/>
                <w:sz w:val="28"/>
                <w:szCs w:val="28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3249D490" w:rsidR="00F34953" w:rsidRPr="00455077" w:rsidRDefault="00F859FF" w:rsidP="00F34953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96D" w:rsidRPr="00455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B26" w:rsidRPr="004550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4953" w:rsidRPr="004550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A5151" w:rsidRPr="004550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34953" w:rsidRPr="00455077" w:rsidRDefault="00F34953" w:rsidP="00F34953">
            <w:pPr>
              <w:pStyle w:val="Tabellinnhol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E97ABB" w:rsidRPr="004550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55077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14:paraId="01299A10" w14:textId="51FE3B4B" w:rsidR="0033125B" w:rsidRPr="00455077" w:rsidRDefault="0033125B" w:rsidP="00F34953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B97DA" w14:textId="77777777" w:rsidR="00F34953" w:rsidRPr="00455077" w:rsidRDefault="001E747F" w:rsidP="001E74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59FF" w:rsidRPr="0045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Formid</w:t>
            </w:r>
            <w:r w:rsidR="00B423B2" w:rsidRPr="0045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dagsme</w:t>
            </w:r>
            <w:r w:rsidRPr="0045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sse</w:t>
            </w:r>
          </w:p>
          <w:p w14:paraId="0AF43B9D" w14:textId="027F9B38" w:rsidR="0033125B" w:rsidRPr="00455077" w:rsidRDefault="0033125B" w:rsidP="001E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77">
              <w:rPr>
                <w:rFonts w:ascii="Times New Roman" w:hAnsi="Times New Roman" w:cs="Times New Roman"/>
                <w:sz w:val="28"/>
                <w:szCs w:val="28"/>
              </w:rPr>
              <w:t xml:space="preserve"> Rosenkrans</w:t>
            </w:r>
            <w:r w:rsidR="00462421" w:rsidRPr="00455077">
              <w:rPr>
                <w:rFonts w:ascii="Times New Roman" w:hAnsi="Times New Roman" w:cs="Times New Roman"/>
                <w:sz w:val="28"/>
                <w:szCs w:val="28"/>
              </w:rPr>
              <w:t>andakt – Kaldeisk gruppe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617170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53C1FA6F" w:rsidR="00F34953" w:rsidRPr="00617170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6F7B26" w:rsidRPr="0061717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30</w:t>
            </w:r>
            <w:r w:rsidR="00F34953" w:rsidRPr="0061717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34953" w:rsidRPr="00617170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66B08588" w14:textId="6CF7117A" w:rsidR="00622EC2" w:rsidRPr="00617170" w:rsidRDefault="003E7629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B252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 xml:space="preserve">.00 </w:t>
            </w:r>
            <w:r w:rsidR="00622EC2" w:rsidRPr="006171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61717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622EC2" w:rsidRPr="0061717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61717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622EC2" w:rsidRPr="0061717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617170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CEC6E" w14:textId="69E0211A" w:rsidR="003E7629" w:rsidRPr="00617170" w:rsidRDefault="003E7629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bCs/>
                <w:sz w:val="32"/>
                <w:szCs w:val="32"/>
              </w:rPr>
              <w:t>1.</w:t>
            </w:r>
            <w:r w:rsidR="00250FA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617170">
              <w:rPr>
                <w:rFonts w:ascii="Times New Roman" w:hAnsi="Times New Roman" w:cs="Times New Roman"/>
                <w:bCs/>
                <w:sz w:val="32"/>
                <w:szCs w:val="32"/>
              </w:rPr>
              <w:t>kommunionsmesse</w:t>
            </w:r>
          </w:p>
          <w:p w14:paraId="5182FD8D" w14:textId="3B2BBCF6" w:rsidR="00622EC2" w:rsidRPr="00617170" w:rsidRDefault="001110EA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</w:p>
          <w:p w14:paraId="4220631E" w14:textId="2E8DC0C1" w:rsidR="00F34953" w:rsidRPr="00617170" w:rsidRDefault="00F67DC7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 w:rsidRPr="0061717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C62AF0">
        <w:trPr>
          <w:trHeight w:val="732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61717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6C0C4A5D" w:rsidR="00F34953" w:rsidRPr="00617170" w:rsidRDefault="006A5151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6F7B26" w:rsidRPr="00617170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31</w:t>
            </w:r>
            <w:r w:rsidR="00F34953" w:rsidRPr="0061717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617170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173A" w:rsidRPr="0061717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0C659417" w14:textId="2C449972" w:rsidR="00F34953" w:rsidRPr="00617170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377CCD5C" w:rsidR="00F34953" w:rsidRPr="00617170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B61D81" w:rsidRPr="00617170">
              <w:rPr>
                <w:rFonts w:ascii="Times New Roman" w:hAnsi="Times New Roman" w:cs="Times New Roman"/>
                <w:sz w:val="32"/>
                <w:szCs w:val="32"/>
              </w:rPr>
              <w:t>Den Hellige Treenighet</w:t>
            </w:r>
          </w:p>
          <w:p w14:paraId="5ACE7673" w14:textId="40E52862" w:rsidR="00F34953" w:rsidRPr="00617170" w:rsidRDefault="00F34953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617170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</w:tbl>
    <w:p w14:paraId="0DC2F347" w14:textId="2E380164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548F0175" w14:textId="77777777" w:rsidR="00CC268B" w:rsidRPr="009C6383" w:rsidRDefault="00CC268B" w:rsidP="009C6383">
      <w:pPr>
        <w:shd w:val="clear" w:color="auto" w:fill="FFFFFF"/>
        <w:spacing w:line="286" w:lineRule="atLeast"/>
        <w:rPr>
          <w:rFonts w:ascii="Times New Roman" w:hAnsi="Times New Roman" w:cs="Times New Roman"/>
          <w:sz w:val="32"/>
          <w:szCs w:val="32"/>
        </w:rPr>
      </w:pPr>
      <w:r w:rsidRPr="009C6383">
        <w:rPr>
          <w:rFonts w:ascii="Times New Roman" w:hAnsi="Times New Roman" w:cs="Times New Roman"/>
          <w:sz w:val="32"/>
          <w:szCs w:val="32"/>
        </w:rPr>
        <w:t>Kjære kristne!  Pinsedag – 50 dager etter oppstandelsen – kom nådens og Sannhetens Ånd som Jesus hadde lovet.  La oss be at Den Hellige Ånd fortsatt må virke i oss:</w:t>
      </w:r>
    </w:p>
    <w:p w14:paraId="0D37D9B9" w14:textId="77777777" w:rsidR="00CC268B" w:rsidRPr="009C6383" w:rsidRDefault="00CC268B" w:rsidP="00CC268B">
      <w:pPr>
        <w:shd w:val="clear" w:color="auto" w:fill="FFFFFF"/>
        <w:spacing w:line="286" w:lineRule="atLeast"/>
        <w:ind w:left="708"/>
        <w:rPr>
          <w:rFonts w:ascii="Times New Roman" w:hAnsi="Times New Roman"/>
          <w:sz w:val="32"/>
          <w:szCs w:val="32"/>
        </w:rPr>
      </w:pPr>
    </w:p>
    <w:p w14:paraId="32A8371E" w14:textId="77777777" w:rsidR="00CC268B" w:rsidRPr="001C202D" w:rsidRDefault="00CC268B" w:rsidP="00CC268B">
      <w:pPr>
        <w:pStyle w:val="Listeavsnitt"/>
        <w:numPr>
          <w:ilvl w:val="0"/>
          <w:numId w:val="29"/>
        </w:numPr>
        <w:shd w:val="clear" w:color="auto" w:fill="FFFFFF"/>
        <w:suppressAutoHyphens w:val="0"/>
        <w:spacing w:line="286" w:lineRule="atLeast"/>
        <w:rPr>
          <w:sz w:val="32"/>
          <w:szCs w:val="32"/>
        </w:rPr>
      </w:pPr>
      <w:r w:rsidRPr="009C6383">
        <w:rPr>
          <w:sz w:val="32"/>
          <w:szCs w:val="32"/>
          <w:lang w:bidi="hi-IN"/>
        </w:rPr>
        <w:t>For de kristne som er splittet liksom menneskenes tungemål, at Ånden må skape enhet mellom de troende i Kirken.</w:t>
      </w:r>
      <w:r w:rsidRPr="009C6383">
        <w:rPr>
          <w:sz w:val="32"/>
          <w:szCs w:val="32"/>
        </w:rPr>
        <w:t xml:space="preserve">  </w:t>
      </w:r>
      <w:r w:rsidRPr="009C6383">
        <w:rPr>
          <w:b/>
          <w:bCs/>
          <w:i/>
          <w:sz w:val="32"/>
          <w:szCs w:val="32"/>
          <w:lang w:bidi="hi-IN"/>
        </w:rPr>
        <w:t>Vi ber deg…</w:t>
      </w:r>
    </w:p>
    <w:p w14:paraId="33D145DF" w14:textId="77777777" w:rsidR="001C202D" w:rsidRPr="009C6383" w:rsidRDefault="001C202D" w:rsidP="001C202D">
      <w:pPr>
        <w:pStyle w:val="Listeavsnitt"/>
        <w:shd w:val="clear" w:color="auto" w:fill="FFFFFF"/>
        <w:suppressAutoHyphens w:val="0"/>
        <w:spacing w:line="286" w:lineRule="atLeast"/>
        <w:ind w:left="360"/>
        <w:rPr>
          <w:sz w:val="32"/>
          <w:szCs w:val="32"/>
        </w:rPr>
      </w:pPr>
    </w:p>
    <w:p w14:paraId="0436FFB2" w14:textId="77777777" w:rsidR="00CC268B" w:rsidRPr="009C6383" w:rsidRDefault="00CC268B" w:rsidP="00CC268B">
      <w:pPr>
        <w:pStyle w:val="Listeavsnitt"/>
        <w:numPr>
          <w:ilvl w:val="0"/>
          <w:numId w:val="29"/>
        </w:numPr>
        <w:shd w:val="clear" w:color="auto" w:fill="FFFFFF"/>
        <w:suppressAutoHyphens w:val="0"/>
        <w:spacing w:line="286" w:lineRule="atLeast"/>
        <w:rPr>
          <w:sz w:val="32"/>
          <w:szCs w:val="32"/>
        </w:rPr>
      </w:pPr>
      <w:r w:rsidRPr="009C6383">
        <w:rPr>
          <w:sz w:val="32"/>
          <w:szCs w:val="32"/>
          <w:lang w:bidi="hi-IN"/>
        </w:rPr>
        <w:t xml:space="preserve">For dem som søker å skape fred i verden, om bistand fra livets og fredens Ånd.  </w:t>
      </w:r>
      <w:r w:rsidRPr="009C6383">
        <w:rPr>
          <w:b/>
          <w:bCs/>
          <w:i/>
          <w:sz w:val="32"/>
          <w:szCs w:val="32"/>
          <w:lang w:bidi="hi-IN"/>
        </w:rPr>
        <w:t>Vi ber deg…</w:t>
      </w:r>
    </w:p>
    <w:p w14:paraId="4CFC0F6D" w14:textId="77777777" w:rsidR="00CC268B" w:rsidRPr="009C6383" w:rsidRDefault="00CC268B" w:rsidP="00CC268B">
      <w:pPr>
        <w:shd w:val="clear" w:color="auto" w:fill="FFFFFF"/>
        <w:spacing w:line="286" w:lineRule="atLeast"/>
        <w:rPr>
          <w:rFonts w:ascii="Times New Roman" w:hAnsi="Times New Roman"/>
          <w:sz w:val="32"/>
          <w:szCs w:val="32"/>
        </w:rPr>
      </w:pPr>
    </w:p>
    <w:p w14:paraId="7CE8B88A" w14:textId="77777777" w:rsidR="00CC268B" w:rsidRPr="001C202D" w:rsidRDefault="00CC268B" w:rsidP="00CC268B">
      <w:pPr>
        <w:pStyle w:val="Listeavsnitt"/>
        <w:numPr>
          <w:ilvl w:val="0"/>
          <w:numId w:val="29"/>
        </w:numPr>
        <w:shd w:val="clear" w:color="auto" w:fill="FFFFFF"/>
        <w:suppressAutoHyphens w:val="0"/>
        <w:spacing w:line="286" w:lineRule="atLeast"/>
        <w:rPr>
          <w:sz w:val="32"/>
          <w:szCs w:val="32"/>
        </w:rPr>
      </w:pPr>
      <w:r w:rsidRPr="009C6383">
        <w:rPr>
          <w:sz w:val="32"/>
          <w:szCs w:val="32"/>
          <w:lang w:bidi="hi-IN"/>
        </w:rPr>
        <w:t>For alle som lider under frykt, at Ånden må skape trygghet og glede.</w:t>
      </w:r>
      <w:r w:rsidRPr="009C6383">
        <w:rPr>
          <w:b/>
          <w:bCs/>
          <w:sz w:val="32"/>
          <w:szCs w:val="32"/>
          <w:lang w:bidi="hi-IN"/>
        </w:rPr>
        <w:t xml:space="preserve"> </w:t>
      </w:r>
      <w:r w:rsidRPr="009C6383">
        <w:rPr>
          <w:b/>
          <w:bCs/>
          <w:i/>
          <w:sz w:val="32"/>
          <w:szCs w:val="32"/>
          <w:lang w:bidi="hi-IN"/>
        </w:rPr>
        <w:t>Vi ber deg…</w:t>
      </w:r>
    </w:p>
    <w:p w14:paraId="1261FC8B" w14:textId="77777777" w:rsidR="001C202D" w:rsidRPr="001C202D" w:rsidRDefault="001C202D" w:rsidP="001C202D">
      <w:pPr>
        <w:shd w:val="clear" w:color="auto" w:fill="FFFFFF"/>
        <w:suppressAutoHyphens w:val="0"/>
        <w:spacing w:line="286" w:lineRule="atLeast"/>
        <w:rPr>
          <w:sz w:val="32"/>
          <w:szCs w:val="32"/>
        </w:rPr>
      </w:pPr>
    </w:p>
    <w:p w14:paraId="1D1CCCA2" w14:textId="77777777" w:rsidR="00CC268B" w:rsidRPr="001C202D" w:rsidRDefault="00CC268B" w:rsidP="00CC268B">
      <w:pPr>
        <w:pStyle w:val="Listeavsnitt"/>
        <w:numPr>
          <w:ilvl w:val="0"/>
          <w:numId w:val="29"/>
        </w:numPr>
        <w:shd w:val="clear" w:color="auto" w:fill="FFFFFF"/>
        <w:suppressAutoHyphens w:val="0"/>
        <w:spacing w:line="286" w:lineRule="atLeast"/>
        <w:rPr>
          <w:sz w:val="32"/>
          <w:szCs w:val="32"/>
        </w:rPr>
      </w:pPr>
      <w:r w:rsidRPr="009C6383">
        <w:rPr>
          <w:sz w:val="32"/>
          <w:szCs w:val="32"/>
          <w:lang w:bidi="hi-IN"/>
        </w:rPr>
        <w:t xml:space="preserve">For alle som tilhører Kirken her hos oss, at Ånden må utruste oss med sine nådegaver.  </w:t>
      </w:r>
      <w:r w:rsidRPr="009C6383">
        <w:rPr>
          <w:b/>
          <w:bCs/>
          <w:i/>
          <w:sz w:val="32"/>
          <w:szCs w:val="32"/>
          <w:lang w:bidi="hi-IN"/>
        </w:rPr>
        <w:t>Vi ber deg…</w:t>
      </w:r>
    </w:p>
    <w:p w14:paraId="0F297983" w14:textId="77777777" w:rsidR="001C202D" w:rsidRPr="009C6383" w:rsidRDefault="001C202D" w:rsidP="001C202D">
      <w:pPr>
        <w:pStyle w:val="Listeavsnitt"/>
        <w:shd w:val="clear" w:color="auto" w:fill="FFFFFF"/>
        <w:suppressAutoHyphens w:val="0"/>
        <w:spacing w:line="286" w:lineRule="atLeast"/>
        <w:ind w:left="360"/>
        <w:rPr>
          <w:sz w:val="32"/>
          <w:szCs w:val="32"/>
        </w:rPr>
      </w:pPr>
    </w:p>
    <w:p w14:paraId="6A238968" w14:textId="77777777" w:rsidR="0081595E" w:rsidRPr="0081595E" w:rsidRDefault="002A49FF" w:rsidP="000C1A09">
      <w:pPr>
        <w:pStyle w:val="Listeavsnitt"/>
        <w:numPr>
          <w:ilvl w:val="0"/>
          <w:numId w:val="29"/>
        </w:numPr>
        <w:suppressAutoHyphens w:val="0"/>
        <w:spacing w:line="240" w:lineRule="auto"/>
        <w:rPr>
          <w:sz w:val="32"/>
          <w:szCs w:val="32"/>
        </w:rPr>
      </w:pPr>
      <w:r w:rsidRPr="0081595E">
        <w:rPr>
          <w:sz w:val="32"/>
          <w:szCs w:val="32"/>
        </w:rPr>
        <w:t>For de ensomme, syke og eldre i vår menighet, at de blir styrket og trøstet av troen på Jesus Kristus.</w:t>
      </w:r>
      <w:r w:rsidRPr="0081595E">
        <w:rPr>
          <w:i/>
          <w:sz w:val="32"/>
          <w:szCs w:val="32"/>
        </w:rPr>
        <w:t xml:space="preserve">  </w:t>
      </w:r>
      <w:r w:rsidRPr="0081595E">
        <w:rPr>
          <w:b/>
          <w:bCs/>
          <w:i/>
          <w:sz w:val="32"/>
          <w:szCs w:val="32"/>
        </w:rPr>
        <w:t>Vi ber deg</w:t>
      </w:r>
      <w:r w:rsidRPr="0081595E">
        <w:rPr>
          <w:b/>
          <w:bCs/>
          <w:sz w:val="32"/>
          <w:szCs w:val="32"/>
        </w:rPr>
        <w:t>...</w:t>
      </w:r>
      <w:r w:rsidRPr="0081595E">
        <w:rPr>
          <w:b/>
          <w:bCs/>
          <w:i/>
          <w:sz w:val="32"/>
          <w:szCs w:val="32"/>
        </w:rPr>
        <w:t xml:space="preserve"> </w:t>
      </w:r>
    </w:p>
    <w:p w14:paraId="77435AD1" w14:textId="77777777" w:rsidR="0081595E" w:rsidRDefault="0081595E" w:rsidP="001C202D">
      <w:pPr>
        <w:pStyle w:val="Listeavsnitt"/>
        <w:suppressAutoHyphens w:val="0"/>
        <w:spacing w:line="240" w:lineRule="auto"/>
        <w:ind w:left="360"/>
        <w:rPr>
          <w:sz w:val="32"/>
          <w:szCs w:val="32"/>
        </w:rPr>
      </w:pPr>
    </w:p>
    <w:p w14:paraId="22A45D70" w14:textId="16162203" w:rsidR="002A49FF" w:rsidRPr="0081595E" w:rsidRDefault="002A49FF" w:rsidP="000C1A09">
      <w:pPr>
        <w:pStyle w:val="Listeavsnitt"/>
        <w:numPr>
          <w:ilvl w:val="0"/>
          <w:numId w:val="29"/>
        </w:numPr>
        <w:suppressAutoHyphens w:val="0"/>
        <w:spacing w:line="240" w:lineRule="auto"/>
        <w:rPr>
          <w:sz w:val="32"/>
          <w:szCs w:val="32"/>
        </w:rPr>
      </w:pPr>
      <w:r w:rsidRPr="0081595E">
        <w:rPr>
          <w:sz w:val="32"/>
          <w:szCs w:val="32"/>
        </w:rPr>
        <w:t>Gi alle våre avdøde, del i ditt rike så de kan prise deg i evighet</w:t>
      </w:r>
      <w:r w:rsidRPr="0081595E">
        <w:rPr>
          <w:b/>
          <w:bCs/>
          <w:i/>
          <w:sz w:val="32"/>
          <w:szCs w:val="32"/>
        </w:rPr>
        <w:t>.  Vi ber deg…</w:t>
      </w:r>
    </w:p>
    <w:p w14:paraId="0E2E0582" w14:textId="77777777" w:rsidR="0034195B" w:rsidRPr="009C6383" w:rsidRDefault="0034195B" w:rsidP="0034195B">
      <w:pPr>
        <w:pStyle w:val="Listeavsnitt"/>
        <w:rPr>
          <w:sz w:val="32"/>
          <w:szCs w:val="32"/>
        </w:rPr>
      </w:pPr>
    </w:p>
    <w:p w14:paraId="12DE754F" w14:textId="5D7E8F6A" w:rsidR="0034195B" w:rsidRPr="00650B0C" w:rsidRDefault="0034195B" w:rsidP="00EC4390">
      <w:pPr>
        <w:pStyle w:val="Listeavsnitt"/>
        <w:numPr>
          <w:ilvl w:val="0"/>
          <w:numId w:val="29"/>
        </w:numPr>
        <w:shd w:val="clear" w:color="auto" w:fill="FFFFFF"/>
        <w:suppressAutoHyphens w:val="0"/>
        <w:spacing w:line="286" w:lineRule="atLeast"/>
        <w:rPr>
          <w:sz w:val="32"/>
          <w:szCs w:val="32"/>
        </w:rPr>
      </w:pPr>
      <w:proofErr w:type="spellStart"/>
      <w:r w:rsidRPr="0034195B">
        <w:rPr>
          <w:sz w:val="32"/>
          <w:szCs w:val="32"/>
        </w:rPr>
        <w:t>Que</w:t>
      </w:r>
      <w:proofErr w:type="spellEnd"/>
      <w:r w:rsidRPr="0034195B">
        <w:rPr>
          <w:sz w:val="32"/>
          <w:szCs w:val="32"/>
        </w:rPr>
        <w:t xml:space="preserve"> en </w:t>
      </w:r>
      <w:proofErr w:type="spellStart"/>
      <w:r w:rsidRPr="0034195B">
        <w:rPr>
          <w:sz w:val="32"/>
          <w:szCs w:val="32"/>
        </w:rPr>
        <w:t>estos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tiempos</w:t>
      </w:r>
      <w:proofErr w:type="spellEnd"/>
      <w:r w:rsidRPr="0034195B">
        <w:rPr>
          <w:sz w:val="32"/>
          <w:szCs w:val="32"/>
        </w:rPr>
        <w:t xml:space="preserve"> en </w:t>
      </w:r>
      <w:proofErr w:type="spellStart"/>
      <w:r w:rsidRPr="0034195B">
        <w:rPr>
          <w:sz w:val="32"/>
          <w:szCs w:val="32"/>
        </w:rPr>
        <w:t>que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vivimos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ahora</w:t>
      </w:r>
      <w:proofErr w:type="spellEnd"/>
      <w:r w:rsidRPr="0034195B">
        <w:rPr>
          <w:sz w:val="32"/>
          <w:szCs w:val="32"/>
        </w:rPr>
        <w:t xml:space="preserve">, </w:t>
      </w:r>
      <w:proofErr w:type="spellStart"/>
      <w:r w:rsidRPr="0034195B">
        <w:rPr>
          <w:sz w:val="32"/>
          <w:szCs w:val="32"/>
        </w:rPr>
        <w:t>llenos</w:t>
      </w:r>
      <w:proofErr w:type="spellEnd"/>
      <w:r w:rsidRPr="0034195B">
        <w:rPr>
          <w:sz w:val="32"/>
          <w:szCs w:val="32"/>
        </w:rPr>
        <w:t xml:space="preserve"> de </w:t>
      </w:r>
      <w:proofErr w:type="spellStart"/>
      <w:r w:rsidRPr="0034195B">
        <w:rPr>
          <w:sz w:val="32"/>
          <w:szCs w:val="32"/>
        </w:rPr>
        <w:t>amenazas</w:t>
      </w:r>
      <w:proofErr w:type="spellEnd"/>
      <w:r w:rsidRPr="0034195B">
        <w:rPr>
          <w:sz w:val="32"/>
          <w:szCs w:val="32"/>
        </w:rPr>
        <w:t xml:space="preserve"> y </w:t>
      </w:r>
      <w:proofErr w:type="spellStart"/>
      <w:r w:rsidRPr="0034195B">
        <w:rPr>
          <w:sz w:val="32"/>
          <w:szCs w:val="32"/>
        </w:rPr>
        <w:t>peligros</w:t>
      </w:r>
      <w:proofErr w:type="spellEnd"/>
      <w:r w:rsidRPr="0034195B">
        <w:rPr>
          <w:sz w:val="32"/>
          <w:szCs w:val="32"/>
        </w:rPr>
        <w:t xml:space="preserve">: EL </w:t>
      </w:r>
      <w:proofErr w:type="spellStart"/>
      <w:r w:rsidRPr="0034195B">
        <w:rPr>
          <w:sz w:val="32"/>
          <w:szCs w:val="32"/>
        </w:rPr>
        <w:t>Señor</w:t>
      </w:r>
      <w:proofErr w:type="spellEnd"/>
      <w:r w:rsidRPr="0034195B">
        <w:rPr>
          <w:sz w:val="32"/>
          <w:szCs w:val="32"/>
        </w:rPr>
        <w:t xml:space="preserve"> nos </w:t>
      </w:r>
      <w:proofErr w:type="spellStart"/>
      <w:r w:rsidRPr="0034195B">
        <w:rPr>
          <w:sz w:val="32"/>
          <w:szCs w:val="32"/>
        </w:rPr>
        <w:t>bendiga</w:t>
      </w:r>
      <w:proofErr w:type="spellEnd"/>
      <w:r w:rsidRPr="0034195B">
        <w:rPr>
          <w:sz w:val="32"/>
          <w:szCs w:val="32"/>
        </w:rPr>
        <w:t xml:space="preserve"> con su amor y </w:t>
      </w:r>
      <w:proofErr w:type="spellStart"/>
      <w:r w:rsidRPr="0034195B">
        <w:rPr>
          <w:sz w:val="32"/>
          <w:szCs w:val="32"/>
        </w:rPr>
        <w:t>extienda</w:t>
      </w:r>
      <w:proofErr w:type="spellEnd"/>
      <w:r w:rsidRPr="0034195B">
        <w:rPr>
          <w:sz w:val="32"/>
          <w:szCs w:val="32"/>
        </w:rPr>
        <w:t xml:space="preserve"> la </w:t>
      </w:r>
      <w:proofErr w:type="spellStart"/>
      <w:r w:rsidRPr="0034195B">
        <w:rPr>
          <w:sz w:val="32"/>
          <w:szCs w:val="32"/>
        </w:rPr>
        <w:t>paz</w:t>
      </w:r>
      <w:proofErr w:type="spellEnd"/>
      <w:r w:rsidRPr="0034195B">
        <w:rPr>
          <w:sz w:val="32"/>
          <w:szCs w:val="32"/>
        </w:rPr>
        <w:t xml:space="preserve"> entre los </w:t>
      </w:r>
      <w:proofErr w:type="spellStart"/>
      <w:r w:rsidRPr="0034195B">
        <w:rPr>
          <w:sz w:val="32"/>
          <w:szCs w:val="32"/>
        </w:rPr>
        <w:t>pueblos</w:t>
      </w:r>
      <w:proofErr w:type="spellEnd"/>
      <w:r w:rsidRPr="0034195B">
        <w:rPr>
          <w:sz w:val="32"/>
          <w:szCs w:val="32"/>
        </w:rPr>
        <w:t xml:space="preserve">:  Te </w:t>
      </w:r>
      <w:proofErr w:type="spellStart"/>
      <w:r w:rsidRPr="0034195B">
        <w:rPr>
          <w:sz w:val="32"/>
          <w:szCs w:val="32"/>
        </w:rPr>
        <w:t>rogamos</w:t>
      </w:r>
      <w:proofErr w:type="spellEnd"/>
      <w:r w:rsidRPr="0034195B">
        <w:rPr>
          <w:sz w:val="32"/>
          <w:szCs w:val="32"/>
        </w:rPr>
        <w:t xml:space="preserve">: </w:t>
      </w:r>
      <w:proofErr w:type="spellStart"/>
      <w:r w:rsidRPr="0034195B">
        <w:rPr>
          <w:sz w:val="32"/>
          <w:szCs w:val="32"/>
        </w:rPr>
        <w:t>Oyenos.l</w:t>
      </w:r>
      <w:proofErr w:type="spellEnd"/>
      <w:r w:rsidRPr="0034195B">
        <w:rPr>
          <w:sz w:val="32"/>
          <w:szCs w:val="32"/>
        </w:rPr>
        <w:t> </w:t>
      </w:r>
      <w:r w:rsidRPr="0034195B">
        <w:rPr>
          <w:sz w:val="32"/>
          <w:szCs w:val="32"/>
        </w:rPr>
        <w:br/>
      </w:r>
    </w:p>
    <w:p w14:paraId="7B470B52" w14:textId="4170A3A9" w:rsidR="0034195B" w:rsidRPr="0034195B" w:rsidRDefault="0034195B" w:rsidP="005D137B">
      <w:pPr>
        <w:pStyle w:val="Listeavsnitt"/>
        <w:numPr>
          <w:ilvl w:val="0"/>
          <w:numId w:val="29"/>
        </w:numPr>
        <w:shd w:val="clear" w:color="auto" w:fill="FFFFFF"/>
        <w:suppressAutoHyphens w:val="0"/>
        <w:spacing w:line="240" w:lineRule="auto"/>
        <w:rPr>
          <w:i/>
          <w:sz w:val="32"/>
          <w:szCs w:val="32"/>
          <w:lang w:bidi="hi-IN"/>
        </w:rPr>
      </w:pPr>
      <w:r w:rsidRPr="0034195B">
        <w:rPr>
          <w:sz w:val="32"/>
          <w:szCs w:val="32"/>
        </w:rPr>
        <w:t xml:space="preserve">Te </w:t>
      </w:r>
      <w:proofErr w:type="spellStart"/>
      <w:r w:rsidRPr="0034195B">
        <w:rPr>
          <w:sz w:val="32"/>
          <w:szCs w:val="32"/>
        </w:rPr>
        <w:t>damos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gracias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Señor</w:t>
      </w:r>
      <w:proofErr w:type="spellEnd"/>
      <w:r w:rsidRPr="0034195B">
        <w:rPr>
          <w:sz w:val="32"/>
          <w:szCs w:val="32"/>
        </w:rPr>
        <w:t xml:space="preserve"> por </w:t>
      </w:r>
      <w:proofErr w:type="spellStart"/>
      <w:r w:rsidRPr="0034195B">
        <w:rPr>
          <w:sz w:val="32"/>
          <w:szCs w:val="32"/>
        </w:rPr>
        <w:t>todas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estas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personas</w:t>
      </w:r>
      <w:proofErr w:type="spellEnd"/>
      <w:r w:rsidRPr="0034195B">
        <w:rPr>
          <w:sz w:val="32"/>
          <w:szCs w:val="32"/>
        </w:rPr>
        <w:t xml:space="preserve">, </w:t>
      </w:r>
      <w:proofErr w:type="spellStart"/>
      <w:r w:rsidRPr="0034195B">
        <w:rPr>
          <w:sz w:val="32"/>
          <w:szCs w:val="32"/>
        </w:rPr>
        <w:t>hombres</w:t>
      </w:r>
      <w:proofErr w:type="spellEnd"/>
      <w:r w:rsidRPr="0034195B">
        <w:rPr>
          <w:sz w:val="32"/>
          <w:szCs w:val="32"/>
        </w:rPr>
        <w:t xml:space="preserve"> y </w:t>
      </w:r>
      <w:proofErr w:type="spellStart"/>
      <w:r w:rsidRPr="0034195B">
        <w:rPr>
          <w:sz w:val="32"/>
          <w:szCs w:val="32"/>
        </w:rPr>
        <w:t>mujeres</w:t>
      </w:r>
      <w:proofErr w:type="spellEnd"/>
      <w:r w:rsidRPr="0034195B">
        <w:rPr>
          <w:sz w:val="32"/>
          <w:szCs w:val="32"/>
        </w:rPr>
        <w:t>, </w:t>
      </w:r>
      <w:proofErr w:type="spellStart"/>
      <w:r w:rsidRPr="0034195B">
        <w:rPr>
          <w:sz w:val="32"/>
          <w:szCs w:val="32"/>
        </w:rPr>
        <w:t>que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entregan</w:t>
      </w:r>
      <w:proofErr w:type="spellEnd"/>
      <w:r w:rsidRPr="0034195B">
        <w:rPr>
          <w:sz w:val="32"/>
          <w:szCs w:val="32"/>
        </w:rPr>
        <w:t xml:space="preserve"> sus vidas para </w:t>
      </w:r>
      <w:proofErr w:type="spellStart"/>
      <w:r w:rsidRPr="0034195B">
        <w:rPr>
          <w:sz w:val="32"/>
          <w:szCs w:val="32"/>
        </w:rPr>
        <w:t>extender</w:t>
      </w:r>
      <w:proofErr w:type="spellEnd"/>
      <w:r w:rsidRPr="0034195B">
        <w:rPr>
          <w:sz w:val="32"/>
          <w:szCs w:val="32"/>
        </w:rPr>
        <w:t xml:space="preserve"> la </w:t>
      </w:r>
      <w:proofErr w:type="spellStart"/>
      <w:r w:rsidRPr="0034195B">
        <w:rPr>
          <w:sz w:val="32"/>
          <w:szCs w:val="32"/>
        </w:rPr>
        <w:t>paz</w:t>
      </w:r>
      <w:proofErr w:type="spellEnd"/>
      <w:r w:rsidRPr="0034195B">
        <w:rPr>
          <w:sz w:val="32"/>
          <w:szCs w:val="32"/>
        </w:rPr>
        <w:t xml:space="preserve"> y la </w:t>
      </w:r>
      <w:proofErr w:type="spellStart"/>
      <w:r w:rsidRPr="0034195B">
        <w:rPr>
          <w:sz w:val="32"/>
          <w:szCs w:val="32"/>
        </w:rPr>
        <w:t>amistad</w:t>
      </w:r>
      <w:proofErr w:type="spellEnd"/>
      <w:r w:rsidRPr="0034195B">
        <w:rPr>
          <w:sz w:val="32"/>
          <w:szCs w:val="32"/>
        </w:rPr>
        <w:t xml:space="preserve"> en el </w:t>
      </w:r>
      <w:proofErr w:type="spellStart"/>
      <w:r w:rsidRPr="0034195B">
        <w:rPr>
          <w:sz w:val="32"/>
          <w:szCs w:val="32"/>
        </w:rPr>
        <w:t>mundo</w:t>
      </w:r>
      <w:proofErr w:type="spellEnd"/>
      <w:r w:rsidRPr="0034195B">
        <w:rPr>
          <w:sz w:val="32"/>
          <w:szCs w:val="32"/>
        </w:rPr>
        <w:t xml:space="preserve">.  Te </w:t>
      </w:r>
      <w:proofErr w:type="spellStart"/>
      <w:r w:rsidRPr="0034195B">
        <w:rPr>
          <w:sz w:val="32"/>
          <w:szCs w:val="32"/>
        </w:rPr>
        <w:t>rogamos</w:t>
      </w:r>
      <w:proofErr w:type="spellEnd"/>
      <w:r w:rsidRPr="0034195B">
        <w:rPr>
          <w:sz w:val="32"/>
          <w:szCs w:val="32"/>
        </w:rPr>
        <w:t xml:space="preserve">: </w:t>
      </w:r>
      <w:proofErr w:type="spellStart"/>
      <w:r w:rsidRPr="0034195B">
        <w:rPr>
          <w:sz w:val="32"/>
          <w:szCs w:val="32"/>
        </w:rPr>
        <w:t>Bendìgalos</w:t>
      </w:r>
      <w:proofErr w:type="spellEnd"/>
      <w:r w:rsidRPr="0034195B">
        <w:rPr>
          <w:sz w:val="32"/>
          <w:szCs w:val="32"/>
        </w:rPr>
        <w:t xml:space="preserve"> y dales </w:t>
      </w:r>
      <w:proofErr w:type="spellStart"/>
      <w:r w:rsidRPr="0034195B">
        <w:rPr>
          <w:sz w:val="32"/>
          <w:szCs w:val="32"/>
        </w:rPr>
        <w:t>fuerza</w:t>
      </w:r>
      <w:proofErr w:type="spellEnd"/>
      <w:r w:rsidRPr="0034195B">
        <w:rPr>
          <w:sz w:val="32"/>
          <w:szCs w:val="32"/>
        </w:rPr>
        <w:t xml:space="preserve"> y </w:t>
      </w:r>
      <w:proofErr w:type="spellStart"/>
      <w:r w:rsidRPr="0034195B">
        <w:rPr>
          <w:sz w:val="32"/>
          <w:szCs w:val="32"/>
        </w:rPr>
        <w:t>valor</w:t>
      </w:r>
      <w:proofErr w:type="spellEnd"/>
      <w:r w:rsidRPr="0034195B">
        <w:rPr>
          <w:sz w:val="32"/>
          <w:szCs w:val="32"/>
        </w:rPr>
        <w:t xml:space="preserve"> para </w:t>
      </w:r>
      <w:proofErr w:type="spellStart"/>
      <w:r w:rsidRPr="0034195B">
        <w:rPr>
          <w:sz w:val="32"/>
          <w:szCs w:val="32"/>
        </w:rPr>
        <w:t>seguir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porque</w:t>
      </w:r>
      <w:proofErr w:type="spellEnd"/>
      <w:r w:rsidRPr="0034195B">
        <w:rPr>
          <w:sz w:val="32"/>
          <w:szCs w:val="32"/>
        </w:rPr>
        <w:t xml:space="preserve"> les </w:t>
      </w:r>
      <w:proofErr w:type="spellStart"/>
      <w:r w:rsidRPr="0034195B">
        <w:rPr>
          <w:sz w:val="32"/>
          <w:szCs w:val="32"/>
        </w:rPr>
        <w:t>necesitamos</w:t>
      </w:r>
      <w:proofErr w:type="spellEnd"/>
      <w:r w:rsidRPr="0034195B">
        <w:rPr>
          <w:sz w:val="32"/>
          <w:szCs w:val="32"/>
        </w:rPr>
        <w:t xml:space="preserve">.  </w:t>
      </w:r>
      <w:proofErr w:type="spellStart"/>
      <w:r w:rsidRPr="0034195B">
        <w:rPr>
          <w:sz w:val="32"/>
          <w:szCs w:val="32"/>
        </w:rPr>
        <w:t>Escucha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nuestras</w:t>
      </w:r>
      <w:proofErr w:type="spellEnd"/>
      <w:r w:rsidRPr="0034195B">
        <w:rPr>
          <w:sz w:val="32"/>
          <w:szCs w:val="32"/>
        </w:rPr>
        <w:t xml:space="preserve"> </w:t>
      </w:r>
      <w:proofErr w:type="spellStart"/>
      <w:r w:rsidRPr="0034195B">
        <w:rPr>
          <w:sz w:val="32"/>
          <w:szCs w:val="32"/>
        </w:rPr>
        <w:t>plegarias</w:t>
      </w:r>
      <w:proofErr w:type="spellEnd"/>
      <w:r w:rsidRPr="0034195B">
        <w:rPr>
          <w:sz w:val="32"/>
          <w:szCs w:val="32"/>
        </w:rPr>
        <w:br/>
      </w:r>
    </w:p>
    <w:p w14:paraId="745F7C3C" w14:textId="77777777" w:rsidR="0034195B" w:rsidRPr="008571DD" w:rsidRDefault="0034195B" w:rsidP="008571DD">
      <w:pPr>
        <w:pStyle w:val="Listeavsnitt"/>
        <w:numPr>
          <w:ilvl w:val="0"/>
          <w:numId w:val="29"/>
        </w:numPr>
        <w:suppressAutoHyphens w:val="0"/>
        <w:spacing w:line="240" w:lineRule="auto"/>
        <w:rPr>
          <w:sz w:val="32"/>
          <w:szCs w:val="32"/>
        </w:rPr>
      </w:pPr>
    </w:p>
    <w:p w14:paraId="09A1B343" w14:textId="77777777" w:rsidR="0004521B" w:rsidRPr="009C6383" w:rsidRDefault="0004521B" w:rsidP="0004521B">
      <w:pPr>
        <w:rPr>
          <w:rFonts w:ascii="Times New Roman" w:hAnsi="Times New Roman" w:cs="Times New Roman"/>
          <w:b/>
          <w:sz w:val="32"/>
          <w:szCs w:val="32"/>
        </w:rPr>
      </w:pPr>
      <w:r w:rsidRPr="009C6383">
        <w:rPr>
          <w:rFonts w:ascii="Times New Roman" w:hAnsi="Times New Roman" w:cs="Times New Roman"/>
          <w:b/>
          <w:sz w:val="32"/>
          <w:szCs w:val="32"/>
        </w:rPr>
        <w:t xml:space="preserve">Celebranten: </w:t>
      </w:r>
    </w:p>
    <w:p w14:paraId="2C2EC797" w14:textId="77777777" w:rsidR="001B619A" w:rsidRPr="009C6383" w:rsidRDefault="001B619A" w:rsidP="001B619A">
      <w:pPr>
        <w:pStyle w:val="Listeavsnitt"/>
        <w:spacing w:before="280" w:after="280"/>
        <w:ind w:left="0"/>
        <w:rPr>
          <w:sz w:val="32"/>
          <w:szCs w:val="32"/>
          <w:lang w:bidi="hi-IN"/>
        </w:rPr>
      </w:pPr>
      <w:r w:rsidRPr="009C6383">
        <w:rPr>
          <w:rFonts w:eastAsia="Liberation Serif;Times New Roma" w:cs="Liberation Serif;Times New Roma"/>
          <w:sz w:val="32"/>
          <w:szCs w:val="32"/>
          <w:lang w:bidi="hi-IN"/>
        </w:rPr>
        <w:t>Hellige Gud, himmelske Far, gjennom konfirmasjonens og botens sakrament virker din Ånd på en spesiell måte i oss.  Gi oss syndenes forlatelse til et liv med deg, og myndighet og gaver til å tjene deg i Kirken.  Ved Kristus, vår Herre.  Amen.</w:t>
      </w:r>
    </w:p>
    <w:p w14:paraId="35FE323B" w14:textId="219DF3BA" w:rsidR="0097764D" w:rsidRDefault="0004521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lastRenderedPageBreak/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CB29E6"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52571FCD" w14:textId="77777777" w:rsidR="002B51CB" w:rsidRDefault="002B51C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</w:p>
    <w:p w14:paraId="02312365" w14:textId="6728089A" w:rsidR="00C140BF" w:rsidRPr="007916D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1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AC68B9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AC68B9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</w:t>
      </w:r>
      <w:r w:rsidR="00DC31B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40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</w:t>
      </w:r>
      <w:r w:rsidR="002C3BC2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Kristi Himmelfart kr. </w:t>
      </w:r>
      <w:r w:rsidR="00DC31B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1.998,00.  </w:t>
      </w:r>
      <w:r w:rsidR="003900C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2F81468F" w14:textId="77777777" w:rsidR="007916DD" w:rsidRPr="0004521B" w:rsidRDefault="007916DD" w:rsidP="007916DD">
      <w:pPr>
        <w:overflowPunct w:val="0"/>
        <w:ind w:left="360"/>
        <w:rPr>
          <w:sz w:val="36"/>
          <w:szCs w:val="36"/>
        </w:rPr>
      </w:pPr>
    </w:p>
    <w:p w14:paraId="7F115EE5" w14:textId="53457728" w:rsidR="00245D06" w:rsidRDefault="00BD4B69" w:rsidP="00245D06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Pinsedagen</w:t>
      </w:r>
      <w:r w:rsidR="00245D06">
        <w:rPr>
          <w:sz w:val="36"/>
          <w:szCs w:val="36"/>
        </w:rPr>
        <w:t xml:space="preserve"> vil det bli ekstrakollekt ved utgangen til inntekt for Caritas’ arbeid for nødlidende familier i Libanon som «pinseaksjon». </w:t>
      </w:r>
      <w:r w:rsidR="007916DD">
        <w:rPr>
          <w:sz w:val="36"/>
          <w:szCs w:val="36"/>
        </w:rPr>
        <w:t xml:space="preserve">            </w:t>
      </w:r>
      <w:r w:rsidR="0075290D">
        <w:rPr>
          <w:sz w:val="36"/>
          <w:szCs w:val="36"/>
        </w:rPr>
        <w:t>Gi direkte</w:t>
      </w:r>
      <w:r w:rsidR="004D7307">
        <w:rPr>
          <w:sz w:val="36"/>
          <w:szCs w:val="36"/>
        </w:rPr>
        <w:t xml:space="preserve"> TIL CARITAS</w:t>
      </w:r>
      <w:r w:rsidR="0075290D">
        <w:rPr>
          <w:sz w:val="36"/>
          <w:szCs w:val="36"/>
        </w:rPr>
        <w:t>: VIPPS 91895</w:t>
      </w:r>
      <w:r w:rsidR="00FA527B">
        <w:rPr>
          <w:sz w:val="36"/>
          <w:szCs w:val="36"/>
        </w:rPr>
        <w:t>.</w:t>
      </w:r>
    </w:p>
    <w:p w14:paraId="1EFB147B" w14:textId="77777777" w:rsidR="0004521B" w:rsidRPr="00063200" w:rsidRDefault="0004521B" w:rsidP="00245D06">
      <w:pPr>
        <w:overflowPunct w:val="0"/>
        <w:ind w:left="360"/>
        <w:rPr>
          <w:sz w:val="36"/>
          <w:szCs w:val="36"/>
        </w:rPr>
      </w:pPr>
    </w:p>
    <w:p w14:paraId="2F37AB8F" w14:textId="38574F9A" w:rsidR="00104E20" w:rsidRPr="00A52D8F" w:rsidRDefault="00104E20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>Tirsdag 26. mai kl. 18.30 øvelse for 1. kommunionsbarn i kirken.</w:t>
      </w:r>
    </w:p>
    <w:p w14:paraId="35340402" w14:textId="04D8AE16" w:rsidR="00A52D8F" w:rsidRDefault="000C12F5" w:rsidP="00AA775B">
      <w:pPr>
        <w:pStyle w:val="NormalWeb"/>
        <w:numPr>
          <w:ilvl w:val="0"/>
          <w:numId w:val="24"/>
        </w:numPr>
        <w:rPr>
          <w:sz w:val="32"/>
          <w:szCs w:val="32"/>
        </w:rPr>
      </w:pPr>
      <w:bookmarkStart w:id="2" w:name="_Hlk34222448"/>
      <w:bookmarkStart w:id="3" w:name="_Hlk134545076"/>
      <w:r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Santo </w:t>
      </w:r>
      <w:proofErr w:type="spellStart"/>
      <w:r w:rsidRPr="009C38C5">
        <w:rPr>
          <w:rFonts w:ascii="Times New Roman" w:hAnsi="Times New Roman" w:cs="Times New Roman"/>
          <w:color w:val="000000"/>
          <w:sz w:val="36"/>
          <w:szCs w:val="36"/>
        </w:rPr>
        <w:t>Niño</w:t>
      </w:r>
      <w:proofErr w:type="spellEnd"/>
      <w:r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 Chapter-gruppen i menigheten inviterer til feiring av den filippinske tradisjonen </w:t>
      </w:r>
      <w:proofErr w:type="spellStart"/>
      <w:r w:rsidRPr="009C38C5">
        <w:rPr>
          <w:rStyle w:val="Utheving"/>
          <w:rFonts w:ascii="Times New Roman" w:hAnsi="Times New Roman" w:cs="Times New Roman"/>
          <w:color w:val="000000"/>
          <w:sz w:val="36"/>
          <w:szCs w:val="36"/>
        </w:rPr>
        <w:t>Santacruzan</w:t>
      </w:r>
      <w:proofErr w:type="spellEnd"/>
      <w:r w:rsidRPr="009C38C5">
        <w:rPr>
          <w:rStyle w:val="Utheving"/>
          <w:rFonts w:ascii="Times New Roman" w:hAnsi="Times New Roman" w:cs="Times New Roman"/>
          <w:color w:val="000000"/>
          <w:sz w:val="36"/>
          <w:szCs w:val="36"/>
        </w:rPr>
        <w:t>/</w:t>
      </w:r>
      <w:r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>Hellige Guds Mor Maria i Fatima</w:t>
      </w:r>
      <w:r w:rsidR="00E40495"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.  </w:t>
      </w:r>
      <w:r w:rsidR="00532009" w:rsidRPr="00532009">
        <w:rPr>
          <w:rFonts w:ascii="Times New Roman" w:hAnsi="Times New Roman" w:cs="Times New Roman"/>
          <w:color w:val="000000"/>
          <w:sz w:val="36"/>
          <w:szCs w:val="36"/>
        </w:rPr>
        <w:t>Feiringen</w:t>
      </w:r>
      <w:r w:rsidR="0053200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E40495" w:rsidRPr="009C38C5">
        <w:rPr>
          <w:rFonts w:ascii="Times New Roman" w:hAnsi="Times New Roman" w:cs="Times New Roman"/>
          <w:color w:val="000000"/>
          <w:sz w:val="36"/>
          <w:szCs w:val="36"/>
        </w:rPr>
        <w:t>arrangeres søndag 24. mai</w:t>
      </w:r>
      <w:r w:rsidR="00427B7A"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="00011045"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A52D8F" w:rsidRPr="009C38C5">
        <w:rPr>
          <w:b/>
          <w:sz w:val="32"/>
          <w:szCs w:val="32"/>
          <w:lang w:eastAsia="en-US"/>
        </w:rPr>
        <w:t>Samling kl. 14.30.</w:t>
      </w:r>
      <w:r w:rsidR="00A52D8F" w:rsidRPr="009C38C5">
        <w:rPr>
          <w:sz w:val="32"/>
          <w:szCs w:val="32"/>
          <w:lang w:eastAsia="en-US"/>
        </w:rPr>
        <w:t xml:space="preserve">  </w:t>
      </w:r>
      <w:proofErr w:type="spellStart"/>
      <w:r w:rsidR="00CA218F" w:rsidRPr="009C38C5">
        <w:rPr>
          <w:sz w:val="32"/>
          <w:szCs w:val="32"/>
          <w:lang w:eastAsia="en-US"/>
        </w:rPr>
        <w:t>Novena</w:t>
      </w:r>
      <w:proofErr w:type="spellEnd"/>
      <w:r w:rsidR="00CA218F" w:rsidRPr="009C38C5">
        <w:rPr>
          <w:sz w:val="32"/>
          <w:szCs w:val="32"/>
          <w:lang w:eastAsia="en-US"/>
        </w:rPr>
        <w:t xml:space="preserve"> til  </w:t>
      </w:r>
      <w:r w:rsidR="00CA218F" w:rsidRPr="009C38C5">
        <w:rPr>
          <w:b/>
          <w:bCs/>
          <w:sz w:val="32"/>
          <w:szCs w:val="32"/>
          <w:lang w:eastAsia="en-US"/>
        </w:rPr>
        <w:t xml:space="preserve">Hellige Guds Mor Maria i Fatima.  </w:t>
      </w:r>
      <w:r w:rsidR="00CA218F" w:rsidRPr="009C38C5">
        <w:rPr>
          <w:sz w:val="32"/>
          <w:szCs w:val="32"/>
          <w:lang w:eastAsia="en-US"/>
        </w:rPr>
        <w:t xml:space="preserve">Prosesjon til kirken etter </w:t>
      </w:r>
      <w:proofErr w:type="spellStart"/>
      <w:r w:rsidR="00CA218F" w:rsidRPr="009C38C5">
        <w:rPr>
          <w:sz w:val="32"/>
          <w:szCs w:val="32"/>
          <w:lang w:eastAsia="en-US"/>
        </w:rPr>
        <w:t>novenaen</w:t>
      </w:r>
      <w:proofErr w:type="spellEnd"/>
      <w:r w:rsidR="009C38C5" w:rsidRPr="009C38C5">
        <w:rPr>
          <w:sz w:val="32"/>
          <w:szCs w:val="32"/>
          <w:lang w:eastAsia="en-US"/>
        </w:rPr>
        <w:t xml:space="preserve">.  </w:t>
      </w:r>
      <w:r w:rsidR="009C38C5">
        <w:rPr>
          <w:b/>
          <w:sz w:val="32"/>
          <w:szCs w:val="32"/>
          <w:lang w:eastAsia="en-US"/>
        </w:rPr>
        <w:t>M</w:t>
      </w:r>
      <w:r w:rsidR="00A52D8F" w:rsidRPr="009C38C5">
        <w:rPr>
          <w:b/>
          <w:sz w:val="32"/>
          <w:szCs w:val="32"/>
          <w:lang w:eastAsia="en-US"/>
        </w:rPr>
        <w:t>esse kl. 15.00</w:t>
      </w:r>
      <w:r w:rsidR="00A52D8F" w:rsidRPr="009C38C5">
        <w:rPr>
          <w:sz w:val="32"/>
          <w:szCs w:val="32"/>
          <w:lang w:eastAsia="en-US"/>
        </w:rPr>
        <w:t xml:space="preserve">.  Deretter blir det </w:t>
      </w:r>
      <w:r w:rsidR="00A52D8F" w:rsidRPr="009C38C5">
        <w:rPr>
          <w:b/>
          <w:sz w:val="32"/>
          <w:szCs w:val="32"/>
          <w:lang w:eastAsia="en-US"/>
        </w:rPr>
        <w:t>sammenkomst i menighetslokalet</w:t>
      </w:r>
      <w:r w:rsidR="00A52D8F" w:rsidRPr="009C38C5">
        <w:rPr>
          <w:sz w:val="32"/>
          <w:szCs w:val="32"/>
          <w:lang w:eastAsia="en-US"/>
        </w:rPr>
        <w:t>.  Alle er hjertelig</w:t>
      </w:r>
      <w:r w:rsidR="00F848B9">
        <w:rPr>
          <w:sz w:val="32"/>
          <w:szCs w:val="32"/>
          <w:lang w:eastAsia="en-US"/>
        </w:rPr>
        <w:t xml:space="preserve"> </w:t>
      </w:r>
      <w:r w:rsidR="00A52D8F" w:rsidRPr="009C38C5">
        <w:rPr>
          <w:sz w:val="32"/>
          <w:szCs w:val="32"/>
          <w:lang w:eastAsia="en-US"/>
        </w:rPr>
        <w:t>velkommen!</w:t>
      </w:r>
      <w:bookmarkEnd w:id="2"/>
    </w:p>
    <w:bookmarkEnd w:id="3"/>
    <w:p w14:paraId="750B41C6" w14:textId="32AD2383" w:rsidR="002D06B3" w:rsidRDefault="00DA7887" w:rsidP="00B258FD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  <w:lang w:eastAsia="en-US"/>
        </w:rPr>
        <w:t xml:space="preserve">Onsdag 27. mai kl. 12.00 blir </w:t>
      </w:r>
      <w:proofErr w:type="spellStart"/>
      <w:r>
        <w:rPr>
          <w:sz w:val="36"/>
          <w:szCs w:val="36"/>
          <w:lang w:eastAsia="en-US"/>
        </w:rPr>
        <w:t>Miro</w:t>
      </w:r>
      <w:proofErr w:type="spellEnd"/>
      <w:r>
        <w:rPr>
          <w:sz w:val="36"/>
          <w:szCs w:val="36"/>
          <w:lang w:eastAsia="en-US"/>
        </w:rPr>
        <w:t xml:space="preserve"> </w:t>
      </w:r>
      <w:proofErr w:type="spellStart"/>
      <w:r>
        <w:rPr>
          <w:sz w:val="36"/>
          <w:szCs w:val="36"/>
          <w:lang w:eastAsia="en-US"/>
        </w:rPr>
        <w:t>Culjak</w:t>
      </w:r>
      <w:proofErr w:type="spellEnd"/>
      <w:r w:rsidR="00F32ED3">
        <w:rPr>
          <w:sz w:val="36"/>
          <w:szCs w:val="36"/>
          <w:lang w:eastAsia="en-US"/>
        </w:rPr>
        <w:t xml:space="preserve"> begravet fra St. Birgitta kirke.  Vi lyser fred over hans minne.</w:t>
      </w:r>
    </w:p>
    <w:p w14:paraId="405B878A" w14:textId="77777777" w:rsidR="00BE6F73" w:rsidRPr="00BE6F73" w:rsidRDefault="00BE6F73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bookmarkStart w:id="4" w:name="_Hlk511993652"/>
    </w:p>
    <w:p w14:paraId="657811C2" w14:textId="2A864F98" w:rsidR="0097764D" w:rsidRPr="00C13EBD" w:rsidRDefault="0064231A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5" w:name="_Hlk502758230"/>
      <w:bookmarkEnd w:id="1"/>
      <w:bookmarkEnd w:id="4"/>
      <w:r>
        <w:rPr>
          <w:sz w:val="36"/>
          <w:szCs w:val="36"/>
        </w:rPr>
        <w:t>Afrikansk</w:t>
      </w:r>
      <w:r w:rsidR="00A53DDD" w:rsidRPr="00063200">
        <w:rPr>
          <w:sz w:val="36"/>
          <w:szCs w:val="36"/>
        </w:rPr>
        <w:t xml:space="preserve"> g</w:t>
      </w:r>
      <w:r w:rsidR="00934C4A" w:rsidRPr="00063200">
        <w:rPr>
          <w:sz w:val="36"/>
          <w:szCs w:val="36"/>
        </w:rPr>
        <w:t>rupp</w:t>
      </w:r>
      <w:r w:rsidR="007F7D3B" w:rsidRPr="00063200">
        <w:rPr>
          <w:sz w:val="36"/>
          <w:szCs w:val="36"/>
        </w:rPr>
        <w:t>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Afrikansk gruppe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5"/>
    </w:p>
    <w:p w14:paraId="05BB950F" w14:textId="77777777" w:rsidR="002B51CB" w:rsidRDefault="002B51CB" w:rsidP="002C609F">
      <w:pPr>
        <w:pStyle w:val="NormalWeb"/>
        <w:ind w:left="360" w:firstLine="360"/>
        <w:rPr>
          <w:rFonts w:ascii="Times New Roman" w:hAnsi="Times New Roman" w:cs="Times New Roman"/>
          <w:b/>
          <w:sz w:val="44"/>
          <w:szCs w:val="44"/>
        </w:rPr>
      </w:pPr>
      <w:bookmarkStart w:id="6" w:name="_Hlk8381015"/>
    </w:p>
    <w:p w14:paraId="4E76142E" w14:textId="0EBD0D80" w:rsidR="00B54DBE" w:rsidRDefault="002C609F" w:rsidP="002C609F">
      <w:pPr>
        <w:pStyle w:val="NormalWeb"/>
        <w:ind w:left="360" w:firstLine="36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11D73">
        <w:rPr>
          <w:rFonts w:ascii="Times New Roman" w:hAnsi="Times New Roman" w:cs="Times New Roman"/>
          <w:b/>
          <w:sz w:val="44"/>
          <w:szCs w:val="44"/>
        </w:rPr>
        <w:t>God søndag!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 xml:space="preserve">Velkommen til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kirke</w:t>
      </w:r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>ka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f</w:t>
      </w:r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>fe!</w:t>
      </w:r>
      <w:bookmarkEnd w:id="6"/>
    </w:p>
    <w:p w14:paraId="66173305" w14:textId="77777777" w:rsidR="00496730" w:rsidRDefault="00496730" w:rsidP="002C609F">
      <w:pPr>
        <w:pStyle w:val="NormalWeb"/>
        <w:ind w:left="360" w:firstLine="360"/>
      </w:pPr>
    </w:p>
    <w:p w14:paraId="5A237FA8" w14:textId="77777777" w:rsidR="00496730" w:rsidRPr="004F3961" w:rsidRDefault="00496730" w:rsidP="00496730">
      <w:pPr>
        <w:shd w:val="clear" w:color="auto" w:fill="FFFFFF"/>
        <w:suppressAutoHyphens w:val="0"/>
        <w:spacing w:before="280" w:after="28"/>
        <w:rPr>
          <w:b/>
          <w:bCs/>
          <w:sz w:val="36"/>
          <w:szCs w:val="36"/>
        </w:rPr>
      </w:pPr>
      <w:r w:rsidRPr="004F3961">
        <w:rPr>
          <w:b/>
          <w:bCs/>
          <w:sz w:val="36"/>
          <w:szCs w:val="36"/>
        </w:rPr>
        <w:t>Pavens bønneintensjoner mai 2026</w:t>
      </w:r>
    </w:p>
    <w:p w14:paraId="1EE52647" w14:textId="77777777" w:rsidR="00496730" w:rsidRDefault="00496730" w:rsidP="00496730">
      <w:pPr>
        <w:rPr>
          <w:rFonts w:cs="Times New Roman"/>
          <w:b/>
          <w:bCs/>
          <w:sz w:val="36"/>
          <w:szCs w:val="36"/>
        </w:rPr>
      </w:pPr>
      <w:r w:rsidRPr="00D63AA6">
        <w:rPr>
          <w:rFonts w:cs="Times New Roman"/>
          <w:b/>
          <w:bCs/>
          <w:sz w:val="36"/>
          <w:szCs w:val="36"/>
        </w:rPr>
        <w:t>At alle må få mat</w:t>
      </w:r>
    </w:p>
    <w:p w14:paraId="57FA27E4" w14:textId="77777777" w:rsidR="00496730" w:rsidRDefault="00496730" w:rsidP="00496730">
      <w:r w:rsidRPr="002F08F1">
        <w:rPr>
          <w:rFonts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4E8186F7" w14:textId="77777777" w:rsidR="00496730" w:rsidRDefault="00496730" w:rsidP="002C609F">
      <w:pPr>
        <w:pStyle w:val="NormalWeb"/>
        <w:ind w:left="360" w:firstLine="360"/>
      </w:pPr>
    </w:p>
    <w:sectPr w:rsidR="00496730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7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19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3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6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5"/>
  </w:num>
  <w:num w:numId="5" w16cid:durableId="633485330">
    <w:abstractNumId w:val="26"/>
  </w:num>
  <w:num w:numId="6" w16cid:durableId="402488663">
    <w:abstractNumId w:val="19"/>
  </w:num>
  <w:num w:numId="7" w16cid:durableId="104932477">
    <w:abstractNumId w:val="9"/>
  </w:num>
  <w:num w:numId="8" w16cid:durableId="1255552622">
    <w:abstractNumId w:val="17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23"/>
  </w:num>
  <w:num w:numId="12" w16cid:durableId="1330675138">
    <w:abstractNumId w:val="13"/>
  </w:num>
  <w:num w:numId="13" w16cid:durableId="1041902810">
    <w:abstractNumId w:val="24"/>
  </w:num>
  <w:num w:numId="14" w16cid:durableId="655498783">
    <w:abstractNumId w:val="15"/>
  </w:num>
  <w:num w:numId="15" w16cid:durableId="1764642951">
    <w:abstractNumId w:val="21"/>
  </w:num>
  <w:num w:numId="16" w16cid:durableId="58945512">
    <w:abstractNumId w:val="11"/>
  </w:num>
  <w:num w:numId="17" w16cid:durableId="1129276621">
    <w:abstractNumId w:val="20"/>
  </w:num>
  <w:num w:numId="18" w16cid:durableId="2063015494">
    <w:abstractNumId w:val="7"/>
  </w:num>
  <w:num w:numId="19" w16cid:durableId="1730688252">
    <w:abstractNumId w:val="18"/>
  </w:num>
  <w:num w:numId="20" w16cid:durableId="1897813849">
    <w:abstractNumId w:val="27"/>
  </w:num>
  <w:num w:numId="21" w16cid:durableId="9478552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4"/>
  </w:num>
  <w:num w:numId="23" w16cid:durableId="607859564">
    <w:abstractNumId w:val="22"/>
  </w:num>
  <w:num w:numId="24" w16cid:durableId="1667711640">
    <w:abstractNumId w:val="12"/>
  </w:num>
  <w:num w:numId="25" w16cid:durableId="266935011">
    <w:abstractNumId w:val="10"/>
  </w:num>
  <w:num w:numId="26" w16cid:durableId="1131482413">
    <w:abstractNumId w:val="28"/>
  </w:num>
  <w:num w:numId="27" w16cid:durableId="983586313">
    <w:abstractNumId w:val="25"/>
  </w:num>
  <w:num w:numId="28" w16cid:durableId="1888878900">
    <w:abstractNumId w:val="8"/>
  </w:num>
  <w:num w:numId="29" w16cid:durableId="353506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06625"/>
    <w:rsid w:val="00011045"/>
    <w:rsid w:val="00012835"/>
    <w:rsid w:val="00013AA8"/>
    <w:rsid w:val="0001627E"/>
    <w:rsid w:val="00016B8D"/>
    <w:rsid w:val="00017704"/>
    <w:rsid w:val="0002673E"/>
    <w:rsid w:val="0002753A"/>
    <w:rsid w:val="00031116"/>
    <w:rsid w:val="00032EA9"/>
    <w:rsid w:val="00037FC6"/>
    <w:rsid w:val="00040BE0"/>
    <w:rsid w:val="00044F32"/>
    <w:rsid w:val="0004521B"/>
    <w:rsid w:val="00046192"/>
    <w:rsid w:val="00052E09"/>
    <w:rsid w:val="000577FA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A151E"/>
    <w:rsid w:val="000A4F86"/>
    <w:rsid w:val="000A6A01"/>
    <w:rsid w:val="000B1432"/>
    <w:rsid w:val="000B1786"/>
    <w:rsid w:val="000B2937"/>
    <w:rsid w:val="000B2C61"/>
    <w:rsid w:val="000C08A9"/>
    <w:rsid w:val="000C12F5"/>
    <w:rsid w:val="000C27B3"/>
    <w:rsid w:val="000D1DCD"/>
    <w:rsid w:val="000D2B5A"/>
    <w:rsid w:val="000E3147"/>
    <w:rsid w:val="000E36D4"/>
    <w:rsid w:val="000E4C85"/>
    <w:rsid w:val="000F282F"/>
    <w:rsid w:val="000F5273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2CC3"/>
    <w:rsid w:val="00136193"/>
    <w:rsid w:val="00136384"/>
    <w:rsid w:val="00136F58"/>
    <w:rsid w:val="00146D5E"/>
    <w:rsid w:val="00151502"/>
    <w:rsid w:val="001520C9"/>
    <w:rsid w:val="00154441"/>
    <w:rsid w:val="001571D5"/>
    <w:rsid w:val="0016027B"/>
    <w:rsid w:val="00161090"/>
    <w:rsid w:val="00163C9B"/>
    <w:rsid w:val="00164767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2DFE"/>
    <w:rsid w:val="001B619A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0CE0"/>
    <w:rsid w:val="00210F9F"/>
    <w:rsid w:val="002136EB"/>
    <w:rsid w:val="00216560"/>
    <w:rsid w:val="00216995"/>
    <w:rsid w:val="00221632"/>
    <w:rsid w:val="00224511"/>
    <w:rsid w:val="00226F55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5C5D"/>
    <w:rsid w:val="00245D06"/>
    <w:rsid w:val="00247B02"/>
    <w:rsid w:val="00250359"/>
    <w:rsid w:val="00250B96"/>
    <w:rsid w:val="00250FA1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3FBC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65B"/>
    <w:rsid w:val="002A2AF5"/>
    <w:rsid w:val="002A35C7"/>
    <w:rsid w:val="002A49FF"/>
    <w:rsid w:val="002A77C2"/>
    <w:rsid w:val="002A7BDE"/>
    <w:rsid w:val="002B128F"/>
    <w:rsid w:val="002B3481"/>
    <w:rsid w:val="002B35C0"/>
    <w:rsid w:val="002B51CB"/>
    <w:rsid w:val="002B7E17"/>
    <w:rsid w:val="002C1618"/>
    <w:rsid w:val="002C3BC2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8F1"/>
    <w:rsid w:val="002F0CD3"/>
    <w:rsid w:val="002F23CE"/>
    <w:rsid w:val="002F2FC8"/>
    <w:rsid w:val="003009D4"/>
    <w:rsid w:val="00302947"/>
    <w:rsid w:val="0030363F"/>
    <w:rsid w:val="00310F4C"/>
    <w:rsid w:val="00313C75"/>
    <w:rsid w:val="00316955"/>
    <w:rsid w:val="00324C44"/>
    <w:rsid w:val="00324C6C"/>
    <w:rsid w:val="003259DC"/>
    <w:rsid w:val="0033125B"/>
    <w:rsid w:val="00332A11"/>
    <w:rsid w:val="00333D78"/>
    <w:rsid w:val="0034195B"/>
    <w:rsid w:val="0034612D"/>
    <w:rsid w:val="00346515"/>
    <w:rsid w:val="00347B1C"/>
    <w:rsid w:val="00347F98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866A2"/>
    <w:rsid w:val="003900C0"/>
    <w:rsid w:val="00391DCD"/>
    <w:rsid w:val="00392409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5AFF"/>
    <w:rsid w:val="003B640D"/>
    <w:rsid w:val="003B7566"/>
    <w:rsid w:val="003C0DB0"/>
    <w:rsid w:val="003C2216"/>
    <w:rsid w:val="003C3036"/>
    <w:rsid w:val="003D03DB"/>
    <w:rsid w:val="003D5228"/>
    <w:rsid w:val="003E08D3"/>
    <w:rsid w:val="003E1264"/>
    <w:rsid w:val="003E5F4D"/>
    <w:rsid w:val="003E7629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1F7"/>
    <w:rsid w:val="00421E2A"/>
    <w:rsid w:val="00423572"/>
    <w:rsid w:val="00423A90"/>
    <w:rsid w:val="0042491A"/>
    <w:rsid w:val="00427173"/>
    <w:rsid w:val="00427B7A"/>
    <w:rsid w:val="0043164E"/>
    <w:rsid w:val="00431A03"/>
    <w:rsid w:val="00433DAC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2421"/>
    <w:rsid w:val="00467FD3"/>
    <w:rsid w:val="004716B0"/>
    <w:rsid w:val="00484FA0"/>
    <w:rsid w:val="00492A1F"/>
    <w:rsid w:val="00496624"/>
    <w:rsid w:val="00496730"/>
    <w:rsid w:val="00497069"/>
    <w:rsid w:val="004A24C8"/>
    <w:rsid w:val="004A55EF"/>
    <w:rsid w:val="004B55A4"/>
    <w:rsid w:val="004B7A11"/>
    <w:rsid w:val="004B7A12"/>
    <w:rsid w:val="004C0564"/>
    <w:rsid w:val="004C3487"/>
    <w:rsid w:val="004C4998"/>
    <w:rsid w:val="004C51B0"/>
    <w:rsid w:val="004C686B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22EC2"/>
    <w:rsid w:val="00532009"/>
    <w:rsid w:val="00536CB5"/>
    <w:rsid w:val="00540F2B"/>
    <w:rsid w:val="00543591"/>
    <w:rsid w:val="0054469A"/>
    <w:rsid w:val="0054479C"/>
    <w:rsid w:val="0054485A"/>
    <w:rsid w:val="00544A27"/>
    <w:rsid w:val="00544D60"/>
    <w:rsid w:val="005506CD"/>
    <w:rsid w:val="00550BD0"/>
    <w:rsid w:val="0055174D"/>
    <w:rsid w:val="0055215A"/>
    <w:rsid w:val="0055409C"/>
    <w:rsid w:val="005553DE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2EEB"/>
    <w:rsid w:val="00583C44"/>
    <w:rsid w:val="00585FE0"/>
    <w:rsid w:val="005920F0"/>
    <w:rsid w:val="005A4958"/>
    <w:rsid w:val="005A4BFA"/>
    <w:rsid w:val="005A6435"/>
    <w:rsid w:val="005A7F23"/>
    <w:rsid w:val="005B2357"/>
    <w:rsid w:val="005B2522"/>
    <w:rsid w:val="005B2A70"/>
    <w:rsid w:val="005B35E3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17170"/>
    <w:rsid w:val="00622EC2"/>
    <w:rsid w:val="006258A5"/>
    <w:rsid w:val="00627DA6"/>
    <w:rsid w:val="00630A1A"/>
    <w:rsid w:val="006319D2"/>
    <w:rsid w:val="0063386D"/>
    <w:rsid w:val="0064231A"/>
    <w:rsid w:val="00643DDE"/>
    <w:rsid w:val="0064406B"/>
    <w:rsid w:val="00650B0C"/>
    <w:rsid w:val="00651E9E"/>
    <w:rsid w:val="00654C06"/>
    <w:rsid w:val="0065501A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22ED"/>
    <w:rsid w:val="00692348"/>
    <w:rsid w:val="00694AD0"/>
    <w:rsid w:val="00696380"/>
    <w:rsid w:val="006A2BF2"/>
    <w:rsid w:val="006A396C"/>
    <w:rsid w:val="006A42D1"/>
    <w:rsid w:val="006A4E97"/>
    <w:rsid w:val="006A5151"/>
    <w:rsid w:val="006B047E"/>
    <w:rsid w:val="006B6084"/>
    <w:rsid w:val="006C0876"/>
    <w:rsid w:val="006C58A2"/>
    <w:rsid w:val="006C6141"/>
    <w:rsid w:val="006D028C"/>
    <w:rsid w:val="006D0E1D"/>
    <w:rsid w:val="006D1B9B"/>
    <w:rsid w:val="006D4E4D"/>
    <w:rsid w:val="006D6651"/>
    <w:rsid w:val="006D718B"/>
    <w:rsid w:val="006D76A4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6F7B26"/>
    <w:rsid w:val="00700361"/>
    <w:rsid w:val="00703EC9"/>
    <w:rsid w:val="00705DB3"/>
    <w:rsid w:val="0070628B"/>
    <w:rsid w:val="00706820"/>
    <w:rsid w:val="007076FB"/>
    <w:rsid w:val="0071085C"/>
    <w:rsid w:val="0071122D"/>
    <w:rsid w:val="00713DB2"/>
    <w:rsid w:val="007160DB"/>
    <w:rsid w:val="0071638F"/>
    <w:rsid w:val="007163F6"/>
    <w:rsid w:val="00716AAF"/>
    <w:rsid w:val="00716BB2"/>
    <w:rsid w:val="00717DE7"/>
    <w:rsid w:val="00720763"/>
    <w:rsid w:val="0072302C"/>
    <w:rsid w:val="00727519"/>
    <w:rsid w:val="00732693"/>
    <w:rsid w:val="00735AF2"/>
    <w:rsid w:val="00736725"/>
    <w:rsid w:val="0073691E"/>
    <w:rsid w:val="00741E02"/>
    <w:rsid w:val="0075290D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F400C"/>
    <w:rsid w:val="007F401D"/>
    <w:rsid w:val="007F708A"/>
    <w:rsid w:val="007F7D3B"/>
    <w:rsid w:val="00805239"/>
    <w:rsid w:val="00810FE7"/>
    <w:rsid w:val="00812A18"/>
    <w:rsid w:val="0081595E"/>
    <w:rsid w:val="008201CE"/>
    <w:rsid w:val="0082027A"/>
    <w:rsid w:val="008236A7"/>
    <w:rsid w:val="00826DC5"/>
    <w:rsid w:val="008344D8"/>
    <w:rsid w:val="0084154E"/>
    <w:rsid w:val="00842156"/>
    <w:rsid w:val="00843A67"/>
    <w:rsid w:val="00843CCB"/>
    <w:rsid w:val="00847155"/>
    <w:rsid w:val="00850619"/>
    <w:rsid w:val="00852E64"/>
    <w:rsid w:val="00857171"/>
    <w:rsid w:val="008571DD"/>
    <w:rsid w:val="00865CFC"/>
    <w:rsid w:val="00872B49"/>
    <w:rsid w:val="00875E6A"/>
    <w:rsid w:val="008761EE"/>
    <w:rsid w:val="008774BA"/>
    <w:rsid w:val="008810E3"/>
    <w:rsid w:val="0088251C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6C18"/>
    <w:rsid w:val="008C716F"/>
    <w:rsid w:val="008D059B"/>
    <w:rsid w:val="008D675C"/>
    <w:rsid w:val="008D6C25"/>
    <w:rsid w:val="008D770E"/>
    <w:rsid w:val="008E611D"/>
    <w:rsid w:val="008F11D9"/>
    <w:rsid w:val="008F269F"/>
    <w:rsid w:val="008F31BD"/>
    <w:rsid w:val="0090000C"/>
    <w:rsid w:val="009006F0"/>
    <w:rsid w:val="00901181"/>
    <w:rsid w:val="0090173A"/>
    <w:rsid w:val="00901AAB"/>
    <w:rsid w:val="00904D1A"/>
    <w:rsid w:val="0090798F"/>
    <w:rsid w:val="00912F1C"/>
    <w:rsid w:val="009165F6"/>
    <w:rsid w:val="00921571"/>
    <w:rsid w:val="00923648"/>
    <w:rsid w:val="009240C1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1779"/>
    <w:rsid w:val="009A2CA5"/>
    <w:rsid w:val="009A2F7B"/>
    <w:rsid w:val="009A4639"/>
    <w:rsid w:val="009A65AE"/>
    <w:rsid w:val="009A7F8D"/>
    <w:rsid w:val="009B0530"/>
    <w:rsid w:val="009B1B66"/>
    <w:rsid w:val="009C0450"/>
    <w:rsid w:val="009C1804"/>
    <w:rsid w:val="009C38C5"/>
    <w:rsid w:val="009C530A"/>
    <w:rsid w:val="009C61B2"/>
    <w:rsid w:val="009C6383"/>
    <w:rsid w:val="009D047B"/>
    <w:rsid w:val="009D1244"/>
    <w:rsid w:val="009D1FBF"/>
    <w:rsid w:val="009D5AE6"/>
    <w:rsid w:val="009E31A5"/>
    <w:rsid w:val="009F140E"/>
    <w:rsid w:val="009F196D"/>
    <w:rsid w:val="009F3297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23D05"/>
    <w:rsid w:val="00A31527"/>
    <w:rsid w:val="00A3456D"/>
    <w:rsid w:val="00A3665E"/>
    <w:rsid w:val="00A37394"/>
    <w:rsid w:val="00A50E42"/>
    <w:rsid w:val="00A51E1C"/>
    <w:rsid w:val="00A52CA1"/>
    <w:rsid w:val="00A52CD4"/>
    <w:rsid w:val="00A52D8F"/>
    <w:rsid w:val="00A53DDD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4274"/>
    <w:rsid w:val="00AA6F81"/>
    <w:rsid w:val="00AB0C68"/>
    <w:rsid w:val="00AB0F12"/>
    <w:rsid w:val="00AB403B"/>
    <w:rsid w:val="00AB4160"/>
    <w:rsid w:val="00AC1586"/>
    <w:rsid w:val="00AC2CB9"/>
    <w:rsid w:val="00AC3542"/>
    <w:rsid w:val="00AC3B97"/>
    <w:rsid w:val="00AC553E"/>
    <w:rsid w:val="00AC662E"/>
    <w:rsid w:val="00AC68B9"/>
    <w:rsid w:val="00AC7791"/>
    <w:rsid w:val="00AD047D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05E4"/>
    <w:rsid w:val="00B423B2"/>
    <w:rsid w:val="00B4322F"/>
    <w:rsid w:val="00B43AF4"/>
    <w:rsid w:val="00B460B5"/>
    <w:rsid w:val="00B46EC3"/>
    <w:rsid w:val="00B4739D"/>
    <w:rsid w:val="00B54DBE"/>
    <w:rsid w:val="00B54E7C"/>
    <w:rsid w:val="00B61D81"/>
    <w:rsid w:val="00B62212"/>
    <w:rsid w:val="00B73C9D"/>
    <w:rsid w:val="00B73F03"/>
    <w:rsid w:val="00B75938"/>
    <w:rsid w:val="00B84BE2"/>
    <w:rsid w:val="00B850FD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1419"/>
    <w:rsid w:val="00BE2FE9"/>
    <w:rsid w:val="00BE45FB"/>
    <w:rsid w:val="00BE66A8"/>
    <w:rsid w:val="00BE6B7C"/>
    <w:rsid w:val="00BE6F73"/>
    <w:rsid w:val="00BF1A2F"/>
    <w:rsid w:val="00BF5C72"/>
    <w:rsid w:val="00C008F6"/>
    <w:rsid w:val="00C00993"/>
    <w:rsid w:val="00C01001"/>
    <w:rsid w:val="00C028F4"/>
    <w:rsid w:val="00C04929"/>
    <w:rsid w:val="00C0637E"/>
    <w:rsid w:val="00C071D7"/>
    <w:rsid w:val="00C10A04"/>
    <w:rsid w:val="00C130DA"/>
    <w:rsid w:val="00C13EBD"/>
    <w:rsid w:val="00C140BF"/>
    <w:rsid w:val="00C1583D"/>
    <w:rsid w:val="00C16A7D"/>
    <w:rsid w:val="00C24AB2"/>
    <w:rsid w:val="00C32513"/>
    <w:rsid w:val="00C37CCB"/>
    <w:rsid w:val="00C41C48"/>
    <w:rsid w:val="00C41EB3"/>
    <w:rsid w:val="00C41F35"/>
    <w:rsid w:val="00C42437"/>
    <w:rsid w:val="00C44E21"/>
    <w:rsid w:val="00C44FE2"/>
    <w:rsid w:val="00C4758A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749C2"/>
    <w:rsid w:val="00C74FE4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68B"/>
    <w:rsid w:val="00CC27EE"/>
    <w:rsid w:val="00CC4EA4"/>
    <w:rsid w:val="00CD0765"/>
    <w:rsid w:val="00CD4FAD"/>
    <w:rsid w:val="00CD7F3D"/>
    <w:rsid w:val="00CE3554"/>
    <w:rsid w:val="00CE594B"/>
    <w:rsid w:val="00CE5E2D"/>
    <w:rsid w:val="00CE752B"/>
    <w:rsid w:val="00CF002C"/>
    <w:rsid w:val="00CF79A0"/>
    <w:rsid w:val="00D013A9"/>
    <w:rsid w:val="00D04255"/>
    <w:rsid w:val="00D06F77"/>
    <w:rsid w:val="00D07C20"/>
    <w:rsid w:val="00D1213B"/>
    <w:rsid w:val="00D20AAF"/>
    <w:rsid w:val="00D22F3F"/>
    <w:rsid w:val="00D27A6C"/>
    <w:rsid w:val="00D30401"/>
    <w:rsid w:val="00D37F3C"/>
    <w:rsid w:val="00D4477C"/>
    <w:rsid w:val="00D46B53"/>
    <w:rsid w:val="00D476A3"/>
    <w:rsid w:val="00D479C6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5D52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31BC"/>
    <w:rsid w:val="00DC5DC0"/>
    <w:rsid w:val="00DC5E48"/>
    <w:rsid w:val="00DC6C1B"/>
    <w:rsid w:val="00DC7363"/>
    <w:rsid w:val="00DC7706"/>
    <w:rsid w:val="00DD0F0E"/>
    <w:rsid w:val="00DD3C7C"/>
    <w:rsid w:val="00DE0481"/>
    <w:rsid w:val="00DE17A5"/>
    <w:rsid w:val="00DE4393"/>
    <w:rsid w:val="00DE75EE"/>
    <w:rsid w:val="00DE7787"/>
    <w:rsid w:val="00DF02DC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206E9"/>
    <w:rsid w:val="00E22AF7"/>
    <w:rsid w:val="00E32F5E"/>
    <w:rsid w:val="00E33AAB"/>
    <w:rsid w:val="00E368E9"/>
    <w:rsid w:val="00E40495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263F"/>
    <w:rsid w:val="00E85FF0"/>
    <w:rsid w:val="00E864AB"/>
    <w:rsid w:val="00E86BD3"/>
    <w:rsid w:val="00E873A3"/>
    <w:rsid w:val="00E9051B"/>
    <w:rsid w:val="00E91408"/>
    <w:rsid w:val="00E92AF1"/>
    <w:rsid w:val="00E957F0"/>
    <w:rsid w:val="00E97043"/>
    <w:rsid w:val="00E97ABB"/>
    <w:rsid w:val="00EA70F3"/>
    <w:rsid w:val="00EB5D4F"/>
    <w:rsid w:val="00EC0345"/>
    <w:rsid w:val="00EC1BC0"/>
    <w:rsid w:val="00EC35D9"/>
    <w:rsid w:val="00EC585C"/>
    <w:rsid w:val="00ED43BB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EB3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3C5A"/>
    <w:rsid w:val="00FB4F7F"/>
    <w:rsid w:val="00FB72E7"/>
    <w:rsid w:val="00FC6F0A"/>
    <w:rsid w:val="00FC787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27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792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75</cp:revision>
  <cp:lastPrinted>2026-05-22T10:28:00Z</cp:lastPrinted>
  <dcterms:created xsi:type="dcterms:W3CDTF">2026-05-19T10:31:00Z</dcterms:created>
  <dcterms:modified xsi:type="dcterms:W3CDTF">2026-05-22T13:06:00Z</dcterms:modified>
</cp:coreProperties>
</file>