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6C3313" w14:textId="789FE17C" w:rsidR="0097764D" w:rsidRDefault="00E03AB2">
      <w:r>
        <w:t xml:space="preserve"> </w:t>
      </w:r>
    </w:p>
    <w:p w14:paraId="0CBADBA6" w14:textId="7E87A2E9" w:rsidR="00A77248" w:rsidRDefault="00A77248" w:rsidP="00A77248">
      <w:pPr>
        <w:jc w:val="center"/>
        <w:rPr>
          <w:rFonts w:ascii="Times New Roman" w:hAnsi="Times New Roman" w:cs="Times New Roman"/>
          <w:b/>
          <w:sz w:val="40"/>
          <w:szCs w:val="40"/>
        </w:rPr>
      </w:pPr>
      <w:r>
        <w:rPr>
          <w:rFonts w:ascii="Times New Roman" w:hAnsi="Times New Roman" w:cs="Times New Roman"/>
          <w:b/>
          <w:sz w:val="40"/>
          <w:szCs w:val="40"/>
        </w:rPr>
        <w:t xml:space="preserve">Søndagsbrev </w:t>
      </w:r>
      <w:r w:rsidR="004B3067">
        <w:rPr>
          <w:rFonts w:ascii="Times New Roman" w:hAnsi="Times New Roman" w:cs="Times New Roman"/>
          <w:b/>
          <w:sz w:val="40"/>
          <w:szCs w:val="40"/>
        </w:rPr>
        <w:t>14</w:t>
      </w:r>
      <w:r>
        <w:rPr>
          <w:rFonts w:ascii="Times New Roman" w:hAnsi="Times New Roman" w:cs="Times New Roman"/>
          <w:b/>
          <w:sz w:val="40"/>
          <w:szCs w:val="40"/>
        </w:rPr>
        <w:t xml:space="preserve">. </w:t>
      </w:r>
      <w:r w:rsidR="00D362F3">
        <w:rPr>
          <w:rFonts w:ascii="Times New Roman" w:hAnsi="Times New Roman" w:cs="Times New Roman"/>
          <w:b/>
          <w:sz w:val="40"/>
          <w:szCs w:val="40"/>
        </w:rPr>
        <w:t xml:space="preserve">juni </w:t>
      </w:r>
      <w:r>
        <w:rPr>
          <w:rFonts w:ascii="Times New Roman" w:hAnsi="Times New Roman" w:cs="Times New Roman"/>
          <w:b/>
          <w:sz w:val="40"/>
          <w:szCs w:val="40"/>
        </w:rPr>
        <w:t>2026, St. Birgitta menighet.</w:t>
      </w:r>
    </w:p>
    <w:p w14:paraId="48F6A1C9" w14:textId="77777777" w:rsidR="008405B9" w:rsidRDefault="008405B9" w:rsidP="00A77248">
      <w:pPr>
        <w:jc w:val="center"/>
        <w:rPr>
          <w:rFonts w:ascii="Times New Roman" w:hAnsi="Times New Roman" w:cs="Times New Roman"/>
          <w:b/>
          <w:sz w:val="40"/>
          <w:szCs w:val="40"/>
        </w:rPr>
      </w:pPr>
    </w:p>
    <w:p w14:paraId="372017F2" w14:textId="589E1EB4" w:rsidR="009F7D6C" w:rsidRDefault="008405B9" w:rsidP="00D362F3">
      <w:pPr>
        <w:jc w:val="center"/>
        <w:rPr>
          <w:rFonts w:ascii="Times New Roman" w:hAnsi="Times New Roman" w:cs="Times New Roman"/>
          <w:b/>
          <w:sz w:val="40"/>
          <w:szCs w:val="40"/>
        </w:rPr>
      </w:pPr>
      <w:r>
        <w:rPr>
          <w:noProof/>
        </w:rPr>
        <w:drawing>
          <wp:inline distT="0" distB="0" distL="0" distR="0" wp14:anchorId="450CBA5B" wp14:editId="1455FC2B">
            <wp:extent cx="4524375" cy="2971800"/>
            <wp:effectExtent l="0" t="0" r="9525" b="0"/>
            <wp:docPr id="267350317" name="Bilde 1" descr="My Reflections...: Reflection for Saturday December 3 St. Francis Xavier,  priest: Matthew 9:35-10:1, 5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Reflections...: Reflection for Saturday December 3 St. Francis Xavier,  priest: Matthew 9:35-10:1, 5a,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4375" cy="2971800"/>
                    </a:xfrm>
                    <a:prstGeom prst="rect">
                      <a:avLst/>
                    </a:prstGeom>
                    <a:noFill/>
                    <a:ln>
                      <a:noFill/>
                    </a:ln>
                  </pic:spPr>
                </pic:pic>
              </a:graphicData>
            </a:graphic>
          </wp:inline>
        </w:drawing>
      </w:r>
    </w:p>
    <w:p w14:paraId="22830CB7" w14:textId="22FDCD34" w:rsidR="002B51CB" w:rsidRDefault="002B51CB" w:rsidP="00A77248">
      <w:pPr>
        <w:jc w:val="center"/>
        <w:rPr>
          <w:rFonts w:ascii="Times New Roman" w:hAnsi="Times New Roman" w:cs="Times New Roman"/>
          <w:b/>
          <w:sz w:val="40"/>
          <w:szCs w:val="40"/>
        </w:rPr>
      </w:pPr>
    </w:p>
    <w:p w14:paraId="770255FC" w14:textId="77777777" w:rsidR="004B7A12" w:rsidRDefault="004B7A12" w:rsidP="00F25D80">
      <w:pPr>
        <w:pStyle w:val="Listeavsnitt"/>
        <w:ind w:left="502"/>
        <w:jc w:val="center"/>
        <w:rPr>
          <w:b/>
          <w:bCs/>
          <w:color w:val="7030A0"/>
          <w:sz w:val="40"/>
          <w:szCs w:val="40"/>
        </w:rPr>
      </w:pPr>
    </w:p>
    <w:p w14:paraId="67BBBEB5" w14:textId="01D2354B" w:rsidR="00F25D80" w:rsidRPr="00DD329B" w:rsidRDefault="002A265B" w:rsidP="00F25D80">
      <w:pPr>
        <w:pStyle w:val="Listeavsnitt"/>
        <w:ind w:left="502"/>
        <w:jc w:val="center"/>
        <w:rPr>
          <w:b/>
          <w:bCs/>
          <w:color w:val="7030A0"/>
          <w:sz w:val="40"/>
          <w:szCs w:val="40"/>
        </w:rPr>
      </w:pPr>
      <w:r>
        <w:rPr>
          <w:b/>
          <w:bCs/>
          <w:color w:val="7030A0"/>
          <w:sz w:val="40"/>
          <w:szCs w:val="40"/>
        </w:rPr>
        <w:t>K</w:t>
      </w:r>
      <w:r w:rsidRPr="00DD329B">
        <w:rPr>
          <w:b/>
          <w:bCs/>
          <w:color w:val="7030A0"/>
          <w:sz w:val="40"/>
          <w:szCs w:val="40"/>
        </w:rPr>
        <w:t>ollekt</w:t>
      </w:r>
      <w:r w:rsidR="00F25D80" w:rsidRPr="00DD329B">
        <w:rPr>
          <w:b/>
          <w:bCs/>
          <w:color w:val="7030A0"/>
          <w:sz w:val="40"/>
          <w:szCs w:val="40"/>
        </w:rPr>
        <w:t>/gaver kan gis via Vipps # 514275</w:t>
      </w:r>
    </w:p>
    <w:p w14:paraId="28900FA1" w14:textId="77777777" w:rsidR="00F25D80" w:rsidRDefault="00F25D80" w:rsidP="00F25D80">
      <w:pPr>
        <w:pStyle w:val="Listeavsnitt"/>
        <w:ind w:left="502"/>
        <w:jc w:val="center"/>
        <w:rPr>
          <w:b/>
          <w:bCs/>
          <w:color w:val="7030A0"/>
          <w:sz w:val="40"/>
          <w:szCs w:val="40"/>
        </w:rPr>
      </w:pPr>
      <w:r w:rsidRPr="00DD329B">
        <w:rPr>
          <w:b/>
          <w:bCs/>
          <w:color w:val="7030A0"/>
          <w:sz w:val="40"/>
          <w:szCs w:val="40"/>
        </w:rPr>
        <w:t>eller giro 0530.22.52930.</w:t>
      </w:r>
    </w:p>
    <w:tbl>
      <w:tblPr>
        <w:tblW w:w="10206" w:type="dxa"/>
        <w:tblInd w:w="279" w:type="dxa"/>
        <w:tblLayout w:type="fixed"/>
        <w:tblCellMar>
          <w:left w:w="88" w:type="dxa"/>
        </w:tblCellMar>
        <w:tblLook w:val="0000" w:firstRow="0" w:lastRow="0" w:firstColumn="0" w:lastColumn="0" w:noHBand="0" w:noVBand="0"/>
      </w:tblPr>
      <w:tblGrid>
        <w:gridCol w:w="10206"/>
      </w:tblGrid>
      <w:tr w:rsidR="0097764D" w14:paraId="5AC59261" w14:textId="77777777" w:rsidTr="00FC787B">
        <w:tc>
          <w:tcPr>
            <w:tcW w:w="10206" w:type="dxa"/>
            <w:tcBorders>
              <w:top w:val="single" w:sz="4" w:space="0" w:color="00000A"/>
              <w:left w:val="single" w:sz="4" w:space="0" w:color="00000A"/>
              <w:bottom w:val="single" w:sz="4" w:space="0" w:color="00000A"/>
              <w:right w:val="single" w:sz="4" w:space="0" w:color="00000A"/>
            </w:tcBorders>
            <w:shd w:val="clear" w:color="auto" w:fill="FFFFFF"/>
          </w:tcPr>
          <w:tbl>
            <w:tblPr>
              <w:tblW w:w="10581" w:type="dxa"/>
              <w:tblLayout w:type="fixed"/>
              <w:tblCellMar>
                <w:left w:w="88" w:type="dxa"/>
              </w:tblCellMar>
              <w:tblLook w:val="0000" w:firstRow="0" w:lastRow="0" w:firstColumn="0" w:lastColumn="0" w:noHBand="0" w:noVBand="0"/>
            </w:tblPr>
            <w:tblGrid>
              <w:gridCol w:w="10581"/>
            </w:tblGrid>
            <w:tr w:rsidR="002323E5" w:rsidRPr="00315897" w14:paraId="61A66952" w14:textId="77777777" w:rsidTr="00F444E8">
              <w:tc>
                <w:tcPr>
                  <w:tcW w:w="10581" w:type="dxa"/>
                  <w:tcBorders>
                    <w:top w:val="single" w:sz="4" w:space="0" w:color="00000A"/>
                    <w:left w:val="single" w:sz="4" w:space="0" w:color="00000A"/>
                    <w:bottom w:val="single" w:sz="4" w:space="0" w:color="00000A"/>
                    <w:right w:val="single" w:sz="4" w:space="0" w:color="00000A"/>
                  </w:tcBorders>
                  <w:shd w:val="clear" w:color="auto" w:fill="FFFFFF"/>
                </w:tcPr>
                <w:p w14:paraId="28732E6C" w14:textId="77777777" w:rsidR="002323E5" w:rsidRDefault="002323E5" w:rsidP="002323E5">
                  <w:pPr>
                    <w:rPr>
                      <w:rFonts w:ascii="Times New Roman" w:hAnsi="Times New Roman" w:cs="Times New Roman"/>
                      <w:b/>
                      <w:i/>
                      <w:sz w:val="28"/>
                      <w:szCs w:val="28"/>
                    </w:rPr>
                  </w:pPr>
                  <w:r>
                    <w:rPr>
                      <w:rFonts w:ascii="Times New Roman" w:hAnsi="Times New Roman" w:cs="Times New Roman"/>
                      <w:b/>
                      <w:sz w:val="28"/>
                      <w:szCs w:val="28"/>
                    </w:rPr>
                    <w:t xml:space="preserve">OBLATKOMMUNITETEN I </w:t>
                  </w:r>
                  <w:proofErr w:type="gramStart"/>
                  <w:r>
                    <w:rPr>
                      <w:rFonts w:ascii="Times New Roman" w:hAnsi="Times New Roman" w:cs="Times New Roman"/>
                      <w:b/>
                      <w:sz w:val="28"/>
                      <w:szCs w:val="28"/>
                    </w:rPr>
                    <w:t>ØSTFOLD</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St. Josephs gate 17, 1606 Fredrikstad </w:t>
                  </w:r>
                </w:p>
                <w:p w14:paraId="65C8B901" w14:textId="77777777" w:rsidR="002323E5" w:rsidRDefault="002323E5" w:rsidP="002323E5">
                  <w:pPr>
                    <w:rPr>
                      <w:rFonts w:ascii="Times New Roman" w:eastAsia="Times New Roman" w:hAnsi="Times New Roman" w:cs="Times New Roman"/>
                      <w:i/>
                      <w:sz w:val="28"/>
                      <w:szCs w:val="28"/>
                    </w:rPr>
                  </w:pPr>
                  <w:r>
                    <w:rPr>
                      <w:rFonts w:ascii="Times New Roman" w:hAnsi="Times New Roman" w:cs="Times New Roman"/>
                      <w:b/>
                      <w:i/>
                      <w:sz w:val="28"/>
                      <w:szCs w:val="28"/>
                    </w:rPr>
                    <w:t>Gunapala</w:t>
                  </w:r>
                  <w:r>
                    <w:rPr>
                      <w:rFonts w:ascii="Times New Roman" w:hAnsi="Times New Roman" w:cs="Times New Roman"/>
                      <w:i/>
                      <w:sz w:val="28"/>
                      <w:szCs w:val="28"/>
                    </w:rPr>
                    <w:t xml:space="preserve">, Jagath O.M.I., sogneprest for Fredrikstad </w:t>
                  </w:r>
                </w:p>
                <w:p w14:paraId="606E380C" w14:textId="77777777" w:rsidR="002323E5" w:rsidRPr="00316955" w:rsidRDefault="002323E5" w:rsidP="002323E5">
                  <w:pPr>
                    <w:rPr>
                      <w:rFonts w:ascii="Times New Roman" w:hAnsi="Times New Roman" w:cs="Times New Roman"/>
                      <w:b/>
                      <w:i/>
                      <w:sz w:val="28"/>
                      <w:szCs w:val="28"/>
                    </w:rPr>
                  </w:pPr>
                  <w:r>
                    <w:rPr>
                      <w:rFonts w:ascii="Times New Roman" w:eastAsia="Times New Roman" w:hAnsi="Times New Roman" w:cs="Times New Roman"/>
                      <w:i/>
                      <w:sz w:val="28"/>
                      <w:szCs w:val="28"/>
                    </w:rPr>
                    <w:t xml:space="preserve">                   </w:t>
                  </w:r>
                  <w:r>
                    <w:rPr>
                      <w:rFonts w:ascii="Times New Roman" w:hAnsi="Times New Roman" w:cs="Times New Roman"/>
                      <w:i/>
                      <w:sz w:val="28"/>
                      <w:szCs w:val="28"/>
                    </w:rPr>
                    <w:t xml:space="preserve">Mobiltelefon: 414 68 </w:t>
                  </w:r>
                  <w:proofErr w:type="gramStart"/>
                  <w:r>
                    <w:rPr>
                      <w:rFonts w:ascii="Times New Roman" w:hAnsi="Times New Roman" w:cs="Times New Roman"/>
                      <w:i/>
                      <w:sz w:val="28"/>
                      <w:szCs w:val="28"/>
                    </w:rPr>
                    <w:t>740,  E</w:t>
                  </w:r>
                  <w:proofErr w:type="gramEnd"/>
                  <w:r>
                    <w:rPr>
                      <w:rFonts w:ascii="Times New Roman" w:hAnsi="Times New Roman" w:cs="Times New Roman"/>
                      <w:i/>
                      <w:sz w:val="28"/>
                      <w:szCs w:val="28"/>
                    </w:rPr>
                    <w:t xml:space="preserve">-post: </w:t>
                  </w:r>
                  <w:hyperlink r:id="rId6" w:history="1">
                    <w:r w:rsidRPr="00316955">
                      <w:rPr>
                        <w:rStyle w:val="Hyperkobling"/>
                        <w:rFonts w:ascii="Times New Roman" w:hAnsi="Times New Roman" w:cs="Times New Roman"/>
                        <w:i/>
                        <w:color w:val="auto"/>
                        <w:sz w:val="28"/>
                        <w:szCs w:val="28"/>
                      </w:rPr>
                      <w:t>Jagath.Gunapala@katolsk.no</w:t>
                    </w:r>
                  </w:hyperlink>
                </w:p>
                <w:p w14:paraId="7F6918A5" w14:textId="77777777" w:rsidR="002323E5" w:rsidRDefault="002323E5" w:rsidP="002323E5">
                  <w:pPr>
                    <w:rPr>
                      <w:rFonts w:ascii="Times New Roman" w:eastAsia="Times New Roman" w:hAnsi="Times New Roman" w:cs="Times New Roman"/>
                      <w:i/>
                      <w:sz w:val="28"/>
                      <w:szCs w:val="28"/>
                    </w:rPr>
                  </w:pPr>
                  <w:r>
                    <w:rPr>
                      <w:rFonts w:ascii="Times New Roman" w:hAnsi="Times New Roman" w:cs="Times New Roman"/>
                      <w:b/>
                      <w:i/>
                      <w:sz w:val="28"/>
                      <w:szCs w:val="28"/>
                    </w:rPr>
                    <w:t>Pisarek</w:t>
                  </w:r>
                  <w:r>
                    <w:rPr>
                      <w:rFonts w:ascii="Times New Roman" w:hAnsi="Times New Roman" w:cs="Times New Roman"/>
                      <w:i/>
                      <w:sz w:val="28"/>
                      <w:szCs w:val="28"/>
                    </w:rPr>
                    <w:t>, Piotr Sylwester O.M.I., sogneprest for Moss</w:t>
                  </w:r>
                </w:p>
                <w:p w14:paraId="7DE36E8B" w14:textId="77777777" w:rsidR="002323E5" w:rsidRDefault="002323E5" w:rsidP="002323E5">
                  <w:pPr>
                    <w:rPr>
                      <w:rFonts w:ascii="Times New Roman" w:hAnsi="Times New Roman" w:cs="Times New Roman"/>
                      <w:b/>
                      <w:i/>
                      <w:sz w:val="28"/>
                      <w:szCs w:val="28"/>
                    </w:rPr>
                  </w:pPr>
                  <w:r>
                    <w:rPr>
                      <w:rFonts w:ascii="Times New Roman" w:eastAsia="Times New Roman" w:hAnsi="Times New Roman" w:cs="Times New Roman"/>
                      <w:i/>
                      <w:sz w:val="28"/>
                      <w:szCs w:val="28"/>
                    </w:rPr>
                    <w:t xml:space="preserve">                    </w:t>
                  </w:r>
                  <w:r>
                    <w:rPr>
                      <w:rFonts w:ascii="Times New Roman" w:hAnsi="Times New Roman" w:cs="Times New Roman"/>
                      <w:i/>
                      <w:sz w:val="28"/>
                      <w:szCs w:val="28"/>
                    </w:rPr>
                    <w:t xml:space="preserve">Mobiltelefon: 901 29 </w:t>
                  </w:r>
                  <w:proofErr w:type="gramStart"/>
                  <w:r>
                    <w:rPr>
                      <w:rFonts w:ascii="Times New Roman" w:hAnsi="Times New Roman" w:cs="Times New Roman"/>
                      <w:i/>
                      <w:sz w:val="28"/>
                      <w:szCs w:val="28"/>
                    </w:rPr>
                    <w:t>621,  E</w:t>
                  </w:r>
                  <w:proofErr w:type="gramEnd"/>
                  <w:r>
                    <w:rPr>
                      <w:rFonts w:ascii="Times New Roman" w:hAnsi="Times New Roman" w:cs="Times New Roman"/>
                      <w:i/>
                      <w:sz w:val="28"/>
                      <w:szCs w:val="28"/>
                    </w:rPr>
                    <w:t>-post: Piotr.Pisarek@katolsk.no</w:t>
                  </w:r>
                  <w:r>
                    <w:rPr>
                      <w:rFonts w:ascii="Times New Roman" w:hAnsi="Times New Roman" w:cs="Times New Roman"/>
                      <w:b/>
                      <w:i/>
                      <w:sz w:val="28"/>
                      <w:szCs w:val="28"/>
                    </w:rPr>
                    <w:t xml:space="preserve"> </w:t>
                  </w:r>
                </w:p>
                <w:p w14:paraId="1914CD66" w14:textId="77777777" w:rsidR="002323E5" w:rsidRDefault="002323E5" w:rsidP="002323E5">
                  <w:pPr>
                    <w:rPr>
                      <w:rFonts w:ascii="Times New Roman" w:eastAsia="Times New Roman" w:hAnsi="Times New Roman" w:cs="Times New Roman"/>
                      <w:i/>
                      <w:sz w:val="28"/>
                      <w:szCs w:val="28"/>
                    </w:rPr>
                  </w:pPr>
                  <w:r>
                    <w:rPr>
                      <w:rFonts w:ascii="Times New Roman" w:hAnsi="Times New Roman" w:cs="Times New Roman"/>
                      <w:b/>
                      <w:i/>
                      <w:sz w:val="28"/>
                      <w:szCs w:val="28"/>
                    </w:rPr>
                    <w:t>Kunkel</w:t>
                  </w:r>
                  <w:r>
                    <w:rPr>
                      <w:rFonts w:ascii="Times New Roman" w:hAnsi="Times New Roman" w:cs="Times New Roman"/>
                      <w:i/>
                      <w:sz w:val="28"/>
                      <w:szCs w:val="28"/>
                    </w:rPr>
                    <w:t>, Roman O.M.I., sogneprest for Halden, polsk sjelesorg i Østfold</w:t>
                  </w:r>
                </w:p>
                <w:p w14:paraId="4E18821E" w14:textId="77777777" w:rsidR="002323E5" w:rsidRDefault="002323E5" w:rsidP="002323E5">
                  <w:r>
                    <w:rPr>
                      <w:rFonts w:ascii="Times New Roman" w:eastAsia="Times New Roman" w:hAnsi="Times New Roman" w:cs="Times New Roman"/>
                      <w:i/>
                      <w:sz w:val="28"/>
                      <w:szCs w:val="28"/>
                    </w:rPr>
                    <w:t xml:space="preserve">                     </w:t>
                  </w:r>
                  <w:r>
                    <w:rPr>
                      <w:rFonts w:ascii="Times New Roman" w:hAnsi="Times New Roman" w:cs="Times New Roman"/>
                      <w:i/>
                      <w:sz w:val="28"/>
                      <w:szCs w:val="28"/>
                    </w:rPr>
                    <w:t>Mobiltelefon: 414 62 722, E-post: Roman.Kunkel@katolsk.no</w:t>
                  </w:r>
                  <w:r>
                    <w:t xml:space="preserve"> </w:t>
                  </w:r>
                </w:p>
                <w:p w14:paraId="1D449E5B" w14:textId="77777777" w:rsidR="002323E5" w:rsidRPr="00A8276E" w:rsidRDefault="002323E5" w:rsidP="002323E5">
                  <w:pPr>
                    <w:rPr>
                      <w:rFonts w:ascii="Times New Roman" w:hAnsi="Times New Roman" w:cs="Times New Roman"/>
                      <w:sz w:val="28"/>
                      <w:szCs w:val="28"/>
                    </w:rPr>
                  </w:pPr>
                  <w:proofErr w:type="spellStart"/>
                  <w:r w:rsidRPr="00A8276E">
                    <w:rPr>
                      <w:rFonts w:ascii="Times New Roman" w:hAnsi="Times New Roman" w:cs="Times New Roman"/>
                      <w:b/>
                      <w:bCs/>
                      <w:sz w:val="28"/>
                      <w:szCs w:val="28"/>
                    </w:rPr>
                    <w:t>Amirthanayagam</w:t>
                  </w:r>
                  <w:proofErr w:type="spellEnd"/>
                  <w:r w:rsidRPr="00A8276E">
                    <w:rPr>
                      <w:rFonts w:ascii="Times New Roman" w:hAnsi="Times New Roman" w:cs="Times New Roman"/>
                      <w:sz w:val="28"/>
                      <w:szCs w:val="28"/>
                    </w:rPr>
                    <w:t xml:space="preserve">, Jude Angelo, O.M.I., </w:t>
                  </w:r>
                  <w:r w:rsidRPr="00AC5E88">
                    <w:rPr>
                      <w:rFonts w:ascii="Times New Roman" w:hAnsi="Times New Roman" w:cs="Times New Roman"/>
                      <w:i/>
                      <w:iCs/>
                      <w:sz w:val="28"/>
                      <w:szCs w:val="28"/>
                    </w:rPr>
                    <w:t>kapellan i Fredrikstad og Halden</w:t>
                  </w:r>
                </w:p>
                <w:p w14:paraId="6C7BBA49" w14:textId="77777777" w:rsidR="002323E5" w:rsidRPr="00AC5E88" w:rsidRDefault="002323E5" w:rsidP="002323E5">
                  <w:pPr>
                    <w:rPr>
                      <w:rFonts w:ascii="Times New Roman" w:hAnsi="Times New Roman" w:cs="Times New Roman"/>
                      <w:i/>
                      <w:iCs/>
                      <w:sz w:val="28"/>
                      <w:szCs w:val="28"/>
                    </w:rPr>
                  </w:pPr>
                  <w:proofErr w:type="gramStart"/>
                  <w:r w:rsidRPr="00AC5E88">
                    <w:rPr>
                      <w:rFonts w:ascii="Times New Roman" w:hAnsi="Times New Roman" w:cs="Times New Roman"/>
                      <w:i/>
                      <w:iCs/>
                      <w:sz w:val="28"/>
                      <w:szCs w:val="28"/>
                    </w:rPr>
                    <w:t>Mobiltelefon:  922</w:t>
                  </w:r>
                  <w:proofErr w:type="gramEnd"/>
                  <w:r w:rsidRPr="00AC5E88">
                    <w:rPr>
                      <w:rFonts w:ascii="Times New Roman" w:hAnsi="Times New Roman" w:cs="Times New Roman"/>
                      <w:i/>
                      <w:iCs/>
                      <w:sz w:val="28"/>
                      <w:szCs w:val="28"/>
                    </w:rPr>
                    <w:t xml:space="preserve"> 76 724        E-post: </w:t>
                  </w:r>
                  <w:r w:rsidRPr="00AC5E88">
                    <w:rPr>
                      <w:rFonts w:ascii="Times New Roman" w:hAnsi="Times New Roman" w:cs="Times New Roman"/>
                      <w:i/>
                      <w:iCs/>
                      <w:sz w:val="28"/>
                      <w:szCs w:val="28"/>
                      <w:u w:val="single"/>
                    </w:rPr>
                    <w:t>Jude.Angelo@katolsk.no</w:t>
                  </w:r>
                </w:p>
              </w:tc>
            </w:tr>
          </w:tbl>
          <w:p w14:paraId="1204BCA4" w14:textId="6E167CBD" w:rsidR="0097764D" w:rsidRDefault="0097764D"/>
        </w:tc>
      </w:tr>
    </w:tbl>
    <w:p w14:paraId="688D72EB" w14:textId="77777777" w:rsidR="0097764D" w:rsidRDefault="0097764D">
      <w:pPr>
        <w:jc w:val="center"/>
        <w:rPr>
          <w:rFonts w:ascii="Times New Roman" w:hAnsi="Times New Roman" w:cs="Times New Roman"/>
          <w:b/>
          <w:sz w:val="22"/>
          <w:szCs w:val="22"/>
        </w:rPr>
      </w:pPr>
    </w:p>
    <w:p w14:paraId="157E9FDA" w14:textId="77777777" w:rsidR="0097764D" w:rsidRDefault="00CB29E6">
      <w:pPr>
        <w:jc w:val="center"/>
        <w:rPr>
          <w:rFonts w:ascii="Times New Roman" w:hAnsi="Times New Roman" w:cs="Times New Roman"/>
          <w:i/>
          <w:sz w:val="28"/>
          <w:szCs w:val="28"/>
        </w:rPr>
      </w:pPr>
      <w:r>
        <w:rPr>
          <w:rFonts w:ascii="Times New Roman" w:hAnsi="Times New Roman" w:cs="Times New Roman"/>
          <w:b/>
          <w:sz w:val="36"/>
          <w:szCs w:val="36"/>
        </w:rPr>
        <w:t>St. Birgitta kirke</w:t>
      </w:r>
    </w:p>
    <w:p w14:paraId="35C7390D" w14:textId="77777777" w:rsidR="0097764D" w:rsidRDefault="00CB29E6">
      <w:pPr>
        <w:jc w:val="center"/>
        <w:rPr>
          <w:rFonts w:ascii="Times New Roman" w:hAnsi="Times New Roman" w:cs="Times New Roman"/>
          <w:b/>
          <w:i/>
          <w:sz w:val="36"/>
          <w:szCs w:val="36"/>
        </w:rPr>
      </w:pPr>
      <w:r>
        <w:rPr>
          <w:rFonts w:ascii="Times New Roman" w:hAnsi="Times New Roman" w:cs="Times New Roman"/>
          <w:i/>
          <w:sz w:val="28"/>
          <w:szCs w:val="28"/>
        </w:rPr>
        <w:t>St. Josephs gt. 17, 1606 Fredrikstad</w:t>
      </w:r>
    </w:p>
    <w:p w14:paraId="742F06CE" w14:textId="77777777" w:rsidR="002C7D38" w:rsidRDefault="002C7D38" w:rsidP="002C7D38">
      <w:pPr>
        <w:jc w:val="center"/>
        <w:rPr>
          <w:rFonts w:ascii="Times New Roman" w:eastAsia="Times New Roman" w:hAnsi="Times New Roman" w:cs="Times New Roman"/>
          <w:i/>
          <w:sz w:val="36"/>
          <w:szCs w:val="36"/>
        </w:rPr>
      </w:pPr>
      <w:r>
        <w:rPr>
          <w:rFonts w:ascii="Times New Roman" w:hAnsi="Times New Roman" w:cs="Times New Roman"/>
          <w:b/>
          <w:i/>
          <w:sz w:val="36"/>
          <w:szCs w:val="36"/>
        </w:rPr>
        <w:t xml:space="preserve">Kontor: 69 30 15 20  </w:t>
      </w:r>
      <w:bookmarkStart w:id="0" w:name="__DdeLink__7601_5116720605"/>
      <w:bookmarkEnd w:id="0"/>
    </w:p>
    <w:p w14:paraId="4B250339" w14:textId="77777777" w:rsidR="002C7D38" w:rsidRDefault="002C7D38" w:rsidP="002C7D38">
      <w:pPr>
        <w:jc w:val="center"/>
        <w:rPr>
          <w:rFonts w:ascii="Times New Roman" w:hAnsi="Times New Roman" w:cs="Times New Roman"/>
          <w:i/>
          <w:sz w:val="36"/>
          <w:szCs w:val="36"/>
        </w:rPr>
      </w:pPr>
      <w:r>
        <w:rPr>
          <w:rFonts w:ascii="Times New Roman" w:hAnsi="Times New Roman" w:cs="Times New Roman"/>
          <w:b/>
          <w:i/>
          <w:sz w:val="36"/>
          <w:szCs w:val="36"/>
        </w:rPr>
        <w:t xml:space="preserve">Prest: 69 30 15 22 </w:t>
      </w:r>
    </w:p>
    <w:p w14:paraId="65F97B3F" w14:textId="77777777" w:rsidR="002C7D38" w:rsidRDefault="002C7D38" w:rsidP="002C7D38">
      <w:pPr>
        <w:jc w:val="center"/>
        <w:rPr>
          <w:rFonts w:ascii="Times New Roman" w:hAnsi="Times New Roman" w:cs="Times New Roman"/>
          <w:i/>
          <w:sz w:val="36"/>
          <w:szCs w:val="36"/>
        </w:rPr>
      </w:pPr>
    </w:p>
    <w:p w14:paraId="2EF9FC0D" w14:textId="77777777" w:rsidR="002C7D38" w:rsidRDefault="002C7D38" w:rsidP="002C7D38">
      <w:pPr>
        <w:jc w:val="center"/>
        <w:rPr>
          <w:b/>
          <w:bCs/>
          <w:i/>
          <w:sz w:val="36"/>
          <w:szCs w:val="36"/>
        </w:rPr>
      </w:pPr>
      <w:r>
        <w:rPr>
          <w:rFonts w:ascii="Times New Roman" w:eastAsia="Times New Roman" w:hAnsi="Times New Roman" w:cs="Times New Roman"/>
          <w:i/>
          <w:sz w:val="36"/>
          <w:szCs w:val="36"/>
        </w:rPr>
        <w:t xml:space="preserve">  </w:t>
      </w:r>
      <w:r w:rsidRPr="00FF6282">
        <w:rPr>
          <w:b/>
          <w:i/>
          <w:sz w:val="36"/>
          <w:szCs w:val="36"/>
        </w:rPr>
        <w:t xml:space="preserve">  Giro:</w:t>
      </w:r>
      <w:r w:rsidRPr="006B6B4D">
        <w:rPr>
          <w:i/>
          <w:sz w:val="36"/>
          <w:szCs w:val="36"/>
        </w:rPr>
        <w:t xml:space="preserve"> </w:t>
      </w:r>
      <w:r w:rsidRPr="006B6B4D">
        <w:rPr>
          <w:b/>
          <w:bCs/>
          <w:i/>
          <w:sz w:val="36"/>
          <w:szCs w:val="36"/>
        </w:rPr>
        <w:t>0530.22.52930</w:t>
      </w:r>
    </w:p>
    <w:p w14:paraId="4747423C" w14:textId="2291CE3B" w:rsidR="002C7D38" w:rsidRDefault="002C7D38" w:rsidP="002C7D38">
      <w:pPr>
        <w:jc w:val="center"/>
        <w:rPr>
          <w:b/>
          <w:sz w:val="36"/>
          <w:szCs w:val="36"/>
        </w:rPr>
      </w:pPr>
      <w:r w:rsidRPr="00FF6282">
        <w:rPr>
          <w:b/>
          <w:sz w:val="36"/>
          <w:szCs w:val="36"/>
        </w:rPr>
        <w:t>VIPPS</w:t>
      </w:r>
      <w:r>
        <w:rPr>
          <w:b/>
          <w:sz w:val="36"/>
          <w:szCs w:val="36"/>
        </w:rPr>
        <w:t>: #514275</w:t>
      </w:r>
      <w:r w:rsidR="00772B02">
        <w:rPr>
          <w:b/>
          <w:sz w:val="36"/>
          <w:szCs w:val="36"/>
        </w:rPr>
        <w:t xml:space="preserve"> </w:t>
      </w:r>
    </w:p>
    <w:p w14:paraId="7EB42284" w14:textId="7259782C" w:rsidR="002C7D38" w:rsidRPr="00B16743" w:rsidRDefault="002C7D38" w:rsidP="002C7D38">
      <w:pPr>
        <w:jc w:val="center"/>
      </w:pPr>
      <w:r w:rsidRPr="006B6B4D">
        <w:rPr>
          <w:b/>
          <w:i/>
          <w:sz w:val="36"/>
          <w:szCs w:val="36"/>
        </w:rPr>
        <w:t>E-post</w:t>
      </w:r>
      <w:r w:rsidRPr="00B16743">
        <w:rPr>
          <w:b/>
          <w:i/>
          <w:sz w:val="36"/>
          <w:szCs w:val="36"/>
        </w:rPr>
        <w:t>:</w:t>
      </w:r>
      <w:r w:rsidRPr="00316955">
        <w:rPr>
          <w:b/>
          <w:i/>
          <w:sz w:val="36"/>
          <w:szCs w:val="36"/>
        </w:rPr>
        <w:t xml:space="preserve"> </w:t>
      </w:r>
      <w:hyperlink r:id="rId7" w:history="1">
        <w:r w:rsidR="000C08A9" w:rsidRPr="00316955">
          <w:rPr>
            <w:rStyle w:val="Hyperkobling"/>
            <w:i/>
            <w:color w:val="auto"/>
            <w:sz w:val="36"/>
            <w:szCs w:val="36"/>
          </w:rPr>
          <w:t>fredrikstad@katolsk.no</w:t>
        </w:r>
      </w:hyperlink>
    </w:p>
    <w:p w14:paraId="5F9D19FD" w14:textId="77777777" w:rsidR="002C7D38" w:rsidRPr="005D40BF" w:rsidRDefault="002C7D38" w:rsidP="002C7D38">
      <w:pPr>
        <w:jc w:val="center"/>
      </w:pPr>
      <w:r>
        <w:rPr>
          <w:b/>
          <w:i/>
          <w:sz w:val="36"/>
          <w:szCs w:val="36"/>
        </w:rPr>
        <w:t>Hjemmeside</w:t>
      </w:r>
      <w:r w:rsidRPr="005D40BF">
        <w:rPr>
          <w:b/>
          <w:i/>
          <w:sz w:val="36"/>
          <w:szCs w:val="36"/>
        </w:rPr>
        <w:t xml:space="preserve">: </w:t>
      </w:r>
      <w:hyperlink r:id="rId8">
        <w:r w:rsidRPr="005D40BF">
          <w:rPr>
            <w:rStyle w:val="Internett-lenke"/>
            <w:i/>
            <w:color w:val="auto"/>
            <w:sz w:val="36"/>
            <w:szCs w:val="36"/>
          </w:rPr>
          <w:t>http://fredrikstad.katolsk.no</w:t>
        </w:r>
      </w:hyperlink>
      <w:r w:rsidRPr="005D40BF">
        <w:rPr>
          <w:b/>
          <w:i/>
          <w:sz w:val="36"/>
          <w:szCs w:val="36"/>
        </w:rPr>
        <w:t>.</w:t>
      </w:r>
    </w:p>
    <w:p w14:paraId="28FAD874" w14:textId="77777777" w:rsidR="002C7D38" w:rsidRDefault="002C7D38" w:rsidP="002C7D38">
      <w:pPr>
        <w:jc w:val="center"/>
        <w:rPr>
          <w:b/>
          <w:i/>
          <w:sz w:val="36"/>
          <w:szCs w:val="36"/>
        </w:rPr>
      </w:pPr>
      <w:r>
        <w:rPr>
          <w:b/>
          <w:i/>
          <w:sz w:val="36"/>
          <w:szCs w:val="36"/>
        </w:rPr>
        <w:t>Facebook: St. Birgitta katolske kirke</w:t>
      </w:r>
    </w:p>
    <w:p w14:paraId="644D05C9" w14:textId="77777777" w:rsidR="00635298" w:rsidRDefault="00635298" w:rsidP="004C3090">
      <w:pPr>
        <w:jc w:val="center"/>
        <w:rPr>
          <w:rFonts w:ascii="Times New Roman" w:hAnsi="Times New Roman" w:cs="Times New Roman"/>
          <w:b/>
          <w:sz w:val="36"/>
          <w:szCs w:val="36"/>
        </w:rPr>
      </w:pPr>
    </w:p>
    <w:p w14:paraId="3AA6A686" w14:textId="30706E87" w:rsidR="00635298" w:rsidRDefault="00635298" w:rsidP="004C3090">
      <w:pPr>
        <w:jc w:val="center"/>
      </w:pPr>
      <w:r w:rsidRPr="00982F6B">
        <w:rPr>
          <w:rFonts w:ascii="Times New Roman" w:hAnsi="Times New Roman" w:cs="Times New Roman"/>
          <w:b/>
          <w:sz w:val="36"/>
          <w:szCs w:val="36"/>
        </w:rPr>
        <w:lastRenderedPageBreak/>
        <w:t xml:space="preserve">11. </w:t>
      </w:r>
      <w:r>
        <w:rPr>
          <w:rFonts w:ascii="Times New Roman" w:hAnsi="Times New Roman" w:cs="Times New Roman"/>
          <w:b/>
          <w:sz w:val="36"/>
          <w:szCs w:val="36"/>
        </w:rPr>
        <w:t>alm</w:t>
      </w:r>
      <w:r w:rsidRPr="00982F6B">
        <w:rPr>
          <w:rFonts w:ascii="Times New Roman" w:hAnsi="Times New Roman" w:cs="Times New Roman"/>
          <w:b/>
          <w:sz w:val="36"/>
          <w:szCs w:val="36"/>
        </w:rPr>
        <w:t>.</w:t>
      </w:r>
      <w:r>
        <w:rPr>
          <w:rFonts w:ascii="Times New Roman" w:hAnsi="Times New Roman" w:cs="Times New Roman"/>
          <w:b/>
          <w:sz w:val="36"/>
          <w:szCs w:val="36"/>
        </w:rPr>
        <w:t xml:space="preserve"> </w:t>
      </w:r>
      <w:r w:rsidRPr="00982F6B">
        <w:rPr>
          <w:rFonts w:ascii="Times New Roman" w:hAnsi="Times New Roman" w:cs="Times New Roman"/>
          <w:b/>
          <w:sz w:val="36"/>
          <w:szCs w:val="36"/>
        </w:rPr>
        <w:t>søndag,</w:t>
      </w:r>
      <w:r>
        <w:rPr>
          <w:rFonts w:ascii="Times New Roman" w:hAnsi="Times New Roman" w:cs="Old English Text MT"/>
          <w:b/>
          <w:sz w:val="40"/>
          <w:szCs w:val="40"/>
        </w:rPr>
        <w:t xml:space="preserve"> år A</w:t>
      </w:r>
    </w:p>
    <w:p w14:paraId="264F2511" w14:textId="77777777" w:rsidR="00635298" w:rsidRDefault="00635298" w:rsidP="00635298">
      <w:pPr>
        <w:jc w:val="center"/>
        <w:rPr>
          <w:rFonts w:ascii="Times New Roman" w:hAnsi="Times New Roman" w:cs="Times New Roman"/>
          <w:i/>
          <w:sz w:val="36"/>
          <w:szCs w:val="36"/>
        </w:rPr>
      </w:pPr>
      <w:r>
        <w:rPr>
          <w:rFonts w:ascii="Times New Roman" w:hAnsi="Times New Roman" w:cs="Times New Roman"/>
          <w:i/>
          <w:sz w:val="36"/>
          <w:szCs w:val="36"/>
        </w:rPr>
        <w:t>(Søndagens liturgi i Messeboken side 516 (ny), 481(gml.))</w:t>
      </w:r>
    </w:p>
    <w:tbl>
      <w:tblPr>
        <w:tblW w:w="10256" w:type="dxa"/>
        <w:tblInd w:w="-189"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Look w:val="04A0" w:firstRow="1" w:lastRow="0" w:firstColumn="1" w:lastColumn="0" w:noHBand="0" w:noVBand="1"/>
      </w:tblPr>
      <w:tblGrid>
        <w:gridCol w:w="3872"/>
        <w:gridCol w:w="5483"/>
        <w:gridCol w:w="901"/>
      </w:tblGrid>
      <w:tr w:rsidR="00C67482" w14:paraId="40DCEB45" w14:textId="77777777" w:rsidTr="00D47269">
        <w:tc>
          <w:tcPr>
            <w:tcW w:w="3872" w:type="dxa"/>
            <w:tcBorders>
              <w:top w:val="single" w:sz="2" w:space="0" w:color="000001"/>
              <w:left w:val="single" w:sz="2" w:space="0" w:color="000001"/>
              <w:bottom w:val="single" w:sz="2" w:space="0" w:color="000001"/>
            </w:tcBorders>
            <w:shd w:val="clear" w:color="auto" w:fill="FFFFFF"/>
            <w:tcMar>
              <w:left w:w="-2" w:type="dxa"/>
            </w:tcMar>
          </w:tcPr>
          <w:p w14:paraId="453BB39C" w14:textId="656FE1F6" w:rsidR="00C67482" w:rsidRDefault="00C67482" w:rsidP="00C67482">
            <w:pPr>
              <w:rPr>
                <w:rFonts w:ascii="Times New Roman" w:eastAsia="Times New Roman" w:hAnsi="Times New Roman" w:cs="Times New Roman"/>
                <w:sz w:val="32"/>
                <w:szCs w:val="32"/>
              </w:rPr>
            </w:pPr>
            <w:r w:rsidRPr="008F3D69">
              <w:rPr>
                <w:rFonts w:ascii="Times New Roman" w:hAnsi="Times New Roman" w:cs="Times New Roman"/>
                <w:sz w:val="32"/>
                <w:szCs w:val="32"/>
              </w:rPr>
              <w:t xml:space="preserve"> Inngang</w:t>
            </w:r>
          </w:p>
        </w:tc>
        <w:tc>
          <w:tcPr>
            <w:tcW w:w="5483" w:type="dxa"/>
            <w:tcBorders>
              <w:top w:val="single" w:sz="2" w:space="0" w:color="000001"/>
              <w:left w:val="single" w:sz="2" w:space="0" w:color="000001"/>
              <w:bottom w:val="single" w:sz="2" w:space="0" w:color="000001"/>
            </w:tcBorders>
            <w:shd w:val="clear" w:color="auto" w:fill="FFFFFF"/>
            <w:tcMar>
              <w:left w:w="-2" w:type="dxa"/>
            </w:tcMar>
          </w:tcPr>
          <w:p w14:paraId="1E6646C1" w14:textId="7EF470DD" w:rsidR="00C67482" w:rsidRDefault="00C67482" w:rsidP="00C67482">
            <w:pPr>
              <w:rPr>
                <w:rFonts w:ascii="Times New Roman" w:eastAsia="Times New Roman" w:hAnsi="Times New Roman" w:cs="Times New Roman"/>
                <w:color w:val="000000"/>
                <w:sz w:val="36"/>
                <w:szCs w:val="36"/>
              </w:rPr>
            </w:pPr>
            <w:r w:rsidRPr="008F3D69">
              <w:rPr>
                <w:rFonts w:ascii="Times New Roman" w:eastAsia="Times New Roman" w:hAnsi="Times New Roman" w:cs="Times New Roman"/>
                <w:color w:val="000000"/>
                <w:sz w:val="32"/>
                <w:szCs w:val="32"/>
              </w:rPr>
              <w:t xml:space="preserve">  </w:t>
            </w:r>
            <w:r w:rsidRPr="00DB1049">
              <w:rPr>
                <w:rFonts w:ascii="Times New Roman" w:hAnsi="Times New Roman" w:cs="Times New Roman"/>
                <w:sz w:val="32"/>
                <w:szCs w:val="32"/>
              </w:rPr>
              <w:t>Herre Gud, ditt dyre navn og ære</w:t>
            </w: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54B50DBD" w14:textId="086EDD78" w:rsidR="00C67482" w:rsidRPr="00610392" w:rsidRDefault="00C67482" w:rsidP="00C67482">
            <w:pPr>
              <w:pStyle w:val="Tabellinnhold"/>
              <w:snapToGrid w:val="0"/>
              <w:rPr>
                <w:rFonts w:ascii="Times New Roman" w:hAnsi="Times New Roman" w:cs="Times New Roman"/>
                <w:sz w:val="36"/>
                <w:szCs w:val="36"/>
              </w:rPr>
            </w:pPr>
            <w:r w:rsidRPr="008F3D69">
              <w:rPr>
                <w:rFonts w:ascii="Times New Roman" w:hAnsi="Times New Roman" w:cs="Times New Roman"/>
                <w:sz w:val="32"/>
                <w:szCs w:val="32"/>
              </w:rPr>
              <w:t xml:space="preserve">  3</w:t>
            </w:r>
            <w:r>
              <w:rPr>
                <w:rFonts w:ascii="Times New Roman" w:hAnsi="Times New Roman" w:cs="Times New Roman"/>
                <w:sz w:val="32"/>
                <w:szCs w:val="32"/>
              </w:rPr>
              <w:t>10</w:t>
            </w:r>
          </w:p>
        </w:tc>
      </w:tr>
      <w:tr w:rsidR="00C67482" w14:paraId="6368B35A" w14:textId="77777777" w:rsidTr="00D47269">
        <w:tc>
          <w:tcPr>
            <w:tcW w:w="3872" w:type="dxa"/>
            <w:tcBorders>
              <w:top w:val="single" w:sz="2" w:space="0" w:color="000001"/>
              <w:left w:val="single" w:sz="2" w:space="0" w:color="000001"/>
              <w:bottom w:val="single" w:sz="2" w:space="0" w:color="000001"/>
            </w:tcBorders>
            <w:shd w:val="clear" w:color="auto" w:fill="FFFFFF"/>
            <w:tcMar>
              <w:left w:w="-2" w:type="dxa"/>
            </w:tcMar>
          </w:tcPr>
          <w:p w14:paraId="763A8736" w14:textId="60F035D9" w:rsidR="00C67482" w:rsidRDefault="00C67482" w:rsidP="00C67482">
            <w:pPr>
              <w:rPr>
                <w:rFonts w:ascii="Times New Roman" w:eastAsia="Times New Roman" w:hAnsi="Times New Roman" w:cs="Times New Roman"/>
                <w:sz w:val="32"/>
                <w:szCs w:val="32"/>
              </w:rPr>
            </w:pPr>
            <w:r w:rsidRPr="008F3D69">
              <w:rPr>
                <w:rFonts w:ascii="Times New Roman" w:hAnsi="Times New Roman" w:cs="Times New Roman"/>
                <w:sz w:val="32"/>
                <w:szCs w:val="32"/>
              </w:rPr>
              <w:t xml:space="preserve"> Messe </w:t>
            </w:r>
            <w:r>
              <w:rPr>
                <w:rFonts w:ascii="Times New Roman" w:hAnsi="Times New Roman" w:cs="Times New Roman"/>
                <w:sz w:val="32"/>
                <w:szCs w:val="32"/>
              </w:rPr>
              <w:t>X</w:t>
            </w:r>
            <w:r w:rsidRPr="008F3D69">
              <w:rPr>
                <w:rFonts w:ascii="Times New Roman" w:hAnsi="Times New Roman" w:cs="Times New Roman"/>
                <w:sz w:val="32"/>
                <w:szCs w:val="32"/>
              </w:rPr>
              <w:t>I</w:t>
            </w:r>
            <w:r>
              <w:rPr>
                <w:rFonts w:ascii="Times New Roman" w:hAnsi="Times New Roman" w:cs="Times New Roman"/>
                <w:sz w:val="32"/>
                <w:szCs w:val="32"/>
              </w:rPr>
              <w:t>V</w:t>
            </w:r>
          </w:p>
        </w:tc>
        <w:tc>
          <w:tcPr>
            <w:tcW w:w="5483" w:type="dxa"/>
            <w:tcBorders>
              <w:top w:val="single" w:sz="2" w:space="0" w:color="000001"/>
              <w:left w:val="single" w:sz="2" w:space="0" w:color="000001"/>
              <w:bottom w:val="single" w:sz="2" w:space="0" w:color="000001"/>
            </w:tcBorders>
            <w:shd w:val="clear" w:color="auto" w:fill="FFFFFF"/>
            <w:tcMar>
              <w:left w:w="-2" w:type="dxa"/>
            </w:tcMar>
          </w:tcPr>
          <w:p w14:paraId="3E6217F5" w14:textId="3523CD20" w:rsidR="00C67482" w:rsidRDefault="00C67482" w:rsidP="00C67482">
            <w:pPr>
              <w:rPr>
                <w:rFonts w:ascii="Times New Roman" w:eastAsia="Times New Roman" w:hAnsi="Times New Roman" w:cs="Times New Roman"/>
                <w:color w:val="000000"/>
                <w:sz w:val="36"/>
                <w:szCs w:val="36"/>
              </w:rPr>
            </w:pPr>
            <w:r w:rsidRPr="008F3D69">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Norsk messe</w:t>
            </w: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543DD6DD" w14:textId="26F6A9E0" w:rsidR="00C67482" w:rsidRPr="00610392" w:rsidRDefault="00C67482" w:rsidP="00C67482">
            <w:pPr>
              <w:pStyle w:val="Tabellinnhold"/>
              <w:snapToGrid w:val="0"/>
              <w:rPr>
                <w:rFonts w:ascii="Times New Roman" w:hAnsi="Times New Roman" w:cs="Times New Roman"/>
                <w:sz w:val="36"/>
                <w:szCs w:val="36"/>
              </w:rPr>
            </w:pPr>
            <w:r w:rsidRPr="008F3D69">
              <w:rPr>
                <w:rFonts w:ascii="Times New Roman" w:hAnsi="Times New Roman" w:cs="Times New Roman"/>
                <w:sz w:val="32"/>
                <w:szCs w:val="32"/>
              </w:rPr>
              <w:t xml:space="preserve">    </w:t>
            </w:r>
            <w:r>
              <w:rPr>
                <w:rFonts w:ascii="Times New Roman" w:hAnsi="Times New Roman" w:cs="Times New Roman"/>
                <w:sz w:val="32"/>
                <w:szCs w:val="32"/>
              </w:rPr>
              <w:t>14</w:t>
            </w:r>
            <w:r w:rsidRPr="008F3D69">
              <w:rPr>
                <w:rFonts w:ascii="Times New Roman" w:hAnsi="Times New Roman" w:cs="Times New Roman"/>
                <w:sz w:val="32"/>
                <w:szCs w:val="32"/>
              </w:rPr>
              <w:t xml:space="preserve"> </w:t>
            </w:r>
          </w:p>
        </w:tc>
      </w:tr>
      <w:tr w:rsidR="00C67482" w14:paraId="48D8BE2B" w14:textId="77777777" w:rsidTr="00D47269">
        <w:tc>
          <w:tcPr>
            <w:tcW w:w="3872" w:type="dxa"/>
            <w:tcBorders>
              <w:top w:val="single" w:sz="2" w:space="0" w:color="000001"/>
              <w:left w:val="single" w:sz="2" w:space="0" w:color="000001"/>
              <w:bottom w:val="single" w:sz="2" w:space="0" w:color="000001"/>
            </w:tcBorders>
            <w:shd w:val="clear" w:color="auto" w:fill="FFFFFF"/>
            <w:tcMar>
              <w:left w:w="-2" w:type="dxa"/>
            </w:tcMar>
          </w:tcPr>
          <w:p w14:paraId="42B56015" w14:textId="22CE9E82" w:rsidR="00C67482" w:rsidRPr="005C590E" w:rsidRDefault="00C67482" w:rsidP="00C67482">
            <w:pPr>
              <w:rPr>
                <w:sz w:val="36"/>
                <w:szCs w:val="36"/>
              </w:rPr>
            </w:pPr>
            <w:r w:rsidRPr="008F3D69">
              <w:rPr>
                <w:rFonts w:ascii="Times New Roman" w:eastAsia="Times New Roman" w:hAnsi="Times New Roman" w:cs="Times New Roman"/>
                <w:sz w:val="32"/>
                <w:szCs w:val="32"/>
              </w:rPr>
              <w:t xml:space="preserve"> </w:t>
            </w:r>
            <w:r w:rsidRPr="008F3D69">
              <w:rPr>
                <w:rFonts w:ascii="Times New Roman" w:hAnsi="Times New Roman" w:cs="Times New Roman"/>
                <w:sz w:val="32"/>
                <w:szCs w:val="32"/>
              </w:rPr>
              <w:t>Første lesning:</w:t>
            </w:r>
          </w:p>
        </w:tc>
        <w:tc>
          <w:tcPr>
            <w:tcW w:w="5483" w:type="dxa"/>
            <w:tcBorders>
              <w:top w:val="single" w:sz="2" w:space="0" w:color="000001"/>
              <w:left w:val="single" w:sz="2" w:space="0" w:color="000001"/>
              <w:bottom w:val="single" w:sz="2" w:space="0" w:color="000001"/>
            </w:tcBorders>
            <w:shd w:val="clear" w:color="auto" w:fill="FFFFFF"/>
            <w:tcMar>
              <w:left w:w="-2" w:type="dxa"/>
            </w:tcMar>
          </w:tcPr>
          <w:p w14:paraId="4333DE0B" w14:textId="7EAC0220" w:rsidR="00C67482" w:rsidRDefault="00C67482" w:rsidP="00C67482">
            <w:r w:rsidRPr="008F3D69">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2</w:t>
            </w:r>
            <w:r w:rsidRPr="008F3D69">
              <w:rPr>
                <w:rFonts w:ascii="Times New Roman" w:eastAsia="Times New Roman" w:hAnsi="Times New Roman" w:cs="Times New Roman"/>
                <w:color w:val="000000"/>
                <w:sz w:val="32"/>
                <w:szCs w:val="32"/>
              </w:rPr>
              <w:t xml:space="preserve"> Mos </w:t>
            </w:r>
            <w:r>
              <w:rPr>
                <w:rFonts w:ascii="Times New Roman" w:eastAsia="Times New Roman" w:hAnsi="Times New Roman" w:cs="Times New Roman"/>
                <w:color w:val="000000"/>
                <w:sz w:val="32"/>
                <w:szCs w:val="32"/>
              </w:rPr>
              <w:t>19</w:t>
            </w:r>
            <w:r w:rsidRPr="008F3D69">
              <w:rPr>
                <w:rFonts w:ascii="Times New Roman" w:eastAsia="Times New Roman" w:hAnsi="Times New Roman" w:cs="Times New Roman"/>
                <w:color w:val="000000"/>
                <w:sz w:val="32"/>
                <w:szCs w:val="32"/>
              </w:rPr>
              <w:t>, 2 – 6a.</w:t>
            </w: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37DA32B9" w14:textId="77777777" w:rsidR="00C67482" w:rsidRPr="00610392" w:rsidRDefault="00C67482" w:rsidP="00C67482">
            <w:pPr>
              <w:pStyle w:val="Tabellinnhold"/>
              <w:snapToGrid w:val="0"/>
              <w:rPr>
                <w:rFonts w:ascii="Times New Roman" w:hAnsi="Times New Roman" w:cs="Times New Roman"/>
                <w:sz w:val="36"/>
                <w:szCs w:val="36"/>
              </w:rPr>
            </w:pPr>
          </w:p>
        </w:tc>
      </w:tr>
      <w:tr w:rsidR="00C67482" w14:paraId="78431807" w14:textId="77777777" w:rsidTr="00D47269">
        <w:trPr>
          <w:trHeight w:val="449"/>
        </w:trPr>
        <w:tc>
          <w:tcPr>
            <w:tcW w:w="3872" w:type="dxa"/>
            <w:tcBorders>
              <w:top w:val="single" w:sz="2" w:space="0" w:color="000001"/>
              <w:left w:val="single" w:sz="2" w:space="0" w:color="000001"/>
              <w:bottom w:val="single" w:sz="2" w:space="0" w:color="000001"/>
            </w:tcBorders>
            <w:shd w:val="clear" w:color="auto" w:fill="FFFFFF"/>
            <w:tcMar>
              <w:left w:w="-2" w:type="dxa"/>
            </w:tcMar>
          </w:tcPr>
          <w:p w14:paraId="3E046517" w14:textId="06BCD736" w:rsidR="00C67482" w:rsidRPr="005C590E" w:rsidRDefault="00C67482" w:rsidP="00C67482">
            <w:pPr>
              <w:pStyle w:val="Tabellinnhold"/>
              <w:rPr>
                <w:sz w:val="36"/>
                <w:szCs w:val="36"/>
              </w:rPr>
            </w:pPr>
            <w:r w:rsidRPr="008F3D69">
              <w:rPr>
                <w:rFonts w:ascii="Times New Roman" w:eastAsia="Times New Roman" w:hAnsi="Times New Roman" w:cs="Times New Roman"/>
                <w:sz w:val="32"/>
                <w:szCs w:val="32"/>
              </w:rPr>
              <w:t xml:space="preserve"> </w:t>
            </w:r>
            <w:r w:rsidRPr="008F3D69">
              <w:rPr>
                <w:rFonts w:ascii="Times New Roman" w:hAnsi="Times New Roman" w:cs="Times New Roman"/>
                <w:sz w:val="32"/>
                <w:szCs w:val="32"/>
              </w:rPr>
              <w:t>Salme 1</w:t>
            </w:r>
            <w:r>
              <w:rPr>
                <w:rFonts w:ascii="Times New Roman" w:hAnsi="Times New Roman" w:cs="Times New Roman"/>
                <w:sz w:val="32"/>
                <w:szCs w:val="32"/>
              </w:rPr>
              <w:t xml:space="preserve">00 </w:t>
            </w:r>
            <w:r w:rsidRPr="008F3D69">
              <w:rPr>
                <w:rFonts w:ascii="Times New Roman" w:hAnsi="Times New Roman" w:cs="Times New Roman"/>
                <w:sz w:val="32"/>
                <w:szCs w:val="32"/>
              </w:rPr>
              <w:t xml:space="preserve">omkved                                 </w:t>
            </w:r>
          </w:p>
        </w:tc>
        <w:tc>
          <w:tcPr>
            <w:tcW w:w="5483" w:type="dxa"/>
            <w:tcBorders>
              <w:top w:val="single" w:sz="2" w:space="0" w:color="000001"/>
              <w:left w:val="single" w:sz="2" w:space="0" w:color="000001"/>
              <w:bottom w:val="single" w:sz="2" w:space="0" w:color="000001"/>
            </w:tcBorders>
            <w:shd w:val="clear" w:color="auto" w:fill="FFFFFF"/>
            <w:tcMar>
              <w:left w:w="-2" w:type="dxa"/>
            </w:tcMar>
          </w:tcPr>
          <w:p w14:paraId="49A70BA8" w14:textId="2829FC96" w:rsidR="00C67482" w:rsidRDefault="00C67482" w:rsidP="00C67482">
            <w:pPr>
              <w:ind w:left="170" w:hanging="2268"/>
            </w:pPr>
            <w:r w:rsidRPr="008F3D69">
              <w:rPr>
                <w:rFonts w:ascii="Times New Roman" w:eastAsia="Times New Roman" w:hAnsi="Times New Roman" w:cs="Times New Roman"/>
                <w:b/>
                <w:bCs/>
                <w:sz w:val="32"/>
                <w:szCs w:val="32"/>
              </w:rPr>
              <w:t xml:space="preserve">   Du                    </w:t>
            </w:r>
            <w:r>
              <w:rPr>
                <w:rFonts w:ascii="Times New Roman" w:eastAsia="Times New Roman" w:hAnsi="Times New Roman" w:cs="Times New Roman"/>
                <w:b/>
                <w:bCs/>
                <w:sz w:val="32"/>
                <w:szCs w:val="32"/>
              </w:rPr>
              <w:t>Vi er hans folk, den hjord han vokter.</w:t>
            </w: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left w:w="-2" w:type="dxa"/>
            </w:tcMar>
            <w:vAlign w:val="center"/>
          </w:tcPr>
          <w:p w14:paraId="2876FFE1" w14:textId="40CBD5AA" w:rsidR="00C67482" w:rsidRPr="00610392" w:rsidRDefault="00C67482" w:rsidP="00C67482">
            <w:pPr>
              <w:pStyle w:val="Tabellinnhold"/>
              <w:snapToGrid w:val="0"/>
              <w:jc w:val="center"/>
              <w:rPr>
                <w:sz w:val="36"/>
                <w:szCs w:val="36"/>
              </w:rPr>
            </w:pPr>
            <w:r w:rsidRPr="008F3D69">
              <w:rPr>
                <w:rFonts w:ascii="Times New Roman" w:hAnsi="Times New Roman" w:cs="Times New Roman"/>
                <w:sz w:val="32"/>
                <w:szCs w:val="32"/>
              </w:rPr>
              <w:t xml:space="preserve">  </w:t>
            </w:r>
            <w:r>
              <w:rPr>
                <w:rFonts w:ascii="Times New Roman" w:hAnsi="Times New Roman" w:cs="Times New Roman"/>
                <w:sz w:val="32"/>
                <w:szCs w:val="32"/>
              </w:rPr>
              <w:t>182</w:t>
            </w:r>
          </w:p>
        </w:tc>
      </w:tr>
      <w:tr w:rsidR="00C67482" w14:paraId="26BFA9D5" w14:textId="77777777" w:rsidTr="00D47269">
        <w:trPr>
          <w:trHeight w:val="425"/>
        </w:trPr>
        <w:tc>
          <w:tcPr>
            <w:tcW w:w="3872" w:type="dxa"/>
            <w:tcBorders>
              <w:top w:val="single" w:sz="2" w:space="0" w:color="000001"/>
              <w:left w:val="single" w:sz="2" w:space="0" w:color="000001"/>
              <w:bottom w:val="single" w:sz="2" w:space="0" w:color="000001"/>
            </w:tcBorders>
            <w:shd w:val="clear" w:color="auto" w:fill="FFFFFF"/>
            <w:tcMar>
              <w:left w:w="-2" w:type="dxa"/>
            </w:tcMar>
          </w:tcPr>
          <w:p w14:paraId="40FDB4B6" w14:textId="6F17A9FA" w:rsidR="00C67482" w:rsidRPr="005C590E" w:rsidRDefault="00C67482" w:rsidP="00C67482">
            <w:pPr>
              <w:rPr>
                <w:sz w:val="36"/>
                <w:szCs w:val="36"/>
              </w:rPr>
            </w:pPr>
            <w:r w:rsidRPr="008F3D69">
              <w:rPr>
                <w:rFonts w:ascii="Times New Roman" w:eastAsia="Times New Roman" w:hAnsi="Times New Roman" w:cs="Times New Roman"/>
                <w:sz w:val="32"/>
                <w:szCs w:val="32"/>
              </w:rPr>
              <w:t xml:space="preserve"> </w:t>
            </w:r>
            <w:r w:rsidRPr="008F3D69">
              <w:rPr>
                <w:rFonts w:ascii="Times New Roman" w:hAnsi="Times New Roman" w:cs="Times New Roman"/>
                <w:sz w:val="32"/>
                <w:szCs w:val="32"/>
              </w:rPr>
              <w:t xml:space="preserve">Annen </w:t>
            </w:r>
            <w:proofErr w:type="gramStart"/>
            <w:r w:rsidRPr="008F3D69">
              <w:rPr>
                <w:rFonts w:ascii="Times New Roman" w:hAnsi="Times New Roman" w:cs="Times New Roman"/>
                <w:sz w:val="32"/>
                <w:szCs w:val="32"/>
              </w:rPr>
              <w:t xml:space="preserve">lesning:   </w:t>
            </w:r>
            <w:proofErr w:type="gramEnd"/>
            <w:r w:rsidRPr="008F3D69">
              <w:rPr>
                <w:rFonts w:ascii="Times New Roman" w:hAnsi="Times New Roman" w:cs="Times New Roman"/>
                <w:sz w:val="32"/>
                <w:szCs w:val="32"/>
              </w:rPr>
              <w:t xml:space="preserve">    </w:t>
            </w:r>
          </w:p>
        </w:tc>
        <w:tc>
          <w:tcPr>
            <w:tcW w:w="5483" w:type="dxa"/>
            <w:tcBorders>
              <w:top w:val="single" w:sz="2" w:space="0" w:color="000001"/>
              <w:left w:val="single" w:sz="2" w:space="0" w:color="000001"/>
              <w:bottom w:val="single" w:sz="2" w:space="0" w:color="000001"/>
            </w:tcBorders>
            <w:shd w:val="clear" w:color="auto" w:fill="FFFFFF"/>
            <w:tcMar>
              <w:left w:w="-2" w:type="dxa"/>
            </w:tcMar>
          </w:tcPr>
          <w:p w14:paraId="600A80CF" w14:textId="3FF3001F" w:rsidR="00C67482" w:rsidRDefault="00C67482" w:rsidP="00C67482">
            <w:r w:rsidRPr="008F3D69">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Rom</w:t>
            </w:r>
            <w:r w:rsidRPr="008F3D69">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5</w:t>
            </w:r>
            <w:r w:rsidRPr="008F3D69">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6</w:t>
            </w:r>
            <w:r w:rsidRPr="008F3D69">
              <w:rPr>
                <w:rFonts w:ascii="Times New Roman" w:eastAsia="Times New Roman" w:hAnsi="Times New Roman" w:cs="Times New Roman"/>
                <w:color w:val="000000"/>
                <w:sz w:val="32"/>
                <w:szCs w:val="32"/>
              </w:rPr>
              <w:t xml:space="preserve"> – 1</w:t>
            </w:r>
            <w:r>
              <w:rPr>
                <w:rFonts w:ascii="Times New Roman" w:eastAsia="Times New Roman" w:hAnsi="Times New Roman" w:cs="Times New Roman"/>
                <w:color w:val="000000"/>
                <w:sz w:val="32"/>
                <w:szCs w:val="32"/>
              </w:rPr>
              <w:t>1</w:t>
            </w: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0DFC651C" w14:textId="77777777" w:rsidR="00C67482" w:rsidRPr="00610392" w:rsidRDefault="00C67482" w:rsidP="00C67482">
            <w:pPr>
              <w:pStyle w:val="Tabellinnhold"/>
              <w:snapToGrid w:val="0"/>
              <w:rPr>
                <w:rFonts w:ascii="Times New Roman" w:hAnsi="Times New Roman" w:cs="Times New Roman"/>
                <w:sz w:val="36"/>
                <w:szCs w:val="36"/>
              </w:rPr>
            </w:pPr>
          </w:p>
        </w:tc>
      </w:tr>
      <w:tr w:rsidR="00C67482" w14:paraId="30F274AF" w14:textId="77777777" w:rsidTr="00D47269">
        <w:trPr>
          <w:trHeight w:val="351"/>
        </w:trPr>
        <w:tc>
          <w:tcPr>
            <w:tcW w:w="3872" w:type="dxa"/>
            <w:tcBorders>
              <w:top w:val="single" w:sz="2" w:space="0" w:color="000001"/>
              <w:left w:val="single" w:sz="2" w:space="0" w:color="000001"/>
              <w:bottom w:val="single" w:sz="2" w:space="0" w:color="000001"/>
            </w:tcBorders>
            <w:shd w:val="clear" w:color="auto" w:fill="FFFFFF"/>
            <w:tcMar>
              <w:left w:w="-2" w:type="dxa"/>
            </w:tcMar>
          </w:tcPr>
          <w:p w14:paraId="21E30EDF" w14:textId="23B53547" w:rsidR="00C67482" w:rsidRPr="005C590E" w:rsidRDefault="00C67482" w:rsidP="00C67482">
            <w:pPr>
              <w:rPr>
                <w:sz w:val="36"/>
                <w:szCs w:val="36"/>
              </w:rPr>
            </w:pPr>
            <w:r w:rsidRPr="008F3D69">
              <w:rPr>
                <w:rFonts w:ascii="Times New Roman" w:eastAsia="Times New Roman" w:hAnsi="Times New Roman" w:cs="Times New Roman"/>
                <w:sz w:val="32"/>
                <w:szCs w:val="32"/>
              </w:rPr>
              <w:t xml:space="preserve"> </w:t>
            </w:r>
            <w:r w:rsidRPr="008F3D69">
              <w:rPr>
                <w:rFonts w:ascii="Times New Roman" w:hAnsi="Times New Roman" w:cs="Times New Roman"/>
                <w:sz w:val="32"/>
                <w:szCs w:val="32"/>
              </w:rPr>
              <w:t>Evangelium:</w:t>
            </w:r>
          </w:p>
        </w:tc>
        <w:tc>
          <w:tcPr>
            <w:tcW w:w="5483" w:type="dxa"/>
            <w:tcBorders>
              <w:top w:val="single" w:sz="2" w:space="0" w:color="000001"/>
              <w:left w:val="single" w:sz="2" w:space="0" w:color="000001"/>
              <w:bottom w:val="single" w:sz="2" w:space="0" w:color="000001"/>
            </w:tcBorders>
            <w:shd w:val="clear" w:color="auto" w:fill="FFFFFF"/>
            <w:tcMar>
              <w:left w:w="-2" w:type="dxa"/>
            </w:tcMar>
          </w:tcPr>
          <w:p w14:paraId="1EBE4739" w14:textId="49083C87" w:rsidR="00C67482" w:rsidRPr="0073307D" w:rsidRDefault="00C67482" w:rsidP="00C67482">
            <w:r w:rsidRPr="008F3D69">
              <w:rPr>
                <w:rStyle w:val="Internett-lenke"/>
                <w:rFonts w:ascii="Times New Roman" w:eastAsia="Times New Roman" w:hAnsi="Times New Roman" w:cs="Times New Roman"/>
                <w:color w:val="000000"/>
                <w:sz w:val="32"/>
                <w:szCs w:val="32"/>
                <w:u w:val="none"/>
              </w:rPr>
              <w:t xml:space="preserve">  </w:t>
            </w:r>
            <w:r>
              <w:rPr>
                <w:rStyle w:val="Internett-lenke"/>
                <w:rFonts w:ascii="Times New Roman" w:eastAsia="Times New Roman" w:hAnsi="Times New Roman" w:cs="Times New Roman"/>
                <w:color w:val="000000"/>
                <w:sz w:val="32"/>
                <w:szCs w:val="32"/>
                <w:u w:val="none"/>
              </w:rPr>
              <w:t>Matt</w:t>
            </w:r>
            <w:r w:rsidRPr="008F3D69">
              <w:rPr>
                <w:rStyle w:val="Internett-lenke"/>
                <w:rFonts w:ascii="Times New Roman" w:eastAsia="Times New Roman" w:hAnsi="Times New Roman" w:cs="Times New Roman"/>
                <w:color w:val="000000"/>
                <w:sz w:val="32"/>
                <w:szCs w:val="32"/>
                <w:u w:val="none"/>
              </w:rPr>
              <w:t xml:space="preserve"> </w:t>
            </w:r>
            <w:r>
              <w:rPr>
                <w:rStyle w:val="Internett-lenke"/>
                <w:rFonts w:ascii="Times New Roman" w:eastAsia="Times New Roman" w:hAnsi="Times New Roman" w:cs="Times New Roman"/>
                <w:color w:val="000000"/>
                <w:sz w:val="32"/>
                <w:szCs w:val="32"/>
                <w:u w:val="none"/>
              </w:rPr>
              <w:t>9</w:t>
            </w:r>
            <w:r w:rsidRPr="008F3D69">
              <w:rPr>
                <w:rStyle w:val="Internett-lenke"/>
                <w:rFonts w:ascii="Times New Roman" w:eastAsia="Times New Roman" w:hAnsi="Times New Roman" w:cs="Times New Roman"/>
                <w:color w:val="000000"/>
                <w:sz w:val="32"/>
                <w:szCs w:val="32"/>
                <w:u w:val="none"/>
              </w:rPr>
              <w:t xml:space="preserve">, </w:t>
            </w:r>
            <w:r>
              <w:rPr>
                <w:rStyle w:val="Internett-lenke"/>
                <w:rFonts w:ascii="Times New Roman" w:eastAsia="Times New Roman" w:hAnsi="Times New Roman" w:cs="Times New Roman"/>
                <w:color w:val="000000"/>
                <w:sz w:val="32"/>
                <w:szCs w:val="32"/>
                <w:u w:val="none"/>
              </w:rPr>
              <w:t>36</w:t>
            </w:r>
            <w:r w:rsidRPr="008F3D69">
              <w:rPr>
                <w:rStyle w:val="Internett-lenke"/>
                <w:rFonts w:ascii="Times New Roman" w:eastAsia="Times New Roman" w:hAnsi="Times New Roman" w:cs="Times New Roman"/>
                <w:color w:val="000000"/>
                <w:sz w:val="32"/>
                <w:szCs w:val="32"/>
                <w:u w:val="none"/>
              </w:rPr>
              <w:t xml:space="preserve"> – </w:t>
            </w:r>
            <w:r>
              <w:rPr>
                <w:rStyle w:val="Internett-lenke"/>
                <w:rFonts w:ascii="Times New Roman" w:eastAsia="Times New Roman" w:hAnsi="Times New Roman" w:cs="Times New Roman"/>
                <w:color w:val="000000"/>
                <w:sz w:val="32"/>
                <w:szCs w:val="32"/>
                <w:u w:val="none"/>
              </w:rPr>
              <w:t>10,8</w:t>
            </w: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04BF10C1" w14:textId="5C06DD95" w:rsidR="00C67482" w:rsidRPr="00610392" w:rsidRDefault="00C67482" w:rsidP="00C67482">
            <w:pPr>
              <w:pStyle w:val="Tabellinnhold"/>
              <w:snapToGrid w:val="0"/>
              <w:rPr>
                <w:rFonts w:ascii="Times New Roman" w:hAnsi="Times New Roman" w:cs="Times New Roman"/>
                <w:sz w:val="36"/>
                <w:szCs w:val="36"/>
              </w:rPr>
            </w:pPr>
          </w:p>
        </w:tc>
      </w:tr>
      <w:tr w:rsidR="00C67482" w14:paraId="4A405F11" w14:textId="77777777" w:rsidTr="00D47269">
        <w:trPr>
          <w:trHeight w:val="487"/>
        </w:trPr>
        <w:tc>
          <w:tcPr>
            <w:tcW w:w="3872" w:type="dxa"/>
            <w:tcBorders>
              <w:top w:val="single" w:sz="2" w:space="0" w:color="000001"/>
              <w:left w:val="single" w:sz="2" w:space="0" w:color="000001"/>
              <w:bottom w:val="single" w:sz="2" w:space="0" w:color="000001"/>
            </w:tcBorders>
            <w:shd w:val="clear" w:color="auto" w:fill="FFFFFF"/>
            <w:tcMar>
              <w:left w:w="-2" w:type="dxa"/>
            </w:tcMar>
          </w:tcPr>
          <w:p w14:paraId="60733CBB" w14:textId="69C5C521" w:rsidR="00C67482" w:rsidRDefault="00C67482" w:rsidP="00C67482">
            <w:pPr>
              <w:rPr>
                <w:rFonts w:ascii="Times New Roman" w:eastAsia="Times New Roman" w:hAnsi="Times New Roman" w:cs="Times New Roman"/>
                <w:sz w:val="32"/>
                <w:szCs w:val="32"/>
              </w:rPr>
            </w:pPr>
            <w:r w:rsidRPr="008F3D69">
              <w:rPr>
                <w:rFonts w:ascii="Times New Roman" w:hAnsi="Times New Roman" w:cs="Times New Roman"/>
                <w:sz w:val="32"/>
                <w:szCs w:val="32"/>
              </w:rPr>
              <w:t xml:space="preserve"> Offertorium:</w:t>
            </w:r>
          </w:p>
        </w:tc>
        <w:tc>
          <w:tcPr>
            <w:tcW w:w="5483" w:type="dxa"/>
            <w:tcBorders>
              <w:top w:val="single" w:sz="2" w:space="0" w:color="000001"/>
              <w:left w:val="single" w:sz="2" w:space="0" w:color="000001"/>
              <w:bottom w:val="single" w:sz="2" w:space="0" w:color="000001"/>
            </w:tcBorders>
            <w:shd w:val="clear" w:color="auto" w:fill="FFFFFF"/>
            <w:tcMar>
              <w:left w:w="-2" w:type="dxa"/>
            </w:tcMar>
          </w:tcPr>
          <w:p w14:paraId="3FEDC5FF" w14:textId="2007D0F9" w:rsidR="00C67482" w:rsidRPr="005F5C55" w:rsidRDefault="00C67482" w:rsidP="00C67482">
            <w:pPr>
              <w:rPr>
                <w:rStyle w:val="Internett-lenke"/>
                <w:rFonts w:ascii="Times New Roman" w:eastAsia="Times New Roman" w:hAnsi="Times New Roman" w:cs="Times New Roman"/>
                <w:color w:val="000000"/>
                <w:sz w:val="36"/>
                <w:szCs w:val="36"/>
                <w:u w:val="none"/>
              </w:rPr>
            </w:pPr>
            <w:r w:rsidRPr="008F3D69">
              <w:rPr>
                <w:rStyle w:val="Internett-lenke"/>
                <w:rFonts w:ascii="Times New Roman" w:eastAsia="Times New Roman" w:hAnsi="Times New Roman" w:cs="Times New Roman"/>
                <w:color w:val="000000"/>
                <w:sz w:val="32"/>
                <w:szCs w:val="32"/>
                <w:u w:val="none"/>
              </w:rPr>
              <w:t xml:space="preserve">  </w:t>
            </w:r>
            <w:r w:rsidRPr="00DB1049">
              <w:rPr>
                <w:rFonts w:ascii="Times New Roman" w:hAnsi="Times New Roman" w:cs="Times New Roman"/>
                <w:sz w:val="32"/>
                <w:szCs w:val="32"/>
              </w:rPr>
              <w:t>Om alle mine lemmer </w:t>
            </w: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1FD1AF57" w14:textId="66E89E59" w:rsidR="00C67482" w:rsidRPr="00610392" w:rsidRDefault="00C67482" w:rsidP="00C67482">
            <w:pPr>
              <w:pStyle w:val="Tabellinnhold"/>
              <w:snapToGrid w:val="0"/>
              <w:rPr>
                <w:rFonts w:ascii="Times New Roman" w:hAnsi="Times New Roman" w:cs="Times New Roman"/>
                <w:sz w:val="36"/>
                <w:szCs w:val="36"/>
              </w:rPr>
            </w:pPr>
            <w:r w:rsidRPr="008F3D69">
              <w:rPr>
                <w:rFonts w:ascii="Times New Roman" w:hAnsi="Times New Roman" w:cs="Times New Roman"/>
                <w:sz w:val="32"/>
                <w:szCs w:val="32"/>
              </w:rPr>
              <w:t xml:space="preserve">  </w:t>
            </w:r>
            <w:r>
              <w:rPr>
                <w:rFonts w:ascii="Times New Roman" w:hAnsi="Times New Roman" w:cs="Times New Roman"/>
                <w:sz w:val="32"/>
                <w:szCs w:val="32"/>
              </w:rPr>
              <w:t>312</w:t>
            </w:r>
          </w:p>
        </w:tc>
      </w:tr>
      <w:tr w:rsidR="00C67482" w14:paraId="51D664A4" w14:textId="77777777" w:rsidTr="00D47269">
        <w:trPr>
          <w:trHeight w:val="487"/>
        </w:trPr>
        <w:tc>
          <w:tcPr>
            <w:tcW w:w="3872" w:type="dxa"/>
            <w:tcBorders>
              <w:top w:val="single" w:sz="2" w:space="0" w:color="000001"/>
              <w:left w:val="single" w:sz="2" w:space="0" w:color="000001"/>
              <w:bottom w:val="single" w:sz="2" w:space="0" w:color="000001"/>
            </w:tcBorders>
            <w:shd w:val="clear" w:color="auto" w:fill="FFFFFF"/>
            <w:tcMar>
              <w:left w:w="-2" w:type="dxa"/>
            </w:tcMar>
          </w:tcPr>
          <w:p w14:paraId="228BED70" w14:textId="4234A554" w:rsidR="00C67482" w:rsidRDefault="00C67482" w:rsidP="00C67482">
            <w:pPr>
              <w:rPr>
                <w:rFonts w:ascii="Times New Roman" w:eastAsia="Times New Roman" w:hAnsi="Times New Roman" w:cs="Times New Roman"/>
                <w:sz w:val="32"/>
                <w:szCs w:val="32"/>
              </w:rPr>
            </w:pPr>
            <w:r w:rsidRPr="008F3D69">
              <w:rPr>
                <w:rFonts w:ascii="Times New Roman" w:hAnsi="Times New Roman" w:cs="Times New Roman"/>
                <w:sz w:val="32"/>
                <w:szCs w:val="32"/>
              </w:rPr>
              <w:t xml:space="preserve"> Kommunion:</w:t>
            </w:r>
          </w:p>
        </w:tc>
        <w:tc>
          <w:tcPr>
            <w:tcW w:w="5483" w:type="dxa"/>
            <w:tcBorders>
              <w:top w:val="single" w:sz="2" w:space="0" w:color="000001"/>
              <w:left w:val="single" w:sz="2" w:space="0" w:color="000001"/>
              <w:bottom w:val="single" w:sz="2" w:space="0" w:color="000001"/>
            </w:tcBorders>
            <w:shd w:val="clear" w:color="auto" w:fill="FFFFFF"/>
            <w:tcMar>
              <w:left w:w="-2" w:type="dxa"/>
            </w:tcMar>
          </w:tcPr>
          <w:p w14:paraId="6D20A87E" w14:textId="2E6F2E1C" w:rsidR="00C67482" w:rsidRPr="00596060" w:rsidRDefault="00C67482" w:rsidP="00C67482">
            <w:pPr>
              <w:rPr>
                <w:rStyle w:val="Internett-lenke"/>
                <w:rFonts w:ascii="Times New Roman" w:hAnsi="Times New Roman" w:cs="Times New Roman"/>
                <w:color w:val="00000A"/>
                <w:sz w:val="36"/>
                <w:szCs w:val="36"/>
                <w:u w:val="none"/>
              </w:rPr>
            </w:pPr>
            <w:r>
              <w:rPr>
                <w:rFonts w:ascii="Times New Roman" w:hAnsi="Times New Roman" w:cs="Times New Roman"/>
                <w:sz w:val="32"/>
                <w:szCs w:val="32"/>
              </w:rPr>
              <w:t xml:space="preserve">  K</w:t>
            </w:r>
            <w:r w:rsidRPr="00DB1049">
              <w:rPr>
                <w:rFonts w:ascii="Times New Roman" w:hAnsi="Times New Roman" w:cs="Times New Roman"/>
                <w:sz w:val="32"/>
                <w:szCs w:val="32"/>
              </w:rPr>
              <w:t xml:space="preserve">ristus som deg selv har </w:t>
            </w:r>
            <w:proofErr w:type="spellStart"/>
            <w:r w:rsidRPr="00DB1049">
              <w:rPr>
                <w:rFonts w:ascii="Times New Roman" w:hAnsi="Times New Roman" w:cs="Times New Roman"/>
                <w:sz w:val="32"/>
                <w:szCs w:val="32"/>
              </w:rPr>
              <w:t>givet</w:t>
            </w:r>
            <w:proofErr w:type="spellEnd"/>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18ECDC91" w14:textId="5430BFCC" w:rsidR="00C67482" w:rsidRPr="00610392" w:rsidRDefault="00C67482" w:rsidP="00C67482">
            <w:pPr>
              <w:pStyle w:val="Tabellinnhold"/>
              <w:snapToGrid w:val="0"/>
              <w:rPr>
                <w:rFonts w:ascii="Times New Roman" w:hAnsi="Times New Roman" w:cs="Times New Roman"/>
                <w:sz w:val="36"/>
                <w:szCs w:val="36"/>
              </w:rPr>
            </w:pPr>
            <w:r w:rsidRPr="008F3D69">
              <w:rPr>
                <w:rFonts w:ascii="Times New Roman" w:hAnsi="Times New Roman" w:cs="Times New Roman"/>
                <w:sz w:val="32"/>
                <w:szCs w:val="32"/>
              </w:rPr>
              <w:t xml:space="preserve">  </w:t>
            </w:r>
            <w:r w:rsidRPr="008F3D69">
              <w:rPr>
                <w:rFonts w:ascii="Times New Roman" w:eastAsia="Times New Roman" w:hAnsi="Times New Roman" w:cs="Times New Roman"/>
                <w:color w:val="000000"/>
                <w:sz w:val="32"/>
                <w:szCs w:val="32"/>
              </w:rPr>
              <w:t>7</w:t>
            </w:r>
            <w:r>
              <w:rPr>
                <w:rFonts w:ascii="Times New Roman" w:eastAsia="Times New Roman" w:hAnsi="Times New Roman" w:cs="Times New Roman"/>
                <w:color w:val="000000"/>
                <w:sz w:val="32"/>
                <w:szCs w:val="32"/>
              </w:rPr>
              <w:t>86</w:t>
            </w:r>
            <w:r w:rsidRPr="008F3D69">
              <w:rPr>
                <w:rFonts w:ascii="Times New Roman" w:eastAsia="Times New Roman" w:hAnsi="Times New Roman" w:cs="Times New Roman"/>
                <w:color w:val="000000"/>
                <w:sz w:val="32"/>
                <w:szCs w:val="32"/>
              </w:rPr>
              <w:t> </w:t>
            </w:r>
          </w:p>
        </w:tc>
      </w:tr>
      <w:tr w:rsidR="00C67482" w14:paraId="4EEF6132" w14:textId="77777777" w:rsidTr="00D47269">
        <w:trPr>
          <w:trHeight w:val="487"/>
        </w:trPr>
        <w:tc>
          <w:tcPr>
            <w:tcW w:w="3872" w:type="dxa"/>
            <w:tcBorders>
              <w:top w:val="single" w:sz="2" w:space="0" w:color="000001"/>
              <w:left w:val="single" w:sz="2" w:space="0" w:color="000001"/>
              <w:bottom w:val="single" w:sz="2" w:space="0" w:color="000001"/>
            </w:tcBorders>
            <w:shd w:val="clear" w:color="auto" w:fill="FFFFFF"/>
            <w:tcMar>
              <w:left w:w="-2" w:type="dxa"/>
            </w:tcMar>
          </w:tcPr>
          <w:p w14:paraId="28DFC9BC" w14:textId="03479BC8" w:rsidR="00C67482" w:rsidRDefault="00C67482" w:rsidP="00C67482">
            <w:pPr>
              <w:rPr>
                <w:rFonts w:ascii="Times New Roman" w:eastAsia="Times New Roman" w:hAnsi="Times New Roman" w:cs="Times New Roman"/>
                <w:sz w:val="32"/>
                <w:szCs w:val="32"/>
              </w:rPr>
            </w:pPr>
            <w:r w:rsidRPr="008F3D69">
              <w:rPr>
                <w:rFonts w:ascii="Times New Roman" w:hAnsi="Times New Roman" w:cs="Times New Roman"/>
                <w:sz w:val="32"/>
                <w:szCs w:val="32"/>
              </w:rPr>
              <w:t xml:space="preserve"> Avslutning:</w:t>
            </w:r>
          </w:p>
        </w:tc>
        <w:tc>
          <w:tcPr>
            <w:tcW w:w="5483" w:type="dxa"/>
            <w:tcBorders>
              <w:top w:val="single" w:sz="2" w:space="0" w:color="000001"/>
              <w:left w:val="single" w:sz="2" w:space="0" w:color="000001"/>
              <w:bottom w:val="single" w:sz="2" w:space="0" w:color="000001"/>
            </w:tcBorders>
            <w:shd w:val="clear" w:color="auto" w:fill="FFFFFF"/>
            <w:tcMar>
              <w:left w:w="-2" w:type="dxa"/>
            </w:tcMar>
          </w:tcPr>
          <w:p w14:paraId="2C4B0930" w14:textId="65A80EAD" w:rsidR="00C67482" w:rsidRPr="00596060" w:rsidRDefault="00C67482" w:rsidP="00C67482">
            <w:pPr>
              <w:rPr>
                <w:rStyle w:val="Internett-lenke"/>
                <w:rFonts w:ascii="Times New Roman" w:hAnsi="Times New Roman" w:cs="Times New Roman"/>
                <w:color w:val="00000A"/>
                <w:sz w:val="36"/>
                <w:szCs w:val="36"/>
                <w:u w:val="none"/>
              </w:rPr>
            </w:pPr>
            <w:r>
              <w:rPr>
                <w:rFonts w:ascii="Times New Roman" w:hAnsi="Times New Roman" w:cs="Times New Roman"/>
                <w:sz w:val="32"/>
                <w:szCs w:val="32"/>
              </w:rPr>
              <w:t xml:space="preserve">  </w:t>
            </w:r>
            <w:proofErr w:type="spellStart"/>
            <w:r w:rsidRPr="00DB1049">
              <w:rPr>
                <w:rFonts w:ascii="Times New Roman" w:hAnsi="Times New Roman" w:cs="Times New Roman"/>
                <w:sz w:val="32"/>
                <w:szCs w:val="32"/>
              </w:rPr>
              <w:t>Nu</w:t>
            </w:r>
            <w:proofErr w:type="spellEnd"/>
            <w:r w:rsidRPr="00DB1049">
              <w:rPr>
                <w:rFonts w:ascii="Times New Roman" w:hAnsi="Times New Roman" w:cs="Times New Roman"/>
                <w:sz w:val="32"/>
                <w:szCs w:val="32"/>
              </w:rPr>
              <w:t xml:space="preserve"> la oss takke Gud</w:t>
            </w: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55AC52C0" w14:textId="14A41BA8" w:rsidR="00C67482" w:rsidRPr="00610392" w:rsidRDefault="00C67482" w:rsidP="00C67482">
            <w:pPr>
              <w:pStyle w:val="Tabellinnhold"/>
              <w:snapToGrid w:val="0"/>
              <w:rPr>
                <w:rFonts w:ascii="Times New Roman" w:hAnsi="Times New Roman" w:cs="Times New Roman"/>
                <w:sz w:val="36"/>
                <w:szCs w:val="36"/>
              </w:rPr>
            </w:pPr>
            <w:r w:rsidRPr="008F3D69">
              <w:rPr>
                <w:rFonts w:ascii="Times New Roman" w:hAnsi="Times New Roman" w:cs="Times New Roman"/>
                <w:sz w:val="32"/>
                <w:szCs w:val="32"/>
              </w:rPr>
              <w:t xml:space="preserve">  </w:t>
            </w:r>
            <w:r>
              <w:rPr>
                <w:rFonts w:ascii="Times New Roman" w:hAnsi="Times New Roman" w:cs="Times New Roman"/>
                <w:sz w:val="32"/>
                <w:szCs w:val="32"/>
              </w:rPr>
              <w:t>304</w:t>
            </w:r>
          </w:p>
        </w:tc>
      </w:tr>
    </w:tbl>
    <w:p w14:paraId="4EA335A5" w14:textId="2B6C49F9" w:rsidR="003E1264" w:rsidRDefault="003E1264" w:rsidP="003E1264">
      <w:pPr>
        <w:jc w:val="center"/>
        <w:rPr>
          <w:rFonts w:ascii="Times New Roman" w:hAnsi="Times New Roman" w:cs="Times New Roman"/>
          <w:b/>
          <w:bCs/>
          <w:sz w:val="40"/>
          <w:szCs w:val="40"/>
        </w:rPr>
      </w:pPr>
      <w:r w:rsidRPr="00EE7958">
        <w:rPr>
          <w:rFonts w:ascii="Times New Roman" w:hAnsi="Times New Roman" w:cs="Times New Roman"/>
          <w:b/>
          <w:bCs/>
          <w:sz w:val="40"/>
          <w:szCs w:val="40"/>
        </w:rPr>
        <w:t xml:space="preserve">Messetider </w:t>
      </w:r>
    </w:p>
    <w:tbl>
      <w:tblPr>
        <w:tblW w:w="10292" w:type="dxa"/>
        <w:tblInd w:w="55" w:type="dxa"/>
        <w:tblLayout w:type="fixed"/>
        <w:tblCellMar>
          <w:top w:w="55" w:type="dxa"/>
          <w:left w:w="55" w:type="dxa"/>
          <w:bottom w:w="55" w:type="dxa"/>
          <w:right w:w="55" w:type="dxa"/>
        </w:tblCellMar>
        <w:tblLook w:val="0000" w:firstRow="0" w:lastRow="0" w:firstColumn="0" w:lastColumn="0" w:noHBand="0" w:noVBand="0"/>
      </w:tblPr>
      <w:tblGrid>
        <w:gridCol w:w="1531"/>
        <w:gridCol w:w="890"/>
        <w:gridCol w:w="1063"/>
        <w:gridCol w:w="6808"/>
      </w:tblGrid>
      <w:tr w:rsidR="002D2B5A" w:rsidRPr="00706820" w14:paraId="7F19260C" w14:textId="77777777" w:rsidTr="00AE52A8">
        <w:trPr>
          <w:trHeight w:val="407"/>
        </w:trPr>
        <w:tc>
          <w:tcPr>
            <w:tcW w:w="1531" w:type="dxa"/>
            <w:tcBorders>
              <w:top w:val="single" w:sz="1" w:space="0" w:color="000000"/>
              <w:left w:val="single" w:sz="1" w:space="0" w:color="000000"/>
              <w:bottom w:val="single" w:sz="1" w:space="0" w:color="000000"/>
            </w:tcBorders>
          </w:tcPr>
          <w:p w14:paraId="5591FD5C" w14:textId="0270F3F1" w:rsidR="002D2B5A" w:rsidRPr="00730F74" w:rsidRDefault="002D2B5A" w:rsidP="0048555B">
            <w:pPr>
              <w:pStyle w:val="Tabellinnhold"/>
              <w:rPr>
                <w:rFonts w:ascii="Times New Roman" w:hAnsi="Times New Roman" w:cs="Times New Roman"/>
                <w:sz w:val="32"/>
                <w:szCs w:val="32"/>
              </w:rPr>
            </w:pPr>
            <w:r w:rsidRPr="00730F74">
              <w:rPr>
                <w:rFonts w:ascii="Times New Roman" w:hAnsi="Times New Roman" w:cs="Times New Roman"/>
                <w:sz w:val="32"/>
                <w:szCs w:val="32"/>
              </w:rPr>
              <w:t>Mandag</w:t>
            </w:r>
          </w:p>
        </w:tc>
        <w:tc>
          <w:tcPr>
            <w:tcW w:w="890" w:type="dxa"/>
            <w:tcBorders>
              <w:top w:val="single" w:sz="1" w:space="0" w:color="000000"/>
              <w:left w:val="single" w:sz="1" w:space="0" w:color="000000"/>
              <w:bottom w:val="single" w:sz="1" w:space="0" w:color="000000"/>
            </w:tcBorders>
          </w:tcPr>
          <w:p w14:paraId="5CB1A5CF" w14:textId="2C2FB44D" w:rsidR="002D2B5A" w:rsidRPr="00730F74" w:rsidRDefault="002D2B5A" w:rsidP="0048555B">
            <w:pPr>
              <w:pStyle w:val="Tabellinnhold"/>
              <w:rPr>
                <w:rFonts w:ascii="Times New Roman" w:eastAsia="Liberation Serif" w:hAnsi="Times New Roman" w:cs="Times New Roman"/>
                <w:sz w:val="32"/>
                <w:szCs w:val="32"/>
              </w:rPr>
            </w:pPr>
            <w:r w:rsidRPr="00730F74">
              <w:rPr>
                <w:rFonts w:ascii="Times New Roman" w:eastAsia="Liberation Serif" w:hAnsi="Times New Roman" w:cs="Times New Roman"/>
                <w:sz w:val="32"/>
                <w:szCs w:val="32"/>
              </w:rPr>
              <w:t xml:space="preserve"> </w:t>
            </w:r>
            <w:r w:rsidR="00635298">
              <w:rPr>
                <w:rFonts w:ascii="Times New Roman" w:eastAsia="Liberation Serif" w:hAnsi="Times New Roman" w:cs="Times New Roman"/>
                <w:sz w:val="32"/>
                <w:szCs w:val="32"/>
              </w:rPr>
              <w:t>15</w:t>
            </w:r>
            <w:r w:rsidRPr="00730F74">
              <w:rPr>
                <w:rFonts w:ascii="Times New Roman" w:eastAsia="Liberation Serif" w:hAnsi="Times New Roman" w:cs="Times New Roman"/>
                <w:sz w:val="32"/>
                <w:szCs w:val="32"/>
              </w:rPr>
              <w:t>/</w:t>
            </w:r>
            <w:r w:rsidR="00383118" w:rsidRPr="00730F74">
              <w:rPr>
                <w:rFonts w:ascii="Times New Roman" w:eastAsia="Liberation Serif" w:hAnsi="Times New Roman" w:cs="Times New Roman"/>
                <w:sz w:val="32"/>
                <w:szCs w:val="32"/>
              </w:rPr>
              <w:t>6</w:t>
            </w:r>
          </w:p>
        </w:tc>
        <w:tc>
          <w:tcPr>
            <w:tcW w:w="1063" w:type="dxa"/>
            <w:tcBorders>
              <w:top w:val="single" w:sz="1" w:space="0" w:color="000000"/>
              <w:left w:val="single" w:sz="1" w:space="0" w:color="000000"/>
              <w:bottom w:val="single" w:sz="1" w:space="0" w:color="000000"/>
            </w:tcBorders>
          </w:tcPr>
          <w:p w14:paraId="2632EBEA" w14:textId="13F92495" w:rsidR="002D2B5A" w:rsidRPr="00730F74" w:rsidRDefault="002D2B5A" w:rsidP="0048555B">
            <w:pPr>
              <w:pStyle w:val="Tabellinnhold"/>
              <w:rPr>
                <w:rFonts w:ascii="Times New Roman" w:hAnsi="Times New Roman" w:cs="Times New Roman"/>
                <w:sz w:val="32"/>
                <w:szCs w:val="32"/>
              </w:rPr>
            </w:pPr>
            <w:r w:rsidRPr="00730F74">
              <w:rPr>
                <w:rFonts w:ascii="Times New Roman" w:hAnsi="Times New Roman" w:cs="Times New Roman"/>
                <w:sz w:val="32"/>
                <w:szCs w:val="32"/>
              </w:rPr>
              <w:t>18.00</w:t>
            </w:r>
          </w:p>
        </w:tc>
        <w:tc>
          <w:tcPr>
            <w:tcW w:w="6808" w:type="dxa"/>
            <w:tcBorders>
              <w:top w:val="single" w:sz="1" w:space="0" w:color="000000"/>
              <w:left w:val="single" w:sz="1" w:space="0" w:color="000000"/>
              <w:bottom w:val="single" w:sz="1" w:space="0" w:color="000000"/>
              <w:right w:val="single" w:sz="1" w:space="0" w:color="000000"/>
            </w:tcBorders>
          </w:tcPr>
          <w:p w14:paraId="0A913133" w14:textId="4D483C44" w:rsidR="002D2B5A" w:rsidRPr="00730F74" w:rsidRDefault="00F23043" w:rsidP="0048555B">
            <w:pPr>
              <w:rPr>
                <w:rFonts w:ascii="Times New Roman" w:hAnsi="Times New Roman" w:cs="Times New Roman"/>
                <w:bCs/>
                <w:sz w:val="32"/>
                <w:szCs w:val="32"/>
              </w:rPr>
            </w:pPr>
            <w:r w:rsidRPr="00730F74">
              <w:rPr>
                <w:rFonts w:ascii="Times New Roman" w:hAnsi="Times New Roman" w:cs="Times New Roman"/>
                <w:sz w:val="32"/>
                <w:szCs w:val="32"/>
              </w:rPr>
              <w:t>Jesu Hjerte andakt - Filippinsk gruppe</w:t>
            </w:r>
          </w:p>
        </w:tc>
      </w:tr>
      <w:tr w:rsidR="004A55EF" w:rsidRPr="00706820" w14:paraId="29B4E6DE" w14:textId="77777777" w:rsidTr="00AE52A8">
        <w:trPr>
          <w:trHeight w:val="407"/>
        </w:trPr>
        <w:tc>
          <w:tcPr>
            <w:tcW w:w="1531" w:type="dxa"/>
            <w:tcBorders>
              <w:top w:val="single" w:sz="1" w:space="0" w:color="000000"/>
              <w:left w:val="single" w:sz="1" w:space="0" w:color="000000"/>
              <w:bottom w:val="single" w:sz="1" w:space="0" w:color="000000"/>
            </w:tcBorders>
          </w:tcPr>
          <w:p w14:paraId="79F7C3A9" w14:textId="213ADE51" w:rsidR="004A55EF" w:rsidRPr="00730F74" w:rsidRDefault="00F56E7C" w:rsidP="0048555B">
            <w:pPr>
              <w:pStyle w:val="Tabellinnhold"/>
              <w:rPr>
                <w:rFonts w:ascii="Times New Roman" w:hAnsi="Times New Roman" w:cs="Times New Roman"/>
                <w:sz w:val="32"/>
                <w:szCs w:val="32"/>
              </w:rPr>
            </w:pPr>
            <w:r w:rsidRPr="00730F74">
              <w:rPr>
                <w:rFonts w:ascii="Times New Roman" w:hAnsi="Times New Roman" w:cs="Times New Roman"/>
                <w:sz w:val="32"/>
                <w:szCs w:val="32"/>
              </w:rPr>
              <w:t>Tirsdag</w:t>
            </w:r>
          </w:p>
        </w:tc>
        <w:tc>
          <w:tcPr>
            <w:tcW w:w="890" w:type="dxa"/>
            <w:tcBorders>
              <w:top w:val="single" w:sz="1" w:space="0" w:color="000000"/>
              <w:left w:val="single" w:sz="1" w:space="0" w:color="000000"/>
              <w:bottom w:val="single" w:sz="1" w:space="0" w:color="000000"/>
            </w:tcBorders>
          </w:tcPr>
          <w:p w14:paraId="311A1492" w14:textId="2163FE05" w:rsidR="004A55EF" w:rsidRPr="00730F74" w:rsidRDefault="00005967" w:rsidP="0048555B">
            <w:pPr>
              <w:pStyle w:val="Tabellinnhold"/>
              <w:rPr>
                <w:rFonts w:ascii="Times New Roman" w:eastAsia="Liberation Serif" w:hAnsi="Times New Roman" w:cs="Times New Roman"/>
                <w:sz w:val="32"/>
                <w:szCs w:val="32"/>
              </w:rPr>
            </w:pPr>
            <w:r w:rsidRPr="00730F74">
              <w:rPr>
                <w:rFonts w:ascii="Times New Roman" w:eastAsia="Liberation Serif" w:hAnsi="Times New Roman" w:cs="Times New Roman"/>
                <w:sz w:val="32"/>
                <w:szCs w:val="32"/>
              </w:rPr>
              <w:t xml:space="preserve"> </w:t>
            </w:r>
            <w:r w:rsidR="00635298">
              <w:rPr>
                <w:rFonts w:ascii="Times New Roman" w:eastAsia="Liberation Serif" w:hAnsi="Times New Roman" w:cs="Times New Roman"/>
                <w:sz w:val="32"/>
                <w:szCs w:val="32"/>
              </w:rPr>
              <w:t>16</w:t>
            </w:r>
            <w:r w:rsidR="004A55EF" w:rsidRPr="00730F74">
              <w:rPr>
                <w:rFonts w:ascii="Times New Roman" w:eastAsia="Liberation Serif" w:hAnsi="Times New Roman" w:cs="Times New Roman"/>
                <w:sz w:val="32"/>
                <w:szCs w:val="32"/>
              </w:rPr>
              <w:t>/</w:t>
            </w:r>
            <w:r w:rsidR="00F23043" w:rsidRPr="00730F74">
              <w:rPr>
                <w:rFonts w:ascii="Times New Roman" w:eastAsia="Liberation Serif" w:hAnsi="Times New Roman" w:cs="Times New Roman"/>
                <w:sz w:val="32"/>
                <w:szCs w:val="32"/>
              </w:rPr>
              <w:t>6</w:t>
            </w:r>
          </w:p>
        </w:tc>
        <w:tc>
          <w:tcPr>
            <w:tcW w:w="1063" w:type="dxa"/>
            <w:tcBorders>
              <w:top w:val="single" w:sz="1" w:space="0" w:color="000000"/>
              <w:left w:val="single" w:sz="1" w:space="0" w:color="000000"/>
              <w:bottom w:val="single" w:sz="1" w:space="0" w:color="000000"/>
            </w:tcBorders>
          </w:tcPr>
          <w:p w14:paraId="5093E75A" w14:textId="77777777" w:rsidR="004A55EF" w:rsidRPr="00730F74" w:rsidRDefault="004A55EF" w:rsidP="0048555B">
            <w:pPr>
              <w:pStyle w:val="Tabellinnhold"/>
              <w:rPr>
                <w:rFonts w:ascii="Times New Roman" w:hAnsi="Times New Roman" w:cs="Times New Roman"/>
                <w:sz w:val="32"/>
                <w:szCs w:val="32"/>
              </w:rPr>
            </w:pPr>
            <w:r w:rsidRPr="00730F74">
              <w:rPr>
                <w:rFonts w:ascii="Times New Roman" w:hAnsi="Times New Roman" w:cs="Times New Roman"/>
                <w:sz w:val="32"/>
                <w:szCs w:val="32"/>
              </w:rPr>
              <w:t>18.00</w:t>
            </w:r>
          </w:p>
        </w:tc>
        <w:tc>
          <w:tcPr>
            <w:tcW w:w="6808" w:type="dxa"/>
            <w:tcBorders>
              <w:top w:val="single" w:sz="1" w:space="0" w:color="000000"/>
              <w:left w:val="single" w:sz="1" w:space="0" w:color="000000"/>
              <w:bottom w:val="single" w:sz="1" w:space="0" w:color="000000"/>
              <w:right w:val="single" w:sz="1" w:space="0" w:color="000000"/>
            </w:tcBorders>
          </w:tcPr>
          <w:p w14:paraId="551F3804" w14:textId="746D0DEA" w:rsidR="004A55EF" w:rsidRPr="00730F74" w:rsidRDefault="00F67DC7" w:rsidP="0048555B">
            <w:pPr>
              <w:rPr>
                <w:rFonts w:ascii="Times New Roman" w:hAnsi="Times New Roman" w:cs="Times New Roman"/>
                <w:sz w:val="32"/>
                <w:szCs w:val="32"/>
              </w:rPr>
            </w:pPr>
            <w:r w:rsidRPr="00730F74">
              <w:rPr>
                <w:rFonts w:ascii="Times New Roman" w:hAnsi="Times New Roman" w:cs="Times New Roman"/>
                <w:bCs/>
                <w:sz w:val="32"/>
                <w:szCs w:val="32"/>
              </w:rPr>
              <w:t>Kveldsmesse</w:t>
            </w:r>
          </w:p>
        </w:tc>
      </w:tr>
      <w:tr w:rsidR="00F91AAE" w:rsidRPr="00706820" w14:paraId="33C8C33C" w14:textId="77777777" w:rsidTr="00AE52A8">
        <w:trPr>
          <w:trHeight w:val="407"/>
        </w:trPr>
        <w:tc>
          <w:tcPr>
            <w:tcW w:w="1531" w:type="dxa"/>
            <w:tcBorders>
              <w:top w:val="single" w:sz="1" w:space="0" w:color="000000"/>
              <w:left w:val="single" w:sz="1" w:space="0" w:color="000000"/>
              <w:bottom w:val="single" w:sz="1" w:space="0" w:color="000000"/>
            </w:tcBorders>
          </w:tcPr>
          <w:p w14:paraId="73730B68" w14:textId="77777777"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sz w:val="32"/>
                <w:szCs w:val="32"/>
              </w:rPr>
              <w:t xml:space="preserve">Onsdag </w:t>
            </w:r>
          </w:p>
        </w:tc>
        <w:tc>
          <w:tcPr>
            <w:tcW w:w="890" w:type="dxa"/>
            <w:tcBorders>
              <w:top w:val="single" w:sz="1" w:space="0" w:color="000000"/>
              <w:left w:val="single" w:sz="1" w:space="0" w:color="000000"/>
              <w:bottom w:val="single" w:sz="1" w:space="0" w:color="000000"/>
            </w:tcBorders>
          </w:tcPr>
          <w:p w14:paraId="1F899343" w14:textId="79F88535" w:rsidR="00F91AAE" w:rsidRPr="00730F74" w:rsidRDefault="00F91AAE" w:rsidP="00F91AAE">
            <w:pPr>
              <w:pStyle w:val="Tabellinnhold"/>
              <w:rPr>
                <w:rFonts w:ascii="Times New Roman" w:hAnsi="Times New Roman" w:cs="Times New Roman"/>
                <w:sz w:val="32"/>
                <w:szCs w:val="32"/>
              </w:rPr>
            </w:pPr>
            <w:r w:rsidRPr="00730F74">
              <w:rPr>
                <w:rFonts w:ascii="Times New Roman" w:eastAsia="Liberation Serif" w:hAnsi="Times New Roman" w:cs="Times New Roman"/>
                <w:sz w:val="32"/>
                <w:szCs w:val="32"/>
              </w:rPr>
              <w:t xml:space="preserve"> </w:t>
            </w:r>
            <w:r w:rsidR="00AC389B">
              <w:rPr>
                <w:rFonts w:ascii="Times New Roman" w:eastAsia="Liberation Serif" w:hAnsi="Times New Roman" w:cs="Times New Roman"/>
                <w:sz w:val="32"/>
                <w:szCs w:val="32"/>
              </w:rPr>
              <w:t>1</w:t>
            </w:r>
            <w:r w:rsidR="00635298">
              <w:rPr>
                <w:rFonts w:ascii="Times New Roman" w:eastAsia="Liberation Serif" w:hAnsi="Times New Roman" w:cs="Times New Roman"/>
                <w:sz w:val="32"/>
                <w:szCs w:val="32"/>
              </w:rPr>
              <w:t>7</w:t>
            </w:r>
            <w:r w:rsidRPr="00730F74">
              <w:rPr>
                <w:rFonts w:ascii="Times New Roman" w:eastAsia="Liberation Serif" w:hAnsi="Times New Roman" w:cs="Times New Roman"/>
                <w:sz w:val="32"/>
                <w:szCs w:val="32"/>
              </w:rPr>
              <w:t>/6</w:t>
            </w:r>
          </w:p>
        </w:tc>
        <w:tc>
          <w:tcPr>
            <w:tcW w:w="1063" w:type="dxa"/>
            <w:tcBorders>
              <w:top w:val="single" w:sz="1" w:space="0" w:color="000000"/>
              <w:left w:val="single" w:sz="1" w:space="0" w:color="000000"/>
              <w:bottom w:val="single" w:sz="1" w:space="0" w:color="000000"/>
            </w:tcBorders>
          </w:tcPr>
          <w:p w14:paraId="6194F258" w14:textId="0BFCFF84"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sz w:val="32"/>
                <w:szCs w:val="32"/>
              </w:rPr>
              <w:t>17.15</w:t>
            </w:r>
          </w:p>
          <w:p w14:paraId="646601D5" w14:textId="77777777"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sz w:val="32"/>
                <w:szCs w:val="32"/>
              </w:rPr>
              <w:t>18.00</w:t>
            </w:r>
          </w:p>
          <w:p w14:paraId="57890F3F" w14:textId="5B45D571"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sz w:val="32"/>
                <w:szCs w:val="32"/>
              </w:rPr>
              <w:t>18.30</w:t>
            </w:r>
          </w:p>
        </w:tc>
        <w:tc>
          <w:tcPr>
            <w:tcW w:w="6808" w:type="dxa"/>
            <w:tcBorders>
              <w:top w:val="single" w:sz="1" w:space="0" w:color="000000"/>
              <w:left w:val="single" w:sz="1" w:space="0" w:color="000000"/>
              <w:bottom w:val="single" w:sz="1" w:space="0" w:color="000000"/>
              <w:right w:val="single" w:sz="1" w:space="0" w:color="000000"/>
            </w:tcBorders>
          </w:tcPr>
          <w:p w14:paraId="55CF2CF6" w14:textId="77777777" w:rsidR="00F91AAE" w:rsidRPr="00730F74" w:rsidRDefault="00F91AAE" w:rsidP="00F91AAE">
            <w:pPr>
              <w:pStyle w:val="Tabellinnhold"/>
              <w:rPr>
                <w:rFonts w:ascii="Times New Roman" w:hAnsi="Times New Roman"/>
                <w:sz w:val="32"/>
                <w:szCs w:val="32"/>
              </w:rPr>
            </w:pPr>
            <w:r w:rsidRPr="00730F74">
              <w:rPr>
                <w:rFonts w:ascii="Times New Roman" w:hAnsi="Times New Roman" w:cs="Times New Roman"/>
                <w:sz w:val="32"/>
                <w:szCs w:val="32"/>
              </w:rPr>
              <w:t xml:space="preserve"> Jesu Hjerte andakt- Vietnamesisk </w:t>
            </w:r>
          </w:p>
          <w:p w14:paraId="07FCC92A" w14:textId="77777777" w:rsidR="00F91AAE" w:rsidRPr="00730F74" w:rsidRDefault="00F91AAE" w:rsidP="00F91AAE">
            <w:pPr>
              <w:rPr>
                <w:rFonts w:ascii="Times New Roman" w:hAnsi="Times New Roman" w:cs="Times New Roman"/>
                <w:sz w:val="32"/>
                <w:szCs w:val="32"/>
              </w:rPr>
            </w:pPr>
            <w:r w:rsidRPr="00730F74">
              <w:rPr>
                <w:rFonts w:ascii="Times New Roman" w:hAnsi="Times New Roman" w:cs="Times New Roman"/>
                <w:sz w:val="32"/>
                <w:szCs w:val="32"/>
              </w:rPr>
              <w:t xml:space="preserve"> Kveldsmesse</w:t>
            </w:r>
          </w:p>
          <w:p w14:paraId="5FAABAAF" w14:textId="07BE0409" w:rsidR="00F91AAE" w:rsidRPr="00730F74" w:rsidRDefault="00F91AAE" w:rsidP="00F91AAE">
            <w:pPr>
              <w:ind w:left="2124" w:hanging="2124"/>
              <w:rPr>
                <w:rFonts w:ascii="Times New Roman" w:hAnsi="Times New Roman" w:cs="Times New Roman"/>
                <w:bCs/>
                <w:sz w:val="32"/>
                <w:szCs w:val="32"/>
              </w:rPr>
            </w:pPr>
            <w:r w:rsidRPr="00730F74">
              <w:rPr>
                <w:rFonts w:ascii="Times New Roman" w:hAnsi="Times New Roman" w:cs="Times New Roman"/>
                <w:sz w:val="32"/>
                <w:szCs w:val="32"/>
              </w:rPr>
              <w:t xml:space="preserve"> </w:t>
            </w:r>
            <w:r w:rsidRPr="00730F74">
              <w:rPr>
                <w:rFonts w:ascii="Times New Roman" w:hAnsi="Times New Roman" w:cs="Times New Roman"/>
                <w:color w:val="000000"/>
                <w:sz w:val="32"/>
                <w:szCs w:val="32"/>
              </w:rPr>
              <w:t xml:space="preserve">Jesu Hjerte Andakt – Polsk </w:t>
            </w:r>
          </w:p>
        </w:tc>
      </w:tr>
      <w:tr w:rsidR="00F91AAE" w:rsidRPr="00706820" w14:paraId="0E9EF4E7" w14:textId="77777777" w:rsidTr="00AE52A8">
        <w:trPr>
          <w:trHeight w:val="424"/>
        </w:trPr>
        <w:tc>
          <w:tcPr>
            <w:tcW w:w="1531" w:type="dxa"/>
            <w:tcBorders>
              <w:left w:val="single" w:sz="1" w:space="0" w:color="000000"/>
              <w:bottom w:val="single" w:sz="1" w:space="0" w:color="000000"/>
            </w:tcBorders>
          </w:tcPr>
          <w:p w14:paraId="37F6B1B5" w14:textId="02682B6C"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sz w:val="32"/>
                <w:szCs w:val="32"/>
              </w:rPr>
              <w:t>Torsdag</w:t>
            </w:r>
          </w:p>
        </w:tc>
        <w:tc>
          <w:tcPr>
            <w:tcW w:w="890" w:type="dxa"/>
            <w:tcBorders>
              <w:left w:val="single" w:sz="1" w:space="0" w:color="000000"/>
              <w:bottom w:val="single" w:sz="1" w:space="0" w:color="000000"/>
            </w:tcBorders>
          </w:tcPr>
          <w:p w14:paraId="0E0C4F96" w14:textId="072D501E"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sz w:val="32"/>
                <w:szCs w:val="32"/>
              </w:rPr>
              <w:t xml:space="preserve">  </w:t>
            </w:r>
            <w:r w:rsidR="00AC389B">
              <w:rPr>
                <w:rFonts w:ascii="Times New Roman" w:hAnsi="Times New Roman" w:cs="Times New Roman"/>
                <w:sz w:val="32"/>
                <w:szCs w:val="32"/>
              </w:rPr>
              <w:t>1</w:t>
            </w:r>
            <w:r w:rsidR="00635298">
              <w:rPr>
                <w:rFonts w:ascii="Times New Roman" w:hAnsi="Times New Roman" w:cs="Times New Roman"/>
                <w:sz w:val="32"/>
                <w:szCs w:val="32"/>
              </w:rPr>
              <w:t>8</w:t>
            </w:r>
            <w:r w:rsidRPr="00730F74">
              <w:rPr>
                <w:rFonts w:ascii="Times New Roman" w:hAnsi="Times New Roman" w:cs="Times New Roman"/>
                <w:sz w:val="32"/>
                <w:szCs w:val="32"/>
              </w:rPr>
              <w:t>/6</w:t>
            </w:r>
          </w:p>
        </w:tc>
        <w:tc>
          <w:tcPr>
            <w:tcW w:w="1063" w:type="dxa"/>
            <w:tcBorders>
              <w:left w:val="single" w:sz="1" w:space="0" w:color="000000"/>
              <w:bottom w:val="single" w:sz="1" w:space="0" w:color="000000"/>
            </w:tcBorders>
          </w:tcPr>
          <w:p w14:paraId="594EF722" w14:textId="7D5C1ECE" w:rsidR="00F91AAE" w:rsidRPr="00730F74" w:rsidRDefault="00F91AAE" w:rsidP="00F91AAE">
            <w:pPr>
              <w:pStyle w:val="Tabellinnhold"/>
              <w:jc w:val="center"/>
              <w:rPr>
                <w:rFonts w:ascii="Times New Roman" w:hAnsi="Times New Roman" w:cs="Times New Roman"/>
                <w:sz w:val="32"/>
                <w:szCs w:val="32"/>
              </w:rPr>
            </w:pPr>
            <w:r w:rsidRPr="00730F74">
              <w:rPr>
                <w:rFonts w:ascii="Times New Roman" w:hAnsi="Times New Roman" w:cs="Times New Roman"/>
                <w:sz w:val="32"/>
                <w:szCs w:val="32"/>
              </w:rPr>
              <w:t>17.00</w:t>
            </w:r>
          </w:p>
          <w:p w14:paraId="0955F760" w14:textId="4C0B1F8D" w:rsidR="00F91AAE" w:rsidRPr="00730F74" w:rsidRDefault="00F91AAE" w:rsidP="00F91AAE">
            <w:pPr>
              <w:pStyle w:val="Tabellinnhold"/>
              <w:jc w:val="center"/>
              <w:rPr>
                <w:rFonts w:ascii="Times New Roman" w:hAnsi="Times New Roman" w:cs="Times New Roman"/>
                <w:sz w:val="32"/>
                <w:szCs w:val="32"/>
              </w:rPr>
            </w:pPr>
            <w:r w:rsidRPr="00730F74">
              <w:rPr>
                <w:rFonts w:ascii="Times New Roman" w:hAnsi="Times New Roman" w:cs="Times New Roman"/>
                <w:sz w:val="32"/>
                <w:szCs w:val="32"/>
              </w:rPr>
              <w:t>18.00</w:t>
            </w:r>
          </w:p>
        </w:tc>
        <w:tc>
          <w:tcPr>
            <w:tcW w:w="6808" w:type="dxa"/>
            <w:tcBorders>
              <w:left w:val="single" w:sz="1" w:space="0" w:color="000000"/>
              <w:bottom w:val="single" w:sz="1" w:space="0" w:color="000000"/>
              <w:right w:val="single" w:sz="1" w:space="0" w:color="000000"/>
            </w:tcBorders>
          </w:tcPr>
          <w:p w14:paraId="6124EF0B" w14:textId="77777777"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color w:val="000000"/>
                <w:sz w:val="32"/>
                <w:szCs w:val="32"/>
              </w:rPr>
              <w:t xml:space="preserve"> Jesu Hjerte Andakt</w:t>
            </w:r>
            <w:r w:rsidRPr="00730F74">
              <w:rPr>
                <w:rFonts w:ascii="Times New Roman" w:hAnsi="Times New Roman" w:cs="Times New Roman"/>
                <w:sz w:val="32"/>
                <w:szCs w:val="32"/>
              </w:rPr>
              <w:t xml:space="preserve"> – Afrikansk </w:t>
            </w:r>
          </w:p>
          <w:p w14:paraId="41FFD519" w14:textId="1C367119"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bCs/>
                <w:sz w:val="32"/>
                <w:szCs w:val="32"/>
              </w:rPr>
              <w:t xml:space="preserve"> Kveldsmesse og sakrament</w:t>
            </w:r>
            <w:r w:rsidR="00E91BD6" w:rsidRPr="00730F74">
              <w:rPr>
                <w:rFonts w:ascii="Times New Roman" w:hAnsi="Times New Roman" w:cs="Times New Roman"/>
                <w:bCs/>
                <w:sz w:val="32"/>
                <w:szCs w:val="32"/>
              </w:rPr>
              <w:t>s</w:t>
            </w:r>
            <w:r w:rsidRPr="00730F74">
              <w:rPr>
                <w:rFonts w:ascii="Times New Roman" w:hAnsi="Times New Roman" w:cs="Times New Roman"/>
                <w:bCs/>
                <w:sz w:val="32"/>
                <w:szCs w:val="32"/>
              </w:rPr>
              <w:t>andakt</w:t>
            </w:r>
          </w:p>
        </w:tc>
      </w:tr>
      <w:tr w:rsidR="00F91AAE" w:rsidRPr="00706820" w14:paraId="569F9FBB" w14:textId="77777777" w:rsidTr="00AE52A8">
        <w:trPr>
          <w:trHeight w:val="463"/>
        </w:trPr>
        <w:tc>
          <w:tcPr>
            <w:tcW w:w="1531" w:type="dxa"/>
            <w:tcBorders>
              <w:left w:val="single" w:sz="1" w:space="0" w:color="000000"/>
              <w:bottom w:val="single" w:sz="1" w:space="0" w:color="000000"/>
            </w:tcBorders>
          </w:tcPr>
          <w:p w14:paraId="03260D13" w14:textId="227CE3BE"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sz w:val="32"/>
                <w:szCs w:val="32"/>
              </w:rPr>
              <w:t>Fredag</w:t>
            </w:r>
          </w:p>
        </w:tc>
        <w:tc>
          <w:tcPr>
            <w:tcW w:w="890" w:type="dxa"/>
            <w:tcBorders>
              <w:left w:val="single" w:sz="1" w:space="0" w:color="000000"/>
              <w:bottom w:val="single" w:sz="1" w:space="0" w:color="000000"/>
            </w:tcBorders>
          </w:tcPr>
          <w:p w14:paraId="65D04C7F" w14:textId="42E06044"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sz w:val="32"/>
                <w:szCs w:val="32"/>
              </w:rPr>
              <w:t xml:space="preserve">  </w:t>
            </w:r>
            <w:r w:rsidR="0053220A">
              <w:rPr>
                <w:rFonts w:ascii="Times New Roman" w:hAnsi="Times New Roman" w:cs="Times New Roman"/>
                <w:sz w:val="32"/>
                <w:szCs w:val="32"/>
              </w:rPr>
              <w:t>1</w:t>
            </w:r>
            <w:r w:rsidR="00635298">
              <w:rPr>
                <w:rFonts w:ascii="Times New Roman" w:hAnsi="Times New Roman" w:cs="Times New Roman"/>
                <w:sz w:val="32"/>
                <w:szCs w:val="32"/>
              </w:rPr>
              <w:t>9</w:t>
            </w:r>
            <w:r w:rsidRPr="00730F74">
              <w:rPr>
                <w:rFonts w:ascii="Times New Roman" w:hAnsi="Times New Roman" w:cs="Times New Roman"/>
                <w:sz w:val="32"/>
                <w:szCs w:val="32"/>
              </w:rPr>
              <w:t>/6</w:t>
            </w:r>
          </w:p>
        </w:tc>
        <w:tc>
          <w:tcPr>
            <w:tcW w:w="1063" w:type="dxa"/>
            <w:tcBorders>
              <w:left w:val="single" w:sz="1" w:space="0" w:color="000000"/>
              <w:bottom w:val="single" w:sz="1" w:space="0" w:color="000000"/>
            </w:tcBorders>
          </w:tcPr>
          <w:p w14:paraId="24C958A7" w14:textId="77777777" w:rsidR="00F91AAE" w:rsidRPr="00730F74" w:rsidRDefault="00F91AAE" w:rsidP="00F91AAE">
            <w:pPr>
              <w:pStyle w:val="Tabellinnhold"/>
              <w:rPr>
                <w:rFonts w:ascii="Times New Roman" w:eastAsia="Times New Roman" w:hAnsi="Times New Roman" w:cs="Times New Roman"/>
                <w:sz w:val="32"/>
                <w:szCs w:val="32"/>
              </w:rPr>
            </w:pPr>
            <w:r w:rsidRPr="00730F74">
              <w:rPr>
                <w:rFonts w:ascii="Times New Roman" w:eastAsia="Times New Roman" w:hAnsi="Times New Roman" w:cs="Times New Roman"/>
                <w:sz w:val="32"/>
                <w:szCs w:val="32"/>
              </w:rPr>
              <w:t xml:space="preserve"> 11.00</w:t>
            </w:r>
          </w:p>
          <w:p w14:paraId="01299A10" w14:textId="51FE3B4B" w:rsidR="00F91AAE" w:rsidRPr="00730F74" w:rsidRDefault="00F91AAE" w:rsidP="00F91AAE">
            <w:pPr>
              <w:pStyle w:val="Tabellinnhold"/>
              <w:rPr>
                <w:rFonts w:ascii="Times New Roman" w:hAnsi="Times New Roman" w:cs="Times New Roman"/>
                <w:sz w:val="32"/>
                <w:szCs w:val="32"/>
              </w:rPr>
            </w:pPr>
            <w:r w:rsidRPr="00730F74">
              <w:rPr>
                <w:rFonts w:ascii="Times New Roman" w:eastAsia="Times New Roman" w:hAnsi="Times New Roman" w:cs="Times New Roman"/>
                <w:sz w:val="32"/>
                <w:szCs w:val="32"/>
              </w:rPr>
              <w:t xml:space="preserve"> 17.30</w:t>
            </w:r>
          </w:p>
        </w:tc>
        <w:tc>
          <w:tcPr>
            <w:tcW w:w="6808" w:type="dxa"/>
            <w:tcBorders>
              <w:left w:val="single" w:sz="1" w:space="0" w:color="000000"/>
              <w:bottom w:val="single" w:sz="1" w:space="0" w:color="000000"/>
              <w:right w:val="single" w:sz="1" w:space="0" w:color="000000"/>
            </w:tcBorders>
          </w:tcPr>
          <w:p w14:paraId="77D1E2EA" w14:textId="77777777" w:rsidR="00591EFA" w:rsidRDefault="00F91AAE" w:rsidP="00591EFA">
            <w:pPr>
              <w:rPr>
                <w:rFonts w:ascii="Times New Roman" w:hAnsi="Times New Roman" w:cs="Times New Roman"/>
                <w:sz w:val="32"/>
                <w:szCs w:val="32"/>
              </w:rPr>
            </w:pPr>
            <w:r w:rsidRPr="00730F74">
              <w:rPr>
                <w:rFonts w:ascii="Times New Roman" w:hAnsi="Times New Roman" w:cs="Times New Roman"/>
                <w:sz w:val="32"/>
                <w:szCs w:val="32"/>
              </w:rPr>
              <w:t>Formiddagsmesse</w:t>
            </w:r>
            <w:r w:rsidR="004D0EEE">
              <w:rPr>
                <w:rFonts w:ascii="Times New Roman" w:hAnsi="Times New Roman" w:cs="Times New Roman"/>
                <w:sz w:val="32"/>
                <w:szCs w:val="32"/>
              </w:rPr>
              <w:t xml:space="preserve">.  </w:t>
            </w:r>
          </w:p>
          <w:p w14:paraId="0AF43B9D" w14:textId="296DE408" w:rsidR="00E91BD6" w:rsidRPr="00730F74" w:rsidRDefault="00E91BD6" w:rsidP="00591EFA">
            <w:pPr>
              <w:rPr>
                <w:rFonts w:ascii="Times New Roman" w:hAnsi="Times New Roman" w:cs="Times New Roman"/>
                <w:sz w:val="32"/>
                <w:szCs w:val="32"/>
              </w:rPr>
            </w:pPr>
            <w:r w:rsidRPr="00730F74">
              <w:rPr>
                <w:rFonts w:ascii="Times New Roman" w:hAnsi="Times New Roman" w:cs="Times New Roman"/>
                <w:color w:val="000000"/>
                <w:sz w:val="32"/>
                <w:szCs w:val="32"/>
              </w:rPr>
              <w:t>Jesu Hjerte Andakt – Kaldeisk</w:t>
            </w:r>
          </w:p>
        </w:tc>
      </w:tr>
      <w:tr w:rsidR="00F34953" w:rsidRPr="00706820" w14:paraId="6F874F23" w14:textId="77777777" w:rsidTr="00F67DC7">
        <w:trPr>
          <w:trHeight w:val="519"/>
        </w:trPr>
        <w:tc>
          <w:tcPr>
            <w:tcW w:w="1531" w:type="dxa"/>
            <w:tcBorders>
              <w:left w:val="single" w:sz="1" w:space="0" w:color="000000"/>
              <w:bottom w:val="single" w:sz="1" w:space="0" w:color="000000"/>
            </w:tcBorders>
          </w:tcPr>
          <w:p w14:paraId="44BFB924" w14:textId="3F35B6C6" w:rsidR="00F34953" w:rsidRPr="00730F74" w:rsidRDefault="0090173A" w:rsidP="00F34953">
            <w:pPr>
              <w:pStyle w:val="Tabellinnhold"/>
              <w:rPr>
                <w:rFonts w:ascii="Times New Roman" w:hAnsi="Times New Roman" w:cs="Times New Roman"/>
                <w:sz w:val="32"/>
                <w:szCs w:val="32"/>
              </w:rPr>
            </w:pPr>
            <w:r w:rsidRPr="00730F74">
              <w:rPr>
                <w:rFonts w:ascii="Times New Roman" w:hAnsi="Times New Roman" w:cs="Times New Roman"/>
                <w:sz w:val="32"/>
                <w:szCs w:val="32"/>
              </w:rPr>
              <w:t>Lørdag</w:t>
            </w:r>
          </w:p>
        </w:tc>
        <w:tc>
          <w:tcPr>
            <w:tcW w:w="890" w:type="dxa"/>
            <w:tcBorders>
              <w:left w:val="single" w:sz="1" w:space="0" w:color="000000"/>
              <w:bottom w:val="single" w:sz="1" w:space="0" w:color="000000"/>
            </w:tcBorders>
          </w:tcPr>
          <w:p w14:paraId="0A2E60F7" w14:textId="038569E7" w:rsidR="00F34953" w:rsidRPr="00730F74" w:rsidRDefault="006A5151" w:rsidP="00F34953">
            <w:pPr>
              <w:pStyle w:val="Tabellinnhold"/>
              <w:rPr>
                <w:rFonts w:ascii="Times New Roman" w:eastAsia="Liberation Serif;Times New Roma" w:hAnsi="Times New Roman" w:cs="Times New Roman"/>
                <w:sz w:val="32"/>
                <w:szCs w:val="32"/>
              </w:rPr>
            </w:pPr>
            <w:r w:rsidRPr="00730F74">
              <w:rPr>
                <w:rFonts w:ascii="Times New Roman" w:eastAsia="Liberation Serif;Times New Roma" w:hAnsi="Times New Roman" w:cs="Times New Roman"/>
                <w:sz w:val="32"/>
                <w:szCs w:val="32"/>
              </w:rPr>
              <w:t xml:space="preserve"> </w:t>
            </w:r>
            <w:r w:rsidR="00635298">
              <w:rPr>
                <w:rFonts w:ascii="Times New Roman" w:eastAsia="Liberation Serif;Times New Roma" w:hAnsi="Times New Roman" w:cs="Times New Roman"/>
                <w:sz w:val="32"/>
                <w:szCs w:val="32"/>
              </w:rPr>
              <w:t>20</w:t>
            </w:r>
            <w:r w:rsidR="00F34953" w:rsidRPr="00730F74">
              <w:rPr>
                <w:rFonts w:ascii="Times New Roman" w:hAnsi="Times New Roman" w:cs="Times New Roman"/>
                <w:sz w:val="32"/>
                <w:szCs w:val="32"/>
              </w:rPr>
              <w:t>/</w:t>
            </w:r>
            <w:r w:rsidR="00F23043" w:rsidRPr="00730F74">
              <w:rPr>
                <w:rFonts w:ascii="Times New Roman" w:hAnsi="Times New Roman" w:cs="Times New Roman"/>
                <w:sz w:val="32"/>
                <w:szCs w:val="32"/>
              </w:rPr>
              <w:t>6</w:t>
            </w:r>
            <w:r w:rsidR="00F34953" w:rsidRPr="00730F74">
              <w:rPr>
                <w:rFonts w:ascii="Times New Roman" w:hAnsi="Times New Roman" w:cs="Times New Roman"/>
                <w:sz w:val="32"/>
                <w:szCs w:val="32"/>
              </w:rPr>
              <w:t xml:space="preserve">  </w:t>
            </w:r>
          </w:p>
        </w:tc>
        <w:tc>
          <w:tcPr>
            <w:tcW w:w="1063" w:type="dxa"/>
            <w:tcBorders>
              <w:left w:val="single" w:sz="1" w:space="0" w:color="000000"/>
              <w:bottom w:val="single" w:sz="1" w:space="0" w:color="000000"/>
            </w:tcBorders>
          </w:tcPr>
          <w:p w14:paraId="66B08588" w14:textId="705B118D" w:rsidR="00622EC2" w:rsidRPr="00730F74" w:rsidRDefault="00622EC2" w:rsidP="00F67DC7">
            <w:pPr>
              <w:pStyle w:val="Tabellinnhold"/>
              <w:rPr>
                <w:rFonts w:ascii="Times New Roman" w:hAnsi="Times New Roman" w:cs="Times New Roman"/>
                <w:sz w:val="32"/>
                <w:szCs w:val="32"/>
              </w:rPr>
            </w:pPr>
            <w:r w:rsidRPr="00730F74">
              <w:rPr>
                <w:rFonts w:ascii="Times New Roman" w:hAnsi="Times New Roman" w:cs="Times New Roman"/>
                <w:sz w:val="32"/>
                <w:szCs w:val="32"/>
              </w:rPr>
              <w:t>1</w:t>
            </w:r>
            <w:r w:rsidR="001110EA" w:rsidRPr="00730F74">
              <w:rPr>
                <w:rFonts w:ascii="Times New Roman" w:hAnsi="Times New Roman" w:cs="Times New Roman"/>
                <w:sz w:val="32"/>
                <w:szCs w:val="32"/>
              </w:rPr>
              <w:t>7</w:t>
            </w:r>
            <w:r w:rsidRPr="00730F74">
              <w:rPr>
                <w:rFonts w:ascii="Times New Roman" w:hAnsi="Times New Roman" w:cs="Times New Roman"/>
                <w:sz w:val="32"/>
                <w:szCs w:val="32"/>
              </w:rPr>
              <w:t>.</w:t>
            </w:r>
            <w:r w:rsidR="001110EA" w:rsidRPr="00730F74">
              <w:rPr>
                <w:rFonts w:ascii="Times New Roman" w:hAnsi="Times New Roman" w:cs="Times New Roman"/>
                <w:sz w:val="32"/>
                <w:szCs w:val="32"/>
              </w:rPr>
              <w:t>3</w:t>
            </w:r>
            <w:r w:rsidRPr="00730F74">
              <w:rPr>
                <w:rFonts w:ascii="Times New Roman" w:hAnsi="Times New Roman" w:cs="Times New Roman"/>
                <w:sz w:val="32"/>
                <w:szCs w:val="32"/>
              </w:rPr>
              <w:t>0</w:t>
            </w:r>
          </w:p>
          <w:p w14:paraId="1FEAD3E4" w14:textId="799866E6" w:rsidR="00F34953" w:rsidRPr="00730F74" w:rsidRDefault="00F67DC7" w:rsidP="00F67DC7">
            <w:pPr>
              <w:pStyle w:val="Tabellinnhold"/>
              <w:rPr>
                <w:rFonts w:ascii="Times New Roman" w:hAnsi="Times New Roman" w:cs="Times New Roman"/>
                <w:sz w:val="32"/>
                <w:szCs w:val="32"/>
              </w:rPr>
            </w:pPr>
            <w:r w:rsidRPr="00730F74">
              <w:rPr>
                <w:rFonts w:ascii="Times New Roman" w:hAnsi="Times New Roman" w:cs="Times New Roman"/>
                <w:sz w:val="32"/>
                <w:szCs w:val="32"/>
              </w:rPr>
              <w:t>18.00</w:t>
            </w:r>
          </w:p>
        </w:tc>
        <w:tc>
          <w:tcPr>
            <w:tcW w:w="6808" w:type="dxa"/>
            <w:tcBorders>
              <w:left w:val="single" w:sz="1" w:space="0" w:color="000000"/>
              <w:bottom w:val="single" w:sz="1" w:space="0" w:color="000000"/>
              <w:right w:val="single" w:sz="1" w:space="0" w:color="000000"/>
            </w:tcBorders>
          </w:tcPr>
          <w:p w14:paraId="5182FD8D" w14:textId="4013315A" w:rsidR="00622EC2" w:rsidRPr="00730F74" w:rsidRDefault="001110EA" w:rsidP="00F67DC7">
            <w:pPr>
              <w:rPr>
                <w:rFonts w:ascii="Times New Roman" w:hAnsi="Times New Roman" w:cs="Times New Roman"/>
                <w:bCs/>
                <w:sz w:val="32"/>
                <w:szCs w:val="32"/>
              </w:rPr>
            </w:pPr>
            <w:r w:rsidRPr="00730F74">
              <w:rPr>
                <w:rFonts w:ascii="Times New Roman" w:hAnsi="Times New Roman" w:cs="Times New Roman"/>
                <w:bCs/>
                <w:sz w:val="32"/>
                <w:szCs w:val="32"/>
              </w:rPr>
              <w:t>Rosenkransandakt</w:t>
            </w:r>
            <w:r w:rsidR="004D28BD">
              <w:rPr>
                <w:rFonts w:ascii="Times New Roman" w:hAnsi="Times New Roman" w:cs="Times New Roman"/>
                <w:bCs/>
                <w:sz w:val="32"/>
                <w:szCs w:val="32"/>
              </w:rPr>
              <w:t xml:space="preserve"> + Jesu hjerteandakt</w:t>
            </w:r>
          </w:p>
          <w:p w14:paraId="4220631E" w14:textId="5557EEB8" w:rsidR="00F34953" w:rsidRPr="00730F74" w:rsidRDefault="00F67DC7" w:rsidP="00F67DC7">
            <w:pPr>
              <w:rPr>
                <w:rFonts w:ascii="Times New Roman" w:hAnsi="Times New Roman" w:cs="Times New Roman"/>
                <w:bCs/>
                <w:sz w:val="32"/>
                <w:szCs w:val="32"/>
              </w:rPr>
            </w:pPr>
            <w:r w:rsidRPr="00730F74">
              <w:rPr>
                <w:rFonts w:ascii="Times New Roman" w:hAnsi="Times New Roman" w:cs="Times New Roman"/>
                <w:bCs/>
                <w:sz w:val="32"/>
                <w:szCs w:val="32"/>
              </w:rPr>
              <w:t>Kveldsmesse</w:t>
            </w:r>
            <w:r w:rsidR="004B4A3F">
              <w:rPr>
                <w:rFonts w:ascii="Times New Roman" w:hAnsi="Times New Roman" w:cs="Times New Roman"/>
                <w:bCs/>
                <w:sz w:val="32"/>
                <w:szCs w:val="32"/>
              </w:rPr>
              <w:t xml:space="preserve">.  </w:t>
            </w:r>
          </w:p>
        </w:tc>
      </w:tr>
      <w:tr w:rsidR="00F34953" w:rsidRPr="00706820" w14:paraId="3DA2EF1F" w14:textId="77777777" w:rsidTr="00A744B4">
        <w:trPr>
          <w:trHeight w:val="732"/>
        </w:trPr>
        <w:tc>
          <w:tcPr>
            <w:tcW w:w="1531" w:type="dxa"/>
            <w:tcBorders>
              <w:left w:val="single" w:sz="1" w:space="0" w:color="000000"/>
            </w:tcBorders>
          </w:tcPr>
          <w:p w14:paraId="3487B069" w14:textId="1A0FE346" w:rsidR="00F34953" w:rsidRPr="00730F74" w:rsidRDefault="00F34953" w:rsidP="00F34953">
            <w:pPr>
              <w:pStyle w:val="Tabellinnhold"/>
              <w:rPr>
                <w:rFonts w:ascii="Times New Roman" w:hAnsi="Times New Roman" w:cs="Times New Roman"/>
                <w:sz w:val="32"/>
                <w:szCs w:val="32"/>
              </w:rPr>
            </w:pPr>
            <w:r w:rsidRPr="00730F74">
              <w:rPr>
                <w:rFonts w:ascii="Times New Roman" w:hAnsi="Times New Roman" w:cs="Times New Roman"/>
                <w:sz w:val="32"/>
                <w:szCs w:val="32"/>
              </w:rPr>
              <w:t>Søndag</w:t>
            </w:r>
          </w:p>
        </w:tc>
        <w:tc>
          <w:tcPr>
            <w:tcW w:w="890" w:type="dxa"/>
            <w:tcBorders>
              <w:left w:val="single" w:sz="1" w:space="0" w:color="000000"/>
            </w:tcBorders>
          </w:tcPr>
          <w:p w14:paraId="6F0C1C21" w14:textId="1CE6F7B9" w:rsidR="00156EE5" w:rsidRPr="00730F74" w:rsidRDefault="006A5151" w:rsidP="006A5F94">
            <w:pPr>
              <w:pStyle w:val="Tabellinnhold"/>
              <w:rPr>
                <w:rFonts w:ascii="Times New Roman" w:hAnsi="Times New Roman" w:cs="Times New Roman"/>
                <w:sz w:val="32"/>
                <w:szCs w:val="32"/>
              </w:rPr>
            </w:pPr>
            <w:r w:rsidRPr="00730F74">
              <w:rPr>
                <w:rFonts w:ascii="Times New Roman" w:eastAsia="Liberation Serif;Times New Roma" w:hAnsi="Times New Roman" w:cs="Times New Roman"/>
                <w:sz w:val="32"/>
                <w:szCs w:val="32"/>
              </w:rPr>
              <w:t xml:space="preserve"> </w:t>
            </w:r>
            <w:r w:rsidR="00635298">
              <w:rPr>
                <w:rFonts w:ascii="Times New Roman" w:eastAsia="Liberation Serif;Times New Roma" w:hAnsi="Times New Roman" w:cs="Times New Roman"/>
                <w:sz w:val="32"/>
                <w:szCs w:val="32"/>
              </w:rPr>
              <w:t>2</w:t>
            </w:r>
            <w:r w:rsidR="0053220A">
              <w:rPr>
                <w:rFonts w:ascii="Times New Roman" w:eastAsia="Liberation Serif;Times New Roma" w:hAnsi="Times New Roman" w:cs="Times New Roman"/>
                <w:sz w:val="32"/>
                <w:szCs w:val="32"/>
              </w:rPr>
              <w:t>1</w:t>
            </w:r>
            <w:r w:rsidR="00F34953" w:rsidRPr="00730F74">
              <w:rPr>
                <w:rFonts w:ascii="Times New Roman" w:hAnsi="Times New Roman" w:cs="Times New Roman"/>
                <w:sz w:val="32"/>
                <w:szCs w:val="32"/>
              </w:rPr>
              <w:t>/</w:t>
            </w:r>
            <w:r w:rsidR="00F23043" w:rsidRPr="00730F74">
              <w:rPr>
                <w:rFonts w:ascii="Times New Roman" w:hAnsi="Times New Roman" w:cs="Times New Roman"/>
                <w:sz w:val="32"/>
                <w:szCs w:val="32"/>
              </w:rPr>
              <w:t>6</w:t>
            </w:r>
          </w:p>
        </w:tc>
        <w:tc>
          <w:tcPr>
            <w:tcW w:w="1063" w:type="dxa"/>
            <w:tcBorders>
              <w:left w:val="single" w:sz="1" w:space="0" w:color="000000"/>
            </w:tcBorders>
          </w:tcPr>
          <w:p w14:paraId="71B966DA" w14:textId="0A69C677" w:rsidR="00F34953" w:rsidRPr="00730F74" w:rsidRDefault="00F34953" w:rsidP="00F34953">
            <w:pPr>
              <w:pStyle w:val="Tabellinnhold"/>
              <w:rPr>
                <w:rFonts w:ascii="Times New Roman" w:hAnsi="Times New Roman" w:cs="Times New Roman"/>
                <w:sz w:val="32"/>
                <w:szCs w:val="32"/>
              </w:rPr>
            </w:pPr>
            <w:r w:rsidRPr="00730F74">
              <w:rPr>
                <w:rFonts w:ascii="Times New Roman" w:eastAsia="Times New Roman" w:hAnsi="Times New Roman" w:cs="Times New Roman"/>
                <w:sz w:val="32"/>
                <w:szCs w:val="32"/>
              </w:rPr>
              <w:t xml:space="preserve"> </w:t>
            </w:r>
            <w:r w:rsidRPr="00730F74">
              <w:rPr>
                <w:rFonts w:ascii="Times New Roman" w:hAnsi="Times New Roman" w:cs="Times New Roman"/>
                <w:sz w:val="32"/>
                <w:szCs w:val="32"/>
              </w:rPr>
              <w:t>1</w:t>
            </w:r>
            <w:r w:rsidR="0090173A" w:rsidRPr="00730F74">
              <w:rPr>
                <w:rFonts w:ascii="Times New Roman" w:hAnsi="Times New Roman" w:cs="Times New Roman"/>
                <w:sz w:val="32"/>
                <w:szCs w:val="32"/>
              </w:rPr>
              <w:t>0</w:t>
            </w:r>
            <w:r w:rsidRPr="00730F74">
              <w:rPr>
                <w:rFonts w:ascii="Times New Roman" w:hAnsi="Times New Roman" w:cs="Times New Roman"/>
                <w:sz w:val="32"/>
                <w:szCs w:val="32"/>
              </w:rPr>
              <w:t>.00</w:t>
            </w:r>
          </w:p>
          <w:p w14:paraId="5A0CDB6A" w14:textId="6A83838E" w:rsidR="00A744B4" w:rsidRDefault="00A744B4" w:rsidP="00F34953">
            <w:pPr>
              <w:pStyle w:val="Tabellinnhold"/>
              <w:rPr>
                <w:rFonts w:ascii="Times New Roman" w:hAnsi="Times New Roman" w:cs="Times New Roman"/>
                <w:sz w:val="32"/>
                <w:szCs w:val="32"/>
              </w:rPr>
            </w:pPr>
            <w:r>
              <w:rPr>
                <w:rFonts w:ascii="Times New Roman" w:hAnsi="Times New Roman" w:cs="Times New Roman"/>
                <w:sz w:val="32"/>
                <w:szCs w:val="32"/>
              </w:rPr>
              <w:t>16.00</w:t>
            </w:r>
          </w:p>
          <w:p w14:paraId="0C659417" w14:textId="2C449972" w:rsidR="00F34953" w:rsidRPr="00730F74" w:rsidRDefault="00F34953" w:rsidP="003E7629">
            <w:pPr>
              <w:pStyle w:val="Tabellinnhold"/>
              <w:rPr>
                <w:rFonts w:ascii="Times New Roman" w:hAnsi="Times New Roman" w:cs="Times New Roman"/>
                <w:sz w:val="32"/>
                <w:szCs w:val="32"/>
              </w:rPr>
            </w:pPr>
            <w:r w:rsidRPr="00730F74">
              <w:rPr>
                <w:rFonts w:ascii="Times New Roman" w:eastAsia="Times New Roman" w:hAnsi="Times New Roman" w:cs="Times New Roman"/>
                <w:sz w:val="32"/>
                <w:szCs w:val="32"/>
              </w:rPr>
              <w:t xml:space="preserve"> </w:t>
            </w:r>
            <w:r w:rsidRPr="00730F74">
              <w:rPr>
                <w:rFonts w:ascii="Times New Roman" w:hAnsi="Times New Roman" w:cs="Times New Roman"/>
                <w:sz w:val="32"/>
                <w:szCs w:val="32"/>
              </w:rPr>
              <w:t>18.00</w:t>
            </w:r>
          </w:p>
        </w:tc>
        <w:tc>
          <w:tcPr>
            <w:tcW w:w="6808" w:type="dxa"/>
            <w:tcBorders>
              <w:left w:val="single" w:sz="1" w:space="0" w:color="000000"/>
              <w:right w:val="single" w:sz="1" w:space="0" w:color="000000"/>
            </w:tcBorders>
          </w:tcPr>
          <w:p w14:paraId="37BF3F13" w14:textId="5FFBA5E5" w:rsidR="00F34953" w:rsidRPr="00730F74" w:rsidRDefault="00F34953" w:rsidP="00F34953">
            <w:pPr>
              <w:ind w:left="2124" w:hanging="2124"/>
              <w:rPr>
                <w:rFonts w:ascii="Times New Roman" w:hAnsi="Times New Roman" w:cs="Times New Roman"/>
                <w:sz w:val="32"/>
                <w:szCs w:val="32"/>
              </w:rPr>
            </w:pPr>
            <w:r w:rsidRPr="00730F74">
              <w:rPr>
                <w:rFonts w:ascii="Times New Roman" w:hAnsi="Times New Roman" w:cs="Times New Roman"/>
                <w:sz w:val="32"/>
                <w:szCs w:val="32"/>
              </w:rPr>
              <w:t xml:space="preserve">Høymesse. </w:t>
            </w:r>
            <w:r w:rsidR="004D0EEE">
              <w:rPr>
                <w:rFonts w:ascii="Times New Roman" w:hAnsi="Times New Roman" w:cs="Times New Roman"/>
                <w:sz w:val="32"/>
                <w:szCs w:val="32"/>
              </w:rPr>
              <w:t>1</w:t>
            </w:r>
            <w:r w:rsidR="00B96DE1">
              <w:rPr>
                <w:rFonts w:ascii="Times New Roman" w:hAnsi="Times New Roman" w:cs="Times New Roman"/>
                <w:sz w:val="32"/>
                <w:szCs w:val="32"/>
              </w:rPr>
              <w:t>2</w:t>
            </w:r>
            <w:r w:rsidR="004D0EEE">
              <w:rPr>
                <w:rFonts w:ascii="Times New Roman" w:hAnsi="Times New Roman" w:cs="Times New Roman"/>
                <w:sz w:val="32"/>
                <w:szCs w:val="32"/>
              </w:rPr>
              <w:t>.alm. søndag</w:t>
            </w:r>
          </w:p>
          <w:p w14:paraId="46946A86" w14:textId="77777777" w:rsidR="00EE7668" w:rsidRDefault="00EE7668" w:rsidP="00EE7668">
            <w:pPr>
              <w:ind w:left="2124" w:hanging="2124"/>
              <w:rPr>
                <w:rFonts w:ascii="Times New Roman" w:hAnsi="Times New Roman" w:cs="Times New Roman"/>
                <w:sz w:val="32"/>
                <w:szCs w:val="32"/>
              </w:rPr>
            </w:pPr>
            <w:r>
              <w:rPr>
                <w:rFonts w:ascii="Times New Roman" w:hAnsi="Times New Roman" w:cs="Times New Roman"/>
                <w:sz w:val="32"/>
                <w:szCs w:val="32"/>
              </w:rPr>
              <w:t xml:space="preserve">Filippinsk </w:t>
            </w:r>
            <w:r w:rsidR="00AE0B66" w:rsidRPr="00730F74">
              <w:rPr>
                <w:rFonts w:ascii="Times New Roman" w:hAnsi="Times New Roman" w:cs="Times New Roman"/>
                <w:sz w:val="32"/>
                <w:szCs w:val="32"/>
              </w:rPr>
              <w:t>messe</w:t>
            </w:r>
            <w:r w:rsidR="00B00664">
              <w:rPr>
                <w:rFonts w:ascii="Times New Roman" w:hAnsi="Times New Roman" w:cs="Times New Roman"/>
                <w:sz w:val="32"/>
                <w:szCs w:val="32"/>
              </w:rPr>
              <w:t xml:space="preserve"> </w:t>
            </w:r>
          </w:p>
          <w:p w14:paraId="5ACE7673" w14:textId="20F087BF" w:rsidR="00F34953" w:rsidRPr="00730F74" w:rsidRDefault="00F34953" w:rsidP="00EE7668">
            <w:pPr>
              <w:ind w:left="2124" w:hanging="2124"/>
              <w:rPr>
                <w:rFonts w:ascii="Times New Roman" w:hAnsi="Times New Roman" w:cs="Times New Roman"/>
                <w:sz w:val="32"/>
                <w:szCs w:val="32"/>
              </w:rPr>
            </w:pPr>
            <w:r w:rsidRPr="00730F74">
              <w:rPr>
                <w:rFonts w:ascii="Times New Roman" w:hAnsi="Times New Roman" w:cs="Times New Roman"/>
                <w:sz w:val="32"/>
                <w:szCs w:val="32"/>
              </w:rPr>
              <w:t>Kveldsmesse</w:t>
            </w:r>
          </w:p>
        </w:tc>
      </w:tr>
      <w:tr w:rsidR="00A744B4" w:rsidRPr="00706820" w14:paraId="2E03C236" w14:textId="77777777" w:rsidTr="008844A2">
        <w:trPr>
          <w:trHeight w:val="25"/>
        </w:trPr>
        <w:tc>
          <w:tcPr>
            <w:tcW w:w="1531" w:type="dxa"/>
            <w:tcBorders>
              <w:left w:val="single" w:sz="1" w:space="0" w:color="000000"/>
              <w:bottom w:val="single" w:sz="1" w:space="0" w:color="000000"/>
            </w:tcBorders>
          </w:tcPr>
          <w:p w14:paraId="29E54F78" w14:textId="77777777" w:rsidR="00A744B4" w:rsidRPr="00730F74" w:rsidRDefault="00A744B4" w:rsidP="00F34953">
            <w:pPr>
              <w:pStyle w:val="Tabellinnhold"/>
              <w:rPr>
                <w:rFonts w:ascii="Times New Roman" w:hAnsi="Times New Roman" w:cs="Times New Roman"/>
                <w:sz w:val="32"/>
                <w:szCs w:val="32"/>
              </w:rPr>
            </w:pPr>
          </w:p>
        </w:tc>
        <w:tc>
          <w:tcPr>
            <w:tcW w:w="890" w:type="dxa"/>
            <w:tcBorders>
              <w:left w:val="single" w:sz="1" w:space="0" w:color="000000"/>
              <w:bottom w:val="single" w:sz="1" w:space="0" w:color="000000"/>
            </w:tcBorders>
          </w:tcPr>
          <w:p w14:paraId="5D268429" w14:textId="77777777" w:rsidR="00A744B4" w:rsidRPr="00730F74" w:rsidRDefault="00A744B4" w:rsidP="00F34953">
            <w:pPr>
              <w:pStyle w:val="Tabellinnhold"/>
              <w:rPr>
                <w:rFonts w:ascii="Times New Roman" w:eastAsia="Liberation Serif;Times New Roma" w:hAnsi="Times New Roman" w:cs="Times New Roman"/>
                <w:sz w:val="32"/>
                <w:szCs w:val="32"/>
              </w:rPr>
            </w:pPr>
          </w:p>
        </w:tc>
        <w:tc>
          <w:tcPr>
            <w:tcW w:w="1063" w:type="dxa"/>
            <w:tcBorders>
              <w:left w:val="single" w:sz="1" w:space="0" w:color="000000"/>
              <w:bottom w:val="single" w:sz="1" w:space="0" w:color="000000"/>
            </w:tcBorders>
          </w:tcPr>
          <w:p w14:paraId="29A9035F" w14:textId="77777777" w:rsidR="00A744B4" w:rsidRPr="00730F74" w:rsidRDefault="00A744B4" w:rsidP="00F34953">
            <w:pPr>
              <w:pStyle w:val="Tabellinnhold"/>
              <w:rPr>
                <w:rFonts w:ascii="Times New Roman" w:eastAsia="Times New Roman" w:hAnsi="Times New Roman" w:cs="Times New Roman"/>
                <w:sz w:val="32"/>
                <w:szCs w:val="32"/>
              </w:rPr>
            </w:pPr>
          </w:p>
        </w:tc>
        <w:tc>
          <w:tcPr>
            <w:tcW w:w="6808" w:type="dxa"/>
            <w:tcBorders>
              <w:left w:val="single" w:sz="1" w:space="0" w:color="000000"/>
              <w:bottom w:val="single" w:sz="1" w:space="0" w:color="000000"/>
              <w:right w:val="single" w:sz="1" w:space="0" w:color="000000"/>
            </w:tcBorders>
          </w:tcPr>
          <w:p w14:paraId="53F30B42" w14:textId="77777777" w:rsidR="00A744B4" w:rsidRPr="00730F74" w:rsidRDefault="00A744B4" w:rsidP="006A5F94">
            <w:pPr>
              <w:rPr>
                <w:rFonts w:ascii="Times New Roman" w:hAnsi="Times New Roman" w:cs="Times New Roman"/>
                <w:sz w:val="32"/>
                <w:szCs w:val="32"/>
              </w:rPr>
            </w:pPr>
          </w:p>
        </w:tc>
      </w:tr>
    </w:tbl>
    <w:p w14:paraId="2091E5F7" w14:textId="77777777" w:rsidR="008844A2" w:rsidRPr="00C20B58" w:rsidRDefault="008844A2" w:rsidP="008844A2">
      <w:pPr>
        <w:shd w:val="clear" w:color="auto" w:fill="FCFCFC"/>
        <w:spacing w:before="300" w:after="150"/>
        <w:outlineLvl w:val="1"/>
        <w:rPr>
          <w:rFonts w:ascii="Times New Roman" w:eastAsia="Times New Roman" w:hAnsi="Times New Roman" w:cs="Times New Roman"/>
          <w:b/>
          <w:bCs/>
          <w:sz w:val="32"/>
          <w:szCs w:val="32"/>
          <w:u w:val="single"/>
        </w:rPr>
      </w:pPr>
      <w:r>
        <w:rPr>
          <w:rFonts w:ascii="Times New Roman" w:eastAsia="Times New Roman" w:hAnsi="Times New Roman" w:cs="Times New Roman"/>
        </w:rPr>
        <w:t xml:space="preserve">               </w:t>
      </w:r>
      <w:hyperlink r:id="rId9" w:history="1">
        <w:r w:rsidRPr="00C20B58">
          <w:rPr>
            <w:rFonts w:ascii="Times New Roman" w:eastAsia="Times New Roman" w:hAnsi="Times New Roman" w:cs="Times New Roman"/>
            <w:b/>
            <w:bCs/>
            <w:sz w:val="32"/>
            <w:szCs w:val="32"/>
            <w:u w:val="single"/>
          </w:rPr>
          <w:t>Pavens bønneintensjoner for juni 20</w:t>
        </w:r>
        <w:r>
          <w:rPr>
            <w:rFonts w:ascii="Times New Roman" w:eastAsia="Times New Roman" w:hAnsi="Times New Roman" w:cs="Times New Roman"/>
            <w:b/>
            <w:bCs/>
            <w:sz w:val="32"/>
            <w:szCs w:val="32"/>
            <w:u w:val="single"/>
          </w:rPr>
          <w:t>26</w:t>
        </w:r>
      </w:hyperlink>
    </w:p>
    <w:p w14:paraId="183006EE" w14:textId="77777777" w:rsidR="008844A2" w:rsidRPr="00D63AA6" w:rsidRDefault="008844A2" w:rsidP="008844A2">
      <w:pPr>
        <w:rPr>
          <w:rFonts w:ascii="Times New Roman" w:hAnsi="Times New Roman" w:cs="Times New Roman"/>
          <w:sz w:val="36"/>
          <w:szCs w:val="36"/>
        </w:rPr>
      </w:pPr>
      <w:r w:rsidRPr="00D63AA6">
        <w:rPr>
          <w:rFonts w:ascii="Times New Roman" w:hAnsi="Times New Roman" w:cs="Times New Roman"/>
          <w:b/>
          <w:bCs/>
          <w:sz w:val="36"/>
          <w:szCs w:val="36"/>
        </w:rPr>
        <w:t>For idrettens verdier</w:t>
      </w:r>
    </w:p>
    <w:p w14:paraId="058695E8" w14:textId="77777777" w:rsidR="008844A2" w:rsidRDefault="008844A2" w:rsidP="008844A2">
      <w:pPr>
        <w:rPr>
          <w:rFonts w:ascii="Times New Roman" w:eastAsia="Times New Roman" w:hAnsi="Times New Roman" w:cs="Times New Roman"/>
          <w:b/>
          <w:sz w:val="36"/>
          <w:szCs w:val="36"/>
        </w:rPr>
      </w:pPr>
      <w:r w:rsidRPr="00D63AA6">
        <w:rPr>
          <w:rFonts w:ascii="Times New Roman" w:hAnsi="Times New Roman" w:cs="Times New Roman"/>
          <w:sz w:val="36"/>
          <w:szCs w:val="36"/>
        </w:rPr>
        <w:t>La oss be om at idrettsarrangementer kan bli instrumenter for fred og være møteplasser for dialog mellom kulturer og nasjoner, og at de fremmer verdier som respekt, solidaritet og personlig vekst.</w:t>
      </w:r>
    </w:p>
    <w:p w14:paraId="0DC2F347" w14:textId="223B6DE9" w:rsidR="00BE66A8" w:rsidRDefault="00CB29E6" w:rsidP="00BE66A8">
      <w:pPr>
        <w:pStyle w:val="NormalWeb"/>
        <w:shd w:val="clear" w:color="auto" w:fill="FFFFFF"/>
        <w:spacing w:before="96" w:after="120"/>
        <w:jc w:val="center"/>
        <w:rPr>
          <w:rFonts w:ascii="Old English Text MT" w:hAnsi="Old English Text MT" w:cs="Old English Text MT"/>
          <w:b/>
          <w:sz w:val="36"/>
          <w:szCs w:val="36"/>
        </w:rPr>
      </w:pPr>
      <w:r>
        <w:rPr>
          <w:rFonts w:ascii="Times New Roman" w:hAnsi="Times New Roman" w:cs="Times New Roman"/>
          <w:b/>
          <w:sz w:val="44"/>
          <w:szCs w:val="44"/>
        </w:rPr>
        <w:lastRenderedPageBreak/>
        <w:t>Forbønner</w:t>
      </w:r>
    </w:p>
    <w:p w14:paraId="7C37E5AD" w14:textId="1E583D7F" w:rsidR="00BE66A8" w:rsidRDefault="00BE66A8" w:rsidP="00BE66A8">
      <w:pPr>
        <w:pStyle w:val="NormalWeb"/>
        <w:shd w:val="clear" w:color="auto" w:fill="FFFFFF"/>
        <w:spacing w:before="96" w:after="120"/>
        <w:rPr>
          <w:rFonts w:ascii="Times New Roman" w:hAnsi="Times New Roman" w:cs="Old English Text MT"/>
          <w:b/>
          <w:sz w:val="36"/>
          <w:szCs w:val="36"/>
        </w:rPr>
      </w:pPr>
      <w:r>
        <w:rPr>
          <w:rFonts w:ascii="Times New Roman" w:hAnsi="Times New Roman" w:cs="Old English Text MT"/>
          <w:b/>
          <w:sz w:val="36"/>
          <w:szCs w:val="36"/>
        </w:rPr>
        <w:t xml:space="preserve">       </w:t>
      </w:r>
      <w:r w:rsidRPr="007A49D1">
        <w:rPr>
          <w:rFonts w:ascii="Times New Roman" w:hAnsi="Times New Roman" w:cs="Old English Text MT"/>
          <w:b/>
          <w:sz w:val="36"/>
          <w:szCs w:val="36"/>
        </w:rPr>
        <w:t>Celebranten:</w:t>
      </w:r>
    </w:p>
    <w:p w14:paraId="79F39B09" w14:textId="77777777" w:rsidR="00A16DE9" w:rsidRDefault="00A16DE9" w:rsidP="00BE66A8">
      <w:pPr>
        <w:pStyle w:val="NormalWeb"/>
        <w:shd w:val="clear" w:color="auto" w:fill="FFFFFF"/>
        <w:spacing w:before="96" w:after="120"/>
        <w:rPr>
          <w:rFonts w:ascii="Times New Roman" w:hAnsi="Times New Roman" w:cs="Old English Text MT"/>
          <w:b/>
          <w:sz w:val="36"/>
          <w:szCs w:val="36"/>
        </w:rPr>
      </w:pPr>
    </w:p>
    <w:p w14:paraId="7701CB59" w14:textId="77777777" w:rsidR="006B28FA" w:rsidRPr="00526696" w:rsidRDefault="006B28FA" w:rsidP="006B28FA">
      <w:pPr>
        <w:shd w:val="clear" w:color="auto" w:fill="FFFFFF"/>
        <w:spacing w:before="96" w:after="120"/>
        <w:rPr>
          <w:rFonts w:ascii="Times New Roman" w:hAnsi="Times New Roman" w:cs="Times New Roman"/>
          <w:sz w:val="36"/>
          <w:szCs w:val="36"/>
          <w:lang w:eastAsia="zh-TW"/>
        </w:rPr>
      </w:pPr>
      <w:bookmarkStart w:id="1" w:name="_Hlk136424305"/>
      <w:r w:rsidRPr="00526696">
        <w:rPr>
          <w:rFonts w:ascii="Times New Roman" w:hAnsi="Times New Roman" w:cs="Times New Roman"/>
          <w:sz w:val="36"/>
          <w:szCs w:val="36"/>
          <w:lang w:eastAsia="zh-TW"/>
        </w:rPr>
        <w:t>Kjære brødre og søstre! Vi er et kongerike av prester, et hellig folk for Gud. La oss be om nåde til å være tro i vår stand og vårt kall:</w:t>
      </w:r>
    </w:p>
    <w:p w14:paraId="1AE2FD56" w14:textId="77777777" w:rsidR="006B28FA" w:rsidRPr="00526696" w:rsidRDefault="006B28FA" w:rsidP="006B28FA">
      <w:pPr>
        <w:shd w:val="clear" w:color="auto" w:fill="FFFFFF"/>
        <w:spacing w:before="96" w:after="120"/>
        <w:rPr>
          <w:rFonts w:ascii="Times New Roman" w:hAnsi="Times New Roman" w:cs="Times New Roman"/>
          <w:sz w:val="36"/>
          <w:szCs w:val="36"/>
          <w:lang w:eastAsia="zh-TW"/>
        </w:rPr>
      </w:pPr>
    </w:p>
    <w:p w14:paraId="111D8438" w14:textId="36310DD5" w:rsidR="006B28FA" w:rsidRPr="00526696" w:rsidRDefault="006B28FA" w:rsidP="006B28FA">
      <w:pPr>
        <w:pStyle w:val="Listeavsnitt"/>
        <w:numPr>
          <w:ilvl w:val="0"/>
          <w:numId w:val="34"/>
        </w:numPr>
        <w:shd w:val="clear" w:color="auto" w:fill="FFFFFF"/>
        <w:suppressAutoHyphens w:val="0"/>
        <w:overflowPunct w:val="0"/>
        <w:spacing w:line="286" w:lineRule="atLeast"/>
        <w:rPr>
          <w:sz w:val="36"/>
          <w:szCs w:val="36"/>
        </w:rPr>
      </w:pPr>
      <w:r w:rsidRPr="00526696">
        <w:rPr>
          <w:sz w:val="36"/>
          <w:szCs w:val="36"/>
          <w:lang w:eastAsia="zh-TW"/>
        </w:rPr>
        <w:t>For vår biskop </w:t>
      </w:r>
      <w:r w:rsidR="003F1B71">
        <w:rPr>
          <w:sz w:val="36"/>
          <w:szCs w:val="36"/>
          <w:lang w:eastAsia="zh-TW"/>
        </w:rPr>
        <w:t>Fredrik</w:t>
      </w:r>
      <w:r w:rsidRPr="00526696">
        <w:rPr>
          <w:sz w:val="36"/>
          <w:szCs w:val="36"/>
          <w:lang w:eastAsia="zh-TW"/>
        </w:rPr>
        <w:t>, og hele bispekollegiet, apostlenes etterfølgere og Kirkens øversteprester, at de må lede Guds folk rett i dets hellige tjeneste</w:t>
      </w:r>
      <w:r>
        <w:rPr>
          <w:sz w:val="36"/>
          <w:szCs w:val="36"/>
          <w:lang w:eastAsia="zh-TW"/>
        </w:rPr>
        <w:t>.</w:t>
      </w:r>
      <w:r w:rsidRPr="00526696">
        <w:rPr>
          <w:sz w:val="36"/>
          <w:szCs w:val="36"/>
        </w:rPr>
        <w:t xml:space="preserve">  </w:t>
      </w:r>
      <w:r w:rsidRPr="00526696">
        <w:rPr>
          <w:b/>
          <w:bCs/>
          <w:i/>
          <w:sz w:val="36"/>
          <w:szCs w:val="36"/>
          <w:lang w:bidi="hi-IN"/>
        </w:rPr>
        <w:t xml:space="preserve">Vi ber </w:t>
      </w:r>
      <w:proofErr w:type="gramStart"/>
      <w:r w:rsidRPr="00526696">
        <w:rPr>
          <w:b/>
          <w:bCs/>
          <w:i/>
          <w:sz w:val="36"/>
          <w:szCs w:val="36"/>
          <w:lang w:bidi="hi-IN"/>
        </w:rPr>
        <w:t>deg…</w:t>
      </w:r>
      <w:proofErr w:type="gramEnd"/>
    </w:p>
    <w:p w14:paraId="3465FFC2" w14:textId="77777777" w:rsidR="006B28FA" w:rsidRPr="00526696" w:rsidRDefault="006B28FA" w:rsidP="006B28FA">
      <w:pPr>
        <w:pStyle w:val="Listeavsnitt"/>
        <w:shd w:val="clear" w:color="auto" w:fill="FFFFFF"/>
        <w:spacing w:line="286" w:lineRule="atLeast"/>
        <w:ind w:left="0"/>
        <w:rPr>
          <w:sz w:val="36"/>
          <w:szCs w:val="36"/>
        </w:rPr>
      </w:pPr>
    </w:p>
    <w:p w14:paraId="48117DC8" w14:textId="77777777" w:rsidR="006B28FA" w:rsidRPr="00526696" w:rsidRDefault="006B28FA" w:rsidP="006B28FA">
      <w:pPr>
        <w:pStyle w:val="Listeavsnitt"/>
        <w:numPr>
          <w:ilvl w:val="0"/>
          <w:numId w:val="34"/>
        </w:numPr>
        <w:shd w:val="clear" w:color="auto" w:fill="FFFFFF"/>
        <w:suppressAutoHyphens w:val="0"/>
        <w:overflowPunct w:val="0"/>
        <w:spacing w:line="286" w:lineRule="atLeast"/>
        <w:rPr>
          <w:sz w:val="36"/>
          <w:szCs w:val="36"/>
        </w:rPr>
      </w:pPr>
      <w:r w:rsidRPr="00526696">
        <w:rPr>
          <w:color w:val="E00053"/>
          <w:sz w:val="36"/>
          <w:szCs w:val="36"/>
        </w:rPr>
        <w:t xml:space="preserve"> </w:t>
      </w:r>
      <w:r w:rsidRPr="00526696">
        <w:rPr>
          <w:sz w:val="36"/>
          <w:szCs w:val="36"/>
          <w:lang w:eastAsia="zh-TW"/>
        </w:rPr>
        <w:t>Om at den forsoning som Kristus bragte, må bli til forsoning mellom alle mennesker.</w:t>
      </w:r>
      <w:r w:rsidRPr="00526696">
        <w:rPr>
          <w:sz w:val="36"/>
          <w:szCs w:val="36"/>
        </w:rPr>
        <w:t xml:space="preserve"> </w:t>
      </w:r>
      <w:r w:rsidRPr="00526696">
        <w:rPr>
          <w:b/>
          <w:bCs/>
          <w:i/>
          <w:sz w:val="36"/>
          <w:szCs w:val="36"/>
          <w:lang w:bidi="hi-IN"/>
        </w:rPr>
        <w:t xml:space="preserve">Vi ber </w:t>
      </w:r>
      <w:proofErr w:type="gramStart"/>
      <w:r w:rsidRPr="00526696">
        <w:rPr>
          <w:b/>
          <w:bCs/>
          <w:i/>
          <w:sz w:val="36"/>
          <w:szCs w:val="36"/>
          <w:lang w:bidi="hi-IN"/>
        </w:rPr>
        <w:t>deg…</w:t>
      </w:r>
      <w:proofErr w:type="gramEnd"/>
    </w:p>
    <w:p w14:paraId="6213465C" w14:textId="77777777" w:rsidR="006B28FA" w:rsidRPr="00526696" w:rsidRDefault="006B28FA" w:rsidP="006B28FA">
      <w:pPr>
        <w:shd w:val="clear" w:color="auto" w:fill="FFFFFF"/>
        <w:spacing w:line="286" w:lineRule="atLeast"/>
        <w:rPr>
          <w:rFonts w:ascii="Times New Roman" w:hAnsi="Times New Roman" w:cs="Times New Roman"/>
          <w:sz w:val="36"/>
          <w:szCs w:val="36"/>
        </w:rPr>
      </w:pPr>
    </w:p>
    <w:p w14:paraId="187F160F" w14:textId="77777777" w:rsidR="006B28FA" w:rsidRPr="00526696" w:rsidRDefault="006B28FA" w:rsidP="006B28FA">
      <w:pPr>
        <w:pStyle w:val="Listeavsnitt"/>
        <w:numPr>
          <w:ilvl w:val="0"/>
          <w:numId w:val="34"/>
        </w:numPr>
        <w:shd w:val="clear" w:color="auto" w:fill="FFFFFF"/>
        <w:suppressAutoHyphens w:val="0"/>
        <w:overflowPunct w:val="0"/>
        <w:spacing w:line="286" w:lineRule="atLeast"/>
        <w:rPr>
          <w:sz w:val="36"/>
          <w:szCs w:val="36"/>
        </w:rPr>
      </w:pPr>
      <w:r w:rsidRPr="00526696">
        <w:rPr>
          <w:sz w:val="36"/>
          <w:szCs w:val="36"/>
          <w:lang w:eastAsia="zh-TW"/>
        </w:rPr>
        <w:t>For dem som opplever seg som bortkomne får, at de må oppleve Jesu omsorg gjennom Kirken</w:t>
      </w:r>
      <w:r w:rsidRPr="00526696">
        <w:rPr>
          <w:sz w:val="36"/>
          <w:szCs w:val="36"/>
        </w:rPr>
        <w:t>.</w:t>
      </w:r>
      <w:r w:rsidRPr="00526696">
        <w:rPr>
          <w:sz w:val="36"/>
          <w:szCs w:val="36"/>
          <w:lang w:bidi="hi-IN"/>
        </w:rPr>
        <w:t xml:space="preserve">  </w:t>
      </w:r>
      <w:r w:rsidRPr="00526696">
        <w:rPr>
          <w:b/>
          <w:bCs/>
          <w:i/>
          <w:sz w:val="36"/>
          <w:szCs w:val="36"/>
          <w:lang w:bidi="hi-IN"/>
        </w:rPr>
        <w:t xml:space="preserve">Vi ber </w:t>
      </w:r>
      <w:proofErr w:type="gramStart"/>
      <w:r w:rsidRPr="00526696">
        <w:rPr>
          <w:b/>
          <w:bCs/>
          <w:i/>
          <w:sz w:val="36"/>
          <w:szCs w:val="36"/>
          <w:lang w:bidi="hi-IN"/>
        </w:rPr>
        <w:t>deg…</w:t>
      </w:r>
      <w:proofErr w:type="gramEnd"/>
    </w:p>
    <w:p w14:paraId="5E7E00BC" w14:textId="77777777" w:rsidR="006B28FA" w:rsidRPr="00526696" w:rsidRDefault="006B28FA" w:rsidP="006B28FA">
      <w:pPr>
        <w:shd w:val="clear" w:color="auto" w:fill="FFFFFF"/>
        <w:spacing w:line="286" w:lineRule="atLeast"/>
        <w:rPr>
          <w:sz w:val="36"/>
          <w:szCs w:val="36"/>
        </w:rPr>
      </w:pPr>
    </w:p>
    <w:p w14:paraId="22EF0A7C" w14:textId="77777777" w:rsidR="006B28FA" w:rsidRPr="00526696" w:rsidRDefault="006B28FA" w:rsidP="006B28FA">
      <w:pPr>
        <w:pStyle w:val="Listeavsnitt"/>
        <w:numPr>
          <w:ilvl w:val="0"/>
          <w:numId w:val="33"/>
        </w:numPr>
        <w:suppressAutoHyphens w:val="0"/>
        <w:overflowPunct w:val="0"/>
        <w:spacing w:line="240" w:lineRule="auto"/>
        <w:rPr>
          <w:sz w:val="36"/>
          <w:szCs w:val="36"/>
        </w:rPr>
      </w:pPr>
      <w:r w:rsidRPr="00526696">
        <w:rPr>
          <w:sz w:val="36"/>
          <w:szCs w:val="36"/>
          <w:lang w:eastAsia="zh-TW"/>
        </w:rPr>
        <w:t>For alle i vår menighet som er i stand til å gjøre et arbeide for Kristus,</w:t>
      </w:r>
      <w:r>
        <w:rPr>
          <w:sz w:val="36"/>
          <w:szCs w:val="36"/>
          <w:lang w:eastAsia="zh-TW"/>
        </w:rPr>
        <w:t xml:space="preserve"> </w:t>
      </w:r>
      <w:r w:rsidRPr="00526696">
        <w:rPr>
          <w:sz w:val="36"/>
          <w:szCs w:val="36"/>
          <w:lang w:eastAsia="zh-TW"/>
        </w:rPr>
        <w:t>at de må se at avlingen er rik og høstfolkene få og la seg sende av Herren som arbeidere</w:t>
      </w:r>
      <w:r w:rsidRPr="00526696">
        <w:rPr>
          <w:sz w:val="36"/>
          <w:szCs w:val="36"/>
        </w:rPr>
        <w:t>.</w:t>
      </w:r>
      <w:r w:rsidRPr="00526696">
        <w:rPr>
          <w:i/>
          <w:sz w:val="36"/>
          <w:szCs w:val="36"/>
        </w:rPr>
        <w:t xml:space="preserve">  </w:t>
      </w:r>
      <w:r w:rsidRPr="00526696">
        <w:rPr>
          <w:b/>
          <w:bCs/>
          <w:i/>
          <w:iCs/>
          <w:sz w:val="36"/>
          <w:szCs w:val="36"/>
        </w:rPr>
        <w:t xml:space="preserve">Vi ber </w:t>
      </w:r>
      <w:proofErr w:type="gramStart"/>
      <w:r w:rsidRPr="00526696">
        <w:rPr>
          <w:b/>
          <w:bCs/>
          <w:i/>
          <w:iCs/>
          <w:sz w:val="36"/>
          <w:szCs w:val="36"/>
        </w:rPr>
        <w:t>deg…</w:t>
      </w:r>
      <w:proofErr w:type="gramEnd"/>
    </w:p>
    <w:p w14:paraId="4771F6E3" w14:textId="77777777" w:rsidR="006B28FA" w:rsidRPr="00526696" w:rsidRDefault="006B28FA" w:rsidP="006B28FA">
      <w:pPr>
        <w:pStyle w:val="Listeavsnitt"/>
        <w:overflowPunct w:val="0"/>
        <w:rPr>
          <w:sz w:val="36"/>
          <w:szCs w:val="36"/>
        </w:rPr>
      </w:pPr>
    </w:p>
    <w:p w14:paraId="7A193302" w14:textId="77777777" w:rsidR="006B28FA" w:rsidRPr="00526696" w:rsidRDefault="006B28FA" w:rsidP="006B28FA">
      <w:pPr>
        <w:pStyle w:val="Listeavsnitt"/>
        <w:numPr>
          <w:ilvl w:val="0"/>
          <w:numId w:val="29"/>
        </w:numPr>
        <w:tabs>
          <w:tab w:val="clear" w:pos="360"/>
          <w:tab w:val="num" w:pos="720"/>
        </w:tabs>
        <w:suppressAutoHyphens w:val="0"/>
        <w:spacing w:line="240" w:lineRule="auto"/>
        <w:ind w:left="720"/>
        <w:rPr>
          <w:sz w:val="36"/>
          <w:szCs w:val="36"/>
        </w:rPr>
      </w:pPr>
      <w:r w:rsidRPr="00526696">
        <w:rPr>
          <w:sz w:val="36"/>
          <w:szCs w:val="36"/>
        </w:rPr>
        <w:t>For de ensomme, syke og eldre i vår menighet, at de blir styrket og trøstet av troen på Jesus Kristus.</w:t>
      </w:r>
      <w:r w:rsidRPr="00526696">
        <w:rPr>
          <w:i/>
          <w:sz w:val="36"/>
          <w:szCs w:val="36"/>
        </w:rPr>
        <w:t xml:space="preserve">  </w:t>
      </w:r>
      <w:r w:rsidRPr="00526696">
        <w:rPr>
          <w:b/>
          <w:bCs/>
          <w:i/>
          <w:sz w:val="36"/>
          <w:szCs w:val="36"/>
        </w:rPr>
        <w:t xml:space="preserve">Vi ber </w:t>
      </w:r>
      <w:proofErr w:type="gramStart"/>
      <w:r w:rsidRPr="00526696">
        <w:rPr>
          <w:b/>
          <w:bCs/>
          <w:i/>
          <w:sz w:val="36"/>
          <w:szCs w:val="36"/>
        </w:rPr>
        <w:t>deg</w:t>
      </w:r>
      <w:r w:rsidRPr="00526696">
        <w:rPr>
          <w:b/>
          <w:bCs/>
          <w:sz w:val="36"/>
          <w:szCs w:val="36"/>
        </w:rPr>
        <w:t>...</w:t>
      </w:r>
      <w:proofErr w:type="gramEnd"/>
      <w:r w:rsidRPr="00526696">
        <w:rPr>
          <w:b/>
          <w:bCs/>
          <w:i/>
          <w:sz w:val="36"/>
          <w:szCs w:val="36"/>
        </w:rPr>
        <w:t xml:space="preserve"> </w:t>
      </w:r>
    </w:p>
    <w:p w14:paraId="33C6DE0C" w14:textId="77777777" w:rsidR="006B28FA" w:rsidRPr="00526696" w:rsidRDefault="006B28FA" w:rsidP="006B28FA">
      <w:pPr>
        <w:rPr>
          <w:rFonts w:ascii="Times New Roman" w:hAnsi="Times New Roman" w:cs="Times New Roman"/>
          <w:sz w:val="36"/>
          <w:szCs w:val="36"/>
        </w:rPr>
      </w:pPr>
    </w:p>
    <w:p w14:paraId="6F4131D2" w14:textId="77777777" w:rsidR="006B28FA" w:rsidRPr="00526696" w:rsidRDefault="006B28FA" w:rsidP="006B28FA">
      <w:pPr>
        <w:pStyle w:val="Listeavsnitt"/>
        <w:numPr>
          <w:ilvl w:val="0"/>
          <w:numId w:val="31"/>
        </w:numPr>
        <w:suppressAutoHyphens w:val="0"/>
        <w:spacing w:line="240" w:lineRule="auto"/>
        <w:rPr>
          <w:sz w:val="36"/>
          <w:szCs w:val="36"/>
        </w:rPr>
      </w:pPr>
      <w:r w:rsidRPr="00526696">
        <w:rPr>
          <w:sz w:val="36"/>
          <w:szCs w:val="36"/>
        </w:rPr>
        <w:t xml:space="preserve">Gi alle våre avdøde, især </w:t>
      </w:r>
      <w:r w:rsidRPr="00526696">
        <w:rPr>
          <w:sz w:val="36"/>
          <w:szCs w:val="36"/>
          <w:lang w:bidi="hi-IN"/>
        </w:rPr>
        <w:t xml:space="preserve">pater Harald </w:t>
      </w:r>
      <w:proofErr w:type="spellStart"/>
      <w:r w:rsidRPr="00526696">
        <w:rPr>
          <w:sz w:val="36"/>
          <w:szCs w:val="36"/>
          <w:lang w:bidi="hi-IN"/>
        </w:rPr>
        <w:t>Taxt</w:t>
      </w:r>
      <w:proofErr w:type="spellEnd"/>
      <w:r w:rsidRPr="00526696">
        <w:rPr>
          <w:sz w:val="36"/>
          <w:szCs w:val="36"/>
          <w:lang w:bidi="hi-IN"/>
        </w:rPr>
        <w:t>,</w:t>
      </w:r>
      <w:r>
        <w:rPr>
          <w:sz w:val="36"/>
          <w:szCs w:val="36"/>
          <w:lang w:bidi="hi-IN"/>
        </w:rPr>
        <w:t xml:space="preserve"> </w:t>
      </w:r>
      <w:r w:rsidRPr="00526696">
        <w:rPr>
          <w:sz w:val="36"/>
          <w:szCs w:val="36"/>
        </w:rPr>
        <w:t>så de kan prise deg i evighet</w:t>
      </w:r>
      <w:r w:rsidRPr="00526696">
        <w:rPr>
          <w:b/>
          <w:bCs/>
          <w:i/>
          <w:sz w:val="36"/>
          <w:szCs w:val="36"/>
        </w:rPr>
        <w:t>.</w:t>
      </w:r>
      <w:r w:rsidRPr="00526696">
        <w:rPr>
          <w:sz w:val="36"/>
          <w:szCs w:val="36"/>
        </w:rPr>
        <w:t xml:space="preserve">  </w:t>
      </w:r>
      <w:r w:rsidRPr="00526696">
        <w:rPr>
          <w:b/>
          <w:bCs/>
          <w:i/>
          <w:sz w:val="36"/>
          <w:szCs w:val="36"/>
        </w:rPr>
        <w:t xml:space="preserve">Vi ber </w:t>
      </w:r>
      <w:proofErr w:type="gramStart"/>
      <w:r w:rsidRPr="00526696">
        <w:rPr>
          <w:b/>
          <w:bCs/>
          <w:i/>
          <w:sz w:val="36"/>
          <w:szCs w:val="36"/>
        </w:rPr>
        <w:t>deg…</w:t>
      </w:r>
      <w:proofErr w:type="gramEnd"/>
    </w:p>
    <w:p w14:paraId="33213FB9" w14:textId="77777777" w:rsidR="006B28FA" w:rsidRPr="00526696" w:rsidRDefault="006B28FA" w:rsidP="006B28FA">
      <w:pPr>
        <w:rPr>
          <w:rFonts w:ascii="Times New Roman" w:hAnsi="Times New Roman" w:cs="Times New Roman"/>
          <w:b/>
          <w:sz w:val="36"/>
          <w:szCs w:val="36"/>
        </w:rPr>
      </w:pPr>
    </w:p>
    <w:p w14:paraId="1D966E8E" w14:textId="77777777" w:rsidR="006B28FA" w:rsidRDefault="006B28FA" w:rsidP="006B28FA">
      <w:pPr>
        <w:pStyle w:val="Listeavsnitt"/>
        <w:ind w:left="1032"/>
        <w:rPr>
          <w:b/>
          <w:sz w:val="32"/>
          <w:szCs w:val="32"/>
        </w:rPr>
      </w:pPr>
    </w:p>
    <w:p w14:paraId="2F1C08F7" w14:textId="77777777" w:rsidR="006B28FA" w:rsidRPr="00526696" w:rsidRDefault="006B28FA" w:rsidP="006B28FA">
      <w:pPr>
        <w:pStyle w:val="Listeavsnitt"/>
        <w:ind w:left="1032"/>
        <w:rPr>
          <w:b/>
          <w:sz w:val="36"/>
          <w:szCs w:val="36"/>
        </w:rPr>
      </w:pPr>
      <w:r w:rsidRPr="00526696">
        <w:rPr>
          <w:b/>
          <w:sz w:val="36"/>
          <w:szCs w:val="36"/>
        </w:rPr>
        <w:t xml:space="preserve">Celebranten: </w:t>
      </w:r>
    </w:p>
    <w:p w14:paraId="6190BB3A" w14:textId="77777777" w:rsidR="006B28FA" w:rsidRPr="00EF2485" w:rsidRDefault="006B28FA" w:rsidP="006B28FA">
      <w:pPr>
        <w:pStyle w:val="Listeavsnitt"/>
        <w:ind w:left="1032"/>
        <w:rPr>
          <w:b/>
          <w:sz w:val="32"/>
          <w:szCs w:val="32"/>
        </w:rPr>
      </w:pPr>
    </w:p>
    <w:p w14:paraId="086B9590" w14:textId="77777777" w:rsidR="006B28FA" w:rsidRPr="00526696" w:rsidRDefault="006B28FA" w:rsidP="006B28FA">
      <w:pPr>
        <w:pStyle w:val="Listeavsnitt"/>
        <w:shd w:val="clear" w:color="auto" w:fill="FFFFFF"/>
        <w:spacing w:line="286" w:lineRule="atLeast"/>
        <w:ind w:left="502"/>
        <w:rPr>
          <w:noProof/>
          <w:sz w:val="36"/>
          <w:szCs w:val="36"/>
        </w:rPr>
      </w:pPr>
      <w:r w:rsidRPr="00526696">
        <w:rPr>
          <w:sz w:val="36"/>
          <w:szCs w:val="36"/>
          <w:shd w:val="clear" w:color="auto" w:fill="FFFFFF"/>
        </w:rPr>
        <w:t>Allmektige evige Gud, himmelske Far,</w:t>
      </w:r>
      <w:r>
        <w:rPr>
          <w:sz w:val="36"/>
          <w:szCs w:val="36"/>
          <w:shd w:val="clear" w:color="auto" w:fill="FFFFFF"/>
        </w:rPr>
        <w:t xml:space="preserve"> </w:t>
      </w:r>
      <w:r w:rsidRPr="00526696">
        <w:rPr>
          <w:sz w:val="36"/>
          <w:szCs w:val="36"/>
          <w:shd w:val="clear" w:color="auto" w:fill="FFFFFF"/>
        </w:rPr>
        <w:t>du som har løftet oss på ørnevinger og ført oss hit,</w:t>
      </w:r>
      <w:r>
        <w:rPr>
          <w:sz w:val="36"/>
          <w:szCs w:val="36"/>
          <w:shd w:val="clear" w:color="auto" w:fill="FFFFFF"/>
        </w:rPr>
        <w:t xml:space="preserve"> </w:t>
      </w:r>
      <w:r w:rsidRPr="00526696">
        <w:rPr>
          <w:sz w:val="36"/>
          <w:szCs w:val="36"/>
          <w:shd w:val="clear" w:color="auto" w:fill="FFFFFF"/>
        </w:rPr>
        <w:t>vi ber deg helliggjøre oss til tjenesten i din Kirke,</w:t>
      </w:r>
      <w:r>
        <w:rPr>
          <w:sz w:val="36"/>
          <w:szCs w:val="36"/>
          <w:shd w:val="clear" w:color="auto" w:fill="FFFFFF"/>
        </w:rPr>
        <w:t xml:space="preserve"> </w:t>
      </w:r>
      <w:r w:rsidRPr="00526696">
        <w:rPr>
          <w:sz w:val="36"/>
          <w:szCs w:val="36"/>
          <w:shd w:val="clear" w:color="auto" w:fill="FFFFFF"/>
        </w:rPr>
        <w:t>og send oss der hvor du trenger oss.</w:t>
      </w:r>
      <w:r>
        <w:rPr>
          <w:sz w:val="36"/>
          <w:szCs w:val="36"/>
          <w:shd w:val="clear" w:color="auto" w:fill="FFFFFF"/>
        </w:rPr>
        <w:t xml:space="preserve">  </w:t>
      </w:r>
      <w:r w:rsidRPr="00526696">
        <w:rPr>
          <w:sz w:val="36"/>
          <w:szCs w:val="36"/>
          <w:shd w:val="clear" w:color="auto" w:fill="FFFFFF"/>
        </w:rPr>
        <w:t>Ved Kristus, vår Herre. Amen.</w:t>
      </w:r>
    </w:p>
    <w:p w14:paraId="22556199" w14:textId="77777777" w:rsidR="006B28FA" w:rsidRDefault="006B28FA" w:rsidP="006B28FA">
      <w:pPr>
        <w:pStyle w:val="Listeavsnitt"/>
        <w:shd w:val="clear" w:color="auto" w:fill="FFFFFF"/>
        <w:spacing w:line="286" w:lineRule="atLeast"/>
        <w:ind w:left="502"/>
        <w:rPr>
          <w:rFonts w:eastAsia="Liberation Serif;Times New Roma" w:cs="Liberation Serif;Times New Roma"/>
          <w:b/>
          <w:bCs/>
          <w:i/>
          <w:iCs/>
          <w:sz w:val="36"/>
          <w:szCs w:val="36"/>
        </w:rPr>
      </w:pPr>
    </w:p>
    <w:p w14:paraId="3FABDA4C" w14:textId="77777777" w:rsidR="00A16DE9" w:rsidRDefault="00A16DE9" w:rsidP="00A16DE9">
      <w:pPr>
        <w:pStyle w:val="Listeavsnitt"/>
        <w:spacing w:before="280" w:after="280"/>
        <w:ind w:left="0"/>
        <w:rPr>
          <w:rFonts w:eastAsia="Liberation Serif;Times New Roma"/>
          <w:sz w:val="36"/>
          <w:szCs w:val="36"/>
          <w:lang w:bidi="hi-IN"/>
        </w:rPr>
      </w:pPr>
    </w:p>
    <w:p w14:paraId="35FE323B" w14:textId="72E57ED8" w:rsidR="0097764D" w:rsidRDefault="00DF19A6" w:rsidP="006B28FA">
      <w:pPr>
        <w:pStyle w:val="Listeavsnitt"/>
        <w:spacing w:before="280" w:after="280"/>
        <w:ind w:left="0"/>
        <w:rPr>
          <w:b/>
          <w:bCs/>
          <w:sz w:val="44"/>
          <w:szCs w:val="44"/>
        </w:rPr>
      </w:pPr>
      <w:r>
        <w:rPr>
          <w:noProof/>
        </w:rPr>
        <w:lastRenderedPageBreak/>
        <w:t xml:space="preserve">                                                                 </w:t>
      </w:r>
      <w:bookmarkEnd w:id="1"/>
      <w:r w:rsidR="00D62BC7">
        <w:rPr>
          <w:rFonts w:eastAsia="Liberation Serif;Times New Roma" w:cs="Liberation Serif;Times New Roma"/>
          <w:b/>
          <w:bCs/>
          <w:i/>
          <w:iCs/>
          <w:sz w:val="36"/>
          <w:szCs w:val="36"/>
        </w:rPr>
        <w:tab/>
      </w:r>
      <w:r w:rsidR="00CB29E6">
        <w:rPr>
          <w:b/>
          <w:bCs/>
          <w:sz w:val="44"/>
          <w:szCs w:val="44"/>
        </w:rPr>
        <w:t>Kunngjøringer</w:t>
      </w:r>
    </w:p>
    <w:p w14:paraId="02312365" w14:textId="5DD99C47" w:rsidR="00C140BF" w:rsidRPr="009F28CD" w:rsidRDefault="00C140BF" w:rsidP="004A24C8">
      <w:pPr>
        <w:numPr>
          <w:ilvl w:val="0"/>
          <w:numId w:val="20"/>
        </w:numPr>
        <w:overflowPunct w:val="0"/>
        <w:rPr>
          <w:sz w:val="36"/>
          <w:szCs w:val="36"/>
        </w:rPr>
      </w:pPr>
      <w:bookmarkStart w:id="2" w:name="_Hlk157158034"/>
      <w:r w:rsidRPr="00063200">
        <w:rPr>
          <w:rFonts w:ascii="Times New Roman" w:eastAsia="Times New Roman" w:hAnsi="Times New Roman" w:cs="Times New Roman"/>
          <w:color w:val="000000"/>
          <w:sz w:val="36"/>
          <w:szCs w:val="36"/>
          <w:lang w:bidi="ar-SA"/>
        </w:rPr>
        <w:t xml:space="preserve">Kollektene sist uke ble kr. </w:t>
      </w:r>
      <w:r w:rsidR="000115EF">
        <w:rPr>
          <w:rFonts w:ascii="Times New Roman" w:eastAsia="Times New Roman" w:hAnsi="Times New Roman" w:cs="Times New Roman"/>
          <w:color w:val="000000"/>
          <w:sz w:val="36"/>
          <w:szCs w:val="36"/>
          <w:lang w:bidi="ar-SA"/>
        </w:rPr>
        <w:t>8</w:t>
      </w:r>
      <w:r w:rsidR="00690C40" w:rsidRPr="00063200">
        <w:rPr>
          <w:rFonts w:ascii="Times New Roman" w:eastAsia="Times New Roman" w:hAnsi="Times New Roman" w:cs="Times New Roman"/>
          <w:color w:val="000000"/>
          <w:sz w:val="36"/>
          <w:szCs w:val="36"/>
          <w:lang w:bidi="ar-SA"/>
        </w:rPr>
        <w:t>.</w:t>
      </w:r>
      <w:r w:rsidR="000115EF">
        <w:rPr>
          <w:rFonts w:ascii="Times New Roman" w:eastAsia="Times New Roman" w:hAnsi="Times New Roman" w:cs="Times New Roman"/>
          <w:color w:val="000000"/>
          <w:sz w:val="36"/>
          <w:szCs w:val="36"/>
          <w:lang w:bidi="ar-SA"/>
        </w:rPr>
        <w:t>1</w:t>
      </w:r>
      <w:r w:rsidR="00AB1C30">
        <w:rPr>
          <w:rFonts w:ascii="Times New Roman" w:eastAsia="Times New Roman" w:hAnsi="Times New Roman" w:cs="Times New Roman"/>
          <w:color w:val="000000"/>
          <w:sz w:val="36"/>
          <w:szCs w:val="36"/>
          <w:lang w:bidi="ar-SA"/>
        </w:rPr>
        <w:t>3</w:t>
      </w:r>
      <w:r w:rsidR="00E87226">
        <w:rPr>
          <w:rFonts w:ascii="Times New Roman" w:eastAsia="Times New Roman" w:hAnsi="Times New Roman" w:cs="Times New Roman"/>
          <w:color w:val="000000"/>
          <w:sz w:val="36"/>
          <w:szCs w:val="36"/>
          <w:lang w:bidi="ar-SA"/>
        </w:rPr>
        <w:t>9</w:t>
      </w:r>
      <w:r w:rsidRPr="00063200">
        <w:rPr>
          <w:rFonts w:ascii="Times New Roman" w:eastAsia="Times New Roman" w:hAnsi="Times New Roman" w:cs="Times New Roman"/>
          <w:color w:val="000000"/>
          <w:sz w:val="36"/>
          <w:szCs w:val="36"/>
          <w:lang w:bidi="ar-SA"/>
        </w:rPr>
        <w:t>,00.</w:t>
      </w:r>
      <w:r w:rsidR="00AB1C30">
        <w:rPr>
          <w:rFonts w:ascii="Times New Roman" w:eastAsia="Times New Roman" w:hAnsi="Times New Roman" w:cs="Times New Roman"/>
          <w:color w:val="000000"/>
          <w:sz w:val="36"/>
          <w:szCs w:val="36"/>
          <w:lang w:bidi="ar-SA"/>
        </w:rPr>
        <w:t xml:space="preserve">  </w:t>
      </w:r>
      <w:r w:rsidRPr="00063200">
        <w:rPr>
          <w:rFonts w:ascii="Times New Roman" w:eastAsia="Times New Roman" w:hAnsi="Times New Roman" w:cs="Times New Roman"/>
          <w:color w:val="000000"/>
          <w:sz w:val="36"/>
          <w:szCs w:val="36"/>
          <w:lang w:bidi="ar-SA"/>
        </w:rPr>
        <w:t xml:space="preserve"> </w:t>
      </w:r>
      <w:r w:rsidR="00217D48">
        <w:rPr>
          <w:rFonts w:ascii="Times New Roman" w:eastAsia="Times New Roman" w:hAnsi="Times New Roman" w:cs="Times New Roman"/>
          <w:color w:val="000000"/>
          <w:sz w:val="36"/>
          <w:szCs w:val="36"/>
          <w:lang w:bidi="ar-SA"/>
        </w:rPr>
        <w:t>Votivlys kr.</w:t>
      </w:r>
      <w:r w:rsidR="00ED48C8">
        <w:rPr>
          <w:rFonts w:ascii="Times New Roman" w:eastAsia="Times New Roman" w:hAnsi="Times New Roman" w:cs="Times New Roman"/>
          <w:color w:val="000000"/>
          <w:sz w:val="36"/>
          <w:szCs w:val="36"/>
          <w:lang w:bidi="ar-SA"/>
        </w:rPr>
        <w:t>175</w:t>
      </w:r>
      <w:r w:rsidR="00EC4F48">
        <w:rPr>
          <w:rFonts w:ascii="Times New Roman" w:eastAsia="Times New Roman" w:hAnsi="Times New Roman" w:cs="Times New Roman"/>
          <w:color w:val="000000"/>
          <w:sz w:val="36"/>
          <w:szCs w:val="36"/>
          <w:lang w:bidi="ar-SA"/>
        </w:rPr>
        <w:t>,00</w:t>
      </w:r>
      <w:r w:rsidR="00DC31BC">
        <w:rPr>
          <w:rFonts w:ascii="Times New Roman" w:eastAsia="Times New Roman" w:hAnsi="Times New Roman" w:cs="Times New Roman"/>
          <w:color w:val="000000"/>
          <w:sz w:val="36"/>
          <w:szCs w:val="36"/>
          <w:lang w:bidi="ar-SA"/>
        </w:rPr>
        <w:t xml:space="preserve">.  </w:t>
      </w:r>
      <w:r w:rsidR="003900C0">
        <w:rPr>
          <w:rFonts w:ascii="Times New Roman" w:eastAsia="Times New Roman" w:hAnsi="Times New Roman" w:cs="Times New Roman"/>
          <w:color w:val="000000"/>
          <w:sz w:val="36"/>
          <w:szCs w:val="36"/>
          <w:lang w:bidi="ar-SA"/>
        </w:rPr>
        <w:t xml:space="preserve">  </w:t>
      </w:r>
      <w:r w:rsidRPr="00063200">
        <w:rPr>
          <w:rFonts w:ascii="Times New Roman" w:eastAsia="Times New Roman" w:hAnsi="Times New Roman" w:cs="Times New Roman"/>
          <w:color w:val="000000"/>
          <w:sz w:val="36"/>
          <w:szCs w:val="36"/>
          <w:lang w:bidi="ar-SA"/>
        </w:rPr>
        <w:t>Hjertelig takk!</w:t>
      </w:r>
    </w:p>
    <w:p w14:paraId="1657CB21" w14:textId="77777777" w:rsidR="009F28CD" w:rsidRPr="007916DD" w:rsidRDefault="009F28CD" w:rsidP="009F28CD">
      <w:pPr>
        <w:overflowPunct w:val="0"/>
        <w:ind w:left="360"/>
        <w:rPr>
          <w:sz w:val="36"/>
          <w:szCs w:val="36"/>
        </w:rPr>
      </w:pPr>
    </w:p>
    <w:p w14:paraId="35C01DAD" w14:textId="39BBC378" w:rsidR="001A7E3F" w:rsidRDefault="001A7E3F" w:rsidP="006468C3">
      <w:pPr>
        <w:pStyle w:val="Preformaterttekst"/>
        <w:numPr>
          <w:ilvl w:val="0"/>
          <w:numId w:val="20"/>
        </w:numPr>
        <w:rPr>
          <w:rFonts w:ascii="Times New Roman" w:hAnsi="Times New Roman" w:cs="Times New Roman"/>
          <w:sz w:val="36"/>
          <w:szCs w:val="36"/>
        </w:rPr>
      </w:pPr>
      <w:r>
        <w:rPr>
          <w:rFonts w:ascii="Times New Roman" w:hAnsi="Times New Roman" w:cs="Times New Roman"/>
          <w:sz w:val="36"/>
          <w:szCs w:val="36"/>
        </w:rPr>
        <w:t>Forfulgte kristne</w:t>
      </w:r>
      <w:r w:rsidR="00A637B0">
        <w:rPr>
          <w:rFonts w:ascii="Times New Roman" w:hAnsi="Times New Roman" w:cs="Times New Roman"/>
          <w:sz w:val="36"/>
          <w:szCs w:val="36"/>
        </w:rPr>
        <w:t xml:space="preserve"> </w:t>
      </w:r>
      <w:r>
        <w:rPr>
          <w:rFonts w:ascii="Times New Roman" w:hAnsi="Times New Roman" w:cs="Times New Roman"/>
          <w:sz w:val="36"/>
          <w:szCs w:val="36"/>
        </w:rPr>
        <w:t>- messe og seminar 19. og 20. juni</w:t>
      </w:r>
      <w:r w:rsidR="00E02C31">
        <w:rPr>
          <w:rFonts w:ascii="Times New Roman" w:hAnsi="Times New Roman" w:cs="Times New Roman"/>
          <w:sz w:val="36"/>
          <w:szCs w:val="36"/>
        </w:rPr>
        <w:t xml:space="preserve"> i Oslo</w:t>
      </w:r>
      <w:r w:rsidR="006F6623">
        <w:rPr>
          <w:rFonts w:ascii="Times New Roman" w:hAnsi="Times New Roman" w:cs="Times New Roman"/>
          <w:sz w:val="36"/>
          <w:szCs w:val="36"/>
        </w:rPr>
        <w:t xml:space="preserve"> med biskop Fredriks Hansen og grunnleggeren av organisa</w:t>
      </w:r>
      <w:r w:rsidR="00F14DAE">
        <w:rPr>
          <w:rFonts w:ascii="Times New Roman" w:hAnsi="Times New Roman" w:cs="Times New Roman"/>
          <w:sz w:val="36"/>
          <w:szCs w:val="36"/>
        </w:rPr>
        <w:t>s</w:t>
      </w:r>
      <w:r w:rsidR="006F6623">
        <w:rPr>
          <w:rFonts w:ascii="Times New Roman" w:hAnsi="Times New Roman" w:cs="Times New Roman"/>
          <w:sz w:val="36"/>
          <w:szCs w:val="36"/>
        </w:rPr>
        <w:t xml:space="preserve">jonen </w:t>
      </w:r>
      <w:proofErr w:type="spellStart"/>
      <w:r w:rsidR="00F14DAE">
        <w:rPr>
          <w:rFonts w:ascii="Times New Roman" w:hAnsi="Times New Roman" w:cs="Times New Roman"/>
          <w:sz w:val="36"/>
          <w:szCs w:val="36"/>
        </w:rPr>
        <w:t>Nasarea</w:t>
      </w:r>
      <w:r w:rsidR="00981685">
        <w:rPr>
          <w:rFonts w:ascii="Times New Roman" w:hAnsi="Times New Roman" w:cs="Times New Roman"/>
          <w:sz w:val="36"/>
          <w:szCs w:val="36"/>
        </w:rPr>
        <w:t>n</w:t>
      </w:r>
      <w:proofErr w:type="spellEnd"/>
      <w:r w:rsidR="00F14DAE">
        <w:rPr>
          <w:rFonts w:ascii="Times New Roman" w:hAnsi="Times New Roman" w:cs="Times New Roman"/>
          <w:sz w:val="36"/>
          <w:szCs w:val="36"/>
        </w:rPr>
        <w:t xml:space="preserve"> som hjelper forfulgte kristne</w:t>
      </w:r>
      <w:r w:rsidR="00981685">
        <w:rPr>
          <w:rFonts w:ascii="Times New Roman" w:hAnsi="Times New Roman" w:cs="Times New Roman"/>
          <w:sz w:val="36"/>
          <w:szCs w:val="36"/>
        </w:rPr>
        <w:t>, spesielt i Midtøsten</w:t>
      </w:r>
      <w:r w:rsidR="00E02C31">
        <w:rPr>
          <w:rFonts w:ascii="Times New Roman" w:hAnsi="Times New Roman" w:cs="Times New Roman"/>
          <w:sz w:val="36"/>
          <w:szCs w:val="36"/>
        </w:rPr>
        <w:t>.  Se plakat.</w:t>
      </w:r>
    </w:p>
    <w:p w14:paraId="3A504162" w14:textId="77777777" w:rsidR="00E30F3F" w:rsidRDefault="00E30F3F" w:rsidP="00E30F3F">
      <w:pPr>
        <w:pStyle w:val="Listeavsnitt"/>
        <w:rPr>
          <w:sz w:val="36"/>
          <w:szCs w:val="36"/>
        </w:rPr>
      </w:pPr>
    </w:p>
    <w:p w14:paraId="33E91FA0" w14:textId="7C04B131" w:rsidR="00E30F3F" w:rsidRDefault="00012D85" w:rsidP="00E30F3F">
      <w:pPr>
        <w:pStyle w:val="Listeavsnitt"/>
        <w:widowControl w:val="0"/>
        <w:numPr>
          <w:ilvl w:val="0"/>
          <w:numId w:val="20"/>
        </w:numPr>
        <w:shd w:val="clear" w:color="auto" w:fill="FFFFFF"/>
        <w:spacing w:before="280" w:line="240" w:lineRule="auto"/>
        <w:rPr>
          <w:sz w:val="36"/>
          <w:szCs w:val="36"/>
        </w:rPr>
      </w:pPr>
      <w:r>
        <w:rPr>
          <w:sz w:val="36"/>
          <w:szCs w:val="36"/>
        </w:rPr>
        <w:t>S</w:t>
      </w:r>
      <w:r w:rsidR="00E30F3F">
        <w:rPr>
          <w:sz w:val="36"/>
          <w:szCs w:val="36"/>
        </w:rPr>
        <w:t>øndag den 28. juni kl. 11.00 (NB!!) skal menigheten ha menighetsfest. Vi starter med internasjonal messe.  Salmer og forbønner vil være på forskjellige språk. Utvidet kirkekaffe med agapemåltid. Alle er hjertelig velkomne til denne festen! Sammen med St. Birgitta, la oss prise Gud.  Se eget oppslag.</w:t>
      </w:r>
    </w:p>
    <w:p w14:paraId="3003B448" w14:textId="145EE7E6" w:rsidR="00B81A66" w:rsidRDefault="00B81A66" w:rsidP="00E30F3F">
      <w:pPr>
        <w:pStyle w:val="Listeavsnitt"/>
        <w:widowControl w:val="0"/>
        <w:numPr>
          <w:ilvl w:val="0"/>
          <w:numId w:val="20"/>
        </w:numPr>
        <w:shd w:val="clear" w:color="auto" w:fill="FFFFFF"/>
        <w:spacing w:before="280" w:line="240" w:lineRule="auto"/>
        <w:rPr>
          <w:sz w:val="36"/>
          <w:szCs w:val="36"/>
        </w:rPr>
      </w:pPr>
      <w:r>
        <w:rPr>
          <w:sz w:val="36"/>
          <w:szCs w:val="36"/>
        </w:rPr>
        <w:t xml:space="preserve">NUK arrangerer </w:t>
      </w:r>
      <w:r w:rsidR="008D66E0">
        <w:rPr>
          <w:sz w:val="36"/>
          <w:szCs w:val="36"/>
        </w:rPr>
        <w:t>pilegrimsferd 21. juli til 30. juli</w:t>
      </w:r>
      <w:r w:rsidR="002676DE">
        <w:rPr>
          <w:sz w:val="36"/>
          <w:szCs w:val="36"/>
        </w:rPr>
        <w:t xml:space="preserve">, </w:t>
      </w:r>
      <w:proofErr w:type="spellStart"/>
      <w:r w:rsidR="002676DE">
        <w:rPr>
          <w:sz w:val="36"/>
          <w:szCs w:val="36"/>
        </w:rPr>
        <w:t>Borgleden</w:t>
      </w:r>
      <w:proofErr w:type="spellEnd"/>
      <w:r w:rsidR="002676DE">
        <w:rPr>
          <w:sz w:val="36"/>
          <w:szCs w:val="36"/>
        </w:rPr>
        <w:t xml:space="preserve"> til Tron</w:t>
      </w:r>
      <w:r w:rsidR="00AD44AC">
        <w:rPr>
          <w:sz w:val="36"/>
          <w:szCs w:val="36"/>
        </w:rPr>
        <w:t>dheim</w:t>
      </w:r>
      <w:r w:rsidR="00B50F31">
        <w:rPr>
          <w:sz w:val="36"/>
          <w:szCs w:val="36"/>
        </w:rPr>
        <w:t>.  Se plakat.</w:t>
      </w:r>
    </w:p>
    <w:p w14:paraId="67BDF011" w14:textId="77777777" w:rsidR="005E5BE4" w:rsidRPr="005E5BE4" w:rsidRDefault="005E5BE4" w:rsidP="005E5BE4">
      <w:pPr>
        <w:pStyle w:val="Listeavsnitt"/>
        <w:rPr>
          <w:sz w:val="36"/>
          <w:szCs w:val="36"/>
        </w:rPr>
      </w:pPr>
    </w:p>
    <w:p w14:paraId="5B8DBDF9" w14:textId="2BE30924" w:rsidR="005E5BE4" w:rsidRDefault="002F0099" w:rsidP="00E30F3F">
      <w:pPr>
        <w:pStyle w:val="Listeavsnitt"/>
        <w:widowControl w:val="0"/>
        <w:numPr>
          <w:ilvl w:val="0"/>
          <w:numId w:val="20"/>
        </w:numPr>
        <w:shd w:val="clear" w:color="auto" w:fill="FFFFFF"/>
        <w:spacing w:before="280" w:line="240" w:lineRule="auto"/>
        <w:rPr>
          <w:sz w:val="36"/>
          <w:szCs w:val="36"/>
        </w:rPr>
      </w:pPr>
      <w:r>
        <w:rPr>
          <w:sz w:val="36"/>
          <w:szCs w:val="36"/>
        </w:rPr>
        <w:t>Lørdag 1. august</w:t>
      </w:r>
      <w:r w:rsidR="008C5B66">
        <w:rPr>
          <w:sz w:val="36"/>
          <w:szCs w:val="36"/>
        </w:rPr>
        <w:t xml:space="preserve"> valfart til </w:t>
      </w:r>
      <w:proofErr w:type="spellStart"/>
      <w:r w:rsidR="008C5B66">
        <w:rPr>
          <w:sz w:val="36"/>
          <w:szCs w:val="36"/>
        </w:rPr>
        <w:t>Vat</w:t>
      </w:r>
      <w:r w:rsidR="005858DF">
        <w:rPr>
          <w:sz w:val="36"/>
          <w:szCs w:val="36"/>
        </w:rPr>
        <w:t>n</w:t>
      </w:r>
      <w:r w:rsidR="001F6E02">
        <w:rPr>
          <w:sz w:val="36"/>
          <w:szCs w:val="36"/>
        </w:rPr>
        <w:t>ås</w:t>
      </w:r>
      <w:proofErr w:type="spellEnd"/>
      <w:r w:rsidR="005858DF">
        <w:rPr>
          <w:sz w:val="36"/>
          <w:szCs w:val="36"/>
        </w:rPr>
        <w:t xml:space="preserve"> kirke i Sigdal</w:t>
      </w:r>
      <w:r w:rsidR="008C5B66">
        <w:rPr>
          <w:sz w:val="36"/>
          <w:szCs w:val="36"/>
        </w:rPr>
        <w:t>.  Se plakat</w:t>
      </w:r>
      <w:r w:rsidR="001F6E02">
        <w:rPr>
          <w:sz w:val="36"/>
          <w:szCs w:val="36"/>
        </w:rPr>
        <w:t>.</w:t>
      </w:r>
      <w:r w:rsidR="008C5B66">
        <w:rPr>
          <w:sz w:val="36"/>
          <w:szCs w:val="36"/>
        </w:rPr>
        <w:t xml:space="preserve">  </w:t>
      </w:r>
      <w:r w:rsidR="001F6E02">
        <w:rPr>
          <w:sz w:val="36"/>
          <w:szCs w:val="36"/>
        </w:rPr>
        <w:t>P</w:t>
      </w:r>
      <w:r w:rsidR="008C5B66">
        <w:rPr>
          <w:sz w:val="36"/>
          <w:szCs w:val="36"/>
        </w:rPr>
        <w:t>åmelding</w:t>
      </w:r>
      <w:r w:rsidR="001F6E02" w:rsidRPr="00A77513">
        <w:rPr>
          <w:color w:val="auto"/>
          <w:sz w:val="36"/>
          <w:szCs w:val="36"/>
        </w:rPr>
        <w:t>:</w:t>
      </w:r>
      <w:r w:rsidR="008C5B66" w:rsidRPr="00A77513">
        <w:rPr>
          <w:color w:val="auto"/>
          <w:sz w:val="36"/>
          <w:szCs w:val="36"/>
        </w:rPr>
        <w:t xml:space="preserve">  </w:t>
      </w:r>
      <w:hyperlink r:id="rId10" w:history="1">
        <w:r w:rsidR="001F6E02" w:rsidRPr="00A77513">
          <w:rPr>
            <w:rStyle w:val="Hyperkobling"/>
            <w:color w:val="auto"/>
            <w:sz w:val="36"/>
            <w:szCs w:val="36"/>
          </w:rPr>
          <w:t>https://www.katolsk.no/nyheter/2026/05/olsok-2026-sammen-pa-vei-mot-olavsjubileet</w:t>
        </w:r>
      </w:hyperlink>
      <w:r w:rsidR="001F6E02" w:rsidRPr="00A77513">
        <w:rPr>
          <w:color w:val="auto"/>
          <w:sz w:val="36"/>
          <w:szCs w:val="36"/>
        </w:rPr>
        <w:t xml:space="preserve">.  </w:t>
      </w:r>
      <w:r w:rsidR="00BA7694" w:rsidRPr="00A77513">
        <w:rPr>
          <w:color w:val="auto"/>
          <w:sz w:val="36"/>
          <w:szCs w:val="36"/>
        </w:rPr>
        <w:t xml:space="preserve">Send e-post til </w:t>
      </w:r>
      <w:hyperlink r:id="rId11" w:history="1">
        <w:r w:rsidR="00BA7694" w:rsidRPr="00A77513">
          <w:rPr>
            <w:rStyle w:val="Hyperkobling"/>
            <w:color w:val="auto"/>
            <w:sz w:val="36"/>
            <w:szCs w:val="36"/>
          </w:rPr>
          <w:t>fredriksrad@katolsk.no</w:t>
        </w:r>
      </w:hyperlink>
      <w:r w:rsidR="00BA7694" w:rsidRPr="00A77513">
        <w:rPr>
          <w:color w:val="auto"/>
          <w:sz w:val="36"/>
          <w:szCs w:val="36"/>
        </w:rPr>
        <w:t xml:space="preserve"> </w:t>
      </w:r>
      <w:r w:rsidR="00BA7694">
        <w:rPr>
          <w:sz w:val="36"/>
          <w:szCs w:val="36"/>
        </w:rPr>
        <w:t xml:space="preserve">hvis </w:t>
      </w:r>
      <w:r w:rsidR="00754CBE">
        <w:rPr>
          <w:sz w:val="36"/>
          <w:szCs w:val="36"/>
        </w:rPr>
        <w:t>du melder deg på.  Kanskje vi klarer å ordne felles transport</w:t>
      </w:r>
      <w:r w:rsidR="009A61D6">
        <w:rPr>
          <w:sz w:val="36"/>
          <w:szCs w:val="36"/>
        </w:rPr>
        <w:t xml:space="preserve"> til </w:t>
      </w:r>
      <w:proofErr w:type="spellStart"/>
      <w:r w:rsidR="009A61D6">
        <w:rPr>
          <w:sz w:val="36"/>
          <w:szCs w:val="36"/>
        </w:rPr>
        <w:t>Vat</w:t>
      </w:r>
      <w:r w:rsidR="005858DF">
        <w:rPr>
          <w:sz w:val="36"/>
          <w:szCs w:val="36"/>
        </w:rPr>
        <w:t>n</w:t>
      </w:r>
      <w:r w:rsidR="001F6E02">
        <w:rPr>
          <w:sz w:val="36"/>
          <w:szCs w:val="36"/>
        </w:rPr>
        <w:t>ås</w:t>
      </w:r>
      <w:proofErr w:type="spellEnd"/>
      <w:r w:rsidR="005858DF">
        <w:rPr>
          <w:sz w:val="36"/>
          <w:szCs w:val="36"/>
        </w:rPr>
        <w:t xml:space="preserve"> kirke</w:t>
      </w:r>
      <w:r w:rsidR="009A61D6">
        <w:rPr>
          <w:sz w:val="36"/>
          <w:szCs w:val="36"/>
        </w:rPr>
        <w:t>.</w:t>
      </w:r>
    </w:p>
    <w:p w14:paraId="270307D5" w14:textId="77777777" w:rsidR="00E30F3F" w:rsidRDefault="00E30F3F" w:rsidP="00E30F3F">
      <w:pPr>
        <w:pStyle w:val="Preformaterttekst"/>
        <w:ind w:left="360"/>
        <w:rPr>
          <w:rFonts w:ascii="Times New Roman" w:hAnsi="Times New Roman" w:cs="Times New Roman"/>
          <w:sz w:val="36"/>
          <w:szCs w:val="36"/>
        </w:rPr>
      </w:pPr>
    </w:p>
    <w:p w14:paraId="055268AA" w14:textId="7346A7EF" w:rsidR="006468C3" w:rsidRPr="00D732AF" w:rsidRDefault="006468C3" w:rsidP="006468C3">
      <w:pPr>
        <w:pStyle w:val="Listeavsnitt"/>
        <w:numPr>
          <w:ilvl w:val="0"/>
          <w:numId w:val="20"/>
        </w:numPr>
        <w:suppressAutoHyphens w:val="0"/>
        <w:spacing w:line="240" w:lineRule="auto"/>
        <w:rPr>
          <w:sz w:val="36"/>
          <w:szCs w:val="36"/>
        </w:rPr>
      </w:pPr>
      <w:r w:rsidRPr="00596060">
        <w:rPr>
          <w:sz w:val="36"/>
          <w:szCs w:val="36"/>
        </w:rPr>
        <w:t xml:space="preserve">Norges Unge Katolikker arrangerer sommerleirer for barn og ungdom mellom 8 og 18 år. For mer informasjon, se </w:t>
      </w:r>
      <w:hyperlink r:id="rId12" w:history="1">
        <w:r w:rsidR="00D732AF" w:rsidRPr="00A77513">
          <w:rPr>
            <w:rStyle w:val="Hyperkobling"/>
            <w:color w:val="auto"/>
            <w:sz w:val="36"/>
            <w:szCs w:val="36"/>
          </w:rPr>
          <w:t>www.nuk.no</w:t>
        </w:r>
      </w:hyperlink>
      <w:r w:rsidRPr="00A77513">
        <w:rPr>
          <w:color w:val="auto"/>
          <w:sz w:val="36"/>
          <w:szCs w:val="36"/>
        </w:rPr>
        <w:t>.</w:t>
      </w:r>
      <w:r w:rsidRPr="00A77513">
        <w:rPr>
          <w:color w:val="auto"/>
          <w:sz w:val="32"/>
          <w:szCs w:val="32"/>
        </w:rPr>
        <w:t xml:space="preserve"> </w:t>
      </w:r>
    </w:p>
    <w:p w14:paraId="15CDFB54" w14:textId="77777777" w:rsidR="00D732AF" w:rsidRPr="00D732AF" w:rsidRDefault="00D732AF" w:rsidP="00D732AF">
      <w:pPr>
        <w:pStyle w:val="Listeavsnitt"/>
        <w:rPr>
          <w:sz w:val="36"/>
          <w:szCs w:val="36"/>
        </w:rPr>
      </w:pPr>
    </w:p>
    <w:p w14:paraId="171017B7" w14:textId="77777777" w:rsidR="00D732AF" w:rsidRDefault="00D732AF" w:rsidP="00D732AF">
      <w:pPr>
        <w:pStyle w:val="Preformaterttekst"/>
        <w:numPr>
          <w:ilvl w:val="0"/>
          <w:numId w:val="20"/>
        </w:numPr>
        <w:rPr>
          <w:rFonts w:ascii="Times New Roman" w:hAnsi="Times New Roman" w:cs="Times New Roman"/>
          <w:sz w:val="36"/>
          <w:szCs w:val="36"/>
        </w:rPr>
      </w:pPr>
      <w:r>
        <w:rPr>
          <w:sz w:val="36"/>
          <w:szCs w:val="36"/>
          <w:lang w:eastAsia="en-US"/>
        </w:rPr>
        <w:t>Juni</w:t>
      </w:r>
      <w:r w:rsidRPr="00A80275">
        <w:rPr>
          <w:sz w:val="36"/>
          <w:szCs w:val="36"/>
          <w:lang w:eastAsia="en-US"/>
        </w:rPr>
        <w:t xml:space="preserve"> måned er </w:t>
      </w:r>
      <w:r>
        <w:rPr>
          <w:sz w:val="36"/>
          <w:szCs w:val="36"/>
          <w:lang w:eastAsia="en-US"/>
        </w:rPr>
        <w:t>Jesu Hjerteandakter</w:t>
      </w:r>
      <w:r w:rsidRPr="00A80275">
        <w:rPr>
          <w:sz w:val="36"/>
          <w:szCs w:val="36"/>
          <w:lang w:eastAsia="en-US"/>
        </w:rPr>
        <w:t xml:space="preserve">.  </w:t>
      </w:r>
      <w:r w:rsidRPr="003D4C30">
        <w:rPr>
          <w:rFonts w:ascii="Times New Roman" w:hAnsi="Times New Roman" w:cs="Times New Roman"/>
          <w:sz w:val="36"/>
          <w:szCs w:val="36"/>
          <w:lang w:eastAsia="en-US"/>
        </w:rPr>
        <w:t xml:space="preserve">Vi har andakt i </w:t>
      </w:r>
      <w:r>
        <w:rPr>
          <w:rFonts w:ascii="Times New Roman" w:hAnsi="Times New Roman" w:cs="Times New Roman"/>
          <w:sz w:val="36"/>
          <w:szCs w:val="36"/>
          <w:lang w:eastAsia="en-US"/>
        </w:rPr>
        <w:t>juni</w:t>
      </w:r>
      <w:r w:rsidRPr="003D4C30">
        <w:rPr>
          <w:rFonts w:ascii="Times New Roman" w:hAnsi="Times New Roman" w:cs="Times New Roman"/>
          <w:sz w:val="36"/>
          <w:szCs w:val="36"/>
          <w:lang w:eastAsia="en-US"/>
        </w:rPr>
        <w:t xml:space="preserve"> fra mandag til lørdag på forskjellige språk</w:t>
      </w:r>
      <w:r>
        <w:rPr>
          <w:rFonts w:ascii="Times New Roman" w:hAnsi="Times New Roman" w:cs="Times New Roman"/>
          <w:sz w:val="36"/>
          <w:szCs w:val="36"/>
          <w:lang w:eastAsia="en-US"/>
        </w:rPr>
        <w:t>.</w:t>
      </w:r>
    </w:p>
    <w:p w14:paraId="49C080AC" w14:textId="77777777" w:rsidR="00D732AF" w:rsidRDefault="00D732AF" w:rsidP="0073757F">
      <w:pPr>
        <w:pStyle w:val="Listeavsnitt"/>
        <w:suppressAutoHyphens w:val="0"/>
        <w:spacing w:line="240" w:lineRule="auto"/>
        <w:ind w:left="360"/>
        <w:rPr>
          <w:sz w:val="36"/>
          <w:szCs w:val="36"/>
        </w:rPr>
      </w:pPr>
    </w:p>
    <w:p w14:paraId="657811C2" w14:textId="2C40C820" w:rsidR="0097764D" w:rsidRPr="008C1886" w:rsidRDefault="009230D7" w:rsidP="00BC55B7">
      <w:pPr>
        <w:pStyle w:val="Listeavsnitt"/>
        <w:numPr>
          <w:ilvl w:val="0"/>
          <w:numId w:val="2"/>
        </w:numPr>
        <w:shd w:val="clear" w:color="auto" w:fill="FFFFFF"/>
        <w:suppressAutoHyphens w:val="0"/>
        <w:spacing w:before="280" w:after="28" w:line="240" w:lineRule="auto"/>
        <w:rPr>
          <w:b/>
          <w:sz w:val="36"/>
          <w:szCs w:val="36"/>
        </w:rPr>
      </w:pPr>
      <w:bookmarkStart w:id="3" w:name="_Hlk502758230"/>
      <w:bookmarkEnd w:id="2"/>
      <w:r>
        <w:rPr>
          <w:sz w:val="36"/>
          <w:szCs w:val="36"/>
        </w:rPr>
        <w:t>Vietnamesisk</w:t>
      </w:r>
      <w:r w:rsidR="00A53DDD" w:rsidRPr="00063200">
        <w:rPr>
          <w:sz w:val="36"/>
          <w:szCs w:val="36"/>
        </w:rPr>
        <w:t xml:space="preserve"> g</w:t>
      </w:r>
      <w:r w:rsidR="00934C4A" w:rsidRPr="00063200">
        <w:rPr>
          <w:sz w:val="36"/>
          <w:szCs w:val="36"/>
        </w:rPr>
        <w:t>rupp</w:t>
      </w:r>
      <w:r w:rsidR="007F7D3B" w:rsidRPr="00063200">
        <w:rPr>
          <w:sz w:val="36"/>
          <w:szCs w:val="36"/>
        </w:rPr>
        <w:t>e</w:t>
      </w:r>
      <w:r w:rsidR="007F7D3B" w:rsidRPr="00063200">
        <w:rPr>
          <w:sz w:val="36"/>
          <w:szCs w:val="36"/>
          <w:lang w:eastAsia="en-US"/>
        </w:rPr>
        <w:t xml:space="preserve"> har ansvaret for vask av kirken til uken. </w:t>
      </w:r>
      <w:r>
        <w:rPr>
          <w:sz w:val="36"/>
          <w:szCs w:val="36"/>
          <w:lang w:eastAsia="en-US"/>
        </w:rPr>
        <w:t>Vietnamesisk</w:t>
      </w:r>
      <w:r w:rsidR="0064231A">
        <w:rPr>
          <w:sz w:val="36"/>
          <w:szCs w:val="36"/>
          <w:lang w:eastAsia="en-US"/>
        </w:rPr>
        <w:t xml:space="preserve"> gruppe</w:t>
      </w:r>
      <w:r w:rsidR="007F7D3B" w:rsidRPr="00063200">
        <w:rPr>
          <w:sz w:val="36"/>
          <w:szCs w:val="36"/>
          <w:lang w:eastAsia="en-US"/>
        </w:rPr>
        <w:t xml:space="preserve"> har ansvaret for kirkekaffen neste søndag. </w:t>
      </w:r>
      <w:bookmarkEnd w:id="3"/>
    </w:p>
    <w:p w14:paraId="19D3290D" w14:textId="5107C2B1" w:rsidR="0073757F" w:rsidRDefault="0024370D" w:rsidP="0073757F">
      <w:pPr>
        <w:pStyle w:val="Listeavsnitt"/>
        <w:shd w:val="clear" w:color="auto" w:fill="FFFFFF"/>
        <w:suppressAutoHyphens w:val="0"/>
        <w:spacing w:before="280" w:after="28" w:line="240" w:lineRule="auto"/>
        <w:ind w:left="360"/>
        <w:rPr>
          <w:b/>
          <w:sz w:val="36"/>
          <w:szCs w:val="36"/>
        </w:rPr>
      </w:pPr>
      <w:r>
        <w:rPr>
          <w:b/>
          <w:sz w:val="36"/>
          <w:szCs w:val="36"/>
        </w:rPr>
        <w:t xml:space="preserve">                                                                                      </w:t>
      </w:r>
      <w:bookmarkStart w:id="4" w:name="_Hlk8381015"/>
    </w:p>
    <w:p w14:paraId="6C0E40F6" w14:textId="6EE7A484" w:rsidR="00914E1B" w:rsidRDefault="002C609F" w:rsidP="00164B8F">
      <w:pPr>
        <w:pStyle w:val="Listeavsnitt"/>
        <w:shd w:val="clear" w:color="auto" w:fill="FFFFFF"/>
        <w:suppressAutoHyphens w:val="0"/>
        <w:spacing w:before="280" w:after="28" w:line="240" w:lineRule="auto"/>
        <w:ind w:left="360"/>
        <w:rPr>
          <w:b/>
          <w:sz w:val="36"/>
          <w:szCs w:val="36"/>
        </w:rPr>
      </w:pPr>
      <w:r w:rsidRPr="00D11D73">
        <w:rPr>
          <w:b/>
          <w:sz w:val="44"/>
          <w:szCs w:val="44"/>
        </w:rPr>
        <w:t>God søndag!</w:t>
      </w:r>
      <w:r>
        <w:rPr>
          <w:b/>
          <w:sz w:val="44"/>
          <w:szCs w:val="44"/>
        </w:rPr>
        <w:t xml:space="preserve"> </w:t>
      </w:r>
      <w:r w:rsidR="00B54DBE">
        <w:rPr>
          <w:b/>
          <w:sz w:val="36"/>
          <w:szCs w:val="36"/>
        </w:rPr>
        <w:t xml:space="preserve">Velkommen til </w:t>
      </w:r>
      <w:r>
        <w:rPr>
          <w:b/>
          <w:sz w:val="36"/>
          <w:szCs w:val="36"/>
        </w:rPr>
        <w:t>kirke</w:t>
      </w:r>
      <w:r w:rsidR="00B54DBE">
        <w:rPr>
          <w:b/>
          <w:sz w:val="36"/>
          <w:szCs w:val="36"/>
        </w:rPr>
        <w:t>ka</w:t>
      </w:r>
      <w:r>
        <w:rPr>
          <w:b/>
          <w:sz w:val="36"/>
          <w:szCs w:val="36"/>
        </w:rPr>
        <w:t>f</w:t>
      </w:r>
      <w:r w:rsidR="00B54DBE">
        <w:rPr>
          <w:b/>
          <w:sz w:val="36"/>
          <w:szCs w:val="36"/>
        </w:rPr>
        <w:t>fe!</w:t>
      </w:r>
      <w:bookmarkEnd w:id="4"/>
      <w:r w:rsidR="00914E1B">
        <w:t xml:space="preserve">               </w:t>
      </w:r>
    </w:p>
    <w:sectPr w:rsidR="00914E1B" w:rsidSect="00156E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Overskrift1"/>
      <w:suff w:val="nothing"/>
      <w:lvlText w:val=""/>
      <w:lvlJc w:val="left"/>
      <w:pPr>
        <w:tabs>
          <w:tab w:val="num" w:pos="0"/>
        </w:tabs>
        <w:ind w:left="432" w:hanging="432"/>
      </w:pPr>
    </w:lvl>
    <w:lvl w:ilvl="1">
      <w:start w:val="1"/>
      <w:numFmt w:val="none"/>
      <w:pStyle w:val="Overskrift2"/>
      <w:suff w:val="nothing"/>
      <w:lvlText w:val=""/>
      <w:lvlJc w:val="left"/>
      <w:pPr>
        <w:tabs>
          <w:tab w:val="num" w:pos="0"/>
        </w:tabs>
        <w:ind w:left="576" w:hanging="576"/>
      </w:pPr>
    </w:lvl>
    <w:lvl w:ilvl="2">
      <w:start w:val="1"/>
      <w:numFmt w:val="none"/>
      <w:pStyle w:val="Overskrift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0"/>
        </w:tabs>
        <w:ind w:left="360" w:hanging="360"/>
      </w:pPr>
      <w:rPr>
        <w:rFonts w:ascii="Symbol" w:hAnsi="Symbol" w:cs="Symbol"/>
        <w:b w:val="0"/>
        <w:color w:val="000000"/>
        <w:sz w:val="36"/>
        <w:szCs w:val="32"/>
        <w:lang w:val="no" w:eastAsia="en-US" w:bidi="hi-I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b w:val="0"/>
        <w:color w:val="000000"/>
        <w:sz w:val="36"/>
        <w:szCs w:val="32"/>
        <w:lang w:val="no" w:eastAsia="en-US" w:bidi="hi-IN"/>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b w:val="0"/>
        <w:color w:val="000000"/>
        <w:sz w:val="36"/>
        <w:szCs w:val="32"/>
        <w:lang w:val="no" w:eastAsia="en-US" w:bidi="hi-IN"/>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Times New Roman"/>
        <w:color w:val="262626"/>
        <w:sz w:val="36"/>
        <w:szCs w:val="3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17C22B4"/>
    <w:multiLevelType w:val="multilevel"/>
    <w:tmpl w:val="38989432"/>
    <w:lvl w:ilvl="0">
      <w:start w:val="1"/>
      <w:numFmt w:val="bullet"/>
      <w:lvlText w:val=""/>
      <w:lvlJc w:val="left"/>
      <w:pPr>
        <w:tabs>
          <w:tab w:val="num" w:pos="720"/>
        </w:tabs>
        <w:ind w:left="720" w:hanging="360"/>
      </w:pPr>
      <w:rPr>
        <w:rFonts w:ascii="Wingdings" w:hAnsi="Wingdings" w:cs="Wingdings"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15:restartNumberingAfterBreak="0">
    <w:nsid w:val="03BE455D"/>
    <w:multiLevelType w:val="multilevel"/>
    <w:tmpl w:val="6BF4DE5E"/>
    <w:lvl w:ilvl="0">
      <w:start w:val="1"/>
      <w:numFmt w:val="bullet"/>
      <w:lvlText w:val="-"/>
      <w:lvlJc w:val="left"/>
      <w:pPr>
        <w:tabs>
          <w:tab w:val="num" w:pos="720"/>
        </w:tabs>
        <w:ind w:left="720" w:hanging="360"/>
      </w:pPr>
      <w:rPr>
        <w:rFonts w:ascii="Times New Roman" w:hAnsi="Times New Roman" w:cs="Times New Roman"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5BB751B"/>
    <w:multiLevelType w:val="hybridMultilevel"/>
    <w:tmpl w:val="1E32D70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063D13EB"/>
    <w:multiLevelType w:val="multilevel"/>
    <w:tmpl w:val="C85E61AC"/>
    <w:lvl w:ilvl="0">
      <w:start w:val="1"/>
      <w:numFmt w:val="bullet"/>
      <w:lvlText w:val=""/>
      <w:lvlJc w:val="left"/>
      <w:pPr>
        <w:ind w:left="360" w:hanging="360"/>
      </w:pPr>
      <w:rPr>
        <w:rFonts w:ascii="Symbol" w:hAnsi="Symbol" w:cs="Symbol" w:hint="default"/>
        <w:caps w:val="0"/>
        <w:smallCaps w:val="0"/>
        <w:spacing w:val="0"/>
        <w:sz w:val="36"/>
        <w:szCs w:val="3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caps w:val="0"/>
        <w:smallCaps w:val="0"/>
        <w:spacing w:val="0"/>
        <w:sz w:val="36"/>
        <w:szCs w:val="36"/>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caps w:val="0"/>
        <w:smallCaps w:val="0"/>
        <w:spacing w:val="0"/>
        <w:sz w:val="36"/>
        <w:szCs w:val="36"/>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08F42C37"/>
    <w:multiLevelType w:val="multilevel"/>
    <w:tmpl w:val="C9487BA2"/>
    <w:lvl w:ilvl="0">
      <w:start w:val="1"/>
      <w:numFmt w:val="bullet"/>
      <w:lvlText w:val="-"/>
      <w:lvlJc w:val="left"/>
      <w:pPr>
        <w:tabs>
          <w:tab w:val="num" w:pos="720"/>
        </w:tabs>
        <w:ind w:left="720" w:hanging="360"/>
      </w:pPr>
      <w:rPr>
        <w:rFonts w:ascii="Times New Roman" w:hAnsi="Times New Roman" w:cs="Times New Roman"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D6E6398"/>
    <w:multiLevelType w:val="multilevel"/>
    <w:tmpl w:val="1690E134"/>
    <w:lvl w:ilvl="0">
      <w:start w:val="1"/>
      <w:numFmt w:val="bullet"/>
      <w:lvlText w:val=""/>
      <w:lvlJc w:val="left"/>
      <w:pPr>
        <w:ind w:left="360" w:hanging="360"/>
      </w:pPr>
      <w:rPr>
        <w:rFonts w:ascii="Symbol" w:hAnsi="Symbol" w:cs="Symbol" w:hint="default"/>
        <w:b w:val="0"/>
        <w:color w:val="000000"/>
        <w:sz w:val="32"/>
        <w:szCs w:val="32"/>
        <w:lang w:eastAsia="en-US" w:bidi="hi-IN"/>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14540336"/>
    <w:multiLevelType w:val="multilevel"/>
    <w:tmpl w:val="A9D26FDC"/>
    <w:lvl w:ilvl="0">
      <w:start w:val="1"/>
      <w:numFmt w:val="bullet"/>
      <w:lvlText w:val="-"/>
      <w:lvlJc w:val="left"/>
      <w:pPr>
        <w:ind w:left="720" w:hanging="360"/>
      </w:pPr>
      <w:rPr>
        <w:rFonts w:ascii="Times New Roman" w:hAnsi="Times New Roman" w:cs="Times New Roman" w:hint="default"/>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B7A59A3"/>
    <w:multiLevelType w:val="multilevel"/>
    <w:tmpl w:val="297CEC84"/>
    <w:lvl w:ilvl="0">
      <w:start w:val="1"/>
      <w:numFmt w:val="bullet"/>
      <w:lvlText w:val="-"/>
      <w:lvlJc w:val="left"/>
      <w:pPr>
        <w:tabs>
          <w:tab w:val="num" w:pos="720"/>
        </w:tabs>
        <w:ind w:left="720" w:hanging="360"/>
      </w:pPr>
      <w:rPr>
        <w:rFonts w:ascii="Times New Roman" w:hAnsi="Times New Roman" w:cs="Times New Roman"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D1E4BCE"/>
    <w:multiLevelType w:val="multilevel"/>
    <w:tmpl w:val="C9568E32"/>
    <w:lvl w:ilvl="0">
      <w:start w:val="1"/>
      <w:numFmt w:val="bullet"/>
      <w:lvlText w:val=""/>
      <w:lvlJc w:val="left"/>
      <w:pPr>
        <w:tabs>
          <w:tab w:val="num" w:pos="720"/>
        </w:tabs>
        <w:ind w:left="720" w:hanging="360"/>
      </w:pPr>
      <w:rPr>
        <w:rFonts w:ascii="Wingdings" w:hAnsi="Wingdings" w:cs="Wingdings"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2" w15:restartNumberingAfterBreak="0">
    <w:nsid w:val="1DCB1C6E"/>
    <w:multiLevelType w:val="multilevel"/>
    <w:tmpl w:val="E19E0E78"/>
    <w:lvl w:ilvl="0">
      <w:start w:val="1"/>
      <w:numFmt w:val="bullet"/>
      <w:lvlText w:val="-"/>
      <w:lvlJc w:val="left"/>
      <w:pPr>
        <w:ind w:left="720" w:hanging="360"/>
      </w:pPr>
      <w:rPr>
        <w:rFonts w:ascii="Times New Roman" w:hAnsi="Times New Roman" w:cs="Times New Roman" w:hint="default"/>
        <w:b/>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1BD0E64"/>
    <w:multiLevelType w:val="multilevel"/>
    <w:tmpl w:val="85325532"/>
    <w:lvl w:ilvl="0">
      <w:start w:val="1"/>
      <w:numFmt w:val="bullet"/>
      <w:lvlText w:val=""/>
      <w:lvlJc w:val="left"/>
      <w:pPr>
        <w:ind w:left="360" w:hanging="360"/>
      </w:pPr>
      <w:rPr>
        <w:rFonts w:ascii="Symbol" w:hAnsi="Symbol" w:cs="OpenSymbol;Arial Unicode MS" w:hint="default"/>
        <w:b w:val="0"/>
        <w:sz w:val="3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23CD3784"/>
    <w:multiLevelType w:val="multilevel"/>
    <w:tmpl w:val="04904AC0"/>
    <w:lvl w:ilvl="0">
      <w:start w:val="1"/>
      <w:numFmt w:val="bullet"/>
      <w:lvlText w:val=""/>
      <w:lvlJc w:val="left"/>
      <w:pPr>
        <w:tabs>
          <w:tab w:val="num" w:pos="720"/>
        </w:tabs>
        <w:ind w:left="720" w:hanging="360"/>
      </w:pPr>
      <w:rPr>
        <w:rFonts w:ascii="Symbol" w:hAnsi="Symbol" w:cs="Wingdings" w:hint="default"/>
        <w:b w:val="0"/>
        <w:sz w:val="36"/>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5" w15:restartNumberingAfterBreak="0">
    <w:nsid w:val="255724A7"/>
    <w:multiLevelType w:val="multilevel"/>
    <w:tmpl w:val="8940E670"/>
    <w:lvl w:ilvl="0">
      <w:start w:val="1"/>
      <w:numFmt w:val="bullet"/>
      <w:lvlText w:val=""/>
      <w:lvlJc w:val="left"/>
      <w:pPr>
        <w:ind w:left="360" w:hanging="360"/>
      </w:pPr>
      <w:rPr>
        <w:rFonts w:ascii="Symbol" w:hAnsi="Symbol" w:cs="Symbol" w:hint="default"/>
        <w:b w:val="0"/>
        <w:color w:val="000000"/>
        <w:sz w:val="32"/>
        <w:szCs w:val="32"/>
        <w:lang w:eastAsia="en-US" w:bidi="hi-IN"/>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299874F8"/>
    <w:multiLevelType w:val="multilevel"/>
    <w:tmpl w:val="2F1A7032"/>
    <w:lvl w:ilvl="0">
      <w:start w:val="1"/>
      <w:numFmt w:val="bullet"/>
      <w:lvlText w:val=""/>
      <w:lvlJc w:val="left"/>
      <w:pPr>
        <w:ind w:left="360" w:hanging="360"/>
      </w:pPr>
      <w:rPr>
        <w:rFonts w:ascii="Symbol" w:hAnsi="Symbol" w:cs="Symbol" w:hint="default"/>
        <w:b w:val="0"/>
        <w:color w:val="000000"/>
        <w:sz w:val="32"/>
        <w:szCs w:val="32"/>
        <w:lang w:eastAsia="en-US" w:bidi="hi-IN"/>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2A067575"/>
    <w:multiLevelType w:val="multilevel"/>
    <w:tmpl w:val="ADB208A8"/>
    <w:lvl w:ilvl="0">
      <w:start w:val="1"/>
      <w:numFmt w:val="bullet"/>
      <w:lvlText w:val=""/>
      <w:lvlJc w:val="left"/>
      <w:pPr>
        <w:tabs>
          <w:tab w:val="num" w:pos="360"/>
        </w:tabs>
        <w:ind w:left="360" w:hanging="360"/>
      </w:pPr>
      <w:rPr>
        <w:rFonts w:ascii="Wingdings" w:hAnsi="Wingdings" w:cs="Wingdings" w:hint="default"/>
        <w:b w:val="0"/>
        <w:sz w:val="36"/>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8" w15:restartNumberingAfterBreak="0">
    <w:nsid w:val="30224747"/>
    <w:multiLevelType w:val="multilevel"/>
    <w:tmpl w:val="8B106882"/>
    <w:lvl w:ilvl="0">
      <w:start w:val="1"/>
      <w:numFmt w:val="bullet"/>
      <w:lvlText w:val="-"/>
      <w:lvlJc w:val="left"/>
      <w:pPr>
        <w:ind w:left="720" w:hanging="360"/>
      </w:pPr>
      <w:rPr>
        <w:rFonts w:ascii="Times New Roman" w:hAnsi="Times New Roman" w:cs="Times New Roman" w:hint="default"/>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0EC1A3A"/>
    <w:multiLevelType w:val="multilevel"/>
    <w:tmpl w:val="CCB2723E"/>
    <w:lvl w:ilvl="0">
      <w:start w:val="1"/>
      <w:numFmt w:val="bullet"/>
      <w:lvlText w:val=""/>
      <w:lvlJc w:val="left"/>
      <w:pPr>
        <w:tabs>
          <w:tab w:val="num" w:pos="720"/>
        </w:tabs>
        <w:ind w:left="720" w:hanging="360"/>
      </w:pPr>
      <w:rPr>
        <w:rFonts w:ascii="Wingdings" w:hAnsi="Wingdings" w:cs="Wingdings" w:hint="default"/>
        <w:sz w:val="36"/>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0" w15:restartNumberingAfterBreak="0">
    <w:nsid w:val="31AF444F"/>
    <w:multiLevelType w:val="multilevel"/>
    <w:tmpl w:val="B2C6EFEC"/>
    <w:lvl w:ilvl="0">
      <w:start w:val="1"/>
      <w:numFmt w:val="bullet"/>
      <w:lvlText w:val=""/>
      <w:lvlJc w:val="left"/>
      <w:pPr>
        <w:tabs>
          <w:tab w:val="num" w:pos="720"/>
        </w:tabs>
        <w:ind w:left="720" w:hanging="360"/>
      </w:pPr>
      <w:rPr>
        <w:rFonts w:ascii="Wingdings" w:hAnsi="Wingdings" w:cs="Wingdings"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1" w15:restartNumberingAfterBreak="0">
    <w:nsid w:val="37AE556E"/>
    <w:multiLevelType w:val="multilevel"/>
    <w:tmpl w:val="4352264A"/>
    <w:lvl w:ilvl="0">
      <w:start w:val="1"/>
      <w:numFmt w:val="bullet"/>
      <w:lvlText w:val="-"/>
      <w:lvlJc w:val="left"/>
      <w:pPr>
        <w:tabs>
          <w:tab w:val="num" w:pos="720"/>
        </w:tabs>
        <w:ind w:left="720" w:hanging="360"/>
      </w:pPr>
      <w:rPr>
        <w:rFonts w:ascii="Times New Roman" w:hAnsi="Times New Roman" w:cs="Times New Roman"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5B50406"/>
    <w:multiLevelType w:val="multilevel"/>
    <w:tmpl w:val="0E2643C0"/>
    <w:lvl w:ilvl="0">
      <w:start w:val="1"/>
      <w:numFmt w:val="bullet"/>
      <w:lvlText w:val=""/>
      <w:lvlJc w:val="left"/>
      <w:pPr>
        <w:tabs>
          <w:tab w:val="num" w:pos="360"/>
        </w:tabs>
        <w:ind w:left="360" w:hanging="360"/>
      </w:pPr>
      <w:rPr>
        <w:rFonts w:ascii="Wingdings" w:hAnsi="Wingdings" w:cs="Wingdings" w:hint="default"/>
        <w:sz w:val="36"/>
      </w:rPr>
    </w:lvl>
    <w:lvl w:ilvl="1">
      <w:start w:val="1"/>
      <w:numFmt w:val="none"/>
      <w:suff w:val="nothing"/>
      <w:lvlText w:val="."/>
      <w:lvlJc w:val="left"/>
      <w:pPr>
        <w:ind w:left="-6510" w:hanging="360"/>
      </w:pPr>
    </w:lvl>
    <w:lvl w:ilvl="2">
      <w:start w:val="1"/>
      <w:numFmt w:val="none"/>
      <w:suff w:val="nothing"/>
      <w:lvlText w:val="."/>
      <w:lvlJc w:val="left"/>
      <w:pPr>
        <w:ind w:left="-6150" w:hanging="360"/>
      </w:pPr>
    </w:lvl>
    <w:lvl w:ilvl="3">
      <w:start w:val="1"/>
      <w:numFmt w:val="none"/>
      <w:suff w:val="nothing"/>
      <w:lvlText w:val="."/>
      <w:lvlJc w:val="left"/>
      <w:pPr>
        <w:ind w:left="-5790" w:hanging="360"/>
      </w:pPr>
    </w:lvl>
    <w:lvl w:ilvl="4">
      <w:start w:val="1"/>
      <w:numFmt w:val="none"/>
      <w:suff w:val="nothing"/>
      <w:lvlText w:val="."/>
      <w:lvlJc w:val="left"/>
      <w:pPr>
        <w:ind w:left="-5430" w:hanging="360"/>
      </w:pPr>
    </w:lvl>
    <w:lvl w:ilvl="5">
      <w:start w:val="1"/>
      <w:numFmt w:val="none"/>
      <w:suff w:val="nothing"/>
      <w:lvlText w:val="."/>
      <w:lvlJc w:val="left"/>
      <w:pPr>
        <w:ind w:left="-5070" w:hanging="360"/>
      </w:pPr>
    </w:lvl>
    <w:lvl w:ilvl="6">
      <w:start w:val="1"/>
      <w:numFmt w:val="none"/>
      <w:suff w:val="nothing"/>
      <w:lvlText w:val="."/>
      <w:lvlJc w:val="left"/>
      <w:pPr>
        <w:ind w:left="-4710" w:hanging="360"/>
      </w:pPr>
    </w:lvl>
    <w:lvl w:ilvl="7">
      <w:start w:val="1"/>
      <w:numFmt w:val="none"/>
      <w:suff w:val="nothing"/>
      <w:lvlText w:val="."/>
      <w:lvlJc w:val="left"/>
      <w:pPr>
        <w:ind w:left="-4350" w:hanging="360"/>
      </w:pPr>
    </w:lvl>
    <w:lvl w:ilvl="8">
      <w:start w:val="1"/>
      <w:numFmt w:val="none"/>
      <w:suff w:val="nothing"/>
      <w:lvlText w:val="."/>
      <w:lvlJc w:val="left"/>
      <w:pPr>
        <w:ind w:left="-3990" w:hanging="360"/>
      </w:pPr>
    </w:lvl>
  </w:abstractNum>
  <w:abstractNum w:abstractNumId="23" w15:restartNumberingAfterBreak="0">
    <w:nsid w:val="45C31F8F"/>
    <w:multiLevelType w:val="multilevel"/>
    <w:tmpl w:val="EDD23748"/>
    <w:lvl w:ilvl="0">
      <w:start w:val="1"/>
      <w:numFmt w:val="bullet"/>
      <w:lvlText w:val="-"/>
      <w:lvlJc w:val="left"/>
      <w:pPr>
        <w:tabs>
          <w:tab w:val="num" w:pos="720"/>
        </w:tabs>
        <w:ind w:left="720" w:hanging="360"/>
      </w:pPr>
      <w:rPr>
        <w:rFonts w:ascii="Times New Roman" w:hAnsi="Times New Roman" w:cs="Times New Roman"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8176A0C"/>
    <w:multiLevelType w:val="multilevel"/>
    <w:tmpl w:val="42D0B826"/>
    <w:lvl w:ilvl="0">
      <w:start w:val="1"/>
      <w:numFmt w:val="bullet"/>
      <w:lvlText w:val="-"/>
      <w:lvlJc w:val="left"/>
      <w:pPr>
        <w:tabs>
          <w:tab w:val="num" w:pos="720"/>
        </w:tabs>
        <w:ind w:left="720" w:hanging="360"/>
      </w:pPr>
      <w:rPr>
        <w:rFonts w:ascii="Times New Roman" w:hAnsi="Times New Roman" w:cs="Times New Roman" w:hint="default"/>
        <w:b/>
        <w:sz w:val="36"/>
      </w:rPr>
    </w:lvl>
    <w:lvl w:ilvl="1">
      <w:start w:val="1"/>
      <w:numFmt w:val="bullet"/>
      <w:lvlText w:val="o"/>
      <w:lvlJc w:val="left"/>
      <w:pPr>
        <w:tabs>
          <w:tab w:val="num" w:pos="1440"/>
        </w:tabs>
        <w:ind w:left="1440" w:hanging="360"/>
      </w:pPr>
      <w:rPr>
        <w:rFonts w:ascii="Courier New" w:hAnsi="Courier New" w:cs="Symbol" w:hint="default"/>
        <w:b w:val="0"/>
        <w:sz w:val="36"/>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C59281B"/>
    <w:multiLevelType w:val="multilevel"/>
    <w:tmpl w:val="AD7290B6"/>
    <w:lvl w:ilvl="0">
      <w:start w:val="1"/>
      <w:numFmt w:val="bullet"/>
      <w:lvlText w:val="-"/>
      <w:lvlJc w:val="left"/>
      <w:pPr>
        <w:tabs>
          <w:tab w:val="num" w:pos="720"/>
        </w:tabs>
        <w:ind w:left="720" w:hanging="360"/>
      </w:pPr>
      <w:rPr>
        <w:rFonts w:ascii="Times New Roman" w:hAnsi="Times New Roman" w:cs="Times New Roman" w:hint="default"/>
        <w:b/>
        <w:sz w:val="36"/>
      </w:rPr>
    </w:lvl>
    <w:lvl w:ilvl="1">
      <w:start w:val="1"/>
      <w:numFmt w:val="bullet"/>
      <w:lvlText w:val="o"/>
      <w:lvlJc w:val="left"/>
      <w:pPr>
        <w:tabs>
          <w:tab w:val="num" w:pos="1440"/>
        </w:tabs>
        <w:ind w:left="1440" w:hanging="360"/>
      </w:pPr>
      <w:rPr>
        <w:rFonts w:ascii="Courier New" w:hAnsi="Courier New" w:cs="Symbol" w:hint="default"/>
        <w:b w:val="0"/>
        <w:sz w:val="36"/>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4B44F7C"/>
    <w:multiLevelType w:val="multilevel"/>
    <w:tmpl w:val="36360F9E"/>
    <w:lvl w:ilvl="0">
      <w:start w:val="1"/>
      <w:numFmt w:val="bullet"/>
      <w:lvlText w:val=""/>
      <w:lvlJc w:val="left"/>
      <w:pPr>
        <w:tabs>
          <w:tab w:val="num" w:pos="644"/>
        </w:tabs>
        <w:ind w:left="644" w:hanging="360"/>
      </w:pPr>
      <w:rPr>
        <w:rFonts w:ascii="Wingdings" w:hAnsi="Wingdings" w:cs="Wingdings" w:hint="default"/>
      </w:rPr>
    </w:lvl>
    <w:lvl w:ilvl="1">
      <w:start w:val="1"/>
      <w:numFmt w:val="none"/>
      <w:suff w:val="nothing"/>
      <w:lvlText w:val="."/>
      <w:lvlJc w:val="left"/>
      <w:pPr>
        <w:ind w:left="1004" w:hanging="360"/>
      </w:pPr>
    </w:lvl>
    <w:lvl w:ilvl="2">
      <w:start w:val="1"/>
      <w:numFmt w:val="none"/>
      <w:suff w:val="nothing"/>
      <w:lvlText w:val="."/>
      <w:lvlJc w:val="left"/>
      <w:pPr>
        <w:ind w:left="1364" w:hanging="360"/>
      </w:pPr>
    </w:lvl>
    <w:lvl w:ilvl="3">
      <w:start w:val="1"/>
      <w:numFmt w:val="none"/>
      <w:suff w:val="nothing"/>
      <w:lvlText w:val="."/>
      <w:lvlJc w:val="left"/>
      <w:pPr>
        <w:ind w:left="1724" w:hanging="360"/>
      </w:pPr>
    </w:lvl>
    <w:lvl w:ilvl="4">
      <w:start w:val="1"/>
      <w:numFmt w:val="none"/>
      <w:suff w:val="nothing"/>
      <w:lvlText w:val="."/>
      <w:lvlJc w:val="left"/>
      <w:pPr>
        <w:ind w:left="2084" w:hanging="360"/>
      </w:pPr>
    </w:lvl>
    <w:lvl w:ilvl="5">
      <w:start w:val="1"/>
      <w:numFmt w:val="none"/>
      <w:suff w:val="nothing"/>
      <w:lvlText w:val="."/>
      <w:lvlJc w:val="left"/>
      <w:pPr>
        <w:ind w:left="2444" w:hanging="360"/>
      </w:pPr>
    </w:lvl>
    <w:lvl w:ilvl="6">
      <w:start w:val="1"/>
      <w:numFmt w:val="none"/>
      <w:suff w:val="nothing"/>
      <w:lvlText w:val="."/>
      <w:lvlJc w:val="left"/>
      <w:pPr>
        <w:ind w:left="2804" w:hanging="360"/>
      </w:pPr>
    </w:lvl>
    <w:lvl w:ilvl="7">
      <w:start w:val="1"/>
      <w:numFmt w:val="none"/>
      <w:suff w:val="nothing"/>
      <w:lvlText w:val="."/>
      <w:lvlJc w:val="left"/>
      <w:pPr>
        <w:ind w:left="3164" w:hanging="360"/>
      </w:pPr>
    </w:lvl>
    <w:lvl w:ilvl="8">
      <w:start w:val="1"/>
      <w:numFmt w:val="none"/>
      <w:suff w:val="nothing"/>
      <w:lvlText w:val="."/>
      <w:lvlJc w:val="left"/>
      <w:pPr>
        <w:ind w:left="3524" w:hanging="360"/>
      </w:pPr>
    </w:lvl>
  </w:abstractNum>
  <w:abstractNum w:abstractNumId="27" w15:restartNumberingAfterBreak="0">
    <w:nsid w:val="61D73160"/>
    <w:multiLevelType w:val="multilevel"/>
    <w:tmpl w:val="F85EC6A2"/>
    <w:lvl w:ilvl="0">
      <w:start w:val="1"/>
      <w:numFmt w:val="bullet"/>
      <w:lvlText w:val="-"/>
      <w:lvlJc w:val="left"/>
      <w:pPr>
        <w:ind w:left="720" w:hanging="360"/>
      </w:pPr>
      <w:rPr>
        <w:rFonts w:ascii="Times New Roman" w:hAnsi="Times New Roman" w:cs="Times New Roman" w:hint="default"/>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69D0257A"/>
    <w:multiLevelType w:val="multilevel"/>
    <w:tmpl w:val="C7106480"/>
    <w:lvl w:ilvl="0">
      <w:start w:val="1"/>
      <w:numFmt w:val="bullet"/>
      <w:lvlText w:val="-"/>
      <w:lvlJc w:val="left"/>
      <w:pPr>
        <w:tabs>
          <w:tab w:val="num" w:pos="720"/>
        </w:tabs>
        <w:ind w:left="720" w:hanging="360"/>
      </w:pPr>
      <w:rPr>
        <w:rFonts w:ascii="Times New Roman" w:hAnsi="Times New Roman" w:cs="Times New Roman" w:hint="default"/>
        <w:b/>
        <w:sz w:val="36"/>
      </w:rPr>
    </w:lvl>
    <w:lvl w:ilvl="1">
      <w:start w:val="1"/>
      <w:numFmt w:val="bullet"/>
      <w:lvlText w:val="o"/>
      <w:lvlJc w:val="left"/>
      <w:pPr>
        <w:tabs>
          <w:tab w:val="num" w:pos="1440"/>
        </w:tabs>
        <w:ind w:left="1440" w:hanging="360"/>
      </w:pPr>
      <w:rPr>
        <w:rFonts w:ascii="Courier New" w:hAnsi="Courier New" w:cs="Symbol" w:hint="default"/>
        <w:b w:val="0"/>
        <w:sz w:val="36"/>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10346A4"/>
    <w:multiLevelType w:val="multilevel"/>
    <w:tmpl w:val="8E6EBC26"/>
    <w:lvl w:ilvl="0">
      <w:start w:val="1"/>
      <w:numFmt w:val="bullet"/>
      <w:lvlText w:val=""/>
      <w:lvlJc w:val="left"/>
      <w:pPr>
        <w:tabs>
          <w:tab w:val="num" w:pos="720"/>
        </w:tabs>
        <w:ind w:left="720" w:hanging="360"/>
      </w:pPr>
      <w:rPr>
        <w:rFonts w:ascii="Wingdings" w:hAnsi="Wingdings" w:cs="Wingdings"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0" w15:restartNumberingAfterBreak="0">
    <w:nsid w:val="71FE79B5"/>
    <w:multiLevelType w:val="multilevel"/>
    <w:tmpl w:val="CAE0A56E"/>
    <w:lvl w:ilvl="0">
      <w:start w:val="1"/>
      <w:numFmt w:val="bullet"/>
      <w:lvlText w:val=""/>
      <w:lvlJc w:val="left"/>
      <w:pPr>
        <w:ind w:left="360" w:hanging="360"/>
      </w:pPr>
      <w:rPr>
        <w:rFonts w:ascii="Symbol" w:hAnsi="Symbol" w:cs="OpenSymbol;Arial Unicode MS" w:hint="default"/>
        <w:b w:val="0"/>
        <w:sz w:val="3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73FF3F49"/>
    <w:multiLevelType w:val="multilevel"/>
    <w:tmpl w:val="1488F314"/>
    <w:lvl w:ilvl="0">
      <w:start w:val="1"/>
      <w:numFmt w:val="bullet"/>
      <w:lvlText w:val=""/>
      <w:lvlJc w:val="left"/>
      <w:pPr>
        <w:tabs>
          <w:tab w:val="num" w:pos="720"/>
        </w:tabs>
        <w:ind w:left="720" w:hanging="360"/>
      </w:pPr>
      <w:rPr>
        <w:rFonts w:ascii="Wingdings" w:hAnsi="Wingdings" w:cs="Wingdings"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2" w15:restartNumberingAfterBreak="0">
    <w:nsid w:val="79D23E08"/>
    <w:multiLevelType w:val="multilevel"/>
    <w:tmpl w:val="0840C9BA"/>
    <w:lvl w:ilvl="0">
      <w:start w:val="1"/>
      <w:numFmt w:val="bullet"/>
      <w:lvlText w:val=""/>
      <w:lvlJc w:val="left"/>
      <w:pPr>
        <w:ind w:left="360" w:hanging="360"/>
      </w:pPr>
      <w:rPr>
        <w:rFonts w:ascii="Symbol" w:hAnsi="Symbol" w:cs="OpenSymbol;Arial Unicode MS" w:hint="default"/>
        <w:b w:val="0"/>
        <w:sz w:val="3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3" w15:restartNumberingAfterBreak="0">
    <w:nsid w:val="7FB80DC7"/>
    <w:multiLevelType w:val="multilevel"/>
    <w:tmpl w:val="8C12F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82016251">
    <w:abstractNumId w:val="0"/>
  </w:num>
  <w:num w:numId="2" w16cid:durableId="1654018388">
    <w:abstractNumId w:val="1"/>
  </w:num>
  <w:num w:numId="3" w16cid:durableId="1522860245">
    <w:abstractNumId w:val="2"/>
  </w:num>
  <w:num w:numId="4" w16cid:durableId="860361153">
    <w:abstractNumId w:val="6"/>
  </w:num>
  <w:num w:numId="5" w16cid:durableId="633485330">
    <w:abstractNumId w:val="30"/>
  </w:num>
  <w:num w:numId="6" w16cid:durableId="402488663">
    <w:abstractNumId w:val="23"/>
  </w:num>
  <w:num w:numId="7" w16cid:durableId="104932477">
    <w:abstractNumId w:val="10"/>
  </w:num>
  <w:num w:numId="8" w16cid:durableId="1255552622">
    <w:abstractNumId w:val="21"/>
  </w:num>
  <w:num w:numId="9" w16cid:durableId="1927767004">
    <w:abstractNumId w:val="4"/>
  </w:num>
  <w:num w:numId="10" w16cid:durableId="893271228">
    <w:abstractNumId w:val="7"/>
  </w:num>
  <w:num w:numId="11" w16cid:durableId="1675454015">
    <w:abstractNumId w:val="27"/>
  </w:num>
  <w:num w:numId="12" w16cid:durableId="1330675138">
    <w:abstractNumId w:val="15"/>
  </w:num>
  <w:num w:numId="13" w16cid:durableId="1041902810">
    <w:abstractNumId w:val="28"/>
  </w:num>
  <w:num w:numId="14" w16cid:durableId="655498783">
    <w:abstractNumId w:val="18"/>
  </w:num>
  <w:num w:numId="15" w16cid:durableId="1764642951">
    <w:abstractNumId w:val="25"/>
  </w:num>
  <w:num w:numId="16" w16cid:durableId="58945512">
    <w:abstractNumId w:val="12"/>
  </w:num>
  <w:num w:numId="17" w16cid:durableId="1129276621">
    <w:abstractNumId w:val="24"/>
  </w:num>
  <w:num w:numId="18" w16cid:durableId="2063015494">
    <w:abstractNumId w:val="8"/>
  </w:num>
  <w:num w:numId="19" w16cid:durableId="1730688252">
    <w:abstractNumId w:val="22"/>
  </w:num>
  <w:num w:numId="20" w16cid:durableId="1897813849">
    <w:abstractNumId w:val="32"/>
  </w:num>
  <w:num w:numId="21" w16cid:durableId="94785527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8328917">
    <w:abstractNumId w:val="5"/>
  </w:num>
  <w:num w:numId="23" w16cid:durableId="607859564">
    <w:abstractNumId w:val="26"/>
  </w:num>
  <w:num w:numId="24" w16cid:durableId="1667711640">
    <w:abstractNumId w:val="13"/>
  </w:num>
  <w:num w:numId="25" w16cid:durableId="266935011">
    <w:abstractNumId w:val="11"/>
  </w:num>
  <w:num w:numId="26" w16cid:durableId="1131482413">
    <w:abstractNumId w:val="33"/>
  </w:num>
  <w:num w:numId="27" w16cid:durableId="983586313">
    <w:abstractNumId w:val="29"/>
  </w:num>
  <w:num w:numId="28" w16cid:durableId="1888878900">
    <w:abstractNumId w:val="9"/>
  </w:num>
  <w:num w:numId="29" w16cid:durableId="353506073">
    <w:abstractNumId w:val="17"/>
  </w:num>
  <w:num w:numId="30" w16cid:durableId="1015880619">
    <w:abstractNumId w:val="3"/>
  </w:num>
  <w:num w:numId="31" w16cid:durableId="1858498426">
    <w:abstractNumId w:val="14"/>
  </w:num>
  <w:num w:numId="32" w16cid:durableId="1644969614">
    <w:abstractNumId w:val="16"/>
  </w:num>
  <w:num w:numId="33" w16cid:durableId="337998413">
    <w:abstractNumId w:val="20"/>
  </w:num>
  <w:num w:numId="34" w16cid:durableId="16578822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38"/>
    <w:rsid w:val="000017B9"/>
    <w:rsid w:val="000031B1"/>
    <w:rsid w:val="000051DF"/>
    <w:rsid w:val="00005967"/>
    <w:rsid w:val="0000660F"/>
    <w:rsid w:val="00006625"/>
    <w:rsid w:val="00011045"/>
    <w:rsid w:val="000115EF"/>
    <w:rsid w:val="00012835"/>
    <w:rsid w:val="00012D85"/>
    <w:rsid w:val="00013AA8"/>
    <w:rsid w:val="0001627E"/>
    <w:rsid w:val="00016B8D"/>
    <w:rsid w:val="00017704"/>
    <w:rsid w:val="0002673E"/>
    <w:rsid w:val="0002753A"/>
    <w:rsid w:val="00030E67"/>
    <w:rsid w:val="00031116"/>
    <w:rsid w:val="00032EA9"/>
    <w:rsid w:val="00037FC6"/>
    <w:rsid w:val="00040BE0"/>
    <w:rsid w:val="00044F32"/>
    <w:rsid w:val="0004521B"/>
    <w:rsid w:val="00046192"/>
    <w:rsid w:val="00052E09"/>
    <w:rsid w:val="000577FA"/>
    <w:rsid w:val="000606FE"/>
    <w:rsid w:val="00063200"/>
    <w:rsid w:val="00066224"/>
    <w:rsid w:val="000719AA"/>
    <w:rsid w:val="00072393"/>
    <w:rsid w:val="00072B3C"/>
    <w:rsid w:val="00074561"/>
    <w:rsid w:val="00076EF7"/>
    <w:rsid w:val="0008041C"/>
    <w:rsid w:val="00081838"/>
    <w:rsid w:val="00084534"/>
    <w:rsid w:val="00085BC7"/>
    <w:rsid w:val="0009318C"/>
    <w:rsid w:val="0009348F"/>
    <w:rsid w:val="000A151E"/>
    <w:rsid w:val="000A4F86"/>
    <w:rsid w:val="000A6A01"/>
    <w:rsid w:val="000B1432"/>
    <w:rsid w:val="000B1786"/>
    <w:rsid w:val="000B2937"/>
    <w:rsid w:val="000B2C61"/>
    <w:rsid w:val="000C08A9"/>
    <w:rsid w:val="000C12F5"/>
    <w:rsid w:val="000C27B3"/>
    <w:rsid w:val="000D1DCD"/>
    <w:rsid w:val="000D2B5A"/>
    <w:rsid w:val="000E3147"/>
    <w:rsid w:val="000E36D4"/>
    <w:rsid w:val="000E4C85"/>
    <w:rsid w:val="000E7D1B"/>
    <w:rsid w:val="000F282F"/>
    <w:rsid w:val="000F5273"/>
    <w:rsid w:val="00101905"/>
    <w:rsid w:val="00104E20"/>
    <w:rsid w:val="00107289"/>
    <w:rsid w:val="0010741F"/>
    <w:rsid w:val="001075B5"/>
    <w:rsid w:val="00110CF9"/>
    <w:rsid w:val="001110EA"/>
    <w:rsid w:val="00113819"/>
    <w:rsid w:val="00113B0C"/>
    <w:rsid w:val="001157A3"/>
    <w:rsid w:val="00120567"/>
    <w:rsid w:val="00121C84"/>
    <w:rsid w:val="0012285C"/>
    <w:rsid w:val="0012374B"/>
    <w:rsid w:val="001238D5"/>
    <w:rsid w:val="00124309"/>
    <w:rsid w:val="00125343"/>
    <w:rsid w:val="00126395"/>
    <w:rsid w:val="00132CC3"/>
    <w:rsid w:val="00136193"/>
    <w:rsid w:val="00136384"/>
    <w:rsid w:val="00136F58"/>
    <w:rsid w:val="00146D5E"/>
    <w:rsid w:val="00151502"/>
    <w:rsid w:val="001520C9"/>
    <w:rsid w:val="00154441"/>
    <w:rsid w:val="00156EE5"/>
    <w:rsid w:val="001571D5"/>
    <w:rsid w:val="0016027B"/>
    <w:rsid w:val="00161090"/>
    <w:rsid w:val="00163C9B"/>
    <w:rsid w:val="00164767"/>
    <w:rsid w:val="00164B8F"/>
    <w:rsid w:val="00164EA1"/>
    <w:rsid w:val="00172E10"/>
    <w:rsid w:val="00176536"/>
    <w:rsid w:val="00176B8F"/>
    <w:rsid w:val="00177237"/>
    <w:rsid w:val="001803CB"/>
    <w:rsid w:val="001836AF"/>
    <w:rsid w:val="001878D6"/>
    <w:rsid w:val="001879A6"/>
    <w:rsid w:val="0019397C"/>
    <w:rsid w:val="001951E1"/>
    <w:rsid w:val="00196D74"/>
    <w:rsid w:val="001A1574"/>
    <w:rsid w:val="001A6D54"/>
    <w:rsid w:val="001A7E3F"/>
    <w:rsid w:val="001B24AE"/>
    <w:rsid w:val="001B2DFE"/>
    <w:rsid w:val="001B619A"/>
    <w:rsid w:val="001B74DE"/>
    <w:rsid w:val="001B7C6A"/>
    <w:rsid w:val="001C16DF"/>
    <w:rsid w:val="001C202D"/>
    <w:rsid w:val="001C2E0B"/>
    <w:rsid w:val="001C4644"/>
    <w:rsid w:val="001C5665"/>
    <w:rsid w:val="001C6A30"/>
    <w:rsid w:val="001C6E11"/>
    <w:rsid w:val="001C7638"/>
    <w:rsid w:val="001D4BEF"/>
    <w:rsid w:val="001D5362"/>
    <w:rsid w:val="001E0A5F"/>
    <w:rsid w:val="001E2351"/>
    <w:rsid w:val="001E2482"/>
    <w:rsid w:val="001E4E9E"/>
    <w:rsid w:val="001E669E"/>
    <w:rsid w:val="001E6B8B"/>
    <w:rsid w:val="001E747F"/>
    <w:rsid w:val="001F1CE4"/>
    <w:rsid w:val="001F6E02"/>
    <w:rsid w:val="00210CE0"/>
    <w:rsid w:val="00210F9F"/>
    <w:rsid w:val="002136EB"/>
    <w:rsid w:val="00216560"/>
    <w:rsid w:val="00216995"/>
    <w:rsid w:val="00217D48"/>
    <w:rsid w:val="00221632"/>
    <w:rsid w:val="00224511"/>
    <w:rsid w:val="00226F55"/>
    <w:rsid w:val="00231087"/>
    <w:rsid w:val="002323E5"/>
    <w:rsid w:val="00232782"/>
    <w:rsid w:val="002347BF"/>
    <w:rsid w:val="00234EAE"/>
    <w:rsid w:val="00236385"/>
    <w:rsid w:val="00236A91"/>
    <w:rsid w:val="002378A7"/>
    <w:rsid w:val="00241D29"/>
    <w:rsid w:val="00242107"/>
    <w:rsid w:val="0024370D"/>
    <w:rsid w:val="00245C5D"/>
    <w:rsid w:val="00245D06"/>
    <w:rsid w:val="00247B02"/>
    <w:rsid w:val="00250359"/>
    <w:rsid w:val="00250B96"/>
    <w:rsid w:val="00250FA1"/>
    <w:rsid w:val="002522B9"/>
    <w:rsid w:val="00252F49"/>
    <w:rsid w:val="00254E0F"/>
    <w:rsid w:val="0025563A"/>
    <w:rsid w:val="002602EA"/>
    <w:rsid w:val="002618E5"/>
    <w:rsid w:val="00262A1E"/>
    <w:rsid w:val="002655ED"/>
    <w:rsid w:val="002665EF"/>
    <w:rsid w:val="002676DE"/>
    <w:rsid w:val="0026781D"/>
    <w:rsid w:val="00267F39"/>
    <w:rsid w:val="00271B1D"/>
    <w:rsid w:val="00271D25"/>
    <w:rsid w:val="00273FBC"/>
    <w:rsid w:val="002754B4"/>
    <w:rsid w:val="002760E2"/>
    <w:rsid w:val="002815D2"/>
    <w:rsid w:val="00281CAB"/>
    <w:rsid w:val="002831CA"/>
    <w:rsid w:val="00286473"/>
    <w:rsid w:val="002901C8"/>
    <w:rsid w:val="0029196D"/>
    <w:rsid w:val="00295FF4"/>
    <w:rsid w:val="00297725"/>
    <w:rsid w:val="002A0ADF"/>
    <w:rsid w:val="002A265B"/>
    <w:rsid w:val="002A2AF5"/>
    <w:rsid w:val="002A35C7"/>
    <w:rsid w:val="002A49FF"/>
    <w:rsid w:val="002A77C2"/>
    <w:rsid w:val="002A7BDE"/>
    <w:rsid w:val="002B0B50"/>
    <w:rsid w:val="002B128F"/>
    <w:rsid w:val="002B3481"/>
    <w:rsid w:val="002B35C0"/>
    <w:rsid w:val="002B51CB"/>
    <w:rsid w:val="002B615C"/>
    <w:rsid w:val="002B7E17"/>
    <w:rsid w:val="002C1618"/>
    <w:rsid w:val="002C3BC2"/>
    <w:rsid w:val="002C609F"/>
    <w:rsid w:val="002C7D38"/>
    <w:rsid w:val="002D01FE"/>
    <w:rsid w:val="002D06B3"/>
    <w:rsid w:val="002D2B5A"/>
    <w:rsid w:val="002D46F5"/>
    <w:rsid w:val="002D6923"/>
    <w:rsid w:val="002D717A"/>
    <w:rsid w:val="002D7B18"/>
    <w:rsid w:val="002E0DD3"/>
    <w:rsid w:val="002E3235"/>
    <w:rsid w:val="002E4067"/>
    <w:rsid w:val="002E6301"/>
    <w:rsid w:val="002E6BB3"/>
    <w:rsid w:val="002E6D23"/>
    <w:rsid w:val="002F0099"/>
    <w:rsid w:val="002F08F1"/>
    <w:rsid w:val="002F0CD3"/>
    <w:rsid w:val="002F23CE"/>
    <w:rsid w:val="002F2FC8"/>
    <w:rsid w:val="003009D4"/>
    <w:rsid w:val="00302947"/>
    <w:rsid w:val="0030363F"/>
    <w:rsid w:val="003038E5"/>
    <w:rsid w:val="00310F4C"/>
    <w:rsid w:val="003137BC"/>
    <w:rsid w:val="00313C75"/>
    <w:rsid w:val="00316955"/>
    <w:rsid w:val="00324C44"/>
    <w:rsid w:val="00324C6C"/>
    <w:rsid w:val="003259DC"/>
    <w:rsid w:val="0033125B"/>
    <w:rsid w:val="00332A11"/>
    <w:rsid w:val="00333D78"/>
    <w:rsid w:val="0034195B"/>
    <w:rsid w:val="0034612D"/>
    <w:rsid w:val="00346515"/>
    <w:rsid w:val="00347B1C"/>
    <w:rsid w:val="00347F98"/>
    <w:rsid w:val="00353324"/>
    <w:rsid w:val="00355237"/>
    <w:rsid w:val="00356EF0"/>
    <w:rsid w:val="00360CA4"/>
    <w:rsid w:val="00360D6D"/>
    <w:rsid w:val="003645A2"/>
    <w:rsid w:val="00364638"/>
    <w:rsid w:val="003650AA"/>
    <w:rsid w:val="00366F36"/>
    <w:rsid w:val="00367984"/>
    <w:rsid w:val="00367CCA"/>
    <w:rsid w:val="00374297"/>
    <w:rsid w:val="00374755"/>
    <w:rsid w:val="00375AC0"/>
    <w:rsid w:val="00377944"/>
    <w:rsid w:val="0038094F"/>
    <w:rsid w:val="00383118"/>
    <w:rsid w:val="00384CBA"/>
    <w:rsid w:val="003866A2"/>
    <w:rsid w:val="003900C0"/>
    <w:rsid w:val="00391DCD"/>
    <w:rsid w:val="00392409"/>
    <w:rsid w:val="00392C81"/>
    <w:rsid w:val="0039437B"/>
    <w:rsid w:val="003948A7"/>
    <w:rsid w:val="00394F1D"/>
    <w:rsid w:val="00395EB1"/>
    <w:rsid w:val="003967AD"/>
    <w:rsid w:val="00396DE9"/>
    <w:rsid w:val="003A00E4"/>
    <w:rsid w:val="003A2B70"/>
    <w:rsid w:val="003A3535"/>
    <w:rsid w:val="003A45A0"/>
    <w:rsid w:val="003A51C4"/>
    <w:rsid w:val="003A5F83"/>
    <w:rsid w:val="003B1FA9"/>
    <w:rsid w:val="003B5AFF"/>
    <w:rsid w:val="003B640D"/>
    <w:rsid w:val="003B7566"/>
    <w:rsid w:val="003C0DB0"/>
    <w:rsid w:val="003C2216"/>
    <w:rsid w:val="003C3036"/>
    <w:rsid w:val="003D03DB"/>
    <w:rsid w:val="003D5228"/>
    <w:rsid w:val="003E08D3"/>
    <w:rsid w:val="003E1264"/>
    <w:rsid w:val="003E5F4D"/>
    <w:rsid w:val="003E7629"/>
    <w:rsid w:val="003F04BC"/>
    <w:rsid w:val="003F1B71"/>
    <w:rsid w:val="003F38C8"/>
    <w:rsid w:val="003F3A2B"/>
    <w:rsid w:val="003F4470"/>
    <w:rsid w:val="003F4A02"/>
    <w:rsid w:val="003F639C"/>
    <w:rsid w:val="003F755E"/>
    <w:rsid w:val="003F7A62"/>
    <w:rsid w:val="00400CE2"/>
    <w:rsid w:val="004014CD"/>
    <w:rsid w:val="00402854"/>
    <w:rsid w:val="00407B04"/>
    <w:rsid w:val="00410548"/>
    <w:rsid w:val="0041162E"/>
    <w:rsid w:val="004211F7"/>
    <w:rsid w:val="00421E2A"/>
    <w:rsid w:val="00423572"/>
    <w:rsid w:val="00423A90"/>
    <w:rsid w:val="0042491A"/>
    <w:rsid w:val="00427173"/>
    <w:rsid w:val="00427B7A"/>
    <w:rsid w:val="0043164E"/>
    <w:rsid w:val="00431A03"/>
    <w:rsid w:val="00433DAC"/>
    <w:rsid w:val="00435BA9"/>
    <w:rsid w:val="004360CC"/>
    <w:rsid w:val="00440176"/>
    <w:rsid w:val="00441255"/>
    <w:rsid w:val="00446861"/>
    <w:rsid w:val="0044764A"/>
    <w:rsid w:val="00447937"/>
    <w:rsid w:val="004502DC"/>
    <w:rsid w:val="004505DD"/>
    <w:rsid w:val="00450EA9"/>
    <w:rsid w:val="00452C53"/>
    <w:rsid w:val="00455077"/>
    <w:rsid w:val="004565D8"/>
    <w:rsid w:val="00457A9F"/>
    <w:rsid w:val="00462421"/>
    <w:rsid w:val="00467FD3"/>
    <w:rsid w:val="004716B0"/>
    <w:rsid w:val="00484FA0"/>
    <w:rsid w:val="00492A1F"/>
    <w:rsid w:val="00496624"/>
    <w:rsid w:val="00496730"/>
    <w:rsid w:val="00497069"/>
    <w:rsid w:val="004A24C8"/>
    <w:rsid w:val="004A55EF"/>
    <w:rsid w:val="004B3067"/>
    <w:rsid w:val="004B4A3F"/>
    <w:rsid w:val="004B55A4"/>
    <w:rsid w:val="004B7A11"/>
    <w:rsid w:val="004B7A12"/>
    <w:rsid w:val="004C0564"/>
    <w:rsid w:val="004C3487"/>
    <w:rsid w:val="004C4998"/>
    <w:rsid w:val="004C51B0"/>
    <w:rsid w:val="004C686B"/>
    <w:rsid w:val="004D0EEE"/>
    <w:rsid w:val="004D28BD"/>
    <w:rsid w:val="004D4AD8"/>
    <w:rsid w:val="004D4BFA"/>
    <w:rsid w:val="004D71E0"/>
    <w:rsid w:val="004D7307"/>
    <w:rsid w:val="004E05AE"/>
    <w:rsid w:val="004E07D5"/>
    <w:rsid w:val="004E25B5"/>
    <w:rsid w:val="004E3D6C"/>
    <w:rsid w:val="004E610D"/>
    <w:rsid w:val="004F2E08"/>
    <w:rsid w:val="004F3961"/>
    <w:rsid w:val="004F55B6"/>
    <w:rsid w:val="004F66BB"/>
    <w:rsid w:val="004F7209"/>
    <w:rsid w:val="00500FBE"/>
    <w:rsid w:val="00501836"/>
    <w:rsid w:val="00502713"/>
    <w:rsid w:val="00505307"/>
    <w:rsid w:val="005058BA"/>
    <w:rsid w:val="00505A65"/>
    <w:rsid w:val="0051093F"/>
    <w:rsid w:val="0051158B"/>
    <w:rsid w:val="00512BAB"/>
    <w:rsid w:val="00516D71"/>
    <w:rsid w:val="00517501"/>
    <w:rsid w:val="0052203E"/>
    <w:rsid w:val="00522EC2"/>
    <w:rsid w:val="00532009"/>
    <w:rsid w:val="0053220A"/>
    <w:rsid w:val="00536CB5"/>
    <w:rsid w:val="00540F2B"/>
    <w:rsid w:val="00543591"/>
    <w:rsid w:val="0054469A"/>
    <w:rsid w:val="0054479C"/>
    <w:rsid w:val="0054485A"/>
    <w:rsid w:val="00544A27"/>
    <w:rsid w:val="00544D60"/>
    <w:rsid w:val="00544E33"/>
    <w:rsid w:val="005506CD"/>
    <w:rsid w:val="00550BD0"/>
    <w:rsid w:val="0055174D"/>
    <w:rsid w:val="0055215A"/>
    <w:rsid w:val="0055409C"/>
    <w:rsid w:val="005553DE"/>
    <w:rsid w:val="00564AE7"/>
    <w:rsid w:val="00565809"/>
    <w:rsid w:val="005669D4"/>
    <w:rsid w:val="00574064"/>
    <w:rsid w:val="00575C29"/>
    <w:rsid w:val="0058075A"/>
    <w:rsid w:val="005807B2"/>
    <w:rsid w:val="00580971"/>
    <w:rsid w:val="00581064"/>
    <w:rsid w:val="00582EEB"/>
    <w:rsid w:val="00583C44"/>
    <w:rsid w:val="005858DF"/>
    <w:rsid w:val="00585FE0"/>
    <w:rsid w:val="00591EFA"/>
    <w:rsid w:val="005920F0"/>
    <w:rsid w:val="005A4958"/>
    <w:rsid w:val="005A4BFA"/>
    <w:rsid w:val="005A6435"/>
    <w:rsid w:val="005A7F23"/>
    <w:rsid w:val="005B2357"/>
    <w:rsid w:val="005B2522"/>
    <w:rsid w:val="005B2A70"/>
    <w:rsid w:val="005B35E3"/>
    <w:rsid w:val="005B56FE"/>
    <w:rsid w:val="005B6265"/>
    <w:rsid w:val="005B682F"/>
    <w:rsid w:val="005B7A81"/>
    <w:rsid w:val="005B7F3C"/>
    <w:rsid w:val="005C16E7"/>
    <w:rsid w:val="005C555E"/>
    <w:rsid w:val="005C6472"/>
    <w:rsid w:val="005C747B"/>
    <w:rsid w:val="005C7526"/>
    <w:rsid w:val="005C78B6"/>
    <w:rsid w:val="005D1B1D"/>
    <w:rsid w:val="005D2EFD"/>
    <w:rsid w:val="005E1FF1"/>
    <w:rsid w:val="005E5BE4"/>
    <w:rsid w:val="005F6784"/>
    <w:rsid w:val="00602899"/>
    <w:rsid w:val="00610EA5"/>
    <w:rsid w:val="00612882"/>
    <w:rsid w:val="00617170"/>
    <w:rsid w:val="00617683"/>
    <w:rsid w:val="00622EC2"/>
    <w:rsid w:val="006258A5"/>
    <w:rsid w:val="00627DA6"/>
    <w:rsid w:val="00630A1A"/>
    <w:rsid w:val="006319D2"/>
    <w:rsid w:val="0063386D"/>
    <w:rsid w:val="00635298"/>
    <w:rsid w:val="0064231A"/>
    <w:rsid w:val="00643DDE"/>
    <w:rsid w:val="0064406B"/>
    <w:rsid w:val="006468C3"/>
    <w:rsid w:val="00650B0C"/>
    <w:rsid w:val="00651E9E"/>
    <w:rsid w:val="00654C06"/>
    <w:rsid w:val="0065501A"/>
    <w:rsid w:val="006644CD"/>
    <w:rsid w:val="00664D46"/>
    <w:rsid w:val="00670BC2"/>
    <w:rsid w:val="00675754"/>
    <w:rsid w:val="006766BE"/>
    <w:rsid w:val="00683C2B"/>
    <w:rsid w:val="00686EED"/>
    <w:rsid w:val="0068741F"/>
    <w:rsid w:val="00690AAA"/>
    <w:rsid w:val="00690C40"/>
    <w:rsid w:val="00691150"/>
    <w:rsid w:val="006922ED"/>
    <w:rsid w:val="00692348"/>
    <w:rsid w:val="00694AD0"/>
    <w:rsid w:val="00696380"/>
    <w:rsid w:val="006A2BF2"/>
    <w:rsid w:val="006A396C"/>
    <w:rsid w:val="006A42D1"/>
    <w:rsid w:val="006A4E97"/>
    <w:rsid w:val="006A5151"/>
    <w:rsid w:val="006A5F94"/>
    <w:rsid w:val="006B047E"/>
    <w:rsid w:val="006B28FA"/>
    <w:rsid w:val="006B5A4E"/>
    <w:rsid w:val="006B6084"/>
    <w:rsid w:val="006C0876"/>
    <w:rsid w:val="006C58A2"/>
    <w:rsid w:val="006C6141"/>
    <w:rsid w:val="006D028C"/>
    <w:rsid w:val="006D0E1D"/>
    <w:rsid w:val="006D10A9"/>
    <w:rsid w:val="006D1B9B"/>
    <w:rsid w:val="006D4E4D"/>
    <w:rsid w:val="006D6651"/>
    <w:rsid w:val="006D718B"/>
    <w:rsid w:val="006D76A4"/>
    <w:rsid w:val="006E0305"/>
    <w:rsid w:val="006E0CCA"/>
    <w:rsid w:val="006E4B23"/>
    <w:rsid w:val="006E61C2"/>
    <w:rsid w:val="006E7EDD"/>
    <w:rsid w:val="006F1DF0"/>
    <w:rsid w:val="006F3CE4"/>
    <w:rsid w:val="006F3D59"/>
    <w:rsid w:val="006F3D99"/>
    <w:rsid w:val="006F6623"/>
    <w:rsid w:val="006F6D8E"/>
    <w:rsid w:val="006F7B26"/>
    <w:rsid w:val="00700361"/>
    <w:rsid w:val="00703EC9"/>
    <w:rsid w:val="00705DB3"/>
    <w:rsid w:val="0070628B"/>
    <w:rsid w:val="00706820"/>
    <w:rsid w:val="007076FB"/>
    <w:rsid w:val="0071085C"/>
    <w:rsid w:val="0071121C"/>
    <w:rsid w:val="0071122D"/>
    <w:rsid w:val="00713DB2"/>
    <w:rsid w:val="007160DB"/>
    <w:rsid w:val="0071638F"/>
    <w:rsid w:val="007163F6"/>
    <w:rsid w:val="00716AAF"/>
    <w:rsid w:val="00716BB2"/>
    <w:rsid w:val="00717DE7"/>
    <w:rsid w:val="00720763"/>
    <w:rsid w:val="0072302C"/>
    <w:rsid w:val="00727519"/>
    <w:rsid w:val="00730F74"/>
    <w:rsid w:val="00732693"/>
    <w:rsid w:val="00735AF2"/>
    <w:rsid w:val="00736725"/>
    <w:rsid w:val="0073691E"/>
    <w:rsid w:val="0073757F"/>
    <w:rsid w:val="00741E02"/>
    <w:rsid w:val="0075290D"/>
    <w:rsid w:val="00753206"/>
    <w:rsid w:val="00754985"/>
    <w:rsid w:val="00754CBE"/>
    <w:rsid w:val="00757BB1"/>
    <w:rsid w:val="0076179D"/>
    <w:rsid w:val="0076285E"/>
    <w:rsid w:val="00763BC1"/>
    <w:rsid w:val="00770B75"/>
    <w:rsid w:val="00772019"/>
    <w:rsid w:val="00772B02"/>
    <w:rsid w:val="0077557E"/>
    <w:rsid w:val="00782C0B"/>
    <w:rsid w:val="007916DD"/>
    <w:rsid w:val="007921DD"/>
    <w:rsid w:val="007967A2"/>
    <w:rsid w:val="007A5DF2"/>
    <w:rsid w:val="007B07BC"/>
    <w:rsid w:val="007B326D"/>
    <w:rsid w:val="007B72E9"/>
    <w:rsid w:val="007C0025"/>
    <w:rsid w:val="007C275D"/>
    <w:rsid w:val="007C4249"/>
    <w:rsid w:val="007D55F6"/>
    <w:rsid w:val="007E252F"/>
    <w:rsid w:val="007E42DB"/>
    <w:rsid w:val="007F3546"/>
    <w:rsid w:val="007F400C"/>
    <w:rsid w:val="007F401D"/>
    <w:rsid w:val="007F708A"/>
    <w:rsid w:val="007F7D3B"/>
    <w:rsid w:val="00805239"/>
    <w:rsid w:val="00810FE7"/>
    <w:rsid w:val="00812A18"/>
    <w:rsid w:val="0081595E"/>
    <w:rsid w:val="00817C0A"/>
    <w:rsid w:val="008201CE"/>
    <w:rsid w:val="0082027A"/>
    <w:rsid w:val="008236A7"/>
    <w:rsid w:val="00826DC5"/>
    <w:rsid w:val="008344D8"/>
    <w:rsid w:val="008405B9"/>
    <w:rsid w:val="0084154E"/>
    <w:rsid w:val="00842156"/>
    <w:rsid w:val="00843A67"/>
    <w:rsid w:val="00843CCB"/>
    <w:rsid w:val="00847155"/>
    <w:rsid w:val="00850619"/>
    <w:rsid w:val="00852E64"/>
    <w:rsid w:val="00857171"/>
    <w:rsid w:val="008571DD"/>
    <w:rsid w:val="00865CFC"/>
    <w:rsid w:val="00872B49"/>
    <w:rsid w:val="00875CFD"/>
    <w:rsid w:val="00875E6A"/>
    <w:rsid w:val="008761EE"/>
    <w:rsid w:val="0087729C"/>
    <w:rsid w:val="008774BA"/>
    <w:rsid w:val="00880CDB"/>
    <w:rsid w:val="008810E3"/>
    <w:rsid w:val="0088251C"/>
    <w:rsid w:val="008844A2"/>
    <w:rsid w:val="008850F1"/>
    <w:rsid w:val="00886147"/>
    <w:rsid w:val="008866C4"/>
    <w:rsid w:val="008871FB"/>
    <w:rsid w:val="0089003C"/>
    <w:rsid w:val="008931CD"/>
    <w:rsid w:val="00895CAD"/>
    <w:rsid w:val="008A026F"/>
    <w:rsid w:val="008A3302"/>
    <w:rsid w:val="008A7318"/>
    <w:rsid w:val="008B1FA6"/>
    <w:rsid w:val="008B4F95"/>
    <w:rsid w:val="008C1886"/>
    <w:rsid w:val="008C3E2F"/>
    <w:rsid w:val="008C5B66"/>
    <w:rsid w:val="008C6C18"/>
    <w:rsid w:val="008C716F"/>
    <w:rsid w:val="008D059B"/>
    <w:rsid w:val="008D66E0"/>
    <w:rsid w:val="008D675C"/>
    <w:rsid w:val="008D6C25"/>
    <w:rsid w:val="008D770E"/>
    <w:rsid w:val="008E611D"/>
    <w:rsid w:val="008F11D9"/>
    <w:rsid w:val="008F269F"/>
    <w:rsid w:val="008F31BD"/>
    <w:rsid w:val="008F77FB"/>
    <w:rsid w:val="0090000C"/>
    <w:rsid w:val="009006F0"/>
    <w:rsid w:val="00901181"/>
    <w:rsid w:val="0090173A"/>
    <w:rsid w:val="00901AAB"/>
    <w:rsid w:val="00904D1A"/>
    <w:rsid w:val="0090798F"/>
    <w:rsid w:val="00912F1C"/>
    <w:rsid w:val="00914E1B"/>
    <w:rsid w:val="009165F6"/>
    <w:rsid w:val="00921571"/>
    <w:rsid w:val="009230D7"/>
    <w:rsid w:val="00923648"/>
    <w:rsid w:val="009240C1"/>
    <w:rsid w:val="0092799F"/>
    <w:rsid w:val="00931E41"/>
    <w:rsid w:val="00932080"/>
    <w:rsid w:val="009322B9"/>
    <w:rsid w:val="00934C4A"/>
    <w:rsid w:val="009352BD"/>
    <w:rsid w:val="00940F87"/>
    <w:rsid w:val="00942544"/>
    <w:rsid w:val="00942E0C"/>
    <w:rsid w:val="009448B2"/>
    <w:rsid w:val="00945557"/>
    <w:rsid w:val="00945F30"/>
    <w:rsid w:val="0094600F"/>
    <w:rsid w:val="009464DB"/>
    <w:rsid w:val="00950836"/>
    <w:rsid w:val="009521AF"/>
    <w:rsid w:val="00955094"/>
    <w:rsid w:val="0095561D"/>
    <w:rsid w:val="00955F6A"/>
    <w:rsid w:val="0095619A"/>
    <w:rsid w:val="00960467"/>
    <w:rsid w:val="0096343B"/>
    <w:rsid w:val="0096499E"/>
    <w:rsid w:val="00970245"/>
    <w:rsid w:val="00972D2B"/>
    <w:rsid w:val="0097323E"/>
    <w:rsid w:val="00974659"/>
    <w:rsid w:val="00974665"/>
    <w:rsid w:val="00974D45"/>
    <w:rsid w:val="00974DA5"/>
    <w:rsid w:val="0097764D"/>
    <w:rsid w:val="00977C91"/>
    <w:rsid w:val="0098027A"/>
    <w:rsid w:val="00981685"/>
    <w:rsid w:val="00983D69"/>
    <w:rsid w:val="00987401"/>
    <w:rsid w:val="009875C0"/>
    <w:rsid w:val="00993252"/>
    <w:rsid w:val="009A024F"/>
    <w:rsid w:val="009A1779"/>
    <w:rsid w:val="009A2CA5"/>
    <w:rsid w:val="009A2F7B"/>
    <w:rsid w:val="009A4639"/>
    <w:rsid w:val="009A61D6"/>
    <w:rsid w:val="009A65AE"/>
    <w:rsid w:val="009A7F8D"/>
    <w:rsid w:val="009B0530"/>
    <w:rsid w:val="009B1B66"/>
    <w:rsid w:val="009C0450"/>
    <w:rsid w:val="009C0960"/>
    <w:rsid w:val="009C1804"/>
    <w:rsid w:val="009C38C5"/>
    <w:rsid w:val="009C530A"/>
    <w:rsid w:val="009C61B2"/>
    <w:rsid w:val="009C6383"/>
    <w:rsid w:val="009D047B"/>
    <w:rsid w:val="009D1244"/>
    <w:rsid w:val="009D1FBF"/>
    <w:rsid w:val="009D5AE6"/>
    <w:rsid w:val="009E31A5"/>
    <w:rsid w:val="009F140E"/>
    <w:rsid w:val="009F196D"/>
    <w:rsid w:val="009F28CD"/>
    <w:rsid w:val="009F3297"/>
    <w:rsid w:val="009F7D6C"/>
    <w:rsid w:val="00A011C2"/>
    <w:rsid w:val="00A018EC"/>
    <w:rsid w:val="00A0449F"/>
    <w:rsid w:val="00A04C90"/>
    <w:rsid w:val="00A066C5"/>
    <w:rsid w:val="00A07755"/>
    <w:rsid w:val="00A132C1"/>
    <w:rsid w:val="00A135FC"/>
    <w:rsid w:val="00A14133"/>
    <w:rsid w:val="00A149E2"/>
    <w:rsid w:val="00A14C32"/>
    <w:rsid w:val="00A16DE9"/>
    <w:rsid w:val="00A23D05"/>
    <w:rsid w:val="00A31527"/>
    <w:rsid w:val="00A3456D"/>
    <w:rsid w:val="00A3665E"/>
    <w:rsid w:val="00A37394"/>
    <w:rsid w:val="00A47F19"/>
    <w:rsid w:val="00A50E42"/>
    <w:rsid w:val="00A51E1C"/>
    <w:rsid w:val="00A52CA1"/>
    <w:rsid w:val="00A52CD4"/>
    <w:rsid w:val="00A52D8F"/>
    <w:rsid w:val="00A53DDD"/>
    <w:rsid w:val="00A55992"/>
    <w:rsid w:val="00A565B7"/>
    <w:rsid w:val="00A6261C"/>
    <w:rsid w:val="00A62F4A"/>
    <w:rsid w:val="00A637B0"/>
    <w:rsid w:val="00A65FF8"/>
    <w:rsid w:val="00A669F6"/>
    <w:rsid w:val="00A725A5"/>
    <w:rsid w:val="00A744B4"/>
    <w:rsid w:val="00A75878"/>
    <w:rsid w:val="00A77248"/>
    <w:rsid w:val="00A77513"/>
    <w:rsid w:val="00A83F92"/>
    <w:rsid w:val="00A86EE7"/>
    <w:rsid w:val="00A9212D"/>
    <w:rsid w:val="00A942A4"/>
    <w:rsid w:val="00A95069"/>
    <w:rsid w:val="00A96A4A"/>
    <w:rsid w:val="00A96C5F"/>
    <w:rsid w:val="00A97757"/>
    <w:rsid w:val="00AA350E"/>
    <w:rsid w:val="00AA4274"/>
    <w:rsid w:val="00AA6F81"/>
    <w:rsid w:val="00AB0C68"/>
    <w:rsid w:val="00AB0F12"/>
    <w:rsid w:val="00AB1C30"/>
    <w:rsid w:val="00AB403B"/>
    <w:rsid w:val="00AB4160"/>
    <w:rsid w:val="00AC1586"/>
    <w:rsid w:val="00AC2CB9"/>
    <w:rsid w:val="00AC2CBD"/>
    <w:rsid w:val="00AC3542"/>
    <w:rsid w:val="00AC389B"/>
    <w:rsid w:val="00AC3B97"/>
    <w:rsid w:val="00AC553E"/>
    <w:rsid w:val="00AC662E"/>
    <w:rsid w:val="00AC68B9"/>
    <w:rsid w:val="00AC749D"/>
    <w:rsid w:val="00AC7791"/>
    <w:rsid w:val="00AD047D"/>
    <w:rsid w:val="00AD0C86"/>
    <w:rsid w:val="00AD2138"/>
    <w:rsid w:val="00AD2902"/>
    <w:rsid w:val="00AD36AA"/>
    <w:rsid w:val="00AD3C46"/>
    <w:rsid w:val="00AD44AC"/>
    <w:rsid w:val="00AD6557"/>
    <w:rsid w:val="00AD65F5"/>
    <w:rsid w:val="00AE08AF"/>
    <w:rsid w:val="00AE0B66"/>
    <w:rsid w:val="00AE52A8"/>
    <w:rsid w:val="00AE6034"/>
    <w:rsid w:val="00AE6DCC"/>
    <w:rsid w:val="00AF37D5"/>
    <w:rsid w:val="00AF3A27"/>
    <w:rsid w:val="00AF5123"/>
    <w:rsid w:val="00AF6892"/>
    <w:rsid w:val="00AF7532"/>
    <w:rsid w:val="00B00664"/>
    <w:rsid w:val="00B011D2"/>
    <w:rsid w:val="00B01C52"/>
    <w:rsid w:val="00B03E9F"/>
    <w:rsid w:val="00B1209B"/>
    <w:rsid w:val="00B15555"/>
    <w:rsid w:val="00B208BE"/>
    <w:rsid w:val="00B258FD"/>
    <w:rsid w:val="00B26FBA"/>
    <w:rsid w:val="00B30C56"/>
    <w:rsid w:val="00B3445E"/>
    <w:rsid w:val="00B3530B"/>
    <w:rsid w:val="00B361B9"/>
    <w:rsid w:val="00B405E4"/>
    <w:rsid w:val="00B423B2"/>
    <w:rsid w:val="00B4322F"/>
    <w:rsid w:val="00B43AF4"/>
    <w:rsid w:val="00B460B5"/>
    <w:rsid w:val="00B46EC3"/>
    <w:rsid w:val="00B4739D"/>
    <w:rsid w:val="00B50F31"/>
    <w:rsid w:val="00B51D63"/>
    <w:rsid w:val="00B54DBE"/>
    <w:rsid w:val="00B54E7C"/>
    <w:rsid w:val="00B61D81"/>
    <w:rsid w:val="00B62212"/>
    <w:rsid w:val="00B73C9D"/>
    <w:rsid w:val="00B73F03"/>
    <w:rsid w:val="00B75938"/>
    <w:rsid w:val="00B81A66"/>
    <w:rsid w:val="00B84BE2"/>
    <w:rsid w:val="00B850FD"/>
    <w:rsid w:val="00B923F8"/>
    <w:rsid w:val="00B96DE1"/>
    <w:rsid w:val="00BA6EBA"/>
    <w:rsid w:val="00BA70DF"/>
    <w:rsid w:val="00BA7694"/>
    <w:rsid w:val="00BB6575"/>
    <w:rsid w:val="00BB760E"/>
    <w:rsid w:val="00BC1631"/>
    <w:rsid w:val="00BC3514"/>
    <w:rsid w:val="00BC55B7"/>
    <w:rsid w:val="00BC6A43"/>
    <w:rsid w:val="00BC6BBB"/>
    <w:rsid w:val="00BC7DDE"/>
    <w:rsid w:val="00BD04ED"/>
    <w:rsid w:val="00BD2E28"/>
    <w:rsid w:val="00BD4085"/>
    <w:rsid w:val="00BD4B69"/>
    <w:rsid w:val="00BD5D8F"/>
    <w:rsid w:val="00BD7982"/>
    <w:rsid w:val="00BE01FF"/>
    <w:rsid w:val="00BE1419"/>
    <w:rsid w:val="00BE2FE9"/>
    <w:rsid w:val="00BE45FB"/>
    <w:rsid w:val="00BE66A8"/>
    <w:rsid w:val="00BE6B7C"/>
    <w:rsid w:val="00BE6F73"/>
    <w:rsid w:val="00BF1A2F"/>
    <w:rsid w:val="00BF5C72"/>
    <w:rsid w:val="00C008F6"/>
    <w:rsid w:val="00C00993"/>
    <w:rsid w:val="00C01001"/>
    <w:rsid w:val="00C028F4"/>
    <w:rsid w:val="00C04929"/>
    <w:rsid w:val="00C05204"/>
    <w:rsid w:val="00C0637E"/>
    <w:rsid w:val="00C071D7"/>
    <w:rsid w:val="00C10A04"/>
    <w:rsid w:val="00C130DA"/>
    <w:rsid w:val="00C13EBD"/>
    <w:rsid w:val="00C140BF"/>
    <w:rsid w:val="00C1583D"/>
    <w:rsid w:val="00C16A7D"/>
    <w:rsid w:val="00C24AB2"/>
    <w:rsid w:val="00C32513"/>
    <w:rsid w:val="00C36892"/>
    <w:rsid w:val="00C37CCB"/>
    <w:rsid w:val="00C41C48"/>
    <w:rsid w:val="00C41EB3"/>
    <w:rsid w:val="00C41F35"/>
    <w:rsid w:val="00C42437"/>
    <w:rsid w:val="00C44E21"/>
    <w:rsid w:val="00C44FE2"/>
    <w:rsid w:val="00C4758A"/>
    <w:rsid w:val="00C5364C"/>
    <w:rsid w:val="00C55597"/>
    <w:rsid w:val="00C575AB"/>
    <w:rsid w:val="00C62AF0"/>
    <w:rsid w:val="00C63F3B"/>
    <w:rsid w:val="00C641D5"/>
    <w:rsid w:val="00C64430"/>
    <w:rsid w:val="00C647B2"/>
    <w:rsid w:val="00C64EF2"/>
    <w:rsid w:val="00C67482"/>
    <w:rsid w:val="00C749C2"/>
    <w:rsid w:val="00C74FE4"/>
    <w:rsid w:val="00C7735D"/>
    <w:rsid w:val="00C850C9"/>
    <w:rsid w:val="00C8638A"/>
    <w:rsid w:val="00C8671D"/>
    <w:rsid w:val="00C90423"/>
    <w:rsid w:val="00C90D5E"/>
    <w:rsid w:val="00C92DDA"/>
    <w:rsid w:val="00C95035"/>
    <w:rsid w:val="00C95B07"/>
    <w:rsid w:val="00C972B9"/>
    <w:rsid w:val="00CA218F"/>
    <w:rsid w:val="00CA625C"/>
    <w:rsid w:val="00CB29E6"/>
    <w:rsid w:val="00CC115D"/>
    <w:rsid w:val="00CC268B"/>
    <w:rsid w:val="00CC27EE"/>
    <w:rsid w:val="00CC4EA4"/>
    <w:rsid w:val="00CD0765"/>
    <w:rsid w:val="00CD355E"/>
    <w:rsid w:val="00CD4FAD"/>
    <w:rsid w:val="00CD7F3D"/>
    <w:rsid w:val="00CE3554"/>
    <w:rsid w:val="00CE594B"/>
    <w:rsid w:val="00CE5E2D"/>
    <w:rsid w:val="00CE752B"/>
    <w:rsid w:val="00CF002C"/>
    <w:rsid w:val="00CF79A0"/>
    <w:rsid w:val="00D013A9"/>
    <w:rsid w:val="00D04255"/>
    <w:rsid w:val="00D06F77"/>
    <w:rsid w:val="00D07C20"/>
    <w:rsid w:val="00D1213B"/>
    <w:rsid w:val="00D20AAF"/>
    <w:rsid w:val="00D22F3F"/>
    <w:rsid w:val="00D27A6C"/>
    <w:rsid w:val="00D30401"/>
    <w:rsid w:val="00D30A58"/>
    <w:rsid w:val="00D35813"/>
    <w:rsid w:val="00D362F3"/>
    <w:rsid w:val="00D37F3C"/>
    <w:rsid w:val="00D4477C"/>
    <w:rsid w:val="00D46B53"/>
    <w:rsid w:val="00D47269"/>
    <w:rsid w:val="00D476A3"/>
    <w:rsid w:val="00D479C6"/>
    <w:rsid w:val="00D5423A"/>
    <w:rsid w:val="00D54F56"/>
    <w:rsid w:val="00D607D5"/>
    <w:rsid w:val="00D60A6A"/>
    <w:rsid w:val="00D61328"/>
    <w:rsid w:val="00D62534"/>
    <w:rsid w:val="00D62B71"/>
    <w:rsid w:val="00D62BC7"/>
    <w:rsid w:val="00D64CAB"/>
    <w:rsid w:val="00D66744"/>
    <w:rsid w:val="00D67E68"/>
    <w:rsid w:val="00D732AF"/>
    <w:rsid w:val="00D75D52"/>
    <w:rsid w:val="00D81835"/>
    <w:rsid w:val="00D8341C"/>
    <w:rsid w:val="00D8370E"/>
    <w:rsid w:val="00D8508A"/>
    <w:rsid w:val="00D8708C"/>
    <w:rsid w:val="00D8740C"/>
    <w:rsid w:val="00D90ED3"/>
    <w:rsid w:val="00D91D45"/>
    <w:rsid w:val="00D93D6A"/>
    <w:rsid w:val="00D97535"/>
    <w:rsid w:val="00D9792F"/>
    <w:rsid w:val="00DA049E"/>
    <w:rsid w:val="00DA11C2"/>
    <w:rsid w:val="00DA1B44"/>
    <w:rsid w:val="00DA225A"/>
    <w:rsid w:val="00DA3689"/>
    <w:rsid w:val="00DA3BC7"/>
    <w:rsid w:val="00DA43F2"/>
    <w:rsid w:val="00DA6D01"/>
    <w:rsid w:val="00DA7887"/>
    <w:rsid w:val="00DA7916"/>
    <w:rsid w:val="00DA7A29"/>
    <w:rsid w:val="00DB06A3"/>
    <w:rsid w:val="00DB0D9A"/>
    <w:rsid w:val="00DB19FD"/>
    <w:rsid w:val="00DB25B4"/>
    <w:rsid w:val="00DB399E"/>
    <w:rsid w:val="00DB403E"/>
    <w:rsid w:val="00DB46CA"/>
    <w:rsid w:val="00DB6B7A"/>
    <w:rsid w:val="00DB774E"/>
    <w:rsid w:val="00DC0AD3"/>
    <w:rsid w:val="00DC19F0"/>
    <w:rsid w:val="00DC202E"/>
    <w:rsid w:val="00DC31BC"/>
    <w:rsid w:val="00DC5DC0"/>
    <w:rsid w:val="00DC5E48"/>
    <w:rsid w:val="00DC6B07"/>
    <w:rsid w:val="00DC6C1B"/>
    <w:rsid w:val="00DC7363"/>
    <w:rsid w:val="00DC7706"/>
    <w:rsid w:val="00DD0F0E"/>
    <w:rsid w:val="00DD3C7C"/>
    <w:rsid w:val="00DE0481"/>
    <w:rsid w:val="00DE17A5"/>
    <w:rsid w:val="00DE4393"/>
    <w:rsid w:val="00DE75EE"/>
    <w:rsid w:val="00DE7787"/>
    <w:rsid w:val="00DF02DC"/>
    <w:rsid w:val="00DF19A6"/>
    <w:rsid w:val="00DF2306"/>
    <w:rsid w:val="00DF2E60"/>
    <w:rsid w:val="00DF51BE"/>
    <w:rsid w:val="00DF5876"/>
    <w:rsid w:val="00DF6068"/>
    <w:rsid w:val="00E02C31"/>
    <w:rsid w:val="00E03AB2"/>
    <w:rsid w:val="00E10BF7"/>
    <w:rsid w:val="00E11D76"/>
    <w:rsid w:val="00E14FB6"/>
    <w:rsid w:val="00E16881"/>
    <w:rsid w:val="00E202C5"/>
    <w:rsid w:val="00E206E9"/>
    <w:rsid w:val="00E22AF7"/>
    <w:rsid w:val="00E30F3F"/>
    <w:rsid w:val="00E32F5E"/>
    <w:rsid w:val="00E33AAB"/>
    <w:rsid w:val="00E368E9"/>
    <w:rsid w:val="00E40495"/>
    <w:rsid w:val="00E41957"/>
    <w:rsid w:val="00E42A28"/>
    <w:rsid w:val="00E4311F"/>
    <w:rsid w:val="00E4382F"/>
    <w:rsid w:val="00E5114C"/>
    <w:rsid w:val="00E5178E"/>
    <w:rsid w:val="00E536F8"/>
    <w:rsid w:val="00E55A2F"/>
    <w:rsid w:val="00E606FB"/>
    <w:rsid w:val="00E6133C"/>
    <w:rsid w:val="00E625F3"/>
    <w:rsid w:val="00E63341"/>
    <w:rsid w:val="00E637BA"/>
    <w:rsid w:val="00E7005B"/>
    <w:rsid w:val="00E721FB"/>
    <w:rsid w:val="00E72737"/>
    <w:rsid w:val="00E8263F"/>
    <w:rsid w:val="00E85FF0"/>
    <w:rsid w:val="00E864AB"/>
    <w:rsid w:val="00E86BD3"/>
    <w:rsid w:val="00E87226"/>
    <w:rsid w:val="00E873A3"/>
    <w:rsid w:val="00E9051B"/>
    <w:rsid w:val="00E91408"/>
    <w:rsid w:val="00E91BD6"/>
    <w:rsid w:val="00E92AF1"/>
    <w:rsid w:val="00E957F0"/>
    <w:rsid w:val="00E97043"/>
    <w:rsid w:val="00E97ABB"/>
    <w:rsid w:val="00EA2225"/>
    <w:rsid w:val="00EA70F3"/>
    <w:rsid w:val="00EB5D4F"/>
    <w:rsid w:val="00EC0345"/>
    <w:rsid w:val="00EC1BC0"/>
    <w:rsid w:val="00EC35D9"/>
    <w:rsid w:val="00EC4F48"/>
    <w:rsid w:val="00EC585C"/>
    <w:rsid w:val="00EC7ED4"/>
    <w:rsid w:val="00ED43BB"/>
    <w:rsid w:val="00ED48C8"/>
    <w:rsid w:val="00ED71BD"/>
    <w:rsid w:val="00EE133F"/>
    <w:rsid w:val="00EE1EC4"/>
    <w:rsid w:val="00EE4AEF"/>
    <w:rsid w:val="00EE4FA6"/>
    <w:rsid w:val="00EE7668"/>
    <w:rsid w:val="00EE7958"/>
    <w:rsid w:val="00EF45D0"/>
    <w:rsid w:val="00EF5224"/>
    <w:rsid w:val="00EF5C19"/>
    <w:rsid w:val="00EF5C39"/>
    <w:rsid w:val="00EF7771"/>
    <w:rsid w:val="00F05356"/>
    <w:rsid w:val="00F10A7D"/>
    <w:rsid w:val="00F13962"/>
    <w:rsid w:val="00F13AB8"/>
    <w:rsid w:val="00F13F66"/>
    <w:rsid w:val="00F14DAE"/>
    <w:rsid w:val="00F15C65"/>
    <w:rsid w:val="00F161B0"/>
    <w:rsid w:val="00F23043"/>
    <w:rsid w:val="00F232AD"/>
    <w:rsid w:val="00F25D80"/>
    <w:rsid w:val="00F27FC9"/>
    <w:rsid w:val="00F323A2"/>
    <w:rsid w:val="00F32ED3"/>
    <w:rsid w:val="00F333A5"/>
    <w:rsid w:val="00F34953"/>
    <w:rsid w:val="00F40196"/>
    <w:rsid w:val="00F40C3C"/>
    <w:rsid w:val="00F43C88"/>
    <w:rsid w:val="00F444E8"/>
    <w:rsid w:val="00F44E05"/>
    <w:rsid w:val="00F44EA5"/>
    <w:rsid w:val="00F4729C"/>
    <w:rsid w:val="00F5280F"/>
    <w:rsid w:val="00F56E7C"/>
    <w:rsid w:val="00F60873"/>
    <w:rsid w:val="00F60BD9"/>
    <w:rsid w:val="00F622C9"/>
    <w:rsid w:val="00F63CE0"/>
    <w:rsid w:val="00F67923"/>
    <w:rsid w:val="00F67DC7"/>
    <w:rsid w:val="00F73B3E"/>
    <w:rsid w:val="00F755BB"/>
    <w:rsid w:val="00F75638"/>
    <w:rsid w:val="00F75C16"/>
    <w:rsid w:val="00F761F4"/>
    <w:rsid w:val="00F80D21"/>
    <w:rsid w:val="00F848B9"/>
    <w:rsid w:val="00F859FF"/>
    <w:rsid w:val="00F91AAE"/>
    <w:rsid w:val="00F91EB3"/>
    <w:rsid w:val="00F92475"/>
    <w:rsid w:val="00F93DA0"/>
    <w:rsid w:val="00F95715"/>
    <w:rsid w:val="00F96215"/>
    <w:rsid w:val="00F97369"/>
    <w:rsid w:val="00FA043C"/>
    <w:rsid w:val="00FA04C7"/>
    <w:rsid w:val="00FA22E1"/>
    <w:rsid w:val="00FA3EC2"/>
    <w:rsid w:val="00FA527B"/>
    <w:rsid w:val="00FA56CC"/>
    <w:rsid w:val="00FA727A"/>
    <w:rsid w:val="00FB3C5A"/>
    <w:rsid w:val="00FB4F7F"/>
    <w:rsid w:val="00FB72E7"/>
    <w:rsid w:val="00FC1BCF"/>
    <w:rsid w:val="00FC6F0A"/>
    <w:rsid w:val="00FC787B"/>
    <w:rsid w:val="00FD21F7"/>
    <w:rsid w:val="00FD3CC8"/>
    <w:rsid w:val="00FD45F7"/>
    <w:rsid w:val="00FD6539"/>
    <w:rsid w:val="00FD6586"/>
    <w:rsid w:val="00FD6E13"/>
    <w:rsid w:val="00FD7EFA"/>
    <w:rsid w:val="00FE1510"/>
    <w:rsid w:val="00FE3C98"/>
    <w:rsid w:val="00FE55B8"/>
    <w:rsid w:val="00FF017F"/>
    <w:rsid w:val="00FF3215"/>
    <w:rsid w:val="00FF5098"/>
    <w:rsid w:val="00FF5278"/>
    <w:rsid w:val="00FF5513"/>
    <w:rsid w:val="00FF783A"/>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507181"/>
  <w15:chartTrackingRefBased/>
  <w15:docId w15:val="{3058BF0C-15E2-4027-9550-4015A20D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 w:eastAsia="SimSun" w:hAnsi="Liberation Serif" w:cs="Mangal"/>
      <w:kern w:val="1"/>
      <w:sz w:val="24"/>
      <w:szCs w:val="24"/>
      <w:lang w:eastAsia="zh-CN" w:bidi="hi-IN"/>
    </w:rPr>
  </w:style>
  <w:style w:type="paragraph" w:styleId="Overskrift1">
    <w:name w:val="heading 1"/>
    <w:basedOn w:val="Overskrift"/>
    <w:next w:val="Brdtekst"/>
    <w:qFormat/>
    <w:pPr>
      <w:numPr>
        <w:numId w:val="1"/>
      </w:numPr>
      <w:outlineLvl w:val="0"/>
    </w:pPr>
    <w:rPr>
      <w:b/>
      <w:bCs/>
      <w:sz w:val="36"/>
      <w:szCs w:val="36"/>
    </w:rPr>
  </w:style>
  <w:style w:type="paragraph" w:styleId="Overskrift2">
    <w:name w:val="heading 2"/>
    <w:basedOn w:val="Overskrift"/>
    <w:next w:val="Brdtekst"/>
    <w:qFormat/>
    <w:pPr>
      <w:numPr>
        <w:ilvl w:val="1"/>
        <w:numId w:val="1"/>
      </w:numPr>
      <w:spacing w:before="200"/>
      <w:outlineLvl w:val="1"/>
    </w:pPr>
    <w:rPr>
      <w:b/>
      <w:bCs/>
      <w:sz w:val="32"/>
      <w:szCs w:val="32"/>
    </w:rPr>
  </w:style>
  <w:style w:type="paragraph" w:styleId="Overskrift3">
    <w:name w:val="heading 3"/>
    <w:basedOn w:val="Overskrift"/>
    <w:next w:val="Brdtekst"/>
    <w:qFormat/>
    <w:pPr>
      <w:numPr>
        <w:ilvl w:val="2"/>
        <w:numId w:val="1"/>
      </w:numPr>
      <w:spacing w:before="140"/>
      <w:outlineLvl w:val="2"/>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style>
  <w:style w:type="character" w:customStyle="1" w:styleId="WW8Num1z1">
    <w:name w:val="WW8Num1z1"/>
    <w:qFormat/>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b w:val="0"/>
      <w:color w:val="000000"/>
      <w:sz w:val="36"/>
      <w:szCs w:val="32"/>
      <w:lang w:val="no" w:eastAsia="en-US" w:bidi="hi-I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Times New Roman" w:hAnsi="Times New Roman" w:cs="Times New Roman"/>
      <w:color w:val="262626"/>
      <w:sz w:val="36"/>
      <w:szCs w:val="3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Standardskriftforavsnitt1">
    <w:name w:val="Standardskrift for avsnitt1"/>
  </w:style>
  <w:style w:type="character" w:customStyle="1" w:styleId="HTML-forhndsformatertTegn">
    <w:name w:val="HTML-forhåndsformatert Tegn"/>
    <w:basedOn w:val="Standardskriftforavsnitt1"/>
    <w:rPr>
      <w:rFonts w:ascii="Courier New" w:eastAsia="Times New Roman" w:hAnsi="Courier New" w:cs="Courier New"/>
      <w:color w:val="000000"/>
      <w:sz w:val="20"/>
      <w:szCs w:val="20"/>
      <w:lang w:eastAsia="zh-CN"/>
    </w:rPr>
  </w:style>
  <w:style w:type="character" w:customStyle="1" w:styleId="hps">
    <w:name w:val="hps"/>
    <w:basedOn w:val="Standardskriftforavsnitt1"/>
  </w:style>
  <w:style w:type="character" w:customStyle="1" w:styleId="Overskrift3Tegn">
    <w:name w:val="Overskrift 3 Tegn"/>
    <w:basedOn w:val="Standardskriftforavsnitt1"/>
    <w:rPr>
      <w:rFonts w:ascii="Cambria" w:hAnsi="Cambria" w:cs="Mangal"/>
      <w:b/>
      <w:bCs/>
      <w:color w:val="4F81BD"/>
      <w:sz w:val="20"/>
      <w:szCs w:val="20"/>
      <w:lang w:eastAsia="zh-CN"/>
    </w:rPr>
  </w:style>
  <w:style w:type="character" w:customStyle="1" w:styleId="Merknadsreferanse1">
    <w:name w:val="Merknadsreferanse1"/>
    <w:basedOn w:val="Standardskriftforavsnitt1"/>
    <w:rPr>
      <w:sz w:val="16"/>
      <w:szCs w:val="16"/>
    </w:rPr>
  </w:style>
  <w:style w:type="character" w:customStyle="1" w:styleId="MerknadstekstTegn">
    <w:name w:val="Merknadstekst Tegn"/>
    <w:basedOn w:val="Standardskriftforavsnitt1"/>
    <w:rPr>
      <w:rFonts w:ascii="Times New Roman" w:eastAsia="Times New Roman" w:hAnsi="Times New Roman" w:cs="Times New Roman"/>
      <w:sz w:val="20"/>
      <w:szCs w:val="20"/>
      <w:lang w:eastAsia="zh-CN"/>
    </w:rPr>
  </w:style>
  <w:style w:type="character" w:customStyle="1" w:styleId="KommentaremneTegn">
    <w:name w:val="Kommentaremne Tegn"/>
    <w:basedOn w:val="MerknadstekstTegn"/>
    <w:rPr>
      <w:rFonts w:ascii="Times New Roman" w:eastAsia="Times New Roman" w:hAnsi="Times New Roman" w:cs="Times New Roman"/>
      <w:b/>
      <w:bCs/>
      <w:sz w:val="20"/>
      <w:szCs w:val="20"/>
      <w:lang w:eastAsia="zh-CN"/>
    </w:rPr>
  </w:style>
  <w:style w:type="character" w:customStyle="1" w:styleId="sawtitle">
    <w:name w:val="saw_title"/>
    <w:basedOn w:val="Standardskriftforavsnitt1"/>
  </w:style>
  <w:style w:type="character" w:customStyle="1" w:styleId="sawcontent">
    <w:name w:val="saw_content"/>
    <w:basedOn w:val="Standardskriftforavsnitt1"/>
  </w:style>
  <w:style w:type="character" w:customStyle="1" w:styleId="ListLabel54">
    <w:name w:val="ListLabel 54"/>
    <w:rPr>
      <w:rFonts w:cs="Times New Roman"/>
      <w:sz w:val="36"/>
      <w:szCs w:val="36"/>
    </w:rPr>
  </w:style>
  <w:style w:type="character" w:customStyle="1" w:styleId="ListLabel55">
    <w:name w:val="ListLabel 55"/>
    <w:rPr>
      <w:rFonts w:cs="Courier New"/>
    </w:rPr>
  </w:style>
  <w:style w:type="character" w:customStyle="1" w:styleId="ListLabel56">
    <w:name w:val="ListLabel 56"/>
    <w:rPr>
      <w:rFonts w:cs="Wingdings"/>
    </w:rPr>
  </w:style>
  <w:style w:type="character" w:customStyle="1" w:styleId="ListLabel57">
    <w:name w:val="ListLabel 57"/>
    <w:rPr>
      <w:rFonts w:cs="Symbol"/>
    </w:rPr>
  </w:style>
  <w:style w:type="character" w:customStyle="1" w:styleId="Punkttegn">
    <w:name w:val="Punkttegn"/>
    <w:rPr>
      <w:rFonts w:ascii="OpenSymbol" w:eastAsia="OpenSymbol" w:hAnsi="OpenSymbol" w:cs="OpenSymbol"/>
    </w:rPr>
  </w:style>
  <w:style w:type="character" w:customStyle="1" w:styleId="Standardskriftforavsnitt10">
    <w:name w:val="Standardskrift for avsnitt1"/>
  </w:style>
  <w:style w:type="character" w:customStyle="1" w:styleId="ListLabel26">
    <w:name w:val="ListLabel 26"/>
    <w:rPr>
      <w:rFonts w:cs="Symbol"/>
    </w:rPr>
  </w:style>
  <w:style w:type="character" w:customStyle="1" w:styleId="ListLabel25">
    <w:name w:val="ListLabel 25"/>
    <w:rPr>
      <w:rFonts w:cs="Times New Roman"/>
      <w:b/>
      <w:sz w:val="36"/>
    </w:rPr>
  </w:style>
  <w:style w:type="character" w:customStyle="1" w:styleId="ListLabel24">
    <w:name w:val="ListLabel 24"/>
    <w:rPr>
      <w:rFonts w:cs="Wingdings"/>
    </w:rPr>
  </w:style>
  <w:style w:type="character" w:customStyle="1" w:styleId="ListLabel23">
    <w:name w:val="ListLabel 23"/>
    <w:rPr>
      <w:rFonts w:cs="Courier New"/>
    </w:rPr>
  </w:style>
  <w:style w:type="character" w:customStyle="1" w:styleId="ListLabel22">
    <w:name w:val="ListLabel 22"/>
    <w:rPr>
      <w:rFonts w:cs="Symbol"/>
      <w:b w:val="0"/>
      <w:sz w:val="36"/>
    </w:rPr>
  </w:style>
  <w:style w:type="character" w:customStyle="1" w:styleId="ListLabel21">
    <w:name w:val="ListLabel 21"/>
    <w:rPr>
      <w:rFonts w:cs="Symbol"/>
    </w:rPr>
  </w:style>
  <w:style w:type="character" w:customStyle="1" w:styleId="ListLabel20">
    <w:name w:val="ListLabel 20"/>
    <w:rPr>
      <w:rFonts w:cs="Times New Roman"/>
      <w:b/>
      <w:sz w:val="36"/>
    </w:rPr>
  </w:style>
  <w:style w:type="character" w:customStyle="1" w:styleId="ListLabel19">
    <w:name w:val="ListLabel 19"/>
    <w:rPr>
      <w:rFonts w:cs="Wingdings"/>
    </w:rPr>
  </w:style>
  <w:style w:type="character" w:customStyle="1" w:styleId="ListLabel18">
    <w:name w:val="ListLabel 18"/>
    <w:rPr>
      <w:rFonts w:cs="Courier New"/>
    </w:rPr>
  </w:style>
  <w:style w:type="character" w:customStyle="1" w:styleId="ListLabel17">
    <w:name w:val="ListLabel 17"/>
    <w:rPr>
      <w:rFonts w:cs="Symbol"/>
      <w:b w:val="0"/>
      <w:sz w:val="36"/>
    </w:rPr>
  </w:style>
  <w:style w:type="character" w:customStyle="1" w:styleId="ListLabel16">
    <w:name w:val="ListLabel 16"/>
    <w:rPr>
      <w:rFonts w:cs="Symbol"/>
    </w:rPr>
  </w:style>
  <w:style w:type="character" w:customStyle="1" w:styleId="ListLabel15">
    <w:name w:val="ListLabel 15"/>
    <w:rPr>
      <w:rFonts w:cs="Times New Roman"/>
      <w:b/>
      <w:sz w:val="36"/>
    </w:rPr>
  </w:style>
  <w:style w:type="character" w:customStyle="1" w:styleId="ListLabel14">
    <w:name w:val="ListLabel 14"/>
    <w:rPr>
      <w:rFonts w:cs="Times New Roman"/>
      <w:b/>
      <w:sz w:val="36"/>
    </w:rPr>
  </w:style>
  <w:style w:type="character" w:customStyle="1" w:styleId="ListLabel13">
    <w:name w:val="ListLabel 13"/>
    <w:rPr>
      <w:rFonts w:cs="Wingdings"/>
    </w:rPr>
  </w:style>
  <w:style w:type="character" w:customStyle="1" w:styleId="ListLabel12">
    <w:name w:val="ListLabel 12"/>
    <w:rPr>
      <w:rFonts w:cs="Courier New"/>
    </w:rPr>
  </w:style>
  <w:style w:type="character" w:customStyle="1" w:styleId="ListLabel11">
    <w:name w:val="ListLabel 11"/>
    <w:rPr>
      <w:rFonts w:cs="Symbol"/>
      <w:b w:val="0"/>
      <w:sz w:val="36"/>
    </w:rPr>
  </w:style>
  <w:style w:type="character" w:customStyle="1" w:styleId="ListLabel10">
    <w:name w:val="ListLabel 10"/>
    <w:rPr>
      <w:rFonts w:cs="Times New Roman"/>
      <w:b/>
      <w:sz w:val="36"/>
    </w:rPr>
  </w:style>
  <w:style w:type="character" w:customStyle="1" w:styleId="ListLabel9">
    <w:name w:val="ListLabel 9"/>
    <w:rPr>
      <w:rFonts w:cs="Wingdings"/>
    </w:rPr>
  </w:style>
  <w:style w:type="character" w:customStyle="1" w:styleId="ListLabel8">
    <w:name w:val="ListLabel 8"/>
    <w:rPr>
      <w:rFonts w:cs="Courier New"/>
    </w:rPr>
  </w:style>
  <w:style w:type="character" w:customStyle="1" w:styleId="ListLabel7">
    <w:name w:val="ListLabel 7"/>
    <w:rPr>
      <w:rFonts w:ascii="TimesNewRomanPSMT" w:hAnsi="TimesNewRomanPSMT" w:cs="Symbol"/>
      <w:b w:val="0"/>
      <w:sz w:val="36"/>
    </w:rPr>
  </w:style>
  <w:style w:type="character" w:customStyle="1" w:styleId="ListLabel6">
    <w:name w:val="ListLabel 6"/>
    <w:rPr>
      <w:rFonts w:cs="Times New Roman"/>
      <w:sz w:val="36"/>
    </w:rPr>
  </w:style>
  <w:style w:type="character" w:customStyle="1" w:styleId="ListLabel5">
    <w:name w:val="ListLabel 5"/>
    <w:rPr>
      <w:rFonts w:cs="Wingdings"/>
    </w:rPr>
  </w:style>
  <w:style w:type="character" w:customStyle="1" w:styleId="ListLabel4">
    <w:name w:val="ListLabel 4"/>
    <w:rPr>
      <w:rFonts w:cs="Courier New"/>
    </w:rPr>
  </w:style>
  <w:style w:type="character" w:customStyle="1" w:styleId="ListLabel3">
    <w:name w:val="ListLabel 3"/>
    <w:rPr>
      <w:rFonts w:ascii="TimesNewRomanPSMT" w:hAnsi="TimesNewRomanPSMT" w:cs="Symbol"/>
      <w:b w:val="0"/>
      <w:sz w:val="36"/>
    </w:rPr>
  </w:style>
  <w:style w:type="character" w:customStyle="1" w:styleId="ListLabel2">
    <w:name w:val="ListLabel 2"/>
    <w:rPr>
      <w:rFonts w:eastAsia="Times New Roman" w:cs="Times New Roman"/>
      <w:sz w:val="36"/>
    </w:rPr>
  </w:style>
  <w:style w:type="character" w:customStyle="1" w:styleId="ListLabel1">
    <w:name w:val="ListLabel 1"/>
    <w:rPr>
      <w:rFonts w:cs="Courier New"/>
    </w:rPr>
  </w:style>
  <w:style w:type="character" w:customStyle="1" w:styleId="DatoTegn">
    <w:name w:val="Dato Tegn"/>
    <w:basedOn w:val="Standardskriftforavsnitt1"/>
    <w:rPr>
      <w:rFonts w:ascii="Times New Roman" w:eastAsia="Times New Roman" w:hAnsi="Times New Roman" w:cs="Times New Roman"/>
      <w:sz w:val="20"/>
      <w:szCs w:val="20"/>
      <w:lang w:eastAsia="zh-CN"/>
    </w:rPr>
  </w:style>
  <w:style w:type="character" w:customStyle="1" w:styleId="Sterk1">
    <w:name w:val="Sterk1"/>
    <w:basedOn w:val="Standardskriftforavsnitt1"/>
    <w:rPr>
      <w:b/>
      <w:bCs/>
    </w:rPr>
  </w:style>
  <w:style w:type="character" w:customStyle="1" w:styleId="Overskrift2Tegn">
    <w:name w:val="Overskrift 2 Tegn"/>
    <w:basedOn w:val="Standardskriftforavsnitt1"/>
    <w:rPr>
      <w:rFonts w:ascii="Cambria" w:eastAsia="SimSun" w:hAnsi="Cambria" w:cs="Mangal"/>
      <w:b/>
      <w:bCs/>
      <w:color w:val="4F81BD"/>
      <w:sz w:val="26"/>
      <w:szCs w:val="26"/>
      <w:lang w:eastAsia="zh-CN"/>
    </w:rPr>
  </w:style>
  <w:style w:type="character" w:styleId="Utheving">
    <w:name w:val="Emphasis"/>
    <w:basedOn w:val="Standardskriftforavsnitt1"/>
    <w:uiPriority w:val="20"/>
    <w:qFormat/>
    <w:rPr>
      <w:i/>
      <w:iCs/>
    </w:rPr>
  </w:style>
  <w:style w:type="character" w:customStyle="1" w:styleId="Overskrift1Tegn">
    <w:name w:val="Overskrift 1 Tegn"/>
    <w:basedOn w:val="Standardskriftforavsnitt1"/>
    <w:rPr>
      <w:rFonts w:ascii="Times New Roman" w:eastAsia="Times New Roman" w:hAnsi="Times New Roman" w:cs="Times New Roman"/>
      <w:b/>
      <w:bCs/>
      <w:sz w:val="48"/>
      <w:szCs w:val="48"/>
      <w:lang w:eastAsia="zh-CN"/>
    </w:rPr>
  </w:style>
  <w:style w:type="character" w:customStyle="1" w:styleId="BobletekstTegn">
    <w:name w:val="Bobletekst Tegn"/>
    <w:basedOn w:val="Standardskriftforavsnitt1"/>
    <w:rPr>
      <w:rFonts w:ascii="Tahoma" w:eastAsia="Times New Roman" w:hAnsi="Tahoma" w:cs="Tahoma"/>
      <w:sz w:val="16"/>
      <w:szCs w:val="16"/>
      <w:lang w:eastAsia="zh-CN"/>
    </w:rPr>
  </w:style>
  <w:style w:type="character" w:customStyle="1" w:styleId="BrdtekstTegn">
    <w:name w:val="Brødtekst Tegn"/>
    <w:basedOn w:val="Standardskriftforavsnitt1"/>
    <w:rPr>
      <w:rFonts w:ascii="Times New Roman" w:eastAsia="Times New Roman" w:hAnsi="Times New Roman" w:cs="Times New Roman"/>
      <w:sz w:val="24"/>
      <w:szCs w:val="20"/>
      <w:lang w:eastAsia="zh-CN"/>
    </w:rPr>
  </w:style>
  <w:style w:type="character" w:styleId="Hyperkobling">
    <w:name w:val="Hyperlink"/>
    <w:basedOn w:val="Standardskriftforavsnitt1"/>
    <w:uiPriority w:val="99"/>
    <w:rPr>
      <w:color w:val="0000FF"/>
      <w:u w:val="single"/>
    </w:rPr>
  </w:style>
  <w:style w:type="character" w:customStyle="1" w:styleId="WW8Num5z3">
    <w:name w:val="WW8Num5z3"/>
    <w:rPr>
      <w:rFonts w:ascii="Symbol" w:hAnsi="Symbol" w:cs="Symbol"/>
    </w:rPr>
  </w:style>
  <w:style w:type="character" w:customStyle="1" w:styleId="WW8Num5z2">
    <w:name w:val="WW8Num5z2"/>
    <w:rPr>
      <w:rFonts w:ascii="Wingdings" w:hAnsi="Wingdings" w:cs="Wingdings"/>
    </w:rPr>
  </w:style>
  <w:style w:type="character" w:customStyle="1" w:styleId="WW8Num5z1">
    <w:name w:val="WW8Num5z1"/>
    <w:rPr>
      <w:rFonts w:ascii="Courier New" w:hAnsi="Courier New" w:cs="Courier New"/>
    </w:rPr>
  </w:style>
  <w:style w:type="character" w:customStyle="1" w:styleId="WW8Num5z0">
    <w:name w:val="WW8Num5z0"/>
    <w:rPr>
      <w:rFonts w:ascii="Times New Roman" w:hAnsi="Times New Roman" w:cs="Times New Roman"/>
      <w:sz w:val="36"/>
      <w:szCs w:val="36"/>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4z3">
    <w:name w:val="WW8Num4z3"/>
    <w:rPr>
      <w:rFonts w:ascii="Symbol" w:hAnsi="Symbol" w:cs="Symbol"/>
    </w:rPr>
  </w:style>
  <w:style w:type="character" w:customStyle="1" w:styleId="WW8Num4z2">
    <w:name w:val="WW8Num4z2"/>
    <w:rPr>
      <w:rFonts w:ascii="Wingdings" w:hAnsi="Wingdings" w:cs="Wingdings"/>
    </w:rPr>
  </w:style>
  <w:style w:type="character" w:customStyle="1" w:styleId="WW8Num4z1">
    <w:name w:val="WW8Num4z1"/>
    <w:rPr>
      <w:rFonts w:ascii="Courier New" w:hAnsi="Courier New" w:cs="Courier New"/>
    </w:rPr>
  </w:style>
  <w:style w:type="character" w:customStyle="1" w:styleId="WW8Num4z0">
    <w:name w:val="WW8Num4z0"/>
    <w:rPr>
      <w:rFonts w:ascii="Times New Roman" w:hAnsi="Times New Roman" w:cs="Times New Roman"/>
      <w:color w:val="262626"/>
      <w:sz w:val="36"/>
      <w:szCs w:val="32"/>
    </w:rPr>
  </w:style>
  <w:style w:type="character" w:customStyle="1" w:styleId="WW8Num20z0">
    <w:name w:val="WW8Num20z0"/>
    <w:rPr>
      <w:i/>
      <w:sz w:val="36"/>
      <w:szCs w:val="36"/>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ListLabel97">
    <w:name w:val="ListLabel 97"/>
    <w:rPr>
      <w:rFonts w:cs="Symbol"/>
      <w:b w:val="0"/>
      <w:caps w:val="0"/>
      <w:smallCaps w:val="0"/>
      <w:spacing w:val="0"/>
      <w:sz w:val="36"/>
      <w:szCs w:val="36"/>
    </w:rPr>
  </w:style>
  <w:style w:type="character" w:customStyle="1" w:styleId="ListLabel98">
    <w:name w:val="ListLabel 98"/>
    <w:rPr>
      <w:rFonts w:cs="Courier New"/>
    </w:rPr>
  </w:style>
  <w:style w:type="character" w:customStyle="1" w:styleId="ListLabel99">
    <w:name w:val="ListLabel 99"/>
    <w:rPr>
      <w:rFonts w:cs="Wingdings"/>
    </w:rPr>
  </w:style>
  <w:style w:type="character" w:customStyle="1" w:styleId="ListLabel100">
    <w:name w:val="ListLabel 100"/>
    <w:rPr>
      <w:rFonts w:ascii="Times New Roman" w:hAnsi="Times New Roman" w:cs="Times New Roman"/>
      <w:b/>
      <w:caps w:val="0"/>
      <w:smallCaps w:val="0"/>
      <w:spacing w:val="0"/>
      <w:sz w:val="36"/>
      <w:szCs w:val="36"/>
    </w:rPr>
  </w:style>
  <w:style w:type="character" w:customStyle="1" w:styleId="ListLabel101">
    <w:name w:val="ListLabel 101"/>
    <w:rPr>
      <w:rFonts w:cs="Symbol"/>
    </w:rPr>
  </w:style>
  <w:style w:type="paragraph" w:customStyle="1" w:styleId="Overskrift">
    <w:name w:val="Overskrift"/>
    <w:basedOn w:val="Normal"/>
    <w:next w:val="Brdteks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pPr>
      <w:suppressLineNumbers/>
    </w:pPr>
  </w:style>
  <w:style w:type="paragraph" w:customStyle="1" w:styleId="Sitater">
    <w:name w:val="Sitater"/>
    <w:basedOn w:val="Normal"/>
    <w:pPr>
      <w:spacing w:after="283"/>
      <w:ind w:left="567" w:right="567"/>
    </w:pPr>
  </w:style>
  <w:style w:type="paragraph" w:styleId="Tittel">
    <w:name w:val="Title"/>
    <w:basedOn w:val="Overskrift"/>
    <w:next w:val="Brdtekst"/>
    <w:qFormat/>
    <w:pPr>
      <w:jc w:val="center"/>
    </w:pPr>
    <w:rPr>
      <w:b/>
      <w:bCs/>
      <w:sz w:val="56"/>
      <w:szCs w:val="56"/>
    </w:rPr>
  </w:style>
  <w:style w:type="paragraph" w:styleId="Undertittel">
    <w:name w:val="Subtitle"/>
    <w:basedOn w:val="Overskrift"/>
    <w:next w:val="Brdtekst"/>
    <w:qFormat/>
    <w:pPr>
      <w:spacing w:before="60"/>
      <w:jc w:val="center"/>
    </w:pPr>
    <w:rPr>
      <w:sz w:val="36"/>
      <w:szCs w:val="36"/>
    </w:rPr>
  </w:style>
  <w:style w:type="paragraph" w:customStyle="1" w:styleId="Brdtekst21">
    <w:name w:val="Brødtekst 21"/>
    <w:basedOn w:val="Normal"/>
    <w:pPr>
      <w:spacing w:after="120" w:line="480" w:lineRule="auto"/>
    </w:pPr>
  </w:style>
  <w:style w:type="paragraph" w:customStyle="1" w:styleId="pre">
    <w:name w:val="pre"/>
    <w:basedOn w:val="Normal"/>
    <w:pPr>
      <w:spacing w:after="280"/>
    </w:pPr>
  </w:style>
  <w:style w:type="paragraph" w:customStyle="1" w:styleId="HTML-forhndsformatert1">
    <w:name w:val="HTML-forhåndsformatert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Merknadstekst1">
    <w:name w:val="Merknadstekst1"/>
    <w:basedOn w:val="Normal"/>
  </w:style>
  <w:style w:type="paragraph" w:customStyle="1" w:styleId="Kommentaremne1">
    <w:name w:val="Kommentaremne1"/>
    <w:basedOn w:val="Merknadstekst1"/>
    <w:rPr>
      <w:b/>
      <w:bCs/>
    </w:rPr>
  </w:style>
  <w:style w:type="paragraph" w:customStyle="1" w:styleId="Default">
    <w:name w:val="Default"/>
    <w:pPr>
      <w:suppressAutoHyphens/>
    </w:pPr>
    <w:rPr>
      <w:rFonts w:ascii="Cambria" w:eastAsia="SimSun" w:hAnsi="Cambria" w:cs="Cambria"/>
      <w:color w:val="000000"/>
      <w:kern w:val="1"/>
      <w:sz w:val="24"/>
      <w:szCs w:val="24"/>
      <w:lang w:eastAsia="en-US"/>
    </w:rPr>
  </w:style>
  <w:style w:type="paragraph" w:customStyle="1" w:styleId="Listeinnhold">
    <w:name w:val="Listeinnhold"/>
    <w:basedOn w:val="Normal"/>
    <w:pPr>
      <w:ind w:left="567"/>
    </w:pPr>
  </w:style>
  <w:style w:type="paragraph" w:customStyle="1" w:styleId="Listeoverskrift">
    <w:name w:val="Listeoverskrift"/>
    <w:basedOn w:val="Normal"/>
    <w:next w:val="Listeinnhold"/>
  </w:style>
  <w:style w:type="paragraph" w:customStyle="1" w:styleId="Preformaterttekst">
    <w:name w:val="Preformatert tekst"/>
    <w:basedOn w:val="Normal"/>
    <w:qFormat/>
  </w:style>
  <w:style w:type="paragraph" w:customStyle="1" w:styleId="Tabellinnhold">
    <w:name w:val="Tabellinnhold"/>
    <w:basedOn w:val="Normal"/>
    <w:qFormat/>
    <w:pPr>
      <w:suppressLineNumbers/>
    </w:pPr>
  </w:style>
  <w:style w:type="paragraph" w:customStyle="1" w:styleId="Tabelloverskrift">
    <w:name w:val="Tabelloverskrift"/>
    <w:basedOn w:val="Tabellinnhold"/>
  </w:style>
  <w:style w:type="paragraph" w:customStyle="1" w:styleId="Dato1">
    <w:name w:val="Dato1"/>
    <w:basedOn w:val="Normal"/>
    <w:next w:val="Normal"/>
  </w:style>
  <w:style w:type="paragraph" w:styleId="NormalWeb">
    <w:name w:val="Normal (Web)"/>
    <w:basedOn w:val="Normal"/>
    <w:qFormat/>
    <w:pPr>
      <w:spacing w:before="280" w:after="280"/>
    </w:pPr>
  </w:style>
  <w:style w:type="paragraph" w:customStyle="1" w:styleId="Bobletekst1">
    <w:name w:val="Bobletekst1"/>
    <w:basedOn w:val="Normal"/>
    <w:rPr>
      <w:rFonts w:ascii="Tahoma" w:hAnsi="Tahoma" w:cs="Tahoma"/>
      <w:sz w:val="16"/>
      <w:szCs w:val="16"/>
    </w:rPr>
  </w:style>
  <w:style w:type="paragraph" w:customStyle="1" w:styleId="Listeavsnitt1">
    <w:name w:val="Listeavsnitt1"/>
    <w:basedOn w:val="Normal"/>
    <w:pPr>
      <w:ind w:left="720"/>
      <w:contextualSpacing/>
    </w:pPr>
  </w:style>
  <w:style w:type="paragraph" w:customStyle="1" w:styleId="Vannrettlinje">
    <w:name w:val="Vannrett linje"/>
    <w:basedOn w:val="Normal"/>
    <w:next w:val="Brdteks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rest">
    <w:name w:val="prest"/>
    <w:basedOn w:val="Normal"/>
    <w:pPr>
      <w:spacing w:before="280" w:after="280"/>
      <w:ind w:left="360"/>
    </w:pPr>
    <w:rPr>
      <w:b/>
      <w:bCs/>
      <w:color w:val="FF0000"/>
    </w:rPr>
  </w:style>
  <w:style w:type="paragraph" w:customStyle="1" w:styleId="LO-Normal">
    <w:name w:val="LO-Normal"/>
    <w:pPr>
      <w:widowControl w:val="0"/>
      <w:suppressAutoHyphens/>
    </w:pPr>
    <w:rPr>
      <w:rFonts w:ascii="Liberation Serif" w:eastAsia="SimSun" w:hAnsi="Liberation Serif" w:cs="Mangal"/>
      <w:sz w:val="24"/>
      <w:szCs w:val="24"/>
      <w:lang w:eastAsia="zh-CN" w:bidi="hi-IN"/>
    </w:rPr>
  </w:style>
  <w:style w:type="paragraph" w:styleId="Listeavsnitt">
    <w:name w:val="List Paragraph"/>
    <w:basedOn w:val="Normal"/>
    <w:qFormat/>
    <w:rsid w:val="002C7D38"/>
    <w:pPr>
      <w:widowControl/>
      <w:spacing w:line="100" w:lineRule="atLeast"/>
      <w:ind w:left="720"/>
      <w:contextualSpacing/>
    </w:pPr>
    <w:rPr>
      <w:rFonts w:ascii="Times New Roman" w:eastAsia="Times New Roman" w:hAnsi="Times New Roman" w:cs="Times New Roman"/>
      <w:color w:val="00000A"/>
      <w:kern w:val="0"/>
      <w:sz w:val="20"/>
      <w:szCs w:val="20"/>
      <w:lang w:bidi="ar-SA"/>
    </w:rPr>
  </w:style>
  <w:style w:type="character" w:customStyle="1" w:styleId="Internett-lenke">
    <w:name w:val="Internett-lenke"/>
    <w:rsid w:val="002C7D38"/>
    <w:rPr>
      <w:color w:val="0000FF"/>
      <w:u w:val="single"/>
    </w:rPr>
  </w:style>
  <w:style w:type="paragraph" w:customStyle="1" w:styleId="Listeavsnitt2">
    <w:name w:val="Listeavsnitt2"/>
    <w:basedOn w:val="Normal"/>
    <w:rsid w:val="001C16DF"/>
    <w:pPr>
      <w:widowControl/>
      <w:spacing w:line="100" w:lineRule="atLeast"/>
      <w:ind w:left="720"/>
      <w:contextualSpacing/>
    </w:pPr>
    <w:rPr>
      <w:rFonts w:ascii="Times New Roman" w:eastAsia="Times New Roman" w:hAnsi="Times New Roman" w:cs="Times New Roman"/>
      <w:sz w:val="20"/>
      <w:szCs w:val="20"/>
      <w:lang w:bidi="ar-SA"/>
    </w:rPr>
  </w:style>
  <w:style w:type="paragraph" w:customStyle="1" w:styleId="Listeavsnitt9">
    <w:name w:val="Listeavsnitt9"/>
    <w:basedOn w:val="Normal"/>
    <w:rsid w:val="00B75938"/>
    <w:pPr>
      <w:ind w:left="720"/>
      <w:contextualSpacing/>
    </w:pPr>
    <w:rPr>
      <w:rFonts w:ascii="Times New Roman" w:hAnsi="Times New Roman"/>
    </w:rPr>
  </w:style>
  <w:style w:type="character" w:customStyle="1" w:styleId="jlqj4b">
    <w:name w:val="jlqj4b"/>
    <w:basedOn w:val="Standardskriftforavsnitt"/>
    <w:rsid w:val="006E0305"/>
  </w:style>
  <w:style w:type="character" w:styleId="Ulstomtale">
    <w:name w:val="Unresolved Mention"/>
    <w:basedOn w:val="Standardskriftforavsnitt"/>
    <w:uiPriority w:val="99"/>
    <w:semiHidden/>
    <w:unhideWhenUsed/>
    <w:rsid w:val="00374755"/>
    <w:rPr>
      <w:color w:val="605E5C"/>
      <w:shd w:val="clear" w:color="auto" w:fill="E1DFDD"/>
    </w:rPr>
  </w:style>
  <w:style w:type="paragraph" w:customStyle="1" w:styleId="Listeavsnitt22">
    <w:name w:val="Listeavsnitt22"/>
    <w:basedOn w:val="Normal"/>
    <w:rsid w:val="00447937"/>
    <w:pPr>
      <w:ind w:left="720"/>
      <w:contextualSpacing/>
    </w:pPr>
  </w:style>
  <w:style w:type="character" w:customStyle="1" w:styleId="ListLabel115">
    <w:name w:val="ListLabel 115"/>
    <w:qFormat/>
    <w:rsid w:val="00EF5C39"/>
    <w:rPr>
      <w:rFonts w:cs="Times New Roman"/>
      <w:sz w:val="36"/>
    </w:rPr>
  </w:style>
  <w:style w:type="character" w:styleId="Sterk">
    <w:name w:val="Strong"/>
    <w:basedOn w:val="Standardskriftforavsnitt"/>
    <w:uiPriority w:val="22"/>
    <w:qFormat/>
    <w:rsid w:val="009320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1783">
      <w:bodyDiv w:val="1"/>
      <w:marLeft w:val="0"/>
      <w:marRight w:val="0"/>
      <w:marTop w:val="0"/>
      <w:marBottom w:val="0"/>
      <w:divBdr>
        <w:top w:val="none" w:sz="0" w:space="0" w:color="auto"/>
        <w:left w:val="none" w:sz="0" w:space="0" w:color="auto"/>
        <w:bottom w:val="none" w:sz="0" w:space="0" w:color="auto"/>
        <w:right w:val="none" w:sz="0" w:space="0" w:color="auto"/>
      </w:divBdr>
    </w:div>
    <w:div w:id="71901553">
      <w:bodyDiv w:val="1"/>
      <w:marLeft w:val="0"/>
      <w:marRight w:val="0"/>
      <w:marTop w:val="0"/>
      <w:marBottom w:val="0"/>
      <w:divBdr>
        <w:top w:val="none" w:sz="0" w:space="0" w:color="auto"/>
        <w:left w:val="none" w:sz="0" w:space="0" w:color="auto"/>
        <w:bottom w:val="none" w:sz="0" w:space="0" w:color="auto"/>
        <w:right w:val="none" w:sz="0" w:space="0" w:color="auto"/>
      </w:divBdr>
    </w:div>
    <w:div w:id="134033266">
      <w:bodyDiv w:val="1"/>
      <w:marLeft w:val="0"/>
      <w:marRight w:val="0"/>
      <w:marTop w:val="0"/>
      <w:marBottom w:val="0"/>
      <w:divBdr>
        <w:top w:val="none" w:sz="0" w:space="0" w:color="auto"/>
        <w:left w:val="none" w:sz="0" w:space="0" w:color="auto"/>
        <w:bottom w:val="none" w:sz="0" w:space="0" w:color="auto"/>
        <w:right w:val="none" w:sz="0" w:space="0" w:color="auto"/>
      </w:divBdr>
    </w:div>
    <w:div w:id="179709309">
      <w:bodyDiv w:val="1"/>
      <w:marLeft w:val="0"/>
      <w:marRight w:val="0"/>
      <w:marTop w:val="0"/>
      <w:marBottom w:val="0"/>
      <w:divBdr>
        <w:top w:val="none" w:sz="0" w:space="0" w:color="auto"/>
        <w:left w:val="none" w:sz="0" w:space="0" w:color="auto"/>
        <w:bottom w:val="none" w:sz="0" w:space="0" w:color="auto"/>
        <w:right w:val="none" w:sz="0" w:space="0" w:color="auto"/>
      </w:divBdr>
    </w:div>
    <w:div w:id="260988458">
      <w:bodyDiv w:val="1"/>
      <w:marLeft w:val="0"/>
      <w:marRight w:val="0"/>
      <w:marTop w:val="0"/>
      <w:marBottom w:val="0"/>
      <w:divBdr>
        <w:top w:val="none" w:sz="0" w:space="0" w:color="auto"/>
        <w:left w:val="none" w:sz="0" w:space="0" w:color="auto"/>
        <w:bottom w:val="none" w:sz="0" w:space="0" w:color="auto"/>
        <w:right w:val="none" w:sz="0" w:space="0" w:color="auto"/>
      </w:divBdr>
    </w:div>
    <w:div w:id="307831392">
      <w:bodyDiv w:val="1"/>
      <w:marLeft w:val="0"/>
      <w:marRight w:val="0"/>
      <w:marTop w:val="0"/>
      <w:marBottom w:val="0"/>
      <w:divBdr>
        <w:top w:val="none" w:sz="0" w:space="0" w:color="auto"/>
        <w:left w:val="none" w:sz="0" w:space="0" w:color="auto"/>
        <w:bottom w:val="none" w:sz="0" w:space="0" w:color="auto"/>
        <w:right w:val="none" w:sz="0" w:space="0" w:color="auto"/>
      </w:divBdr>
    </w:div>
    <w:div w:id="371468624">
      <w:bodyDiv w:val="1"/>
      <w:marLeft w:val="0"/>
      <w:marRight w:val="0"/>
      <w:marTop w:val="0"/>
      <w:marBottom w:val="0"/>
      <w:divBdr>
        <w:top w:val="none" w:sz="0" w:space="0" w:color="auto"/>
        <w:left w:val="none" w:sz="0" w:space="0" w:color="auto"/>
        <w:bottom w:val="none" w:sz="0" w:space="0" w:color="auto"/>
        <w:right w:val="none" w:sz="0" w:space="0" w:color="auto"/>
      </w:divBdr>
    </w:div>
    <w:div w:id="423259565">
      <w:bodyDiv w:val="1"/>
      <w:marLeft w:val="0"/>
      <w:marRight w:val="0"/>
      <w:marTop w:val="0"/>
      <w:marBottom w:val="0"/>
      <w:divBdr>
        <w:top w:val="none" w:sz="0" w:space="0" w:color="auto"/>
        <w:left w:val="none" w:sz="0" w:space="0" w:color="auto"/>
        <w:bottom w:val="none" w:sz="0" w:space="0" w:color="auto"/>
        <w:right w:val="none" w:sz="0" w:space="0" w:color="auto"/>
      </w:divBdr>
    </w:div>
    <w:div w:id="483399231">
      <w:bodyDiv w:val="1"/>
      <w:marLeft w:val="0"/>
      <w:marRight w:val="0"/>
      <w:marTop w:val="0"/>
      <w:marBottom w:val="0"/>
      <w:divBdr>
        <w:top w:val="none" w:sz="0" w:space="0" w:color="auto"/>
        <w:left w:val="none" w:sz="0" w:space="0" w:color="auto"/>
        <w:bottom w:val="none" w:sz="0" w:space="0" w:color="auto"/>
        <w:right w:val="none" w:sz="0" w:space="0" w:color="auto"/>
      </w:divBdr>
    </w:div>
    <w:div w:id="538398009">
      <w:bodyDiv w:val="1"/>
      <w:marLeft w:val="0"/>
      <w:marRight w:val="0"/>
      <w:marTop w:val="0"/>
      <w:marBottom w:val="0"/>
      <w:divBdr>
        <w:top w:val="none" w:sz="0" w:space="0" w:color="auto"/>
        <w:left w:val="none" w:sz="0" w:space="0" w:color="auto"/>
        <w:bottom w:val="none" w:sz="0" w:space="0" w:color="auto"/>
        <w:right w:val="none" w:sz="0" w:space="0" w:color="auto"/>
      </w:divBdr>
    </w:div>
    <w:div w:id="685984586">
      <w:bodyDiv w:val="1"/>
      <w:marLeft w:val="0"/>
      <w:marRight w:val="0"/>
      <w:marTop w:val="0"/>
      <w:marBottom w:val="0"/>
      <w:divBdr>
        <w:top w:val="none" w:sz="0" w:space="0" w:color="auto"/>
        <w:left w:val="none" w:sz="0" w:space="0" w:color="auto"/>
        <w:bottom w:val="none" w:sz="0" w:space="0" w:color="auto"/>
        <w:right w:val="none" w:sz="0" w:space="0" w:color="auto"/>
      </w:divBdr>
    </w:div>
    <w:div w:id="855583509">
      <w:bodyDiv w:val="1"/>
      <w:marLeft w:val="0"/>
      <w:marRight w:val="0"/>
      <w:marTop w:val="0"/>
      <w:marBottom w:val="0"/>
      <w:divBdr>
        <w:top w:val="none" w:sz="0" w:space="0" w:color="auto"/>
        <w:left w:val="none" w:sz="0" w:space="0" w:color="auto"/>
        <w:bottom w:val="none" w:sz="0" w:space="0" w:color="auto"/>
        <w:right w:val="none" w:sz="0" w:space="0" w:color="auto"/>
      </w:divBdr>
    </w:div>
    <w:div w:id="876160553">
      <w:bodyDiv w:val="1"/>
      <w:marLeft w:val="0"/>
      <w:marRight w:val="0"/>
      <w:marTop w:val="0"/>
      <w:marBottom w:val="0"/>
      <w:divBdr>
        <w:top w:val="none" w:sz="0" w:space="0" w:color="auto"/>
        <w:left w:val="none" w:sz="0" w:space="0" w:color="auto"/>
        <w:bottom w:val="none" w:sz="0" w:space="0" w:color="auto"/>
        <w:right w:val="none" w:sz="0" w:space="0" w:color="auto"/>
      </w:divBdr>
    </w:div>
    <w:div w:id="879366060">
      <w:bodyDiv w:val="1"/>
      <w:marLeft w:val="0"/>
      <w:marRight w:val="0"/>
      <w:marTop w:val="0"/>
      <w:marBottom w:val="0"/>
      <w:divBdr>
        <w:top w:val="none" w:sz="0" w:space="0" w:color="auto"/>
        <w:left w:val="none" w:sz="0" w:space="0" w:color="auto"/>
        <w:bottom w:val="none" w:sz="0" w:space="0" w:color="auto"/>
        <w:right w:val="none" w:sz="0" w:space="0" w:color="auto"/>
      </w:divBdr>
    </w:div>
    <w:div w:id="932472900">
      <w:bodyDiv w:val="1"/>
      <w:marLeft w:val="0"/>
      <w:marRight w:val="0"/>
      <w:marTop w:val="0"/>
      <w:marBottom w:val="0"/>
      <w:divBdr>
        <w:top w:val="none" w:sz="0" w:space="0" w:color="auto"/>
        <w:left w:val="none" w:sz="0" w:space="0" w:color="auto"/>
        <w:bottom w:val="none" w:sz="0" w:space="0" w:color="auto"/>
        <w:right w:val="none" w:sz="0" w:space="0" w:color="auto"/>
      </w:divBdr>
    </w:div>
    <w:div w:id="1057819272">
      <w:bodyDiv w:val="1"/>
      <w:marLeft w:val="0"/>
      <w:marRight w:val="0"/>
      <w:marTop w:val="0"/>
      <w:marBottom w:val="0"/>
      <w:divBdr>
        <w:top w:val="none" w:sz="0" w:space="0" w:color="auto"/>
        <w:left w:val="none" w:sz="0" w:space="0" w:color="auto"/>
        <w:bottom w:val="none" w:sz="0" w:space="0" w:color="auto"/>
        <w:right w:val="none" w:sz="0" w:space="0" w:color="auto"/>
      </w:divBdr>
    </w:div>
    <w:div w:id="1161656212">
      <w:bodyDiv w:val="1"/>
      <w:marLeft w:val="0"/>
      <w:marRight w:val="0"/>
      <w:marTop w:val="0"/>
      <w:marBottom w:val="0"/>
      <w:divBdr>
        <w:top w:val="none" w:sz="0" w:space="0" w:color="auto"/>
        <w:left w:val="none" w:sz="0" w:space="0" w:color="auto"/>
        <w:bottom w:val="none" w:sz="0" w:space="0" w:color="auto"/>
        <w:right w:val="none" w:sz="0" w:space="0" w:color="auto"/>
      </w:divBdr>
    </w:div>
    <w:div w:id="1486238567">
      <w:bodyDiv w:val="1"/>
      <w:marLeft w:val="0"/>
      <w:marRight w:val="0"/>
      <w:marTop w:val="0"/>
      <w:marBottom w:val="0"/>
      <w:divBdr>
        <w:top w:val="none" w:sz="0" w:space="0" w:color="auto"/>
        <w:left w:val="none" w:sz="0" w:space="0" w:color="auto"/>
        <w:bottom w:val="none" w:sz="0" w:space="0" w:color="auto"/>
        <w:right w:val="none" w:sz="0" w:space="0" w:color="auto"/>
      </w:divBdr>
    </w:div>
    <w:div w:id="1630084623">
      <w:bodyDiv w:val="1"/>
      <w:marLeft w:val="0"/>
      <w:marRight w:val="0"/>
      <w:marTop w:val="0"/>
      <w:marBottom w:val="0"/>
      <w:divBdr>
        <w:top w:val="none" w:sz="0" w:space="0" w:color="auto"/>
        <w:left w:val="none" w:sz="0" w:space="0" w:color="auto"/>
        <w:bottom w:val="none" w:sz="0" w:space="0" w:color="auto"/>
        <w:right w:val="none" w:sz="0" w:space="0" w:color="auto"/>
      </w:divBdr>
    </w:div>
    <w:div w:id="1652977199">
      <w:bodyDiv w:val="1"/>
      <w:marLeft w:val="0"/>
      <w:marRight w:val="0"/>
      <w:marTop w:val="0"/>
      <w:marBottom w:val="0"/>
      <w:divBdr>
        <w:top w:val="none" w:sz="0" w:space="0" w:color="auto"/>
        <w:left w:val="none" w:sz="0" w:space="0" w:color="auto"/>
        <w:bottom w:val="none" w:sz="0" w:space="0" w:color="auto"/>
        <w:right w:val="none" w:sz="0" w:space="0" w:color="auto"/>
      </w:divBdr>
    </w:div>
    <w:div w:id="1774863047">
      <w:bodyDiv w:val="1"/>
      <w:marLeft w:val="0"/>
      <w:marRight w:val="0"/>
      <w:marTop w:val="0"/>
      <w:marBottom w:val="0"/>
      <w:divBdr>
        <w:top w:val="none" w:sz="0" w:space="0" w:color="auto"/>
        <w:left w:val="none" w:sz="0" w:space="0" w:color="auto"/>
        <w:bottom w:val="none" w:sz="0" w:space="0" w:color="auto"/>
        <w:right w:val="none" w:sz="0" w:space="0" w:color="auto"/>
      </w:divBdr>
    </w:div>
    <w:div w:id="1923635208">
      <w:bodyDiv w:val="1"/>
      <w:marLeft w:val="0"/>
      <w:marRight w:val="0"/>
      <w:marTop w:val="0"/>
      <w:marBottom w:val="0"/>
      <w:divBdr>
        <w:top w:val="none" w:sz="0" w:space="0" w:color="auto"/>
        <w:left w:val="none" w:sz="0" w:space="0" w:color="auto"/>
        <w:bottom w:val="none" w:sz="0" w:space="0" w:color="auto"/>
        <w:right w:val="none" w:sz="0" w:space="0" w:color="auto"/>
      </w:divBdr>
    </w:div>
    <w:div w:id="1982154559">
      <w:bodyDiv w:val="1"/>
      <w:marLeft w:val="0"/>
      <w:marRight w:val="0"/>
      <w:marTop w:val="0"/>
      <w:marBottom w:val="0"/>
      <w:divBdr>
        <w:top w:val="none" w:sz="0" w:space="0" w:color="auto"/>
        <w:left w:val="none" w:sz="0" w:space="0" w:color="auto"/>
        <w:bottom w:val="none" w:sz="0" w:space="0" w:color="auto"/>
        <w:right w:val="none" w:sz="0" w:space="0" w:color="auto"/>
      </w:divBdr>
    </w:div>
    <w:div w:id="210950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drikstad.katolsk.n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edrikstad@katolsk.no" TargetMode="External"/><Relationship Id="rId12" Type="http://schemas.openxmlformats.org/officeDocument/2006/relationships/hyperlink" Target="http://www.nuk.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gath.Gunapala@katolsk.no" TargetMode="External"/><Relationship Id="rId11" Type="http://schemas.openxmlformats.org/officeDocument/2006/relationships/hyperlink" Target="mailto:fredriksrad@katolsk.no" TargetMode="External"/><Relationship Id="rId5" Type="http://schemas.openxmlformats.org/officeDocument/2006/relationships/image" Target="media/image1.jpeg"/><Relationship Id="rId10" Type="http://schemas.openxmlformats.org/officeDocument/2006/relationships/hyperlink" Target="https://www.katolsk.no/nyheter/2026/05/olsok-2026-sammen-pa-vei-mot-olavsjubileet" TargetMode="External"/><Relationship Id="rId4" Type="http://schemas.openxmlformats.org/officeDocument/2006/relationships/webSettings" Target="webSettings.xml"/><Relationship Id="rId9" Type="http://schemas.openxmlformats.org/officeDocument/2006/relationships/hyperlink" Target="http://www.katolsk.no/praksis/bonn/bonneintensjoner/2019-01"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4</Pages>
  <Words>865</Words>
  <Characters>4589</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46</cp:revision>
  <cp:lastPrinted>2026-06-12T11:33:00Z</cp:lastPrinted>
  <dcterms:created xsi:type="dcterms:W3CDTF">2026-06-09T13:18:00Z</dcterms:created>
  <dcterms:modified xsi:type="dcterms:W3CDTF">2026-06-12T11:56:00Z</dcterms:modified>
</cp:coreProperties>
</file>