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2F29EDF1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D362F3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D362F3">
        <w:rPr>
          <w:rFonts w:ascii="Times New Roman" w:hAnsi="Times New Roman" w:cs="Times New Roman"/>
          <w:b/>
          <w:sz w:val="40"/>
          <w:szCs w:val="40"/>
        </w:rPr>
        <w:t xml:space="preserve">juni </w:t>
      </w:r>
      <w:r>
        <w:rPr>
          <w:rFonts w:ascii="Times New Roman" w:hAnsi="Times New Roman" w:cs="Times New Roman"/>
          <w:b/>
          <w:sz w:val="40"/>
          <w:szCs w:val="40"/>
        </w:rPr>
        <w:t>2026, St. Birgitta menighet.</w:t>
      </w:r>
    </w:p>
    <w:p w14:paraId="05453382" w14:textId="77777777" w:rsidR="00D362F3" w:rsidRDefault="00D362F3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Festen for Kristi Legeme og Blod</w:t>
      </w:r>
    </w:p>
    <w:p w14:paraId="372017F2" w14:textId="77777777" w:rsidR="009F7D6C" w:rsidRDefault="009F7D6C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830CB7" w14:textId="13557DF8" w:rsidR="002B51CB" w:rsidRDefault="009F7D6C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51CE4033" wp14:editId="7081CBB3">
            <wp:extent cx="4597400" cy="3239770"/>
            <wp:effectExtent l="0" t="0" r="0" b="0"/>
            <wp:docPr id="2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8" t="-40" r="-2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5DC7B924" w14:textId="77777777" w:rsidR="003F4A02" w:rsidRDefault="003F4A02" w:rsidP="003F4A02">
      <w:pPr>
        <w:jc w:val="center"/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Festen for Kristi Legeme og Blod</w:t>
      </w:r>
      <w:r>
        <w:rPr>
          <w:rFonts w:ascii="Times New Roman" w:hAnsi="Times New Roman" w:cs="Old English Text MT"/>
          <w:b/>
          <w:sz w:val="40"/>
          <w:szCs w:val="40"/>
        </w:rPr>
        <w:t>, år A</w:t>
      </w:r>
    </w:p>
    <w:p w14:paraId="52168F1E" w14:textId="77777777" w:rsidR="003F4A02" w:rsidRDefault="003F4A02" w:rsidP="003F4A0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722 (ny), 326(gml.))</w:t>
      </w:r>
    </w:p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2"/>
        <w:gridCol w:w="5483"/>
        <w:gridCol w:w="901"/>
      </w:tblGrid>
      <w:tr w:rsidR="00BB760E" w14:paraId="40DCEB45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1D8413A7" w:rsidR="00BB760E" w:rsidRDefault="00BB760E" w:rsidP="00BB760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Inngang</w:t>
            </w:r>
            <w:r>
              <w:rPr>
                <w:color w:val="1D2228"/>
                <w:sz w:val="36"/>
                <w:szCs w:val="36"/>
              </w:rPr>
              <w:t>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6DEBD0CD" w:rsidR="00BB760E" w:rsidRDefault="00BB760E" w:rsidP="00BB760E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Høylovet Jesus Kristus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09CA97BE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336</w:t>
            </w:r>
          </w:p>
        </w:tc>
      </w:tr>
      <w:tr w:rsidR="00BB760E" w14:paraId="6368B35A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001A2BD3" w:rsidR="00BB760E" w:rsidRDefault="00BB760E" w:rsidP="00BB760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06E7D017" w:rsidR="00BB760E" w:rsidRDefault="00BB760E" w:rsidP="00BB760E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Pr="00362C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De Angelis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18C92329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8</w:t>
            </w: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BB760E" w14:paraId="48D8BE2B" w14:textId="77777777" w:rsidTr="00D47269"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51618734" w:rsidR="00BB760E" w:rsidRPr="005C590E" w:rsidRDefault="00BB760E" w:rsidP="00BB760E">
            <w:pPr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24B98284" w:rsidR="00BB760E" w:rsidRDefault="00BB760E" w:rsidP="00BB760E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5 Mos 8, 2 – 3.14b – 16a.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B760E" w14:paraId="78431807" w14:textId="77777777" w:rsidTr="00D47269">
        <w:trPr>
          <w:trHeight w:val="449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14C0E11D" w:rsidR="00BB760E" w:rsidRPr="005C590E" w:rsidRDefault="00BB760E" w:rsidP="00BB760E">
            <w:pPr>
              <w:pStyle w:val="Tabellinnhold"/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147 Omkved                                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099CBDDE" w:rsidR="00BB760E" w:rsidRDefault="00BB760E" w:rsidP="00BB760E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Du                    Lovsyng Herren, Jerusalem.   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14C95351" w:rsidR="00BB760E" w:rsidRPr="00610392" w:rsidRDefault="00BB760E" w:rsidP="00BB760E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</w:t>
            </w:r>
          </w:p>
        </w:tc>
      </w:tr>
      <w:tr w:rsidR="00BB760E" w14:paraId="26BFA9D5" w14:textId="77777777" w:rsidTr="00D47269">
        <w:trPr>
          <w:trHeight w:val="425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05664C2E" w:rsidR="00BB760E" w:rsidRPr="005C590E" w:rsidRDefault="00BB760E" w:rsidP="00BB760E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4F52BC94" w:rsidR="00BB760E" w:rsidRDefault="00BB760E" w:rsidP="00BB760E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1 Kor 10, 16 – 17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B760E" w14:paraId="30F274AF" w14:textId="77777777" w:rsidTr="00D47269">
        <w:trPr>
          <w:trHeight w:val="351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49A0BEE1" w:rsidR="00BB760E" w:rsidRPr="005C590E" w:rsidRDefault="00BB760E" w:rsidP="00BB760E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Sekvens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215122FA" w:rsidR="00BB760E" w:rsidRPr="0073307D" w:rsidRDefault="00BB760E" w:rsidP="00BB760E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Sion, pris din saliggjører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40B7874B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459</w:t>
            </w:r>
          </w:p>
        </w:tc>
      </w:tr>
      <w:tr w:rsidR="00BB760E" w14:paraId="4A405F11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0E4C142D" w:rsidR="00BB760E" w:rsidRDefault="00BB760E" w:rsidP="00BB760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EDC5FF" w14:textId="25038B82" w:rsidR="00BB760E" w:rsidRPr="005F5C55" w:rsidRDefault="00BB760E" w:rsidP="00BB760E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 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Joh 6, 51 – 58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140BB3A0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B760E" w14:paraId="51D664A4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57448090" w:rsidR="00BB760E" w:rsidRDefault="00BB760E" w:rsidP="00BB760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Offertorium: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2CE300CE" w:rsidR="00BB760E" w:rsidRPr="00596060" w:rsidRDefault="00BB760E" w:rsidP="00BB760E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362C56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Jesus, det eneste 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480A4AC4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344</w:t>
            </w:r>
          </w:p>
        </w:tc>
      </w:tr>
      <w:tr w:rsidR="00BB760E" w14:paraId="4EEF6132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1ECA6D10" w:rsidR="00BB760E" w:rsidRDefault="00BB760E" w:rsidP="00BB760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Kommunion: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23D462F7" w:rsidR="00BB760E" w:rsidRPr="00596060" w:rsidRDefault="00BB760E" w:rsidP="00BB760E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Laudate omnes gentes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6C09D1A9" w:rsidR="00BB760E" w:rsidRPr="00610392" w:rsidRDefault="00BB760E" w:rsidP="00BB760E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62C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750 </w:t>
            </w:r>
          </w:p>
        </w:tc>
      </w:tr>
      <w:tr w:rsidR="00AC389B" w14:paraId="6DFA970D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6F1CC37" w14:textId="7E09BC80" w:rsidR="00AC389B" w:rsidRDefault="00AC389B" w:rsidP="00AC389B">
            <w:pPr>
              <w:rPr>
                <w:sz w:val="36"/>
                <w:szCs w:val="36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Exposito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4323F" w14:textId="56916DF7" w:rsidR="00AC389B" w:rsidRDefault="00AC389B" w:rsidP="00AC389B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362C56">
              <w:rPr>
                <w:rFonts w:ascii="Times New Roman" w:hAnsi="Times New Roman" w:cs="Times New Roman"/>
                <w:color w:val="000000"/>
                <w:sz w:val="36"/>
                <w:szCs w:val="36"/>
                <w:lang w:val="en-GB"/>
              </w:rPr>
              <w:t xml:space="preserve">Adoro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GB"/>
              </w:rPr>
              <w:t>te</w:t>
            </w:r>
            <w:r w:rsidRPr="00362C56">
              <w:rPr>
                <w:rFonts w:ascii="Times New Roman" w:hAnsi="Times New Roman" w:cs="Times New Roman"/>
                <w:color w:val="000000"/>
                <w:sz w:val="36"/>
                <w:szCs w:val="3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GB"/>
              </w:rPr>
              <w:t>d</w:t>
            </w:r>
            <w:r w:rsidRPr="00362C56">
              <w:rPr>
                <w:rFonts w:ascii="Times New Roman" w:hAnsi="Times New Roman" w:cs="Times New Roman"/>
                <w:color w:val="000000"/>
                <w:sz w:val="36"/>
                <w:szCs w:val="36"/>
                <w:lang w:val="en-GB"/>
              </w:rPr>
              <w:t>evote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E7873AC" w14:textId="24348183" w:rsidR="00AC389B" w:rsidRPr="00610392" w:rsidRDefault="00AC389B" w:rsidP="00AC38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456</w:t>
            </w:r>
          </w:p>
        </w:tc>
      </w:tr>
      <w:tr w:rsidR="00AC389B" w14:paraId="2844CF24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1B35E66" w14:textId="0D593DD5" w:rsidR="00AC389B" w:rsidRDefault="00AC389B" w:rsidP="00AC389B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Under prosesjon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3A5D38B" w14:textId="77777777" w:rsidR="00AC389B" w:rsidRDefault="00AC389B" w:rsidP="00AC38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Ubi caritas </w:t>
            </w:r>
          </w:p>
          <w:p w14:paraId="09395C74" w14:textId="7BB15A0D" w:rsidR="00AC389B" w:rsidRDefault="00AC389B" w:rsidP="00AC389B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Tantum Ergo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DD8ADC4" w14:textId="77777777" w:rsidR="00AC389B" w:rsidRDefault="00AC389B" w:rsidP="00AC38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448</w:t>
            </w:r>
          </w:p>
          <w:p w14:paraId="789C891B" w14:textId="5C8F1A95" w:rsidR="00AC389B" w:rsidRPr="00610392" w:rsidRDefault="00AC389B" w:rsidP="00AC38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454</w:t>
            </w:r>
          </w:p>
        </w:tc>
      </w:tr>
      <w:tr w:rsidR="00AC389B" w14:paraId="12CA9B92" w14:textId="77777777" w:rsidTr="00D47269">
        <w:trPr>
          <w:trHeight w:val="487"/>
        </w:trPr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B647F24" w14:textId="78FBB2EC" w:rsidR="00AC389B" w:rsidRDefault="00AC389B" w:rsidP="00AC38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Avslutning:</w:t>
            </w:r>
          </w:p>
        </w:tc>
        <w:tc>
          <w:tcPr>
            <w:tcW w:w="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96E8282" w14:textId="6B0BFE0B" w:rsidR="00AC389B" w:rsidRDefault="00AC389B" w:rsidP="00AC389B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>Store Gud, vi lover deg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F91ADEF" w14:textId="461DE501" w:rsidR="00AC389B" w:rsidRPr="00610392" w:rsidRDefault="00AC389B" w:rsidP="00AC38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281</w:t>
            </w:r>
          </w:p>
        </w:tc>
      </w:tr>
    </w:tbl>
    <w:p w14:paraId="4EA335A5" w14:textId="29A28558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730F74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55A8D032" w:rsidR="002D2B5A" w:rsidRPr="00730F74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9B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383118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13F92495" w:rsidR="002D2B5A" w:rsidRPr="00730F74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4D483C44" w:rsidR="002D2B5A" w:rsidRPr="00730F74" w:rsidRDefault="00F23043" w:rsidP="0048555B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Jesu Hjerte andakt - 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0A9934A8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9B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730F74" w:rsidRDefault="00F67DC7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714B26F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9B">
              <w:rPr>
                <w:rFonts w:ascii="Times New Roman" w:eastAsia="Liberation Serif" w:hAnsi="Times New Roman" w:cs="Times New Roman"/>
                <w:sz w:val="32"/>
                <w:szCs w:val="32"/>
              </w:rPr>
              <w:t>10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646601D5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57890F3F" w14:textId="5B45D571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F2CF6" w14:textId="77777777" w:rsidR="00F91AAE" w:rsidRPr="00730F74" w:rsidRDefault="00F91AAE" w:rsidP="00F91AAE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Jesu Hjerte andakt- Vietnamesisk </w:t>
            </w:r>
          </w:p>
          <w:p w14:paraId="07FCC92A" w14:textId="77777777" w:rsidR="00F91AAE" w:rsidRPr="00730F74" w:rsidRDefault="00F91AAE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</w:p>
          <w:p w14:paraId="5FAABAAF" w14:textId="07BE0409" w:rsidR="00F91AAE" w:rsidRPr="00730F74" w:rsidRDefault="00F91AAE" w:rsidP="00F91AAE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Jesu Hjerte Andakt – Polsk 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6F57B589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C389B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7D5C1ECE" w:rsidR="00F91AAE" w:rsidRPr="00730F74" w:rsidRDefault="00F91AAE" w:rsidP="00F91AAE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0955F760" w14:textId="4C0B1F8D" w:rsidR="00F91AAE" w:rsidRPr="00730F74" w:rsidRDefault="00F91AAE" w:rsidP="00F91AAE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4EF0B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Jesu Hjerte Andakt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– Afrikansk </w:t>
            </w:r>
          </w:p>
          <w:p w14:paraId="41FFD519" w14:textId="1C367119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</w:p>
        </w:tc>
      </w:tr>
      <w:tr w:rsidR="00F91AAE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3E846523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3220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91AAE" w:rsidRPr="00730F74" w:rsidRDefault="00F91AAE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01299A10" w14:textId="51FE3B4B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7F59A" w14:textId="205D68DC" w:rsidR="00F91AAE" w:rsidRPr="00730F74" w:rsidRDefault="00F91AAE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.  Jesu Hjertefest</w:t>
            </w:r>
          </w:p>
          <w:p w14:paraId="0AF43B9D" w14:textId="3CE2C82D" w:rsidR="00E91BD6" w:rsidRPr="00730F74" w:rsidRDefault="00E91BD6" w:rsidP="00F91A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Kaldeisk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53BD064E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53220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13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6B08588" w14:textId="705B118D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FD8D" w14:textId="4013315A" w:rsidR="00622EC2" w:rsidRPr="00730F74" w:rsidRDefault="001110EA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+ Jesu hjerteandakt</w:t>
            </w:r>
          </w:p>
          <w:p w14:paraId="4220631E" w14:textId="31D2F08E" w:rsidR="00F34953" w:rsidRPr="00730F74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B4A3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  </w:t>
            </w:r>
            <w:r w:rsidR="006D10A9">
              <w:rPr>
                <w:rFonts w:ascii="Times New Roman" w:hAnsi="Times New Roman" w:cs="Times New Roman"/>
                <w:bCs/>
                <w:sz w:val="32"/>
                <w:szCs w:val="32"/>
              </w:rPr>
              <w:t>Jomfru Marias rene hjerte.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A744B4">
        <w:trPr>
          <w:trHeight w:val="732"/>
        </w:trPr>
        <w:tc>
          <w:tcPr>
            <w:tcW w:w="1531" w:type="dxa"/>
            <w:tcBorders>
              <w:left w:val="single" w:sz="1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</w:tcBorders>
          </w:tcPr>
          <w:p w14:paraId="6F0C1C21" w14:textId="64C33553" w:rsidR="00156EE5" w:rsidRPr="00730F74" w:rsidRDefault="006A5151" w:rsidP="006A5F9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53220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14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F23043" w:rsidRPr="00730F7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left w:val="single" w:sz="1" w:space="0" w:color="000000"/>
            </w:tcBorders>
          </w:tcPr>
          <w:p w14:paraId="71B966DA" w14:textId="0A69C677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60C16D7D" w14:textId="52E1DAAF" w:rsidR="00A744B4" w:rsidRDefault="00AE0B66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44B4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  <w:p w14:paraId="5A0CDB6A" w14:textId="7486871A" w:rsidR="00A744B4" w:rsidRDefault="00A744B4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right w:val="single" w:sz="1" w:space="0" w:color="000000"/>
            </w:tcBorders>
          </w:tcPr>
          <w:p w14:paraId="37BF3F13" w14:textId="2DD5F353" w:rsidR="00F34953" w:rsidRPr="00730F74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11.alm. søndag</w:t>
            </w:r>
          </w:p>
          <w:p w14:paraId="2EC6D0FA" w14:textId="4955215E" w:rsidR="00A744B4" w:rsidRDefault="00A744B4" w:rsidP="00A744B4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Vietnamesisk messe</w:t>
            </w:r>
          </w:p>
          <w:p w14:paraId="633562E7" w14:textId="73573FE6" w:rsidR="00F23043" w:rsidRPr="00730F74" w:rsidRDefault="00AE0B66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Polsk messe</w:t>
            </w:r>
            <w:r w:rsidR="00B00664">
              <w:rPr>
                <w:rFonts w:ascii="Times New Roman" w:hAnsi="Times New Roman" w:cs="Times New Roman"/>
                <w:sz w:val="32"/>
                <w:szCs w:val="32"/>
              </w:rPr>
              <w:t xml:space="preserve"> i Sarpsborg</w:t>
            </w:r>
          </w:p>
          <w:p w14:paraId="5ACE7673" w14:textId="7C113006" w:rsidR="00F34953" w:rsidRPr="00730F74" w:rsidRDefault="00F34953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  <w:tr w:rsidR="00A744B4" w:rsidRPr="00706820" w14:paraId="2E03C236" w14:textId="77777777" w:rsidTr="0087729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29E54F78" w14:textId="77777777" w:rsidR="00A744B4" w:rsidRPr="00730F74" w:rsidRDefault="00A744B4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5D268429" w14:textId="77777777" w:rsidR="00A744B4" w:rsidRPr="00730F74" w:rsidRDefault="00A744B4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9A9035F" w14:textId="77777777" w:rsidR="00A744B4" w:rsidRPr="00730F74" w:rsidRDefault="00A744B4" w:rsidP="00F3495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30B42" w14:textId="77777777" w:rsidR="00A744B4" w:rsidRPr="00730F74" w:rsidRDefault="00A744B4" w:rsidP="006A5F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DC2F347" w14:textId="06EA8A5E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79F39B09" w14:textId="77777777" w:rsidR="00A16DE9" w:rsidRDefault="00A16DE9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</w:p>
    <w:p w14:paraId="7E493285" w14:textId="77777777" w:rsidR="00C05204" w:rsidRDefault="00C05204" w:rsidP="00C05204">
      <w:pPr>
        <w:pStyle w:val="NormalWeb"/>
        <w:rPr>
          <w:sz w:val="36"/>
          <w:szCs w:val="36"/>
        </w:rPr>
      </w:pPr>
      <w:bookmarkStart w:id="1" w:name="_Hlk136424305"/>
      <w:r>
        <w:rPr>
          <w:sz w:val="36"/>
          <w:szCs w:val="36"/>
        </w:rPr>
        <w:t xml:space="preserve">Kjære kristne! Det brød vi bryter, gir oss del i Kristi legeme.  La oss be om at Kristus, det levende brød, kommet fra himmelen, må bli til liv og velsignelse for oss: </w:t>
      </w:r>
    </w:p>
    <w:p w14:paraId="59241C0A" w14:textId="77777777" w:rsidR="00C05204" w:rsidRDefault="00C05204" w:rsidP="00C05204">
      <w:pPr>
        <w:pStyle w:val="Listeavsnitt"/>
        <w:numPr>
          <w:ilvl w:val="0"/>
          <w:numId w:val="34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</w:rPr>
        <w:t xml:space="preserve">For katekesen og gudstjenestefeiringen, at alles oppmerksomhet må rettes mot Kristi nærvær under brødets og vinens skikkelse.  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954920F" w14:textId="77777777" w:rsidR="00C05204" w:rsidRDefault="00C05204" w:rsidP="00C05204">
      <w:pPr>
        <w:pStyle w:val="Listeavsnitt"/>
        <w:shd w:val="clear" w:color="auto" w:fill="FFFFFF"/>
        <w:spacing w:line="286" w:lineRule="atLeast"/>
        <w:ind w:left="0"/>
      </w:pPr>
    </w:p>
    <w:p w14:paraId="1C742EE8" w14:textId="77777777" w:rsidR="00C05204" w:rsidRDefault="00C05204" w:rsidP="00C05204">
      <w:pPr>
        <w:pStyle w:val="Listeavsnitt"/>
        <w:numPr>
          <w:ilvl w:val="0"/>
          <w:numId w:val="34"/>
        </w:numPr>
        <w:shd w:val="clear" w:color="auto" w:fill="FFFFFF"/>
        <w:suppressAutoHyphens w:val="0"/>
        <w:overflowPunct w:val="0"/>
        <w:spacing w:line="286" w:lineRule="atLeast"/>
      </w:pPr>
      <w:r>
        <w:rPr>
          <w:color w:val="E00053"/>
          <w:sz w:val="36"/>
          <w:szCs w:val="36"/>
        </w:rPr>
        <w:t xml:space="preserve"> </w:t>
      </w:r>
      <w:r>
        <w:rPr>
          <w:sz w:val="36"/>
          <w:szCs w:val="36"/>
        </w:rPr>
        <w:t>For denne vår menighet, at den må bli velsignet ved Kristi nærvær i og blant oss.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30382B83" w14:textId="77777777" w:rsidR="00C05204" w:rsidRDefault="00C05204" w:rsidP="00C05204">
      <w:pPr>
        <w:shd w:val="clear" w:color="auto" w:fill="FFFFFF"/>
        <w:spacing w:line="286" w:lineRule="atLeast"/>
        <w:rPr>
          <w:sz w:val="32"/>
          <w:szCs w:val="32"/>
        </w:rPr>
      </w:pPr>
    </w:p>
    <w:p w14:paraId="75EA0106" w14:textId="77777777" w:rsidR="00C05204" w:rsidRPr="0073757F" w:rsidRDefault="00C05204" w:rsidP="00C05204">
      <w:pPr>
        <w:pStyle w:val="Listeavsnitt"/>
        <w:numPr>
          <w:ilvl w:val="0"/>
          <w:numId w:val="34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</w:rPr>
        <w:t>At brødet fra himmelen må bli til trøst og hjelp for de syke.</w:t>
      </w:r>
      <w:r>
        <w:rPr>
          <w:sz w:val="32"/>
          <w:szCs w:val="32"/>
          <w:lang w:bidi="hi-IN"/>
        </w:rPr>
        <w:t xml:space="preserve">         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494B3A83" w14:textId="77777777" w:rsidR="0073757F" w:rsidRDefault="0073757F" w:rsidP="0073757F">
      <w:pPr>
        <w:shd w:val="clear" w:color="auto" w:fill="FFFFFF"/>
        <w:suppressAutoHyphens w:val="0"/>
        <w:overflowPunct w:val="0"/>
        <w:spacing w:line="286" w:lineRule="atLeast"/>
      </w:pPr>
    </w:p>
    <w:p w14:paraId="2D364B7A" w14:textId="77777777" w:rsidR="00C05204" w:rsidRDefault="00C05204" w:rsidP="00C05204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vår feiring av det eukaristiske offer.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Vi ber deg.. </w:t>
      </w:r>
    </w:p>
    <w:p w14:paraId="16FA4A62" w14:textId="77777777" w:rsidR="00C05204" w:rsidRDefault="00C05204" w:rsidP="00C05204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7B24EBC2" w14:textId="77777777" w:rsidR="00C05204" w:rsidRDefault="00C05204" w:rsidP="00C05204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deg</w:t>
      </w:r>
      <w:r>
        <w:rPr>
          <w:b/>
          <w:bCs/>
          <w:sz w:val="36"/>
          <w:szCs w:val="36"/>
        </w:rPr>
        <w:t>...</w:t>
      </w:r>
      <w:r>
        <w:rPr>
          <w:i/>
          <w:sz w:val="36"/>
          <w:szCs w:val="36"/>
        </w:rPr>
        <w:t xml:space="preserve"> </w:t>
      </w:r>
    </w:p>
    <w:p w14:paraId="52755FFF" w14:textId="77777777" w:rsidR="00C05204" w:rsidRDefault="00C05204" w:rsidP="00C05204">
      <w:pPr>
        <w:pStyle w:val="Listeavsnitt"/>
        <w:ind w:left="1440"/>
        <w:rPr>
          <w:i/>
          <w:sz w:val="36"/>
          <w:szCs w:val="36"/>
        </w:rPr>
      </w:pPr>
    </w:p>
    <w:p w14:paraId="7BF0907A" w14:textId="77777777" w:rsidR="00C05204" w:rsidRPr="000E55FE" w:rsidRDefault="00C05204" w:rsidP="00C05204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  <w:lang w:bidi="hi-IN"/>
        </w:rPr>
        <w:t>Gi alle våre avdøde, især pater Eugen Laudy, del i ditt rike så de kan prise deg i evighet.</w:t>
      </w:r>
      <w:r>
        <w:rPr>
          <w:b/>
          <w:bCs/>
          <w:i/>
          <w:sz w:val="36"/>
          <w:szCs w:val="36"/>
          <w:lang w:bidi="hi-IN"/>
        </w:rPr>
        <w:t xml:space="preserve">  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 xml:space="preserve"> Vi ber deg…</w:t>
      </w:r>
    </w:p>
    <w:p w14:paraId="56E3862A" w14:textId="77777777" w:rsidR="00C05204" w:rsidRDefault="00C05204" w:rsidP="00C05204">
      <w:pPr>
        <w:pStyle w:val="Listeavsnitt"/>
      </w:pPr>
    </w:p>
    <w:p w14:paraId="719EDE2F" w14:textId="77777777" w:rsidR="00C05204" w:rsidRDefault="00C05204" w:rsidP="00C05204">
      <w:pPr>
        <w:pStyle w:val="Listeavsnitt"/>
        <w:overflowPunct w:val="0"/>
      </w:pPr>
    </w:p>
    <w:p w14:paraId="76BEA49C" w14:textId="77777777" w:rsidR="00C05204" w:rsidRPr="00505693" w:rsidRDefault="00C05204" w:rsidP="00C05204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 xml:space="preserve">Celebranten: </w:t>
      </w:r>
    </w:p>
    <w:p w14:paraId="0ABDF879" w14:textId="77777777" w:rsidR="00C05204" w:rsidRDefault="00C05204" w:rsidP="00C05204">
      <w:pPr>
        <w:pStyle w:val="NormalWeb"/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</w:pPr>
      <w:r>
        <w:rPr>
          <w:rFonts w:ascii="Times New Roman" w:eastAsia="Liberation Serif;Times New Roma" w:hAnsi="Times New Roman" w:cs="Times New Roman"/>
          <w:sz w:val="36"/>
          <w:szCs w:val="36"/>
        </w:rPr>
        <w:t>Hellige Gud, himmelske Far, du som elsker og tenker på barna i denne verden, gi oss å ta til oss av ditt himmelske brød etter din vilje og Kristi innstiftelse. Ved ham, Kristus, vår Herre.  Amen.</w:t>
      </w: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</w:p>
    <w:p w14:paraId="3FABDA4C" w14:textId="77777777" w:rsidR="00A16DE9" w:rsidRDefault="00A16DE9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</w:p>
    <w:p w14:paraId="452CFF40" w14:textId="3C613F0C" w:rsidR="0073757F" w:rsidRDefault="00DF19A6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6B65C8EE" wp14:editId="3ADA4E65">
            <wp:extent cx="899795" cy="899795"/>
            <wp:effectExtent l="0" t="0" r="0" b="0"/>
            <wp:docPr id="3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3" t="-34" r="-3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0CB0" w14:textId="77777777" w:rsidR="0073757F" w:rsidRDefault="0073757F" w:rsidP="00A16DE9">
      <w:pPr>
        <w:pStyle w:val="Listeavsnitt"/>
        <w:spacing w:before="280" w:after="280"/>
        <w:ind w:left="0"/>
        <w:rPr>
          <w:rFonts w:eastAsia="Liberation Serif;Times New Roma"/>
          <w:sz w:val="36"/>
          <w:szCs w:val="36"/>
          <w:lang w:bidi="hi-IN"/>
        </w:rPr>
      </w:pPr>
    </w:p>
    <w:bookmarkEnd w:id="1"/>
    <w:p w14:paraId="35FE323B" w14:textId="219DF3BA" w:rsidR="0097764D" w:rsidRDefault="0004521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CB29E6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02312365" w14:textId="3C886030" w:rsidR="00C140BF" w:rsidRPr="009F28C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2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3038E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0051DF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</w:t>
      </w:r>
      <w:r w:rsidR="00AB1C3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36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</w:t>
      </w:r>
      <w:r w:rsidR="00EC7ED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1. kommunionsmessen </w:t>
      </w:r>
      <w:r w:rsidR="00AB1C3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          </w:t>
      </w:r>
      <w:r w:rsidR="00EC7ED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kr. 3.002,00</w:t>
      </w:r>
      <w:r w:rsidR="00AB1C3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</w:t>
      </w:r>
      <w:r w:rsidR="00217D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Votivlys kr.</w:t>
      </w:r>
      <w:r w:rsidR="00875CFD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122</w:t>
      </w:r>
      <w:r w:rsidR="00EC4F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DC31B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1657CB21" w14:textId="77777777" w:rsidR="009F28CD" w:rsidRPr="007916DD" w:rsidRDefault="009F28CD" w:rsidP="009F28CD">
      <w:pPr>
        <w:overflowPunct w:val="0"/>
        <w:ind w:left="360"/>
        <w:rPr>
          <w:sz w:val="36"/>
          <w:szCs w:val="36"/>
        </w:rPr>
      </w:pPr>
    </w:p>
    <w:p w14:paraId="75CB2C3C" w14:textId="14D4AD32" w:rsidR="006468C3" w:rsidRPr="00BE01FF" w:rsidRDefault="006468C3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Søndag </w:t>
      </w:r>
      <w:r w:rsidR="002B615C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7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juni</w:t>
      </w:r>
      <w:r w:rsidR="00D732AF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, i dag, </w:t>
      </w:r>
      <w:r w:rsidR="00817C0A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på </w:t>
      </w:r>
      <w:r w:rsidR="006E61C2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festen for </w:t>
      </w:r>
      <w:r w:rsidR="008C188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Kristi Legeme</w:t>
      </w:r>
      <w:r w:rsidR="006E61C2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og blod</w:t>
      </w:r>
      <w:r w:rsidR="008C188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,</w:t>
      </w:r>
      <w:r w:rsidR="00DC6B07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</w:t>
      </w:r>
      <w:r w:rsidR="00817C0A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e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tter høymessen blir det prosesjon inne i kirken</w:t>
      </w:r>
      <w:r w:rsidR="00DC6B07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</w:t>
      </w:r>
    </w:p>
    <w:p w14:paraId="2B8BDBB4" w14:textId="77777777" w:rsidR="00BE01FF" w:rsidRPr="000606FE" w:rsidRDefault="00BE01FF" w:rsidP="00BE01FF">
      <w:pPr>
        <w:pStyle w:val="Preformaterttekst"/>
        <w:rPr>
          <w:rFonts w:ascii="Times New Roman" w:hAnsi="Times New Roman" w:cs="Times New Roman"/>
          <w:sz w:val="36"/>
          <w:szCs w:val="36"/>
        </w:rPr>
      </w:pPr>
    </w:p>
    <w:p w14:paraId="41B08635" w14:textId="79E6A658" w:rsidR="000606FE" w:rsidRDefault="000606FE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Tirsdag </w:t>
      </w:r>
      <w:r w:rsidR="00D30A58">
        <w:rPr>
          <w:rFonts w:ascii="Times New Roman" w:hAnsi="Times New Roman" w:cs="Times New Roman"/>
          <w:sz w:val="36"/>
          <w:szCs w:val="36"/>
        </w:rPr>
        <w:t>9. juni kl. 18.30, menighetsrådsmøte</w:t>
      </w:r>
      <w:r w:rsidR="00D35813">
        <w:rPr>
          <w:rFonts w:ascii="Times New Roman" w:hAnsi="Times New Roman" w:cs="Times New Roman"/>
          <w:sz w:val="36"/>
          <w:szCs w:val="36"/>
        </w:rPr>
        <w:t xml:space="preserve"> med nasjonale gruppeledere og finansråd</w:t>
      </w:r>
      <w:r w:rsidR="00BE01FF">
        <w:rPr>
          <w:rFonts w:ascii="Times New Roman" w:hAnsi="Times New Roman" w:cs="Times New Roman"/>
          <w:sz w:val="36"/>
          <w:szCs w:val="36"/>
        </w:rPr>
        <w:t>.</w:t>
      </w:r>
    </w:p>
    <w:p w14:paraId="594C60D2" w14:textId="433977EF" w:rsidR="00D30A58" w:rsidRDefault="00D30A58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Onsdag 10. juni kl. 19.0</w:t>
      </w:r>
      <w:r w:rsidR="00945557">
        <w:rPr>
          <w:rFonts w:ascii="Times New Roman" w:hAnsi="Times New Roman" w:cs="Times New Roman"/>
          <w:sz w:val="36"/>
          <w:szCs w:val="36"/>
        </w:rPr>
        <w:t>0</w:t>
      </w:r>
      <w:r w:rsidR="00DF19A6">
        <w:rPr>
          <w:rFonts w:ascii="Times New Roman" w:hAnsi="Times New Roman" w:cs="Times New Roman"/>
          <w:sz w:val="36"/>
          <w:szCs w:val="36"/>
        </w:rPr>
        <w:t xml:space="preserve">, </w:t>
      </w:r>
      <w:r w:rsidR="005E1FF1">
        <w:rPr>
          <w:rFonts w:ascii="Times New Roman" w:hAnsi="Times New Roman" w:cs="Times New Roman"/>
          <w:sz w:val="36"/>
          <w:szCs w:val="36"/>
        </w:rPr>
        <w:t xml:space="preserve">sommeravslutning for </w:t>
      </w:r>
      <w:r w:rsidR="00DF19A6">
        <w:rPr>
          <w:rFonts w:ascii="Times New Roman" w:hAnsi="Times New Roman" w:cs="Times New Roman"/>
          <w:sz w:val="36"/>
          <w:szCs w:val="36"/>
        </w:rPr>
        <w:t>kateket</w:t>
      </w:r>
      <w:r w:rsidR="005E1FF1">
        <w:rPr>
          <w:rFonts w:ascii="Times New Roman" w:hAnsi="Times New Roman" w:cs="Times New Roman"/>
          <w:sz w:val="36"/>
          <w:szCs w:val="36"/>
        </w:rPr>
        <w:t>ene.</w:t>
      </w:r>
    </w:p>
    <w:p w14:paraId="0CA7C8EC" w14:textId="56DEF23E" w:rsidR="00A65FF8" w:rsidRDefault="00A65FF8" w:rsidP="006468C3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Søndag 14. juni kl. 10.00 blir årets 1.kommunionsbarn </w:t>
      </w:r>
      <w:r w:rsidR="0096499E">
        <w:rPr>
          <w:rFonts w:ascii="Times New Roman" w:hAnsi="Times New Roman" w:cs="Times New Roman"/>
          <w:sz w:val="36"/>
          <w:szCs w:val="36"/>
        </w:rPr>
        <w:t>introdusert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80CDB">
        <w:rPr>
          <w:rFonts w:ascii="Times New Roman" w:hAnsi="Times New Roman" w:cs="Times New Roman"/>
          <w:sz w:val="36"/>
          <w:szCs w:val="36"/>
        </w:rPr>
        <w:t>til menigheten.</w:t>
      </w:r>
    </w:p>
    <w:p w14:paraId="0E6CF728" w14:textId="77777777" w:rsidR="006468C3" w:rsidRDefault="006468C3" w:rsidP="006468C3">
      <w:pPr>
        <w:pStyle w:val="Preformaterttekst"/>
        <w:ind w:left="360"/>
        <w:rPr>
          <w:rFonts w:ascii="Times New Roman" w:hAnsi="Times New Roman" w:cs="Times New Roman"/>
          <w:sz w:val="36"/>
          <w:szCs w:val="36"/>
        </w:rPr>
      </w:pPr>
    </w:p>
    <w:p w14:paraId="055268AA" w14:textId="1A3F9F46" w:rsidR="006468C3" w:rsidRPr="00D732AF" w:rsidRDefault="006468C3" w:rsidP="006468C3">
      <w:pPr>
        <w:pStyle w:val="Listeavsnitt"/>
        <w:numPr>
          <w:ilvl w:val="0"/>
          <w:numId w:val="20"/>
        </w:numPr>
        <w:suppressAutoHyphens w:val="0"/>
        <w:spacing w:line="240" w:lineRule="auto"/>
        <w:rPr>
          <w:sz w:val="36"/>
          <w:szCs w:val="36"/>
        </w:rPr>
      </w:pPr>
      <w:r w:rsidRPr="00596060">
        <w:rPr>
          <w:sz w:val="36"/>
          <w:szCs w:val="36"/>
        </w:rPr>
        <w:t xml:space="preserve">Norges Unge Katolikker arrangerer sommerleirer for barn og ungdom mellom 8 og 18 år. Dette er en flott mulighet for unge å komme i kontakt med andre katolikker over hele landet og tilbringe en sommeruke i et trygt, katolsk fellesskap. Leirstedene er i naturrike omgivelser og vi kan love en aktivitetsrik uke med et overhengende kristent tema. Leirene arrangeres i starten av skoleferien, og er lagt i forskjellige deler av landet. Dette kommer til å bli et minne for livet. For mer informasjon, se </w:t>
      </w:r>
      <w:hyperlink r:id="rId10" w:history="1">
        <w:r w:rsidR="00D732AF" w:rsidRPr="009B7B15">
          <w:rPr>
            <w:rStyle w:val="Hyperkobling"/>
            <w:sz w:val="36"/>
            <w:szCs w:val="36"/>
          </w:rPr>
          <w:t>www.nuk.no</w:t>
        </w:r>
      </w:hyperlink>
      <w:r w:rsidRPr="00596060">
        <w:rPr>
          <w:sz w:val="36"/>
          <w:szCs w:val="36"/>
        </w:rPr>
        <w:t>.</w:t>
      </w:r>
      <w:r w:rsidRPr="00596060">
        <w:rPr>
          <w:sz w:val="32"/>
          <w:szCs w:val="32"/>
        </w:rPr>
        <w:t xml:space="preserve"> </w:t>
      </w:r>
    </w:p>
    <w:p w14:paraId="15CDFB54" w14:textId="77777777" w:rsidR="00D732AF" w:rsidRPr="00D732AF" w:rsidRDefault="00D732AF" w:rsidP="00D732AF">
      <w:pPr>
        <w:pStyle w:val="Listeavsnitt"/>
        <w:rPr>
          <w:sz w:val="36"/>
          <w:szCs w:val="36"/>
        </w:rPr>
      </w:pPr>
    </w:p>
    <w:p w14:paraId="171017B7" w14:textId="77777777" w:rsidR="00D732AF" w:rsidRDefault="00D732AF" w:rsidP="00D732AF">
      <w:pPr>
        <w:pStyle w:val="Preformaterttekst"/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  <w:lang w:eastAsia="en-US"/>
        </w:rPr>
        <w:t>Juni</w:t>
      </w:r>
      <w:r w:rsidRPr="00A80275">
        <w:rPr>
          <w:sz w:val="36"/>
          <w:szCs w:val="36"/>
          <w:lang w:eastAsia="en-US"/>
        </w:rPr>
        <w:t xml:space="preserve"> måned er </w:t>
      </w:r>
      <w:r>
        <w:rPr>
          <w:sz w:val="36"/>
          <w:szCs w:val="36"/>
          <w:lang w:eastAsia="en-US"/>
        </w:rPr>
        <w:t>Jesu Hjerteandakter</w:t>
      </w:r>
      <w:r w:rsidRPr="00A80275">
        <w:rPr>
          <w:sz w:val="36"/>
          <w:szCs w:val="36"/>
          <w:lang w:eastAsia="en-US"/>
        </w:rPr>
        <w:t xml:space="preserve">.  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Vi har andakt i </w:t>
      </w:r>
      <w:r>
        <w:rPr>
          <w:rFonts w:ascii="Times New Roman" w:hAnsi="Times New Roman" w:cs="Times New Roman"/>
          <w:sz w:val="36"/>
          <w:szCs w:val="36"/>
          <w:lang w:eastAsia="en-US"/>
        </w:rPr>
        <w:t>juni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 fra mandag til lørdag på forskjellige språk</w:t>
      </w:r>
      <w:r>
        <w:rPr>
          <w:rFonts w:ascii="Times New Roman" w:hAnsi="Times New Roman" w:cs="Times New Roman"/>
          <w:sz w:val="36"/>
          <w:szCs w:val="36"/>
          <w:lang w:eastAsia="en-US"/>
        </w:rPr>
        <w:t>.</w:t>
      </w:r>
    </w:p>
    <w:p w14:paraId="49C080AC" w14:textId="77777777" w:rsidR="00D732AF" w:rsidRDefault="00D732AF" w:rsidP="0073757F">
      <w:pPr>
        <w:pStyle w:val="Listeavsnitt"/>
        <w:suppressAutoHyphens w:val="0"/>
        <w:spacing w:line="240" w:lineRule="auto"/>
        <w:ind w:left="360"/>
        <w:rPr>
          <w:sz w:val="36"/>
          <w:szCs w:val="36"/>
        </w:rPr>
      </w:pPr>
    </w:p>
    <w:p w14:paraId="657811C2" w14:textId="5364ECFC" w:rsidR="0097764D" w:rsidRPr="008C1886" w:rsidRDefault="00D732AF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bookmarkEnd w:id="2"/>
      <w:r>
        <w:rPr>
          <w:sz w:val="36"/>
          <w:szCs w:val="36"/>
        </w:rPr>
        <w:t>Filippinsk</w:t>
      </w:r>
      <w:r w:rsidR="00A53DDD" w:rsidRPr="00063200">
        <w:rPr>
          <w:sz w:val="36"/>
          <w:szCs w:val="36"/>
        </w:rPr>
        <w:t xml:space="preserve">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Filippinsk</w:t>
      </w:r>
      <w:r w:rsidR="0064231A">
        <w:rPr>
          <w:sz w:val="36"/>
          <w:szCs w:val="36"/>
          <w:lang w:eastAsia="en-US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19D3290D" w14:textId="5107C2B1" w:rsidR="0073757F" w:rsidRDefault="0024370D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</w:t>
      </w:r>
      <w:bookmarkStart w:id="4" w:name="_Hlk8381015"/>
    </w:p>
    <w:p w14:paraId="4E76142E" w14:textId="13616101" w:rsidR="00B54DBE" w:rsidRDefault="002C609F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 w:rsidRPr="00D11D73">
        <w:rPr>
          <w:b/>
          <w:sz w:val="44"/>
          <w:szCs w:val="44"/>
        </w:rPr>
        <w:t>God søndag!</w:t>
      </w:r>
      <w:r>
        <w:rPr>
          <w:b/>
          <w:sz w:val="44"/>
          <w:szCs w:val="44"/>
        </w:rPr>
        <w:t xml:space="preserve"> </w:t>
      </w:r>
      <w:r w:rsidR="00B54DBE">
        <w:rPr>
          <w:b/>
          <w:sz w:val="36"/>
          <w:szCs w:val="36"/>
        </w:rPr>
        <w:t xml:space="preserve">Velkommen til </w:t>
      </w:r>
      <w:r>
        <w:rPr>
          <w:b/>
          <w:sz w:val="36"/>
          <w:szCs w:val="36"/>
        </w:rPr>
        <w:t>kirke</w:t>
      </w:r>
      <w:r w:rsidR="00B54DBE">
        <w:rPr>
          <w:b/>
          <w:sz w:val="36"/>
          <w:szCs w:val="36"/>
        </w:rPr>
        <w:t>ka</w:t>
      </w:r>
      <w:r>
        <w:rPr>
          <w:b/>
          <w:sz w:val="36"/>
          <w:szCs w:val="36"/>
        </w:rPr>
        <w:t>f</w:t>
      </w:r>
      <w:r w:rsidR="00B54DBE">
        <w:rPr>
          <w:b/>
          <w:sz w:val="36"/>
          <w:szCs w:val="36"/>
        </w:rPr>
        <w:t>fe!</w:t>
      </w:r>
      <w:bookmarkEnd w:id="4"/>
    </w:p>
    <w:p w14:paraId="79DF05BD" w14:textId="6A5C1DAD" w:rsidR="00914E1B" w:rsidRPr="00C20B58" w:rsidRDefault="00914E1B" w:rsidP="00914E1B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hyperlink r:id="rId11" w:history="1"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juni 20</w:t>
        </w:r>
        <w:r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41159E20" w14:textId="77777777" w:rsidR="00A47F19" w:rsidRPr="00D63AA6" w:rsidRDefault="00A47F19" w:rsidP="00A47F19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idrettens verdier</w:t>
      </w:r>
    </w:p>
    <w:p w14:paraId="6C0E40F6" w14:textId="6872D188" w:rsidR="00914E1B" w:rsidRDefault="00A47F19" w:rsidP="0029196D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at idrettsarrangementer kan bli instrumenter for fred og være møteplasser for dialog mellom kulturer og nasjoner, og at de fremmer verdier som respekt, solidaritet og personlig vekst.</w:t>
      </w:r>
    </w:p>
    <w:sectPr w:rsidR="00914E1B" w:rsidSect="0015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1AF444F"/>
    <w:multiLevelType w:val="multilevel"/>
    <w:tmpl w:val="B2C6EFE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3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7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0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FF3F49"/>
    <w:multiLevelType w:val="multilevel"/>
    <w:tmpl w:val="1488F3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2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30"/>
  </w:num>
  <w:num w:numId="6" w16cid:durableId="402488663">
    <w:abstractNumId w:val="23"/>
  </w:num>
  <w:num w:numId="7" w16cid:durableId="104932477">
    <w:abstractNumId w:val="10"/>
  </w:num>
  <w:num w:numId="8" w16cid:durableId="1255552622">
    <w:abstractNumId w:val="21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7"/>
  </w:num>
  <w:num w:numId="12" w16cid:durableId="1330675138">
    <w:abstractNumId w:val="15"/>
  </w:num>
  <w:num w:numId="13" w16cid:durableId="1041902810">
    <w:abstractNumId w:val="28"/>
  </w:num>
  <w:num w:numId="14" w16cid:durableId="655498783">
    <w:abstractNumId w:val="18"/>
  </w:num>
  <w:num w:numId="15" w16cid:durableId="1764642951">
    <w:abstractNumId w:val="25"/>
  </w:num>
  <w:num w:numId="16" w16cid:durableId="58945512">
    <w:abstractNumId w:val="12"/>
  </w:num>
  <w:num w:numId="17" w16cid:durableId="1129276621">
    <w:abstractNumId w:val="24"/>
  </w:num>
  <w:num w:numId="18" w16cid:durableId="2063015494">
    <w:abstractNumId w:val="8"/>
  </w:num>
  <w:num w:numId="19" w16cid:durableId="1730688252">
    <w:abstractNumId w:val="22"/>
  </w:num>
  <w:num w:numId="20" w16cid:durableId="1897813849">
    <w:abstractNumId w:val="32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6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3"/>
  </w:num>
  <w:num w:numId="27" w16cid:durableId="983586313">
    <w:abstractNumId w:val="29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  <w:num w:numId="33" w16cid:durableId="337998413">
    <w:abstractNumId w:val="20"/>
  </w:num>
  <w:num w:numId="34" w16cid:durableId="16578822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1045"/>
    <w:rsid w:val="00012835"/>
    <w:rsid w:val="00013AA8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77FA"/>
    <w:rsid w:val="000606FE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36D4"/>
    <w:rsid w:val="000E4C85"/>
    <w:rsid w:val="000E7D1B"/>
    <w:rsid w:val="000F282F"/>
    <w:rsid w:val="000F5273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157A3"/>
    <w:rsid w:val="00120567"/>
    <w:rsid w:val="00121C84"/>
    <w:rsid w:val="0012285C"/>
    <w:rsid w:val="0012374B"/>
    <w:rsid w:val="001238D5"/>
    <w:rsid w:val="00124309"/>
    <w:rsid w:val="00125343"/>
    <w:rsid w:val="00126395"/>
    <w:rsid w:val="00132CC3"/>
    <w:rsid w:val="00136193"/>
    <w:rsid w:val="00136384"/>
    <w:rsid w:val="00136F58"/>
    <w:rsid w:val="00146D5E"/>
    <w:rsid w:val="00151502"/>
    <w:rsid w:val="001520C9"/>
    <w:rsid w:val="00154441"/>
    <w:rsid w:val="00156EE5"/>
    <w:rsid w:val="001571D5"/>
    <w:rsid w:val="0016027B"/>
    <w:rsid w:val="00161090"/>
    <w:rsid w:val="00163C9B"/>
    <w:rsid w:val="00164767"/>
    <w:rsid w:val="00164EA1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619A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0CE0"/>
    <w:rsid w:val="00210F9F"/>
    <w:rsid w:val="002136EB"/>
    <w:rsid w:val="00216560"/>
    <w:rsid w:val="00216995"/>
    <w:rsid w:val="00217D48"/>
    <w:rsid w:val="00221632"/>
    <w:rsid w:val="00224511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370D"/>
    <w:rsid w:val="00245C5D"/>
    <w:rsid w:val="00245D06"/>
    <w:rsid w:val="00247B02"/>
    <w:rsid w:val="00250359"/>
    <w:rsid w:val="00250B96"/>
    <w:rsid w:val="00250FA1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3FBC"/>
    <w:rsid w:val="002754B4"/>
    <w:rsid w:val="002760E2"/>
    <w:rsid w:val="002815D2"/>
    <w:rsid w:val="00281CAB"/>
    <w:rsid w:val="002831CA"/>
    <w:rsid w:val="00286473"/>
    <w:rsid w:val="002901C8"/>
    <w:rsid w:val="0029196D"/>
    <w:rsid w:val="00295FF4"/>
    <w:rsid w:val="00297725"/>
    <w:rsid w:val="002A0ADF"/>
    <w:rsid w:val="002A265B"/>
    <w:rsid w:val="002A2AF5"/>
    <w:rsid w:val="002A35C7"/>
    <w:rsid w:val="002A49FF"/>
    <w:rsid w:val="002A77C2"/>
    <w:rsid w:val="002A7BDE"/>
    <w:rsid w:val="002B128F"/>
    <w:rsid w:val="002B3481"/>
    <w:rsid w:val="002B35C0"/>
    <w:rsid w:val="002B51CB"/>
    <w:rsid w:val="002B615C"/>
    <w:rsid w:val="002B7E17"/>
    <w:rsid w:val="002C1618"/>
    <w:rsid w:val="002C3BC2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038E5"/>
    <w:rsid w:val="00310F4C"/>
    <w:rsid w:val="003137B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3118"/>
    <w:rsid w:val="00384CBA"/>
    <w:rsid w:val="003866A2"/>
    <w:rsid w:val="003900C0"/>
    <w:rsid w:val="00391DCD"/>
    <w:rsid w:val="00392409"/>
    <w:rsid w:val="00392C81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5AFF"/>
    <w:rsid w:val="003B640D"/>
    <w:rsid w:val="003B7566"/>
    <w:rsid w:val="003C0DB0"/>
    <w:rsid w:val="003C2216"/>
    <w:rsid w:val="003C3036"/>
    <w:rsid w:val="003D03DB"/>
    <w:rsid w:val="003D5228"/>
    <w:rsid w:val="003E08D3"/>
    <w:rsid w:val="003E1264"/>
    <w:rsid w:val="003E5F4D"/>
    <w:rsid w:val="003E7629"/>
    <w:rsid w:val="003F04BC"/>
    <w:rsid w:val="003F38C8"/>
    <w:rsid w:val="003F3A2B"/>
    <w:rsid w:val="003F4470"/>
    <w:rsid w:val="003F4A02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3572"/>
    <w:rsid w:val="00423A90"/>
    <w:rsid w:val="0042491A"/>
    <w:rsid w:val="00427173"/>
    <w:rsid w:val="00427B7A"/>
    <w:rsid w:val="0043164E"/>
    <w:rsid w:val="00431A0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2421"/>
    <w:rsid w:val="00467FD3"/>
    <w:rsid w:val="004716B0"/>
    <w:rsid w:val="00484FA0"/>
    <w:rsid w:val="00492A1F"/>
    <w:rsid w:val="00496624"/>
    <w:rsid w:val="00496730"/>
    <w:rsid w:val="00497069"/>
    <w:rsid w:val="004A24C8"/>
    <w:rsid w:val="004A55EF"/>
    <w:rsid w:val="004B4A3F"/>
    <w:rsid w:val="004B55A4"/>
    <w:rsid w:val="004B7A11"/>
    <w:rsid w:val="004B7A12"/>
    <w:rsid w:val="004C0564"/>
    <w:rsid w:val="004C3487"/>
    <w:rsid w:val="004C4998"/>
    <w:rsid w:val="004C51B0"/>
    <w:rsid w:val="004C686B"/>
    <w:rsid w:val="004D0EEE"/>
    <w:rsid w:val="004D28BD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220A"/>
    <w:rsid w:val="00536CB5"/>
    <w:rsid w:val="00540F2B"/>
    <w:rsid w:val="00543591"/>
    <w:rsid w:val="0054469A"/>
    <w:rsid w:val="0054479C"/>
    <w:rsid w:val="0054485A"/>
    <w:rsid w:val="00544A27"/>
    <w:rsid w:val="00544D60"/>
    <w:rsid w:val="00544E33"/>
    <w:rsid w:val="005506CD"/>
    <w:rsid w:val="00550BD0"/>
    <w:rsid w:val="0055174D"/>
    <w:rsid w:val="0055215A"/>
    <w:rsid w:val="0055409C"/>
    <w:rsid w:val="005553DE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FE0"/>
    <w:rsid w:val="005920F0"/>
    <w:rsid w:val="005A4958"/>
    <w:rsid w:val="005A4BFA"/>
    <w:rsid w:val="005A6435"/>
    <w:rsid w:val="005A7F23"/>
    <w:rsid w:val="005B2357"/>
    <w:rsid w:val="005B2522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E1FF1"/>
    <w:rsid w:val="005F6784"/>
    <w:rsid w:val="00602899"/>
    <w:rsid w:val="00610EA5"/>
    <w:rsid w:val="00612882"/>
    <w:rsid w:val="00617170"/>
    <w:rsid w:val="00622EC2"/>
    <w:rsid w:val="006258A5"/>
    <w:rsid w:val="00627DA6"/>
    <w:rsid w:val="00630A1A"/>
    <w:rsid w:val="006319D2"/>
    <w:rsid w:val="0063386D"/>
    <w:rsid w:val="0064231A"/>
    <w:rsid w:val="00643DDE"/>
    <w:rsid w:val="0064406B"/>
    <w:rsid w:val="006468C3"/>
    <w:rsid w:val="00650B0C"/>
    <w:rsid w:val="00651E9E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22ED"/>
    <w:rsid w:val="00692348"/>
    <w:rsid w:val="00694AD0"/>
    <w:rsid w:val="00696380"/>
    <w:rsid w:val="006A2BF2"/>
    <w:rsid w:val="006A396C"/>
    <w:rsid w:val="006A42D1"/>
    <w:rsid w:val="006A4E97"/>
    <w:rsid w:val="006A5151"/>
    <w:rsid w:val="006A5F94"/>
    <w:rsid w:val="006B047E"/>
    <w:rsid w:val="006B5A4E"/>
    <w:rsid w:val="006B6084"/>
    <w:rsid w:val="006C0876"/>
    <w:rsid w:val="006C58A2"/>
    <w:rsid w:val="006C6141"/>
    <w:rsid w:val="006D028C"/>
    <w:rsid w:val="006D0E1D"/>
    <w:rsid w:val="006D10A9"/>
    <w:rsid w:val="006D1B9B"/>
    <w:rsid w:val="006D4E4D"/>
    <w:rsid w:val="006D6651"/>
    <w:rsid w:val="006D718B"/>
    <w:rsid w:val="006D76A4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D8E"/>
    <w:rsid w:val="006F7B26"/>
    <w:rsid w:val="00700361"/>
    <w:rsid w:val="00703EC9"/>
    <w:rsid w:val="00705DB3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DE7"/>
    <w:rsid w:val="00720763"/>
    <w:rsid w:val="0072302C"/>
    <w:rsid w:val="00727519"/>
    <w:rsid w:val="00730F74"/>
    <w:rsid w:val="00732693"/>
    <w:rsid w:val="00735AF2"/>
    <w:rsid w:val="00736725"/>
    <w:rsid w:val="0073691E"/>
    <w:rsid w:val="0073757F"/>
    <w:rsid w:val="00741E02"/>
    <w:rsid w:val="0075290D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F400C"/>
    <w:rsid w:val="007F401D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6DC5"/>
    <w:rsid w:val="008344D8"/>
    <w:rsid w:val="0084154E"/>
    <w:rsid w:val="00842156"/>
    <w:rsid w:val="00843A67"/>
    <w:rsid w:val="00843CCB"/>
    <w:rsid w:val="00847155"/>
    <w:rsid w:val="00850619"/>
    <w:rsid w:val="00852E64"/>
    <w:rsid w:val="00857171"/>
    <w:rsid w:val="008571DD"/>
    <w:rsid w:val="00865CFC"/>
    <w:rsid w:val="00872B49"/>
    <w:rsid w:val="00875CFD"/>
    <w:rsid w:val="00875E6A"/>
    <w:rsid w:val="008761EE"/>
    <w:rsid w:val="0087729C"/>
    <w:rsid w:val="008774BA"/>
    <w:rsid w:val="00880CDB"/>
    <w:rsid w:val="008810E3"/>
    <w:rsid w:val="0088251C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1886"/>
    <w:rsid w:val="008C6C18"/>
    <w:rsid w:val="008C716F"/>
    <w:rsid w:val="008D059B"/>
    <w:rsid w:val="008D675C"/>
    <w:rsid w:val="008D6C25"/>
    <w:rsid w:val="008D770E"/>
    <w:rsid w:val="008E611D"/>
    <w:rsid w:val="008F11D9"/>
    <w:rsid w:val="008F269F"/>
    <w:rsid w:val="008F31BD"/>
    <w:rsid w:val="008F77FB"/>
    <w:rsid w:val="0090000C"/>
    <w:rsid w:val="009006F0"/>
    <w:rsid w:val="00901181"/>
    <w:rsid w:val="0090173A"/>
    <w:rsid w:val="00901AAB"/>
    <w:rsid w:val="00904D1A"/>
    <w:rsid w:val="0090798F"/>
    <w:rsid w:val="00912F1C"/>
    <w:rsid w:val="00914E1B"/>
    <w:rsid w:val="009165F6"/>
    <w:rsid w:val="00921571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557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6499E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024F"/>
    <w:rsid w:val="009A1779"/>
    <w:rsid w:val="009A2CA5"/>
    <w:rsid w:val="009A2F7B"/>
    <w:rsid w:val="009A4639"/>
    <w:rsid w:val="009A65AE"/>
    <w:rsid w:val="009A7F8D"/>
    <w:rsid w:val="009B0530"/>
    <w:rsid w:val="009B1B66"/>
    <w:rsid w:val="009C0450"/>
    <w:rsid w:val="009C0960"/>
    <w:rsid w:val="009C1804"/>
    <w:rsid w:val="009C38C5"/>
    <w:rsid w:val="009C530A"/>
    <w:rsid w:val="009C61B2"/>
    <w:rsid w:val="009C6383"/>
    <w:rsid w:val="009D047B"/>
    <w:rsid w:val="009D1244"/>
    <w:rsid w:val="009D1FBF"/>
    <w:rsid w:val="009D5AE6"/>
    <w:rsid w:val="009E31A5"/>
    <w:rsid w:val="009F140E"/>
    <w:rsid w:val="009F196D"/>
    <w:rsid w:val="009F28CD"/>
    <w:rsid w:val="009F3297"/>
    <w:rsid w:val="009F7D6C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DE9"/>
    <w:rsid w:val="00A23D05"/>
    <w:rsid w:val="00A31527"/>
    <w:rsid w:val="00A3456D"/>
    <w:rsid w:val="00A3665E"/>
    <w:rsid w:val="00A37394"/>
    <w:rsid w:val="00A47F19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5FF8"/>
    <w:rsid w:val="00A669F6"/>
    <w:rsid w:val="00A725A5"/>
    <w:rsid w:val="00A744B4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350E"/>
    <w:rsid w:val="00AA4274"/>
    <w:rsid w:val="00AA6F81"/>
    <w:rsid w:val="00AB0C68"/>
    <w:rsid w:val="00AB0F12"/>
    <w:rsid w:val="00AB1C30"/>
    <w:rsid w:val="00AB403B"/>
    <w:rsid w:val="00AB4160"/>
    <w:rsid w:val="00AC1586"/>
    <w:rsid w:val="00AC2CB9"/>
    <w:rsid w:val="00AC3542"/>
    <w:rsid w:val="00AC389B"/>
    <w:rsid w:val="00AC3B97"/>
    <w:rsid w:val="00AC553E"/>
    <w:rsid w:val="00AC662E"/>
    <w:rsid w:val="00AC68B9"/>
    <w:rsid w:val="00AC7791"/>
    <w:rsid w:val="00AD047D"/>
    <w:rsid w:val="00AD0C86"/>
    <w:rsid w:val="00AD2138"/>
    <w:rsid w:val="00AD2902"/>
    <w:rsid w:val="00AD36AA"/>
    <w:rsid w:val="00AD3C46"/>
    <w:rsid w:val="00AD6557"/>
    <w:rsid w:val="00AD65F5"/>
    <w:rsid w:val="00AE08AF"/>
    <w:rsid w:val="00AE0B66"/>
    <w:rsid w:val="00AE52A8"/>
    <w:rsid w:val="00AE6034"/>
    <w:rsid w:val="00AE6DCC"/>
    <w:rsid w:val="00AF37D5"/>
    <w:rsid w:val="00AF3A27"/>
    <w:rsid w:val="00AF5123"/>
    <w:rsid w:val="00AF6892"/>
    <w:rsid w:val="00AF7532"/>
    <w:rsid w:val="00B00664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05E4"/>
    <w:rsid w:val="00B423B2"/>
    <w:rsid w:val="00B4322F"/>
    <w:rsid w:val="00B43AF4"/>
    <w:rsid w:val="00B460B5"/>
    <w:rsid w:val="00B46EC3"/>
    <w:rsid w:val="00B4739D"/>
    <w:rsid w:val="00B54DBE"/>
    <w:rsid w:val="00B54E7C"/>
    <w:rsid w:val="00B61D81"/>
    <w:rsid w:val="00B62212"/>
    <w:rsid w:val="00B73C9D"/>
    <w:rsid w:val="00B73F03"/>
    <w:rsid w:val="00B75938"/>
    <w:rsid w:val="00B84BE2"/>
    <w:rsid w:val="00B850FD"/>
    <w:rsid w:val="00B923F8"/>
    <w:rsid w:val="00BA6EBA"/>
    <w:rsid w:val="00BA70DF"/>
    <w:rsid w:val="00BB6575"/>
    <w:rsid w:val="00BB760E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01FF"/>
    <w:rsid w:val="00BE1419"/>
    <w:rsid w:val="00BE2FE9"/>
    <w:rsid w:val="00BE45FB"/>
    <w:rsid w:val="00BE66A8"/>
    <w:rsid w:val="00BE6B7C"/>
    <w:rsid w:val="00BE6F73"/>
    <w:rsid w:val="00BF1A2F"/>
    <w:rsid w:val="00BF5C72"/>
    <w:rsid w:val="00C008F6"/>
    <w:rsid w:val="00C00993"/>
    <w:rsid w:val="00C01001"/>
    <w:rsid w:val="00C028F4"/>
    <w:rsid w:val="00C04929"/>
    <w:rsid w:val="00C05204"/>
    <w:rsid w:val="00C0637E"/>
    <w:rsid w:val="00C071D7"/>
    <w:rsid w:val="00C10A04"/>
    <w:rsid w:val="00C130DA"/>
    <w:rsid w:val="00C13EBD"/>
    <w:rsid w:val="00C140BF"/>
    <w:rsid w:val="00C1583D"/>
    <w:rsid w:val="00C16A7D"/>
    <w:rsid w:val="00C24AB2"/>
    <w:rsid w:val="00C32513"/>
    <w:rsid w:val="00C37CCB"/>
    <w:rsid w:val="00C41C48"/>
    <w:rsid w:val="00C41EB3"/>
    <w:rsid w:val="00C41F35"/>
    <w:rsid w:val="00C42437"/>
    <w:rsid w:val="00C44E21"/>
    <w:rsid w:val="00C44FE2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EA4"/>
    <w:rsid w:val="00CD0765"/>
    <w:rsid w:val="00CD355E"/>
    <w:rsid w:val="00CD4FAD"/>
    <w:rsid w:val="00CD7F3D"/>
    <w:rsid w:val="00CE3554"/>
    <w:rsid w:val="00CE594B"/>
    <w:rsid w:val="00CE5E2D"/>
    <w:rsid w:val="00CE752B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A6C"/>
    <w:rsid w:val="00D30401"/>
    <w:rsid w:val="00D30A58"/>
    <w:rsid w:val="00D35813"/>
    <w:rsid w:val="00D362F3"/>
    <w:rsid w:val="00D37F3C"/>
    <w:rsid w:val="00D4477C"/>
    <w:rsid w:val="00D46B53"/>
    <w:rsid w:val="00D47269"/>
    <w:rsid w:val="00D476A3"/>
    <w:rsid w:val="00D479C6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32AF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31BC"/>
    <w:rsid w:val="00DC5DC0"/>
    <w:rsid w:val="00DC5E48"/>
    <w:rsid w:val="00DC6B07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19A6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637BA"/>
    <w:rsid w:val="00E7005B"/>
    <w:rsid w:val="00E721FB"/>
    <w:rsid w:val="00E72737"/>
    <w:rsid w:val="00E8263F"/>
    <w:rsid w:val="00E85FF0"/>
    <w:rsid w:val="00E864AB"/>
    <w:rsid w:val="00E86BD3"/>
    <w:rsid w:val="00E873A3"/>
    <w:rsid w:val="00E9051B"/>
    <w:rsid w:val="00E91408"/>
    <w:rsid w:val="00E91BD6"/>
    <w:rsid w:val="00E92AF1"/>
    <w:rsid w:val="00E957F0"/>
    <w:rsid w:val="00E97043"/>
    <w:rsid w:val="00E97ABB"/>
    <w:rsid w:val="00EA2225"/>
    <w:rsid w:val="00EA70F3"/>
    <w:rsid w:val="00EB5D4F"/>
    <w:rsid w:val="00EC0345"/>
    <w:rsid w:val="00EC1BC0"/>
    <w:rsid w:val="00EC35D9"/>
    <w:rsid w:val="00EC4F48"/>
    <w:rsid w:val="00EC585C"/>
    <w:rsid w:val="00EC7ED4"/>
    <w:rsid w:val="00ED43BB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EF7771"/>
    <w:rsid w:val="00F05356"/>
    <w:rsid w:val="00F10A7D"/>
    <w:rsid w:val="00F13962"/>
    <w:rsid w:val="00F13AB8"/>
    <w:rsid w:val="00F13F66"/>
    <w:rsid w:val="00F15C65"/>
    <w:rsid w:val="00F161B0"/>
    <w:rsid w:val="00F23043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3C5A"/>
    <w:rsid w:val="00FB4F7F"/>
    <w:rsid w:val="00FB72E7"/>
    <w:rsid w:val="00FC1BCF"/>
    <w:rsid w:val="00FC6F0A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27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hyperlink" Target="http://www.katolsk.no/praksis/bonn/bonneintensjoner/2019-0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uk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842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42</cp:revision>
  <cp:lastPrinted>2026-06-04T08:52:00Z</cp:lastPrinted>
  <dcterms:created xsi:type="dcterms:W3CDTF">2026-05-29T11:21:00Z</dcterms:created>
  <dcterms:modified xsi:type="dcterms:W3CDTF">2026-06-05T08:09:00Z</dcterms:modified>
</cp:coreProperties>
</file>