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BADBA6" w14:textId="4005D41A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1B695F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D362F3">
        <w:rPr>
          <w:rFonts w:ascii="Times New Roman" w:hAnsi="Times New Roman" w:cs="Times New Roman"/>
          <w:b/>
          <w:sz w:val="40"/>
          <w:szCs w:val="40"/>
        </w:rPr>
        <w:t>ju</w:t>
      </w:r>
      <w:r w:rsidR="001B695F">
        <w:rPr>
          <w:rFonts w:ascii="Times New Roman" w:hAnsi="Times New Roman" w:cs="Times New Roman"/>
          <w:b/>
          <w:sz w:val="40"/>
          <w:szCs w:val="40"/>
        </w:rPr>
        <w:t>l</w:t>
      </w:r>
      <w:r w:rsidR="00D362F3">
        <w:rPr>
          <w:rFonts w:ascii="Times New Roman" w:hAnsi="Times New Roman" w:cs="Times New Roman"/>
          <w:b/>
          <w:sz w:val="40"/>
          <w:szCs w:val="40"/>
        </w:rPr>
        <w:t xml:space="preserve">i </w:t>
      </w:r>
      <w:r>
        <w:rPr>
          <w:rFonts w:ascii="Times New Roman" w:hAnsi="Times New Roman" w:cs="Times New Roman"/>
          <w:b/>
          <w:sz w:val="40"/>
          <w:szCs w:val="40"/>
        </w:rPr>
        <w:t>2026, St. Birgitta menighet.</w:t>
      </w:r>
    </w:p>
    <w:p w14:paraId="6B9D4FA4" w14:textId="5E3EF2C6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F39695" w14:textId="2FF482CD" w:rsidR="006B0679" w:rsidRDefault="00701E63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anchor distT="0" distB="0" distL="0" distR="0" simplePos="0" relativeHeight="251661312" behindDoc="0" locked="0" layoutInCell="1" allowOverlap="1" wp14:anchorId="7B43CDB1" wp14:editId="524AC964">
            <wp:simplePos x="0" y="0"/>
            <wp:positionH relativeFrom="margin">
              <wp:align>center</wp:align>
            </wp:positionH>
            <wp:positionV relativeFrom="paragraph">
              <wp:posOffset>221615</wp:posOffset>
            </wp:positionV>
            <wp:extent cx="2595245" cy="3239135"/>
            <wp:effectExtent l="0" t="0" r="0" b="0"/>
            <wp:wrapSquare wrapText="largest"/>
            <wp:docPr id="2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8" t="-15" r="-18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89EDC" w14:textId="77777777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72017F2" w14:textId="73A493A7" w:rsidR="009F7D6C" w:rsidRDefault="009F7D6C" w:rsidP="00D362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830CB7" w14:textId="22FDCD34" w:rsidR="002B51CB" w:rsidRDefault="002B51C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92A1E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9D88FC9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9C4B69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3894316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94A33A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BF6653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BDBE25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7F3D512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EB1F797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E2642E7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7D0A4B90" w:rsidR="00F25D80" w:rsidRPr="00FE7E54" w:rsidRDefault="00FE7E54" w:rsidP="00FE7E54">
      <w:pPr>
        <w:ind w:left="720" w:firstLine="720"/>
        <w:rPr>
          <w:b/>
          <w:bCs/>
          <w:color w:val="7030A0"/>
          <w:sz w:val="40"/>
          <w:szCs w:val="40"/>
        </w:rPr>
      </w:pPr>
      <w:r w:rsidRPr="00FE7E54">
        <w:rPr>
          <w:b/>
          <w:bCs/>
          <w:color w:val="7030A0"/>
          <w:sz w:val="40"/>
          <w:szCs w:val="40"/>
        </w:rPr>
        <w:t xml:space="preserve">    </w:t>
      </w:r>
      <w:r w:rsidR="002A265B" w:rsidRPr="00FE7E54">
        <w:rPr>
          <w:b/>
          <w:bCs/>
          <w:color w:val="7030A0"/>
          <w:sz w:val="40"/>
          <w:szCs w:val="40"/>
        </w:rPr>
        <w:t>Kollekt</w:t>
      </w:r>
      <w:r w:rsidR="00F25D80" w:rsidRPr="00FE7E54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OBLATKOMMUNITETEN I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740,  E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901 29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621,  E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proofErr w:type="spellEnd"/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proofErr w:type="gramStart"/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Mobiltelefon:  922</w:t>
                  </w:r>
                  <w:proofErr w:type="gramEnd"/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644D05C9" w14:textId="77777777" w:rsidR="00635298" w:rsidRDefault="00635298" w:rsidP="004C30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A6A686" w14:textId="6433415A" w:rsidR="00635298" w:rsidRDefault="00635298" w:rsidP="004C3090">
      <w:pPr>
        <w:jc w:val="center"/>
      </w:pPr>
      <w:r w:rsidRPr="00982F6B">
        <w:rPr>
          <w:rFonts w:ascii="Times New Roman" w:hAnsi="Times New Roman" w:cs="Times New Roman"/>
          <w:b/>
          <w:sz w:val="36"/>
          <w:szCs w:val="36"/>
        </w:rPr>
        <w:lastRenderedPageBreak/>
        <w:t>1</w:t>
      </w:r>
      <w:r w:rsidR="001B695F">
        <w:rPr>
          <w:rFonts w:ascii="Times New Roman" w:hAnsi="Times New Roman" w:cs="Times New Roman"/>
          <w:b/>
          <w:sz w:val="36"/>
          <w:szCs w:val="36"/>
        </w:rPr>
        <w:t>4</w:t>
      </w:r>
      <w:r w:rsidRPr="00982F6B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>alm</w:t>
      </w:r>
      <w:r w:rsidRPr="00982F6B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2F6B">
        <w:rPr>
          <w:rFonts w:ascii="Times New Roman" w:hAnsi="Times New Roman" w:cs="Times New Roman"/>
          <w:b/>
          <w:sz w:val="36"/>
          <w:szCs w:val="36"/>
        </w:rPr>
        <w:t>søndag,</w:t>
      </w:r>
      <w:r>
        <w:rPr>
          <w:rFonts w:ascii="Times New Roman" w:hAnsi="Times New Roman" w:cs="Old English Text MT"/>
          <w:b/>
          <w:sz w:val="40"/>
          <w:szCs w:val="40"/>
        </w:rPr>
        <w:t xml:space="preserve"> år A</w:t>
      </w:r>
    </w:p>
    <w:p w14:paraId="2B3760A3" w14:textId="77777777" w:rsidR="005B503A" w:rsidRDefault="005B503A" w:rsidP="005B503A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542 (ny), 500 gml.))</w:t>
      </w:r>
    </w:p>
    <w:p w14:paraId="068321E3" w14:textId="77777777" w:rsidR="005B503A" w:rsidRDefault="005B503A" w:rsidP="005B503A">
      <w:pPr>
        <w:jc w:val="center"/>
      </w:pPr>
    </w:p>
    <w:p w14:paraId="229E0F7C" w14:textId="7E726DAB" w:rsidR="00BB7338" w:rsidRDefault="00BB7338" w:rsidP="00BB7338"/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1"/>
        <w:gridCol w:w="6334"/>
        <w:gridCol w:w="901"/>
      </w:tblGrid>
      <w:tr w:rsidR="00914793" w14:paraId="40DCEB45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BB39C" w14:textId="78ECA288" w:rsidR="00914793" w:rsidRDefault="00914793" w:rsidP="0091479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Inngang</w:t>
            </w:r>
            <w:r>
              <w:rPr>
                <w:color w:val="1D2228"/>
                <w:sz w:val="36"/>
                <w:szCs w:val="36"/>
              </w:rPr>
              <w:t>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6646C1" w14:textId="4DBFCED7" w:rsidR="00914793" w:rsidRDefault="00914793" w:rsidP="0091479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342CA4" w:rsidRPr="005E1877">
              <w:rPr>
                <w:rFonts w:ascii="Times New Roman" w:hAnsi="Times New Roman" w:cs="Times New Roman"/>
                <w:sz w:val="36"/>
                <w:szCs w:val="36"/>
              </w:rPr>
              <w:t>Til himlene rekker din miskunnhet       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B50DBD" w14:textId="028E8E8F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  <w:r w:rsidR="00342CA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914793" w14:paraId="6368B35A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3A8736" w14:textId="1C585CE8" w:rsidR="00914793" w:rsidRDefault="00914793" w:rsidP="0091479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6217F5" w14:textId="63CE5D23" w:rsidR="00914793" w:rsidRDefault="00914793" w:rsidP="0091479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342CA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De Angelis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DD6DD" w14:textId="2CDA86D4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342CA4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914793" w14:paraId="48D8BE2B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B56015" w14:textId="3E23ACB1" w:rsidR="00914793" w:rsidRPr="005C590E" w:rsidRDefault="00914793" w:rsidP="00914793">
            <w:pPr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33DE0B" w14:textId="46644E51" w:rsidR="00914793" w:rsidRDefault="00914793" w:rsidP="00914793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Sak 9, 9 – 10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DA32B9" w14:textId="77777777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14793" w14:paraId="78431807" w14:textId="77777777" w:rsidTr="00C45825">
        <w:trPr>
          <w:trHeight w:val="449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046517" w14:textId="2D272858" w:rsidR="00914793" w:rsidRPr="005C590E" w:rsidRDefault="00914793" w:rsidP="00914793">
            <w:pPr>
              <w:pStyle w:val="Tabellinnhold"/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Salme 145 Omkved                          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A70BA8" w14:textId="003B7D8E" w:rsidR="00914793" w:rsidRDefault="00914793" w:rsidP="00914793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Du                    Jeg vil opphøye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deg,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                                                min Gud, min konge.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876FFE1" w14:textId="6797446B" w:rsidR="00914793" w:rsidRPr="00610392" w:rsidRDefault="00342CA4" w:rsidP="00914793">
            <w:pPr>
              <w:pStyle w:val="Tabellinnhold"/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</w:t>
            </w:r>
          </w:p>
        </w:tc>
      </w:tr>
      <w:tr w:rsidR="00914793" w14:paraId="26BFA9D5" w14:textId="77777777" w:rsidTr="00C45825">
        <w:trPr>
          <w:trHeight w:val="425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FDB4B6" w14:textId="5E121236" w:rsidR="00914793" w:rsidRPr="005C590E" w:rsidRDefault="00914793" w:rsidP="00914793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Annen </w:t>
            </w:r>
            <w:proofErr w:type="gramStart"/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lesning:   </w:t>
            </w:r>
            <w:proofErr w:type="gramEnd"/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0A80CF" w14:textId="2EAEC299" w:rsidR="00914793" w:rsidRDefault="00914793" w:rsidP="00914793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Rom 8, 9.11 – 13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DFC651C" w14:textId="77777777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14793" w14:paraId="30F274AF" w14:textId="77777777" w:rsidTr="00C45825">
        <w:trPr>
          <w:trHeight w:val="351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E30EDF" w14:textId="2D8A46C6" w:rsidR="00914793" w:rsidRPr="005C590E" w:rsidRDefault="00914793" w:rsidP="00914793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BE4739" w14:textId="5A37EE23" w:rsidR="00914793" w:rsidRPr="0073307D" w:rsidRDefault="00914793" w:rsidP="00914793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Matt 11, 25 – 30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BF10C1" w14:textId="5C06DD95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14793" w14:paraId="4A405F11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733CBB" w14:textId="5305BDCF" w:rsidR="00914793" w:rsidRDefault="00914793" w:rsidP="0091479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Offertorium: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FEDC5FF" w14:textId="765227CF" w:rsidR="00914793" w:rsidRPr="00824B5C" w:rsidRDefault="00914793" w:rsidP="00914793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="00342CA4" w:rsidRPr="005E1877">
              <w:rPr>
                <w:rFonts w:ascii="Times New Roman" w:hAnsi="Times New Roman" w:cs="Times New Roman"/>
                <w:sz w:val="36"/>
                <w:szCs w:val="36"/>
              </w:rPr>
              <w:t>Ingen er så trygg i fare 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D1AF57" w14:textId="267A6FE4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7</w:t>
            </w:r>
            <w:r w:rsidR="00342CA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914793" w14:paraId="51D664A4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8BED70" w14:textId="2401BFA4" w:rsidR="00914793" w:rsidRDefault="00914793" w:rsidP="0091479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Kommunion: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20A87E" w14:textId="122C39C0" w:rsidR="00914793" w:rsidRPr="00596060" w:rsidRDefault="00914793" w:rsidP="00914793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</w:t>
            </w: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Jeg er livets brød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ECDC91" w14:textId="140F6B8E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756</w:t>
            </w:r>
            <w:r w:rsidRPr="00362C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914793" w14:paraId="4EEF6132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DFC9BC" w14:textId="78F16769" w:rsidR="00914793" w:rsidRDefault="00914793" w:rsidP="0091479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Avslutning: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4B0930" w14:textId="1018A6EC" w:rsidR="00914793" w:rsidRPr="00596060" w:rsidRDefault="00914793" w:rsidP="00914793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="00E3176A" w:rsidRPr="005E1877">
              <w:rPr>
                <w:rFonts w:ascii="Times New Roman" w:hAnsi="Times New Roman" w:cs="Times New Roman"/>
                <w:sz w:val="36"/>
                <w:szCs w:val="36"/>
              </w:rPr>
              <w:t>Skriv deg Jesus på mitt hjerte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AC52C0" w14:textId="316C81B5" w:rsidR="00914793" w:rsidRPr="00610392" w:rsidRDefault="00914793" w:rsidP="0091479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E3176A">
              <w:rPr>
                <w:rFonts w:ascii="Times New Roman" w:hAnsi="Times New Roman" w:cs="Times New Roman"/>
                <w:sz w:val="36"/>
                <w:szCs w:val="36"/>
              </w:rPr>
              <w:t>657</w:t>
            </w:r>
          </w:p>
        </w:tc>
      </w:tr>
    </w:tbl>
    <w:p w14:paraId="53EBF8DA" w14:textId="77777777" w:rsidR="001004B9" w:rsidRDefault="001004B9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A335A5" w14:textId="4E5953AD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E7958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30F74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41B58A7E" w:rsidR="004A55EF" w:rsidRPr="00730F74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DF7CBB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 </w:t>
            </w:r>
            <w:r w:rsidR="00C7556E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  <w:r w:rsidR="004A55EF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7556E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30F74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201C6BB0" w:rsidR="004A55EF" w:rsidRPr="00730F74" w:rsidRDefault="00CC434B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91AAE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04EAE08F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DF7CBB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 </w:t>
            </w:r>
            <w:r w:rsidR="00C7556E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2B009B7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00CA3DCB" w:rsidR="00F91AAE" w:rsidRPr="00B90CE9" w:rsidRDefault="00F91AAE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</w:tc>
      </w:tr>
      <w:tr w:rsidR="00F91AAE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7DD602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F7C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7556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4C0B1F8D" w:rsidR="00F91AAE" w:rsidRPr="00730F74" w:rsidRDefault="00F91AAE" w:rsidP="00F91AAE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69B1478C" w:rsidR="00F91AAE" w:rsidRPr="00730F74" w:rsidRDefault="00F91AAE" w:rsidP="00B90CE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 og sakrament</w:t>
            </w:r>
            <w:r w:rsidR="00E91BD6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s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andakt</w:t>
            </w:r>
          </w:p>
        </w:tc>
      </w:tr>
      <w:tr w:rsidR="00F91AAE" w:rsidRPr="00706820" w14:paraId="569F9FBB" w14:textId="77777777" w:rsidTr="00B90CE9">
        <w:trPr>
          <w:trHeight w:val="33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50CDDED8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F7CB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7556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21EE3373" w:rsidR="00F91AAE" w:rsidRPr="00B90CE9" w:rsidRDefault="00F91AAE" w:rsidP="00F91AA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B90CE9"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12FD7273" w:rsidR="00E91BD6" w:rsidRPr="00730F74" w:rsidRDefault="00CC434B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91AAE"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34953" w:rsidRPr="00706820" w14:paraId="6F874F23" w14:textId="77777777" w:rsidTr="00B90CE9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2" w:space="0" w:color="000000"/>
            </w:tcBorders>
          </w:tcPr>
          <w:p w14:paraId="44BFB924" w14:textId="3F35B6C6" w:rsidR="00F34953" w:rsidRPr="00730F74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2" w:space="0" w:color="000000"/>
            </w:tcBorders>
          </w:tcPr>
          <w:p w14:paraId="0A2E60F7" w14:textId="12BE8D37" w:rsidR="00F34953" w:rsidRPr="00730F74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C7556E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11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2" w:space="0" w:color="000000"/>
            </w:tcBorders>
          </w:tcPr>
          <w:p w14:paraId="66B08588" w14:textId="705B118D" w:rsidR="00622EC2" w:rsidRPr="00730F74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730F74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CD73BC0" w14:textId="2163F6BD" w:rsidR="008A7098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1110EA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 w:rsidR="004D28B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4220631E" w14:textId="1EBBB037" w:rsidR="00F34953" w:rsidRPr="00730F74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B90CE9">
        <w:trPr>
          <w:trHeight w:val="732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7B069" w14:textId="1A0FE346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0C1C21" w14:textId="47BE451B" w:rsidR="00156EE5" w:rsidRPr="00730F74" w:rsidRDefault="00FF0952" w:rsidP="006A5F9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5B503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12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B966DA" w14:textId="54A5F4D8" w:rsidR="00F34953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862E2" w:rsidRPr="00C862E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5415CE23" w14:textId="6CAEFA69" w:rsidR="00C7556E" w:rsidRDefault="00C7556E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13.30</w:t>
            </w:r>
          </w:p>
          <w:p w14:paraId="4307B6D6" w14:textId="2C68E58E" w:rsidR="00C7556E" w:rsidRPr="00C862E2" w:rsidRDefault="00C7556E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5A0CDB6A" w14:textId="028FC3A9" w:rsidR="00A744B4" w:rsidRDefault="002116D4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744B4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0C659417" w14:textId="2C449972" w:rsidR="00F34953" w:rsidRPr="00730F74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E974D4" w14:textId="4D469167" w:rsidR="00C862E2" w:rsidRDefault="00CC434B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B503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.alm. søndag</w:t>
            </w:r>
            <w:r w:rsidR="005A75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E79C309" w14:textId="1938D11A" w:rsidR="00C7556E" w:rsidRDefault="00C7556E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Vietnamesisk messe</w:t>
            </w:r>
          </w:p>
          <w:p w14:paraId="184B6268" w14:textId="0A835DB7" w:rsidR="00C7556E" w:rsidRDefault="00C7556E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Kaldeisk messe</w:t>
            </w:r>
          </w:p>
          <w:p w14:paraId="72AA3329" w14:textId="0603725A" w:rsidR="00C862E2" w:rsidRDefault="00CC434B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Polsk messe</w:t>
            </w:r>
            <w:r w:rsidR="005B503A">
              <w:rPr>
                <w:rFonts w:ascii="Times New Roman" w:hAnsi="Times New Roman" w:cs="Times New Roman"/>
                <w:sz w:val="32"/>
                <w:szCs w:val="32"/>
              </w:rPr>
              <w:t xml:space="preserve"> i Sarpsborg</w:t>
            </w:r>
          </w:p>
          <w:p w14:paraId="5ACE7673" w14:textId="27450ACA" w:rsidR="00F34953" w:rsidRPr="00730F74" w:rsidRDefault="00CC434B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4062863D" w14:textId="34E5DAD8" w:rsidR="00E769A0" w:rsidRPr="00C20B58" w:rsidRDefault="00DF19A6" w:rsidP="00E769A0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bookmarkStart w:id="1" w:name="_Hlk136424305"/>
      <w:r>
        <w:rPr>
          <w:noProof/>
        </w:rPr>
        <w:t xml:space="preserve">           </w:t>
      </w:r>
      <w:r w:rsidR="00E769A0">
        <w:rPr>
          <w:rFonts w:ascii="Times New Roman" w:eastAsia="Times New Roman" w:hAnsi="Times New Roman" w:cs="Times New Roman"/>
        </w:rPr>
        <w:t xml:space="preserve">               </w:t>
      </w:r>
      <w:hyperlink r:id="rId9" w:history="1">
        <w:r w:rsidR="00E769A0"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Pavens bønneintensjoner for ju</w:t>
        </w:r>
        <w:r w:rsidR="00CE7E64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l</w:t>
        </w:r>
        <w:r w:rsidR="00E769A0"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i 20</w:t>
        </w:r>
        <w:r w:rsidR="00E769A0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26</w:t>
        </w:r>
      </w:hyperlink>
    </w:p>
    <w:p w14:paraId="4C3D9655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respekt for menneskelivet</w:t>
      </w:r>
    </w:p>
    <w:p w14:paraId="71BD2367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om respekt og beskyttelse av menneskelivet i alle dets stadier, og at vi ser på livet som en gave fra Gud.</w:t>
      </w:r>
    </w:p>
    <w:p w14:paraId="5EB6E1FE" w14:textId="2FC4E8C2" w:rsidR="00557568" w:rsidRPr="002465ED" w:rsidRDefault="00DF19A6" w:rsidP="002465ED">
      <w:pPr>
        <w:pStyle w:val="Listeavsnitt"/>
        <w:spacing w:before="280" w:after="280"/>
        <w:ind w:left="0"/>
      </w:pPr>
      <w:r>
        <w:rPr>
          <w:noProof/>
        </w:rPr>
        <w:lastRenderedPageBreak/>
        <w:t xml:space="preserve">                                                    </w:t>
      </w:r>
      <w:bookmarkEnd w:id="1"/>
      <w:r w:rsidR="00D62BC7">
        <w:rPr>
          <w:rFonts w:eastAsia="Liberation Serif;Times New Roma" w:cs="Liberation Serif;Times New Roma"/>
          <w:b/>
          <w:bCs/>
          <w:i/>
          <w:iCs/>
          <w:sz w:val="36"/>
          <w:szCs w:val="36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 </w:t>
      </w:r>
      <w:r w:rsidR="00557568">
        <w:rPr>
          <w:rFonts w:eastAsia="Liberation Serif;Times New Roma"/>
          <w:b/>
          <w:sz w:val="44"/>
          <w:szCs w:val="44"/>
        </w:rPr>
        <w:t>Forbønner</w:t>
      </w:r>
      <w:r w:rsidR="002465ED">
        <w:rPr>
          <w:rFonts w:eastAsia="Liberation Serif;Times New Roma"/>
          <w:b/>
          <w:sz w:val="44"/>
          <w:szCs w:val="44"/>
        </w:rPr>
        <w:t xml:space="preserve">                                            </w:t>
      </w:r>
      <w:r w:rsidR="00557568">
        <w:rPr>
          <w:rFonts w:cs="Old English Text MT"/>
          <w:b/>
          <w:sz w:val="36"/>
          <w:szCs w:val="36"/>
        </w:rPr>
        <w:t>Celebranten:</w:t>
      </w:r>
    </w:p>
    <w:p w14:paraId="3B8E0577" w14:textId="77777777" w:rsidR="005A1202" w:rsidRDefault="005A1202" w:rsidP="005A1202">
      <w:pPr>
        <w:pStyle w:val="NormalWeb"/>
        <w:rPr>
          <w:rFonts w:ascii="Times New Roman" w:hAnsi="Times New Roman"/>
        </w:rPr>
      </w:pPr>
      <w:r>
        <w:rPr>
          <w:rFonts w:ascii="Times New Roman" w:hAnsi="Times New Roman"/>
          <w:sz w:val="36"/>
          <w:szCs w:val="36"/>
        </w:rPr>
        <w:t xml:space="preserve">Kjære kristne! Jesus sa: «Kom til meg, alle dere som sliter og bærer tunge byrder; hos meg skal dere få hvile.»  La oss be Faderen om den hvile Sønnen gir: </w:t>
      </w:r>
    </w:p>
    <w:p w14:paraId="5AC0DFF1" w14:textId="77777777" w:rsidR="005A1202" w:rsidRDefault="005A1202" w:rsidP="005A1202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overflowPunct w:val="0"/>
        <w:spacing w:line="286" w:lineRule="atLeast"/>
        <w:ind w:left="720"/>
      </w:pPr>
      <w:r>
        <w:rPr>
          <w:sz w:val="36"/>
          <w:szCs w:val="36"/>
        </w:rPr>
        <w:t xml:space="preserve">For alle forkynnere av Evangeliet, at de må frem med håpets budskap til dem som sliter med tunge byrder.  </w:t>
      </w:r>
      <w:r>
        <w:rPr>
          <w:b/>
          <w:bCs/>
          <w:i/>
          <w:iCs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  <w:lang w:bidi="hi-IN"/>
        </w:rPr>
        <w:t>deg…</w:t>
      </w:r>
      <w:proofErr w:type="gramEnd"/>
    </w:p>
    <w:p w14:paraId="345C0B66" w14:textId="77777777" w:rsidR="005A1202" w:rsidRDefault="005A1202" w:rsidP="005A1202">
      <w:pPr>
        <w:pStyle w:val="Listeavsnitt"/>
        <w:shd w:val="clear" w:color="auto" w:fill="FFFFFF"/>
        <w:spacing w:line="286" w:lineRule="atLeast"/>
        <w:ind w:left="0"/>
      </w:pPr>
    </w:p>
    <w:p w14:paraId="4A2E22A5" w14:textId="77777777" w:rsidR="005A1202" w:rsidRDefault="005A1202" w:rsidP="005A1202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overflowPunct w:val="0"/>
        <w:spacing w:line="286" w:lineRule="atLeast"/>
        <w:ind w:left="720"/>
      </w:pPr>
      <w:r>
        <w:rPr>
          <w:sz w:val="36"/>
          <w:szCs w:val="36"/>
        </w:rPr>
        <w:t xml:space="preserve">Om at lov og rett må utformes slik at også </w:t>
      </w:r>
      <w:proofErr w:type="spellStart"/>
      <w:r>
        <w:rPr>
          <w:sz w:val="36"/>
          <w:szCs w:val="36"/>
        </w:rPr>
        <w:t>dét</w:t>
      </w:r>
      <w:proofErr w:type="spellEnd"/>
      <w:r>
        <w:rPr>
          <w:sz w:val="36"/>
          <w:szCs w:val="36"/>
        </w:rPr>
        <w:t xml:space="preserve"> gir oss hjelp til å følge Ånden, og til ikke å la oss lede av negative tilbøyeligheter.</w:t>
      </w:r>
      <w:r>
        <w:rPr>
          <w:sz w:val="32"/>
          <w:szCs w:val="32"/>
        </w:rPr>
        <w:t xml:space="preserve">   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66F3DE91" w14:textId="77777777" w:rsidR="005A1202" w:rsidRDefault="005A1202" w:rsidP="005A1202">
      <w:pPr>
        <w:shd w:val="clear" w:color="auto" w:fill="FFFFFF"/>
        <w:spacing w:line="286" w:lineRule="atLeast"/>
        <w:rPr>
          <w:rFonts w:ascii="Times New Roman" w:hAnsi="Times New Roman"/>
          <w:sz w:val="32"/>
          <w:szCs w:val="32"/>
        </w:rPr>
      </w:pPr>
    </w:p>
    <w:p w14:paraId="34AE5D95" w14:textId="77777777" w:rsidR="005A1202" w:rsidRDefault="005A1202" w:rsidP="005A1202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overflowPunct w:val="0"/>
        <w:spacing w:line="286" w:lineRule="atLeast"/>
        <w:ind w:left="720"/>
      </w:pPr>
      <w:r>
        <w:rPr>
          <w:sz w:val="36"/>
          <w:szCs w:val="36"/>
        </w:rPr>
        <w:t>For dem som sliter med tunge byrder, at de må finne hvile.</w:t>
      </w:r>
      <w:r>
        <w:rPr>
          <w:sz w:val="32"/>
          <w:szCs w:val="32"/>
          <w:lang w:bidi="hi-IN"/>
        </w:rPr>
        <w:t xml:space="preserve"> </w:t>
      </w:r>
      <w:r>
        <w:rPr>
          <w:b/>
          <w:bCs/>
          <w:i/>
          <w:iCs/>
          <w:sz w:val="32"/>
          <w:szCs w:val="32"/>
          <w:lang w:bidi="hi-IN"/>
        </w:rPr>
        <w:t>V</w:t>
      </w:r>
      <w:r>
        <w:rPr>
          <w:b/>
          <w:bCs/>
          <w:i/>
          <w:iCs/>
          <w:sz w:val="36"/>
          <w:szCs w:val="36"/>
          <w:lang w:bidi="hi-IN"/>
        </w:rPr>
        <w:t xml:space="preserve">i ber </w:t>
      </w:r>
      <w:proofErr w:type="gramStart"/>
      <w:r>
        <w:rPr>
          <w:b/>
          <w:bCs/>
          <w:i/>
          <w:iCs/>
          <w:sz w:val="36"/>
          <w:szCs w:val="36"/>
          <w:lang w:bidi="hi-IN"/>
        </w:rPr>
        <w:t>deg…</w:t>
      </w:r>
      <w:proofErr w:type="gramEnd"/>
    </w:p>
    <w:p w14:paraId="2048EF1A" w14:textId="77777777" w:rsidR="005A1202" w:rsidRDefault="005A1202" w:rsidP="005A1202">
      <w:pPr>
        <w:pStyle w:val="Listeavsnitt"/>
      </w:pPr>
    </w:p>
    <w:p w14:paraId="29098759" w14:textId="77777777" w:rsidR="005A1202" w:rsidRPr="00BA7DD1" w:rsidRDefault="005A1202" w:rsidP="005A1202">
      <w:pPr>
        <w:pStyle w:val="Listeavsnitt"/>
        <w:numPr>
          <w:ilvl w:val="0"/>
          <w:numId w:val="19"/>
        </w:numPr>
        <w:tabs>
          <w:tab w:val="clear" w:pos="785"/>
          <w:tab w:val="num" w:pos="720"/>
        </w:tabs>
        <w:overflowPunct w:val="0"/>
        <w:spacing w:line="240" w:lineRule="auto"/>
        <w:ind w:left="720"/>
      </w:pPr>
      <w:r>
        <w:rPr>
          <w:sz w:val="36"/>
          <w:szCs w:val="36"/>
        </w:rPr>
        <w:t>For de små på dette sted og i vår menighet, at de må se hvilket budskap Jesus bragte.</w:t>
      </w:r>
      <w:r>
        <w:rPr>
          <w:i/>
          <w:i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 xml:space="preserve"> 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  <w:r>
        <w:rPr>
          <w:b/>
          <w:bCs/>
          <w:i/>
          <w:iCs/>
          <w:sz w:val="36"/>
          <w:szCs w:val="36"/>
        </w:rPr>
        <w:t xml:space="preserve">  </w:t>
      </w:r>
    </w:p>
    <w:p w14:paraId="47A07E74" w14:textId="77777777" w:rsidR="00BA7DD1" w:rsidRDefault="00BA7DD1" w:rsidP="00BA7DD1">
      <w:pPr>
        <w:overflowPunct w:val="0"/>
      </w:pPr>
    </w:p>
    <w:p w14:paraId="60120141" w14:textId="30221F7D" w:rsidR="002C4280" w:rsidRPr="00F0330E" w:rsidRDefault="002C4280" w:rsidP="002C4280">
      <w:pPr>
        <w:pStyle w:val="p2"/>
        <w:numPr>
          <w:ilvl w:val="0"/>
          <w:numId w:val="19"/>
        </w:numPr>
        <w:rPr>
          <w:sz w:val="36"/>
          <w:szCs w:val="36"/>
        </w:rPr>
      </w:pPr>
      <w:r w:rsidRPr="00F0330E">
        <w:rPr>
          <w:sz w:val="36"/>
          <w:szCs w:val="36"/>
        </w:rPr>
        <w:t xml:space="preserve">Vi ber for alle som er rammet av jordskjelvene i Venezuela: Må Herren gi dem trøst, håp og styrke. </w:t>
      </w:r>
      <w:r w:rsidRPr="0027154C">
        <w:rPr>
          <w:b/>
          <w:bCs/>
          <w:sz w:val="36"/>
          <w:szCs w:val="36"/>
        </w:rPr>
        <w:t xml:space="preserve">Vi ber </w:t>
      </w:r>
      <w:proofErr w:type="gramStart"/>
      <w:r w:rsidRPr="0027154C">
        <w:rPr>
          <w:b/>
          <w:bCs/>
          <w:sz w:val="36"/>
          <w:szCs w:val="36"/>
        </w:rPr>
        <w:t>deg...</w:t>
      </w:r>
      <w:proofErr w:type="gramEnd"/>
      <w:r w:rsidRPr="00F0330E">
        <w:rPr>
          <w:sz w:val="36"/>
          <w:szCs w:val="36"/>
        </w:rPr>
        <w:t xml:space="preserve"> </w:t>
      </w:r>
    </w:p>
    <w:p w14:paraId="0ABC30B5" w14:textId="77777777" w:rsidR="00880FF3" w:rsidRPr="00A161DB" w:rsidRDefault="00880FF3" w:rsidP="00880FF3">
      <w:pPr>
        <w:pStyle w:val="Listeavsnitt"/>
        <w:numPr>
          <w:ilvl w:val="0"/>
          <w:numId w:val="33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</w:t>
      </w:r>
      <w:proofErr w:type="gramStart"/>
      <w:r>
        <w:rPr>
          <w:b/>
          <w:bCs/>
          <w:i/>
          <w:sz w:val="36"/>
          <w:szCs w:val="36"/>
        </w:rPr>
        <w:t>deg</w:t>
      </w:r>
      <w:r>
        <w:rPr>
          <w:b/>
          <w:bCs/>
          <w:sz w:val="36"/>
          <w:szCs w:val="36"/>
        </w:rPr>
        <w:t>...</w:t>
      </w:r>
      <w:proofErr w:type="gramEnd"/>
      <w:r>
        <w:rPr>
          <w:i/>
          <w:sz w:val="36"/>
          <w:szCs w:val="36"/>
        </w:rPr>
        <w:t xml:space="preserve"> </w:t>
      </w:r>
    </w:p>
    <w:p w14:paraId="015E6758" w14:textId="77777777" w:rsidR="00A161DB" w:rsidRPr="00A20C6D" w:rsidRDefault="00A161DB" w:rsidP="00A161DB">
      <w:pPr>
        <w:pStyle w:val="Listeavsnitt"/>
        <w:suppressAutoHyphens w:val="0"/>
        <w:overflowPunct w:val="0"/>
        <w:spacing w:line="240" w:lineRule="auto"/>
      </w:pPr>
    </w:p>
    <w:p w14:paraId="5653C343" w14:textId="4FDACC33" w:rsidR="00A20C6D" w:rsidRPr="00E41129" w:rsidRDefault="00BF4815" w:rsidP="009C6AA1">
      <w:pPr>
        <w:pStyle w:val="Listeavsnitt"/>
        <w:numPr>
          <w:ilvl w:val="0"/>
          <w:numId w:val="33"/>
        </w:numPr>
        <w:overflowPunct w:val="0"/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 xml:space="preserve">Vi ber for </w:t>
      </w:r>
      <w:r w:rsidR="00E41129">
        <w:rPr>
          <w:sz w:val="36"/>
          <w:szCs w:val="36"/>
        </w:rPr>
        <w:t>b</w:t>
      </w:r>
      <w:r w:rsidR="00A20C6D">
        <w:rPr>
          <w:sz w:val="36"/>
          <w:szCs w:val="36"/>
        </w:rPr>
        <w:t xml:space="preserve">iskop Gerhard </w:t>
      </w:r>
      <w:proofErr w:type="spellStart"/>
      <w:r w:rsidR="00A20C6D">
        <w:rPr>
          <w:sz w:val="36"/>
          <w:szCs w:val="36"/>
        </w:rPr>
        <w:t>Schwenzer</w:t>
      </w:r>
      <w:proofErr w:type="spellEnd"/>
      <w:r w:rsidR="0086479D">
        <w:rPr>
          <w:sz w:val="36"/>
          <w:szCs w:val="36"/>
        </w:rPr>
        <w:t xml:space="preserve">, </w:t>
      </w:r>
      <w:r w:rsidR="009C6AA1" w:rsidRPr="009C6AA1">
        <w:rPr>
          <w:sz w:val="36"/>
          <w:szCs w:val="36"/>
        </w:rPr>
        <w:t>som i lang tid stod i tjeneste som Oslos overhyrde</w:t>
      </w:r>
      <w:r w:rsidR="009C6AA1">
        <w:rPr>
          <w:sz w:val="36"/>
          <w:szCs w:val="36"/>
        </w:rPr>
        <w:t>,</w:t>
      </w:r>
      <w:r w:rsidR="0032103A" w:rsidRPr="009C6AA1">
        <w:rPr>
          <w:sz w:val="36"/>
          <w:szCs w:val="36"/>
        </w:rPr>
        <w:t xml:space="preserve"> </w:t>
      </w:r>
      <w:r w:rsidR="00E41129">
        <w:rPr>
          <w:sz w:val="36"/>
          <w:szCs w:val="36"/>
        </w:rPr>
        <w:t xml:space="preserve">som </w:t>
      </w:r>
      <w:r w:rsidR="0032103A" w:rsidRPr="009C6AA1">
        <w:rPr>
          <w:sz w:val="36"/>
          <w:szCs w:val="36"/>
        </w:rPr>
        <w:t>er innlagt på sykehus</w:t>
      </w:r>
      <w:r w:rsidR="00E9238C" w:rsidRPr="009C6AA1">
        <w:rPr>
          <w:sz w:val="36"/>
          <w:szCs w:val="36"/>
        </w:rPr>
        <w:t xml:space="preserve">.  </w:t>
      </w:r>
      <w:r w:rsidR="009C6AA1" w:rsidRPr="00E41129">
        <w:rPr>
          <w:b/>
          <w:bCs/>
          <w:i/>
          <w:iCs/>
          <w:sz w:val="36"/>
          <w:szCs w:val="36"/>
        </w:rPr>
        <w:t xml:space="preserve">Vi ber </w:t>
      </w:r>
      <w:proofErr w:type="gramStart"/>
      <w:r w:rsidR="009C6AA1" w:rsidRPr="00E41129">
        <w:rPr>
          <w:b/>
          <w:bCs/>
          <w:i/>
          <w:iCs/>
          <w:sz w:val="36"/>
          <w:szCs w:val="36"/>
        </w:rPr>
        <w:t>deg…</w:t>
      </w:r>
      <w:proofErr w:type="gramEnd"/>
    </w:p>
    <w:p w14:paraId="70A55596" w14:textId="77777777" w:rsidR="00880FF3" w:rsidRDefault="00880FF3" w:rsidP="00880FF3">
      <w:pPr>
        <w:pStyle w:val="Listeavsnitt"/>
        <w:ind w:left="1440"/>
        <w:rPr>
          <w:i/>
          <w:sz w:val="36"/>
          <w:szCs w:val="36"/>
        </w:rPr>
      </w:pPr>
    </w:p>
    <w:p w14:paraId="11D1406C" w14:textId="77777777" w:rsidR="00880FF3" w:rsidRPr="000E55FE" w:rsidRDefault="00880FF3" w:rsidP="00880FF3">
      <w:pPr>
        <w:pStyle w:val="Listeavsnitt"/>
        <w:numPr>
          <w:ilvl w:val="0"/>
          <w:numId w:val="33"/>
        </w:numPr>
        <w:suppressAutoHyphens w:val="0"/>
        <w:overflowPunct w:val="0"/>
        <w:spacing w:line="240" w:lineRule="auto"/>
      </w:pPr>
      <w:r>
        <w:rPr>
          <w:sz w:val="36"/>
          <w:szCs w:val="36"/>
          <w:lang w:bidi="hi-IN"/>
        </w:rPr>
        <w:t>Gi alle våre avdøde, del i ditt rike så de kan prise deg i evighet.</w:t>
      </w:r>
      <w:r>
        <w:rPr>
          <w:b/>
          <w:bCs/>
          <w:i/>
          <w:sz w:val="36"/>
          <w:szCs w:val="36"/>
          <w:lang w:bidi="hi-IN"/>
        </w:rPr>
        <w:t xml:space="preserve">  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  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 xml:space="preserve"> Vi ber </w:t>
      </w:r>
      <w:proofErr w:type="gramStart"/>
      <w:r>
        <w:rPr>
          <w:b/>
          <w:bCs/>
          <w:i/>
          <w:iCs/>
          <w:sz w:val="36"/>
          <w:szCs w:val="36"/>
          <w:lang w:bidi="hi-IN"/>
        </w:rPr>
        <w:t>deg…</w:t>
      </w:r>
      <w:proofErr w:type="gramEnd"/>
    </w:p>
    <w:p w14:paraId="23A13C7D" w14:textId="77777777" w:rsidR="00880FF3" w:rsidRDefault="00880FF3" w:rsidP="00880FF3">
      <w:pPr>
        <w:pStyle w:val="Listeavsnitt"/>
      </w:pPr>
    </w:p>
    <w:p w14:paraId="7B9A454C" w14:textId="77777777" w:rsidR="00880FF3" w:rsidRDefault="00880FF3" w:rsidP="00880FF3">
      <w:pPr>
        <w:pStyle w:val="Listeavsnitt"/>
        <w:overflowPunct w:val="0"/>
      </w:pPr>
    </w:p>
    <w:p w14:paraId="68617629" w14:textId="77777777" w:rsidR="00880FF3" w:rsidRPr="00505693" w:rsidRDefault="00880FF3" w:rsidP="00880FF3">
      <w:pPr>
        <w:pStyle w:val="Listeavsnitt"/>
        <w:ind w:left="643"/>
        <w:rPr>
          <w:b/>
          <w:sz w:val="36"/>
          <w:szCs w:val="36"/>
        </w:rPr>
      </w:pPr>
      <w:r w:rsidRPr="00505693">
        <w:rPr>
          <w:b/>
          <w:sz w:val="36"/>
          <w:szCs w:val="36"/>
        </w:rPr>
        <w:t xml:space="preserve">Celebranten: </w:t>
      </w:r>
    </w:p>
    <w:p w14:paraId="7DFEDEFA" w14:textId="77777777" w:rsidR="00880FF3" w:rsidRDefault="00880FF3" w:rsidP="00880FF3">
      <w:pPr>
        <w:spacing w:before="280" w:after="280"/>
        <w:contextualSpacing/>
        <w:rPr>
          <w:rFonts w:ascii="Times New Roman" w:eastAsia="Liberation Serif;Times New Roma" w:hAnsi="Times New Roman" w:cs="Old English Text MT"/>
          <w:sz w:val="36"/>
          <w:szCs w:val="36"/>
        </w:rPr>
      </w:pPr>
      <w:r>
        <w:rPr>
          <w:rFonts w:ascii="Times New Roman" w:eastAsia="Liberation Serif;Times New Roma" w:hAnsi="Times New Roman" w:cs="Old English Text MT"/>
          <w:sz w:val="36"/>
          <w:szCs w:val="36"/>
        </w:rPr>
        <w:t>Allmektige, evige Gud, du som sendte din Sønn, Den rettferdige konge, gi oss med ham å bryte ut i jubel.  Han som lever og råder fra evighet til evighet.  Amen.</w:t>
      </w:r>
    </w:p>
    <w:p w14:paraId="6BBBCA5C" w14:textId="77777777" w:rsidR="009A262D" w:rsidRDefault="009A262D" w:rsidP="00880FF3">
      <w:pPr>
        <w:spacing w:before="280" w:after="280"/>
        <w:contextualSpacing/>
      </w:pPr>
    </w:p>
    <w:p w14:paraId="35FE323B" w14:textId="35BD2617" w:rsidR="0097764D" w:rsidRDefault="00CB29E6" w:rsidP="00E769A0">
      <w:pPr>
        <w:pStyle w:val="p2"/>
        <w:ind w:left="2585" w:firstLine="295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Kunngjøringer</w:t>
      </w:r>
    </w:p>
    <w:p w14:paraId="5AA05508" w14:textId="77777777" w:rsidR="009A262D" w:rsidRDefault="009A262D" w:rsidP="00E769A0">
      <w:pPr>
        <w:pStyle w:val="p2"/>
        <w:ind w:left="2585" w:firstLine="295"/>
        <w:rPr>
          <w:b/>
          <w:bCs/>
          <w:sz w:val="44"/>
          <w:szCs w:val="44"/>
        </w:rPr>
      </w:pPr>
    </w:p>
    <w:p w14:paraId="02312365" w14:textId="51176683" w:rsidR="00C140BF" w:rsidRPr="009F28C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2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D51C6D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3E3A02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588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</w:t>
      </w:r>
      <w:r w:rsidR="003514EB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="00FC72E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Votivlys kr. </w:t>
      </w:r>
      <w:r w:rsidR="001A443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80</w:t>
      </w:r>
      <w:r w:rsidR="00116549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  </w:t>
      </w:r>
      <w:r w:rsidR="00BA7DD1">
        <w:rPr>
          <w:sz w:val="36"/>
          <w:szCs w:val="36"/>
        </w:rPr>
        <w:t xml:space="preserve">Ekstrakollekt til Caritas Norges nødhjelpsarbeid i Venezuela etter jordskjelvene kr. </w:t>
      </w:r>
      <w:r w:rsidR="00CE3F43">
        <w:rPr>
          <w:sz w:val="36"/>
          <w:szCs w:val="36"/>
        </w:rPr>
        <w:t>2</w:t>
      </w:r>
      <w:r w:rsidR="00BA7DD1">
        <w:rPr>
          <w:sz w:val="36"/>
          <w:szCs w:val="36"/>
        </w:rPr>
        <w:t>.</w:t>
      </w:r>
      <w:r w:rsidR="000946B8">
        <w:rPr>
          <w:sz w:val="36"/>
          <w:szCs w:val="36"/>
        </w:rPr>
        <w:t xml:space="preserve">297,00. </w:t>
      </w:r>
      <w:r w:rsidR="00116549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6310D1FF" w14:textId="77777777" w:rsidR="00E715C4" w:rsidRPr="00E715C4" w:rsidRDefault="00E715C4" w:rsidP="00FB297E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5F9C73CF" w14:textId="1FA7297D" w:rsidR="00F953DD" w:rsidRPr="00A54E85" w:rsidRDefault="00277993" w:rsidP="00A54E85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/>
        <w:rPr>
          <w:sz w:val="36"/>
          <w:szCs w:val="36"/>
        </w:rPr>
      </w:pPr>
      <w:r>
        <w:rPr>
          <w:sz w:val="36"/>
          <w:szCs w:val="36"/>
        </w:rPr>
        <w:t>S</w:t>
      </w:r>
      <w:r w:rsidRPr="00277993">
        <w:rPr>
          <w:sz w:val="36"/>
          <w:szCs w:val="36"/>
        </w:rPr>
        <w:t xml:space="preserve">tøtte Caritas sitt arbeid i Venezuela, ved å gi en gave via VIPPS </w:t>
      </w:r>
      <w:r>
        <w:rPr>
          <w:sz w:val="36"/>
          <w:szCs w:val="36"/>
        </w:rPr>
        <w:t>91895</w:t>
      </w:r>
      <w:r w:rsidRPr="00277993">
        <w:rPr>
          <w:sz w:val="36"/>
          <w:szCs w:val="36"/>
        </w:rPr>
        <w:t>.</w:t>
      </w:r>
    </w:p>
    <w:p w14:paraId="16E5A3A5" w14:textId="77777777" w:rsidR="00AA6258" w:rsidRPr="00AA6258" w:rsidRDefault="00AA6258" w:rsidP="00AA6258">
      <w:pPr>
        <w:pStyle w:val="Listeavsnitt"/>
        <w:rPr>
          <w:sz w:val="36"/>
          <w:szCs w:val="36"/>
        </w:rPr>
      </w:pPr>
    </w:p>
    <w:p w14:paraId="38281941" w14:textId="23CFA0DD" w:rsidR="001A78A5" w:rsidRDefault="001A78A5" w:rsidP="001A78A5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</w:pPr>
      <w:r>
        <w:rPr>
          <w:rFonts w:cs="TimesNewRomanPSMT;Times New Rom"/>
          <w:sz w:val="36"/>
          <w:szCs w:val="36"/>
          <w:lang w:eastAsia="en-US"/>
        </w:rPr>
        <w:t xml:space="preserve">Brev om </w:t>
      </w:r>
      <w:r>
        <w:rPr>
          <w:rFonts w:cs="TimesNewRomanPSMT;Times New Rom"/>
          <w:b/>
          <w:sz w:val="36"/>
          <w:szCs w:val="36"/>
          <w:lang w:eastAsia="en-US"/>
        </w:rPr>
        <w:t>katekese</w:t>
      </w:r>
      <w:r>
        <w:rPr>
          <w:rFonts w:cs="TimesNewRomanPSMT;Times New Rom"/>
          <w:sz w:val="36"/>
          <w:szCs w:val="36"/>
          <w:lang w:eastAsia="en-US"/>
        </w:rPr>
        <w:t xml:space="preserve"> er sendt ut. De som </w:t>
      </w:r>
      <w:r>
        <w:rPr>
          <w:rFonts w:cs="TimesNewRomanPSMT;Times New Rom"/>
          <w:b/>
          <w:sz w:val="36"/>
          <w:szCs w:val="36"/>
          <w:lang w:eastAsia="en-US"/>
        </w:rPr>
        <w:t xml:space="preserve">ikke mottar brev </w:t>
      </w:r>
      <w:r>
        <w:rPr>
          <w:rFonts w:cs="TimesNewRomanPSMT;Times New Rom"/>
          <w:sz w:val="36"/>
          <w:szCs w:val="36"/>
          <w:lang w:eastAsia="en-US"/>
        </w:rPr>
        <w:t xml:space="preserve">og har </w:t>
      </w:r>
      <w:r>
        <w:rPr>
          <w:rFonts w:cs="TimesNewRomanPSMT;Times New Rom"/>
          <w:b/>
          <w:sz w:val="36"/>
          <w:szCs w:val="36"/>
          <w:lang w:eastAsia="en-US"/>
        </w:rPr>
        <w:t>ungdom født i 20</w:t>
      </w:r>
      <w:r w:rsidR="001D0D40">
        <w:rPr>
          <w:rFonts w:cs="TimesNewRomanPSMT;Times New Rom"/>
          <w:b/>
          <w:sz w:val="36"/>
          <w:szCs w:val="36"/>
          <w:lang w:eastAsia="en-US"/>
        </w:rPr>
        <w:t>12</w:t>
      </w:r>
      <w:r>
        <w:rPr>
          <w:rFonts w:cs="TimesNewRomanPSMT;Times New Rom"/>
          <w:sz w:val="36"/>
          <w:szCs w:val="36"/>
          <w:lang w:eastAsia="en-US"/>
        </w:rPr>
        <w:t xml:space="preserve"> </w:t>
      </w:r>
      <w:r>
        <w:rPr>
          <w:rFonts w:cs="TimesNewRomanPSMT;Times New Rom"/>
          <w:b/>
          <w:sz w:val="36"/>
          <w:szCs w:val="36"/>
          <w:lang w:eastAsia="en-US"/>
        </w:rPr>
        <w:t>eller før</w:t>
      </w:r>
      <w:r>
        <w:rPr>
          <w:rFonts w:cs="TimesNewRomanPSMT;Times New Rom"/>
          <w:sz w:val="36"/>
          <w:szCs w:val="36"/>
          <w:lang w:eastAsia="en-US"/>
        </w:rPr>
        <w:t xml:space="preserve"> og</w:t>
      </w:r>
      <w:r>
        <w:rPr>
          <w:rFonts w:cs="TimesNewRomanPSMT;Times New Rom"/>
          <w:b/>
          <w:sz w:val="36"/>
          <w:szCs w:val="36"/>
          <w:lang w:eastAsia="en-US"/>
        </w:rPr>
        <w:t xml:space="preserve"> </w:t>
      </w:r>
      <w:r>
        <w:rPr>
          <w:rFonts w:cs="TimesNewRomanPSMT;Times New Rom"/>
          <w:sz w:val="36"/>
          <w:szCs w:val="36"/>
          <w:lang w:eastAsia="en-US"/>
        </w:rPr>
        <w:t xml:space="preserve">som vil </w:t>
      </w:r>
      <w:r>
        <w:rPr>
          <w:rFonts w:cs="TimesNewRomanPSMT;Times New Rom"/>
          <w:b/>
          <w:sz w:val="36"/>
          <w:szCs w:val="36"/>
          <w:lang w:eastAsia="en-US"/>
        </w:rPr>
        <w:t>konfirmeres</w:t>
      </w:r>
      <w:r>
        <w:rPr>
          <w:rFonts w:cs="TimesNewRomanPSMT;Times New Rom"/>
          <w:sz w:val="36"/>
          <w:szCs w:val="36"/>
          <w:lang w:eastAsia="en-US"/>
        </w:rPr>
        <w:t xml:space="preserve"> </w:t>
      </w:r>
      <w:r>
        <w:rPr>
          <w:rFonts w:cs="TimesNewRomanPSMT;Times New Rom"/>
          <w:b/>
          <w:bCs/>
          <w:sz w:val="36"/>
          <w:szCs w:val="36"/>
          <w:lang w:eastAsia="en-US"/>
        </w:rPr>
        <w:t>i 2027</w:t>
      </w:r>
      <w:r>
        <w:rPr>
          <w:rFonts w:cs="TimesNewRomanPSMT;Times New Rom"/>
          <w:sz w:val="36"/>
          <w:szCs w:val="36"/>
          <w:lang w:eastAsia="en-US"/>
        </w:rPr>
        <w:t xml:space="preserve"> eller har </w:t>
      </w:r>
      <w:r>
        <w:rPr>
          <w:rFonts w:cs="TimesNewRomanPSMT;Times New Rom"/>
          <w:b/>
          <w:sz w:val="36"/>
          <w:szCs w:val="36"/>
          <w:lang w:eastAsia="en-US"/>
        </w:rPr>
        <w:t>barn født i 201</w:t>
      </w:r>
      <w:r w:rsidR="0078546E">
        <w:rPr>
          <w:rFonts w:cs="TimesNewRomanPSMT;Times New Rom"/>
          <w:b/>
          <w:sz w:val="36"/>
          <w:szCs w:val="36"/>
          <w:lang w:eastAsia="en-US"/>
        </w:rPr>
        <w:t>8</w:t>
      </w:r>
      <w:r>
        <w:rPr>
          <w:rFonts w:cs="TimesNewRomanPSMT;Times New Rom"/>
          <w:b/>
          <w:sz w:val="36"/>
          <w:szCs w:val="36"/>
          <w:lang w:eastAsia="en-US"/>
        </w:rPr>
        <w:t xml:space="preserve"> eller før</w:t>
      </w:r>
      <w:r>
        <w:rPr>
          <w:rFonts w:cs="TimesNewRomanPSMT;Times New Rom"/>
          <w:sz w:val="36"/>
          <w:szCs w:val="36"/>
          <w:lang w:eastAsia="en-US"/>
        </w:rPr>
        <w:t xml:space="preserve"> og</w:t>
      </w:r>
      <w:r>
        <w:rPr>
          <w:rFonts w:cs="TimesNewRomanPSMT;Times New Rom"/>
          <w:b/>
          <w:sz w:val="36"/>
          <w:szCs w:val="36"/>
          <w:lang w:eastAsia="en-US"/>
        </w:rPr>
        <w:t xml:space="preserve"> </w:t>
      </w:r>
      <w:r>
        <w:rPr>
          <w:rFonts w:cs="TimesNewRomanPSMT;Times New Rom"/>
          <w:sz w:val="36"/>
          <w:szCs w:val="36"/>
          <w:lang w:eastAsia="en-US"/>
        </w:rPr>
        <w:t xml:space="preserve">som vil motta </w:t>
      </w:r>
      <w:r>
        <w:rPr>
          <w:rFonts w:cs="TimesNewRomanPSMT;Times New Rom"/>
          <w:b/>
          <w:sz w:val="36"/>
          <w:szCs w:val="36"/>
          <w:lang w:eastAsia="en-US"/>
        </w:rPr>
        <w:t>1.kommunion i 2027,</w:t>
      </w:r>
      <w:r>
        <w:rPr>
          <w:rFonts w:cs="TimesNewRomanPSMT;Times New Rom"/>
          <w:sz w:val="36"/>
          <w:szCs w:val="36"/>
          <w:lang w:eastAsia="en-US"/>
        </w:rPr>
        <w:t xml:space="preserve"> bes </w:t>
      </w:r>
      <w:r>
        <w:rPr>
          <w:rFonts w:cs="TimesNewRomanPSMT;Times New Rom"/>
          <w:b/>
          <w:sz w:val="36"/>
          <w:szCs w:val="36"/>
          <w:lang w:eastAsia="en-US"/>
        </w:rPr>
        <w:t xml:space="preserve">ta kontakt </w:t>
      </w:r>
      <w:r>
        <w:rPr>
          <w:rFonts w:cs="TimesNewRomanPSMT;Times New Rom"/>
          <w:sz w:val="36"/>
          <w:szCs w:val="36"/>
          <w:lang w:eastAsia="en-US"/>
        </w:rPr>
        <w:t xml:space="preserve">med menighetssekretæren på </w:t>
      </w:r>
      <w:proofErr w:type="spellStart"/>
      <w:r>
        <w:rPr>
          <w:rFonts w:cs="TimesNewRomanPSMT;Times New Rom"/>
          <w:sz w:val="36"/>
          <w:szCs w:val="36"/>
          <w:lang w:eastAsia="en-US"/>
        </w:rPr>
        <w:t>tlf</w:t>
      </w:r>
      <w:proofErr w:type="spellEnd"/>
      <w:r>
        <w:rPr>
          <w:rFonts w:cs="TimesNewRomanPSMT;Times New Rom"/>
          <w:sz w:val="36"/>
          <w:szCs w:val="36"/>
          <w:lang w:eastAsia="en-US"/>
        </w:rPr>
        <w:t xml:space="preserve">: </w:t>
      </w:r>
      <w:r>
        <w:rPr>
          <w:rFonts w:cs="TimesNewRomanPSMT;Times New Rom"/>
          <w:b/>
          <w:sz w:val="36"/>
          <w:szCs w:val="36"/>
          <w:lang w:eastAsia="en-US"/>
        </w:rPr>
        <w:t>69 30 15 20</w:t>
      </w:r>
      <w:r>
        <w:rPr>
          <w:rFonts w:cs="TimesNewRomanPSMT;Times New Rom"/>
          <w:sz w:val="36"/>
          <w:szCs w:val="36"/>
          <w:lang w:eastAsia="en-US"/>
        </w:rPr>
        <w:t xml:space="preserve"> onsdag-fredag kl. 10-16 eller </w:t>
      </w:r>
      <w:r w:rsidR="00E1506A">
        <w:rPr>
          <w:rFonts w:cs="TimesNewRomanPSMT;Times New Rom"/>
          <w:sz w:val="36"/>
          <w:szCs w:val="36"/>
          <w:lang w:eastAsia="en-US"/>
        </w:rPr>
        <w:t xml:space="preserve">helst </w:t>
      </w:r>
      <w:r>
        <w:rPr>
          <w:rFonts w:cs="TimesNewRomanPSMT;Times New Rom"/>
          <w:sz w:val="36"/>
          <w:szCs w:val="36"/>
          <w:lang w:eastAsia="en-US"/>
        </w:rPr>
        <w:t xml:space="preserve">e-post: </w:t>
      </w:r>
      <w:hyperlink r:id="rId10">
        <w:r>
          <w:rPr>
            <w:rStyle w:val="Internett-lenke"/>
            <w:rFonts w:cs="TimesNewRomanPSMT;Times New Rom"/>
            <w:color w:val="000000"/>
            <w:sz w:val="36"/>
            <w:szCs w:val="36"/>
            <w:lang w:eastAsia="en-US"/>
          </w:rPr>
          <w:t>fredrikstad@katolsk.no</w:t>
        </w:r>
      </w:hyperlink>
      <w:r>
        <w:rPr>
          <w:rFonts w:cs="TimesNewRomanPSMT;Times New Rom"/>
          <w:sz w:val="36"/>
          <w:szCs w:val="36"/>
          <w:lang w:eastAsia="en-US"/>
        </w:rPr>
        <w:t>.</w:t>
      </w:r>
    </w:p>
    <w:p w14:paraId="67BDF011" w14:textId="77777777" w:rsidR="005E5BE4" w:rsidRPr="005E5BE4" w:rsidRDefault="005E5BE4" w:rsidP="005E5BE4">
      <w:pPr>
        <w:pStyle w:val="Listeavsnitt"/>
        <w:rPr>
          <w:sz w:val="36"/>
          <w:szCs w:val="36"/>
        </w:rPr>
      </w:pPr>
    </w:p>
    <w:p w14:paraId="5B8DBDF9" w14:textId="2BE30924" w:rsidR="005E5BE4" w:rsidRDefault="002F0099" w:rsidP="00E30F3F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 w:line="240" w:lineRule="auto"/>
        <w:rPr>
          <w:sz w:val="36"/>
          <w:szCs w:val="36"/>
        </w:rPr>
      </w:pPr>
      <w:r>
        <w:rPr>
          <w:sz w:val="36"/>
          <w:szCs w:val="36"/>
        </w:rPr>
        <w:t>Lørdag 1. august</w:t>
      </w:r>
      <w:r w:rsidR="008C5B66">
        <w:rPr>
          <w:sz w:val="36"/>
          <w:szCs w:val="36"/>
        </w:rPr>
        <w:t xml:space="preserve"> valfart til </w:t>
      </w:r>
      <w:proofErr w:type="spellStart"/>
      <w:r w:rsidR="008C5B66">
        <w:rPr>
          <w:sz w:val="36"/>
          <w:szCs w:val="36"/>
        </w:rPr>
        <w:t>Vat</w:t>
      </w:r>
      <w:r w:rsidR="005858DF">
        <w:rPr>
          <w:sz w:val="36"/>
          <w:szCs w:val="36"/>
        </w:rPr>
        <w:t>n</w:t>
      </w:r>
      <w:r w:rsidR="001F6E02">
        <w:rPr>
          <w:sz w:val="36"/>
          <w:szCs w:val="36"/>
        </w:rPr>
        <w:t>ås</w:t>
      </w:r>
      <w:proofErr w:type="spellEnd"/>
      <w:r w:rsidR="005858DF">
        <w:rPr>
          <w:sz w:val="36"/>
          <w:szCs w:val="36"/>
        </w:rPr>
        <w:t xml:space="preserve"> kirke i Sigdal</w:t>
      </w:r>
      <w:r w:rsidR="008C5B66">
        <w:rPr>
          <w:sz w:val="36"/>
          <w:szCs w:val="36"/>
        </w:rPr>
        <w:t>.  Se plakat</w:t>
      </w:r>
      <w:r w:rsidR="001F6E02">
        <w:rPr>
          <w:sz w:val="36"/>
          <w:szCs w:val="36"/>
        </w:rPr>
        <w:t>.</w:t>
      </w:r>
      <w:r w:rsidR="008C5B66">
        <w:rPr>
          <w:sz w:val="36"/>
          <w:szCs w:val="36"/>
        </w:rPr>
        <w:t xml:space="preserve">  </w:t>
      </w:r>
      <w:r w:rsidR="001F6E02">
        <w:rPr>
          <w:sz w:val="36"/>
          <w:szCs w:val="36"/>
        </w:rPr>
        <w:t>P</w:t>
      </w:r>
      <w:r w:rsidR="008C5B66">
        <w:rPr>
          <w:sz w:val="36"/>
          <w:szCs w:val="36"/>
        </w:rPr>
        <w:t>åmelding</w:t>
      </w:r>
      <w:r w:rsidR="001F6E02" w:rsidRPr="00A77513">
        <w:rPr>
          <w:color w:val="auto"/>
          <w:sz w:val="36"/>
          <w:szCs w:val="36"/>
        </w:rPr>
        <w:t>:</w:t>
      </w:r>
      <w:r w:rsidR="008C5B66" w:rsidRPr="00A77513">
        <w:rPr>
          <w:color w:val="auto"/>
          <w:sz w:val="36"/>
          <w:szCs w:val="36"/>
        </w:rPr>
        <w:t xml:space="preserve">  </w:t>
      </w:r>
      <w:hyperlink r:id="rId11" w:history="1">
        <w:r w:rsidR="001F6E02" w:rsidRPr="00A77513">
          <w:rPr>
            <w:rStyle w:val="Hyperkobling"/>
            <w:color w:val="auto"/>
            <w:sz w:val="36"/>
            <w:szCs w:val="36"/>
          </w:rPr>
          <w:t>https://www.katolsk.no/nyheter/2026/05/olsok-2026-sammen-pa-vei-mot-olavsjubileet</w:t>
        </w:r>
      </w:hyperlink>
      <w:r w:rsidR="001F6E02" w:rsidRPr="00A77513">
        <w:rPr>
          <w:color w:val="auto"/>
          <w:sz w:val="36"/>
          <w:szCs w:val="36"/>
        </w:rPr>
        <w:t xml:space="preserve">.  </w:t>
      </w:r>
      <w:r w:rsidR="00BA7694" w:rsidRPr="00A77513">
        <w:rPr>
          <w:color w:val="auto"/>
          <w:sz w:val="36"/>
          <w:szCs w:val="36"/>
        </w:rPr>
        <w:t xml:space="preserve">Send e-post til </w:t>
      </w:r>
      <w:hyperlink r:id="rId12" w:history="1">
        <w:r w:rsidR="00BA7694" w:rsidRPr="00A77513">
          <w:rPr>
            <w:rStyle w:val="Hyperkobling"/>
            <w:color w:val="auto"/>
            <w:sz w:val="36"/>
            <w:szCs w:val="36"/>
          </w:rPr>
          <w:t>fredriksrad@katolsk.no</w:t>
        </w:r>
      </w:hyperlink>
      <w:r w:rsidR="00BA7694" w:rsidRPr="00A77513">
        <w:rPr>
          <w:color w:val="auto"/>
          <w:sz w:val="36"/>
          <w:szCs w:val="36"/>
        </w:rPr>
        <w:t xml:space="preserve"> </w:t>
      </w:r>
      <w:r w:rsidR="00BA7694">
        <w:rPr>
          <w:sz w:val="36"/>
          <w:szCs w:val="36"/>
        </w:rPr>
        <w:t xml:space="preserve">hvis </w:t>
      </w:r>
      <w:r w:rsidR="00754CBE">
        <w:rPr>
          <w:sz w:val="36"/>
          <w:szCs w:val="36"/>
        </w:rPr>
        <w:t>du melder deg på.  Kanskje vi klarer å ordne felles transport</w:t>
      </w:r>
      <w:r w:rsidR="009A61D6">
        <w:rPr>
          <w:sz w:val="36"/>
          <w:szCs w:val="36"/>
        </w:rPr>
        <w:t xml:space="preserve"> til </w:t>
      </w:r>
      <w:proofErr w:type="spellStart"/>
      <w:r w:rsidR="009A61D6">
        <w:rPr>
          <w:sz w:val="36"/>
          <w:szCs w:val="36"/>
        </w:rPr>
        <w:t>Vat</w:t>
      </w:r>
      <w:r w:rsidR="005858DF">
        <w:rPr>
          <w:sz w:val="36"/>
          <w:szCs w:val="36"/>
        </w:rPr>
        <w:t>n</w:t>
      </w:r>
      <w:r w:rsidR="001F6E02">
        <w:rPr>
          <w:sz w:val="36"/>
          <w:szCs w:val="36"/>
        </w:rPr>
        <w:t>ås</w:t>
      </w:r>
      <w:proofErr w:type="spellEnd"/>
      <w:r w:rsidR="005858DF">
        <w:rPr>
          <w:sz w:val="36"/>
          <w:szCs w:val="36"/>
        </w:rPr>
        <w:t xml:space="preserve"> kirke</w:t>
      </w:r>
      <w:r w:rsidR="009A61D6">
        <w:rPr>
          <w:sz w:val="36"/>
          <w:szCs w:val="36"/>
        </w:rPr>
        <w:t>.</w:t>
      </w:r>
    </w:p>
    <w:p w14:paraId="2BA1E30D" w14:textId="77777777" w:rsidR="007719DE" w:rsidRPr="007719DE" w:rsidRDefault="007719DE" w:rsidP="007719DE">
      <w:pPr>
        <w:pStyle w:val="Listeavsnitt"/>
        <w:rPr>
          <w:sz w:val="36"/>
          <w:szCs w:val="36"/>
        </w:rPr>
      </w:pPr>
    </w:p>
    <w:p w14:paraId="1877165E" w14:textId="6A5D999F" w:rsidR="007719DE" w:rsidRDefault="007719DE" w:rsidP="00E30F3F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 w:line="240" w:lineRule="auto"/>
        <w:rPr>
          <w:sz w:val="36"/>
          <w:szCs w:val="36"/>
        </w:rPr>
      </w:pPr>
      <w:r>
        <w:rPr>
          <w:sz w:val="36"/>
          <w:szCs w:val="36"/>
        </w:rPr>
        <w:t>Menighetskontoret er åpent onsdager og fredager fra kl. 10.00-16.00 fra 6. juli til 1</w:t>
      </w:r>
      <w:r w:rsidR="00DD4A78">
        <w:rPr>
          <w:sz w:val="36"/>
          <w:szCs w:val="36"/>
        </w:rPr>
        <w:t>0</w:t>
      </w:r>
      <w:r>
        <w:rPr>
          <w:sz w:val="36"/>
          <w:szCs w:val="36"/>
        </w:rPr>
        <w:t>. august</w:t>
      </w:r>
      <w:r w:rsidR="00DD4A78">
        <w:rPr>
          <w:sz w:val="36"/>
          <w:szCs w:val="36"/>
        </w:rPr>
        <w:t>.</w:t>
      </w:r>
    </w:p>
    <w:p w14:paraId="535D8F71" w14:textId="77777777" w:rsidR="00E715C4" w:rsidRPr="00E715C4" w:rsidRDefault="00E715C4" w:rsidP="00E715C4">
      <w:pPr>
        <w:pStyle w:val="Listeavsnitt"/>
        <w:rPr>
          <w:sz w:val="36"/>
          <w:szCs w:val="36"/>
        </w:rPr>
      </w:pPr>
    </w:p>
    <w:p w14:paraId="350B2648" w14:textId="77777777" w:rsidR="00E715C4" w:rsidRDefault="00E715C4" w:rsidP="00E715C4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657811C2" w14:textId="1FD55B1C" w:rsidR="0097764D" w:rsidRPr="008C1886" w:rsidRDefault="00E715C4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3" w:name="_Hlk502758230"/>
      <w:bookmarkEnd w:id="2"/>
      <w:r>
        <w:rPr>
          <w:sz w:val="36"/>
          <w:szCs w:val="36"/>
        </w:rPr>
        <w:t>Filippinsk</w:t>
      </w:r>
      <w:r w:rsidR="008441CA">
        <w:rPr>
          <w:sz w:val="36"/>
          <w:szCs w:val="36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Filippinsk</w:t>
      </w:r>
      <w:r w:rsidR="00AD5293">
        <w:rPr>
          <w:sz w:val="36"/>
          <w:szCs w:val="36"/>
          <w:lang w:eastAsia="en-US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3"/>
    </w:p>
    <w:p w14:paraId="19D3290D" w14:textId="56C1A39F" w:rsidR="0073757F" w:rsidRDefault="0024370D" w:rsidP="0073757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bookmarkStart w:id="4" w:name="_Hlk8381015"/>
    </w:p>
    <w:p w14:paraId="38377F4E" w14:textId="169BAB13" w:rsidR="0066272D" w:rsidRDefault="002C609F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  <w:r w:rsidRPr="00D11D73">
        <w:rPr>
          <w:b/>
          <w:sz w:val="44"/>
          <w:szCs w:val="44"/>
        </w:rPr>
        <w:t>God søndag!</w:t>
      </w:r>
      <w:r>
        <w:rPr>
          <w:b/>
          <w:sz w:val="44"/>
          <w:szCs w:val="44"/>
        </w:rPr>
        <w:t xml:space="preserve"> </w:t>
      </w:r>
    </w:p>
    <w:bookmarkEnd w:id="4"/>
    <w:p w14:paraId="6C0E40F6" w14:textId="478ECCC6" w:rsidR="00914E1B" w:rsidRPr="0066272D" w:rsidRDefault="00914E1B" w:rsidP="00164B8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</w:rPr>
      </w:pPr>
    </w:p>
    <w:sectPr w:rsidR="00914E1B" w:rsidRPr="0066272D" w:rsidSect="00156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7C22B4"/>
    <w:multiLevelType w:val="multilevel"/>
    <w:tmpl w:val="389894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D3784"/>
    <w:multiLevelType w:val="multilevel"/>
    <w:tmpl w:val="04904A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31AF444F"/>
    <w:multiLevelType w:val="multilevel"/>
    <w:tmpl w:val="B2C6EFE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23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3C3BA1"/>
    <w:multiLevelType w:val="hybridMultilevel"/>
    <w:tmpl w:val="02F26722"/>
    <w:lvl w:ilvl="0" w:tplc="3042D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8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1" w15:restartNumberingAfterBreak="0">
    <w:nsid w:val="71616C45"/>
    <w:multiLevelType w:val="multilevel"/>
    <w:tmpl w:val="CF6E4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FF3F49"/>
    <w:multiLevelType w:val="multilevel"/>
    <w:tmpl w:val="1488F3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4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6"/>
  </w:num>
  <w:num w:numId="5" w16cid:durableId="633485330">
    <w:abstractNumId w:val="32"/>
  </w:num>
  <w:num w:numId="6" w16cid:durableId="402488663">
    <w:abstractNumId w:val="23"/>
  </w:num>
  <w:num w:numId="7" w16cid:durableId="104932477">
    <w:abstractNumId w:val="10"/>
  </w:num>
  <w:num w:numId="8" w16cid:durableId="1255552622">
    <w:abstractNumId w:val="21"/>
  </w:num>
  <w:num w:numId="9" w16cid:durableId="1927767004">
    <w:abstractNumId w:val="4"/>
  </w:num>
  <w:num w:numId="10" w16cid:durableId="893271228">
    <w:abstractNumId w:val="7"/>
  </w:num>
  <w:num w:numId="11" w16cid:durableId="1675454015">
    <w:abstractNumId w:val="28"/>
  </w:num>
  <w:num w:numId="12" w16cid:durableId="1330675138">
    <w:abstractNumId w:val="15"/>
  </w:num>
  <w:num w:numId="13" w16cid:durableId="1041902810">
    <w:abstractNumId w:val="29"/>
  </w:num>
  <w:num w:numId="14" w16cid:durableId="655498783">
    <w:abstractNumId w:val="18"/>
  </w:num>
  <w:num w:numId="15" w16cid:durableId="1764642951">
    <w:abstractNumId w:val="25"/>
  </w:num>
  <w:num w:numId="16" w16cid:durableId="58945512">
    <w:abstractNumId w:val="12"/>
  </w:num>
  <w:num w:numId="17" w16cid:durableId="1129276621">
    <w:abstractNumId w:val="24"/>
  </w:num>
  <w:num w:numId="18" w16cid:durableId="2063015494">
    <w:abstractNumId w:val="8"/>
  </w:num>
  <w:num w:numId="19" w16cid:durableId="1730688252">
    <w:abstractNumId w:val="22"/>
  </w:num>
  <w:num w:numId="20" w16cid:durableId="1897813849">
    <w:abstractNumId w:val="34"/>
  </w:num>
  <w:num w:numId="21" w16cid:durableId="947855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5"/>
  </w:num>
  <w:num w:numId="23" w16cid:durableId="607859564">
    <w:abstractNumId w:val="27"/>
  </w:num>
  <w:num w:numId="24" w16cid:durableId="1667711640">
    <w:abstractNumId w:val="13"/>
  </w:num>
  <w:num w:numId="25" w16cid:durableId="266935011">
    <w:abstractNumId w:val="11"/>
  </w:num>
  <w:num w:numId="26" w16cid:durableId="1131482413">
    <w:abstractNumId w:val="35"/>
  </w:num>
  <w:num w:numId="27" w16cid:durableId="983586313">
    <w:abstractNumId w:val="30"/>
  </w:num>
  <w:num w:numId="28" w16cid:durableId="1888878900">
    <w:abstractNumId w:val="9"/>
  </w:num>
  <w:num w:numId="29" w16cid:durableId="353506073">
    <w:abstractNumId w:val="17"/>
  </w:num>
  <w:num w:numId="30" w16cid:durableId="1015880619">
    <w:abstractNumId w:val="3"/>
  </w:num>
  <w:num w:numId="31" w16cid:durableId="1858498426">
    <w:abstractNumId w:val="14"/>
  </w:num>
  <w:num w:numId="32" w16cid:durableId="1644969614">
    <w:abstractNumId w:val="16"/>
  </w:num>
  <w:num w:numId="33" w16cid:durableId="337998413">
    <w:abstractNumId w:val="20"/>
  </w:num>
  <w:num w:numId="34" w16cid:durableId="1657882228">
    <w:abstractNumId w:val="33"/>
  </w:num>
  <w:num w:numId="35" w16cid:durableId="1732537479">
    <w:abstractNumId w:val="31"/>
  </w:num>
  <w:num w:numId="36" w16cid:durableId="20609314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1DF"/>
    <w:rsid w:val="00005967"/>
    <w:rsid w:val="0000660F"/>
    <w:rsid w:val="00006625"/>
    <w:rsid w:val="00011045"/>
    <w:rsid w:val="000115EF"/>
    <w:rsid w:val="00012835"/>
    <w:rsid w:val="00012D85"/>
    <w:rsid w:val="0001395C"/>
    <w:rsid w:val="00013AA8"/>
    <w:rsid w:val="0001627E"/>
    <w:rsid w:val="00016B8D"/>
    <w:rsid w:val="00017704"/>
    <w:rsid w:val="0002673E"/>
    <w:rsid w:val="0002753A"/>
    <w:rsid w:val="00030E67"/>
    <w:rsid w:val="00031116"/>
    <w:rsid w:val="00032EA9"/>
    <w:rsid w:val="00037FC6"/>
    <w:rsid w:val="00040BE0"/>
    <w:rsid w:val="00044F32"/>
    <w:rsid w:val="0004521B"/>
    <w:rsid w:val="00046192"/>
    <w:rsid w:val="00052E09"/>
    <w:rsid w:val="000572E7"/>
    <w:rsid w:val="000577FA"/>
    <w:rsid w:val="000606FE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946B8"/>
    <w:rsid w:val="000A151E"/>
    <w:rsid w:val="000A3082"/>
    <w:rsid w:val="000A4F86"/>
    <w:rsid w:val="000A6A01"/>
    <w:rsid w:val="000A6CE3"/>
    <w:rsid w:val="000B1432"/>
    <w:rsid w:val="000B1786"/>
    <w:rsid w:val="000B2937"/>
    <w:rsid w:val="000B2C61"/>
    <w:rsid w:val="000C08A9"/>
    <w:rsid w:val="000C12F5"/>
    <w:rsid w:val="000C27B3"/>
    <w:rsid w:val="000C4837"/>
    <w:rsid w:val="000D1DCD"/>
    <w:rsid w:val="000D2B5A"/>
    <w:rsid w:val="000E3147"/>
    <w:rsid w:val="000E36D4"/>
    <w:rsid w:val="000E4C85"/>
    <w:rsid w:val="000E7D1B"/>
    <w:rsid w:val="000F282F"/>
    <w:rsid w:val="000F5273"/>
    <w:rsid w:val="001004B9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157A3"/>
    <w:rsid w:val="00116549"/>
    <w:rsid w:val="00120567"/>
    <w:rsid w:val="00121C84"/>
    <w:rsid w:val="0012285C"/>
    <w:rsid w:val="0012374B"/>
    <w:rsid w:val="001238D5"/>
    <w:rsid w:val="00124309"/>
    <w:rsid w:val="00125343"/>
    <w:rsid w:val="00126395"/>
    <w:rsid w:val="00132CC3"/>
    <w:rsid w:val="00136193"/>
    <w:rsid w:val="00136384"/>
    <w:rsid w:val="00136F58"/>
    <w:rsid w:val="00144299"/>
    <w:rsid w:val="00146D5E"/>
    <w:rsid w:val="00151502"/>
    <w:rsid w:val="001520C9"/>
    <w:rsid w:val="00154441"/>
    <w:rsid w:val="00156EE5"/>
    <w:rsid w:val="001571D5"/>
    <w:rsid w:val="0016027B"/>
    <w:rsid w:val="00161090"/>
    <w:rsid w:val="00163C9B"/>
    <w:rsid w:val="00164767"/>
    <w:rsid w:val="00164B8F"/>
    <w:rsid w:val="00164EA1"/>
    <w:rsid w:val="00166148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4438"/>
    <w:rsid w:val="001A59F7"/>
    <w:rsid w:val="001A5DBC"/>
    <w:rsid w:val="001A6D54"/>
    <w:rsid w:val="001A78A5"/>
    <w:rsid w:val="001A7E3F"/>
    <w:rsid w:val="001B24AE"/>
    <w:rsid w:val="001B2DFE"/>
    <w:rsid w:val="001B619A"/>
    <w:rsid w:val="001B695F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0D40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1F6E02"/>
    <w:rsid w:val="0020768C"/>
    <w:rsid w:val="00210CE0"/>
    <w:rsid w:val="00210F9F"/>
    <w:rsid w:val="002116D4"/>
    <w:rsid w:val="002136EB"/>
    <w:rsid w:val="00216560"/>
    <w:rsid w:val="00216995"/>
    <w:rsid w:val="00217D48"/>
    <w:rsid w:val="00221632"/>
    <w:rsid w:val="00224511"/>
    <w:rsid w:val="00224858"/>
    <w:rsid w:val="00226F55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370D"/>
    <w:rsid w:val="002442AA"/>
    <w:rsid w:val="00245C5D"/>
    <w:rsid w:val="00245D06"/>
    <w:rsid w:val="002465ED"/>
    <w:rsid w:val="00247B02"/>
    <w:rsid w:val="00250359"/>
    <w:rsid w:val="00250B96"/>
    <w:rsid w:val="00250FA1"/>
    <w:rsid w:val="00251C59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6DE"/>
    <w:rsid w:val="0026781D"/>
    <w:rsid w:val="00267F39"/>
    <w:rsid w:val="0027154C"/>
    <w:rsid w:val="00271B1D"/>
    <w:rsid w:val="00271D25"/>
    <w:rsid w:val="00273FBC"/>
    <w:rsid w:val="002754B4"/>
    <w:rsid w:val="002760E2"/>
    <w:rsid w:val="00277993"/>
    <w:rsid w:val="002815D2"/>
    <w:rsid w:val="00281CAB"/>
    <w:rsid w:val="002831CA"/>
    <w:rsid w:val="00286473"/>
    <w:rsid w:val="002901C8"/>
    <w:rsid w:val="0029196D"/>
    <w:rsid w:val="00295FF4"/>
    <w:rsid w:val="00297725"/>
    <w:rsid w:val="002A0ADF"/>
    <w:rsid w:val="002A265B"/>
    <w:rsid w:val="002A2AF5"/>
    <w:rsid w:val="002A35C7"/>
    <w:rsid w:val="002A49FF"/>
    <w:rsid w:val="002A4AEC"/>
    <w:rsid w:val="002A77C2"/>
    <w:rsid w:val="002A7BDE"/>
    <w:rsid w:val="002B0B50"/>
    <w:rsid w:val="002B128F"/>
    <w:rsid w:val="002B3481"/>
    <w:rsid w:val="002B35C0"/>
    <w:rsid w:val="002B51CB"/>
    <w:rsid w:val="002B615C"/>
    <w:rsid w:val="002B7E17"/>
    <w:rsid w:val="002C1618"/>
    <w:rsid w:val="002C26FF"/>
    <w:rsid w:val="002C3BC2"/>
    <w:rsid w:val="002C4280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099"/>
    <w:rsid w:val="002F08F1"/>
    <w:rsid w:val="002F0CD3"/>
    <w:rsid w:val="002F23CE"/>
    <w:rsid w:val="002F2FC8"/>
    <w:rsid w:val="003009D4"/>
    <w:rsid w:val="00302947"/>
    <w:rsid w:val="0030363F"/>
    <w:rsid w:val="003038E5"/>
    <w:rsid w:val="00310F4C"/>
    <w:rsid w:val="003137BC"/>
    <w:rsid w:val="00313C75"/>
    <w:rsid w:val="00316955"/>
    <w:rsid w:val="0032103A"/>
    <w:rsid w:val="00324C44"/>
    <w:rsid w:val="00324C6C"/>
    <w:rsid w:val="003259DC"/>
    <w:rsid w:val="0033125B"/>
    <w:rsid w:val="00332A11"/>
    <w:rsid w:val="00333D78"/>
    <w:rsid w:val="0034195B"/>
    <w:rsid w:val="00342CA4"/>
    <w:rsid w:val="0034612D"/>
    <w:rsid w:val="00346515"/>
    <w:rsid w:val="00347B1C"/>
    <w:rsid w:val="00347F98"/>
    <w:rsid w:val="003514EB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3249"/>
    <w:rsid w:val="00374297"/>
    <w:rsid w:val="00374755"/>
    <w:rsid w:val="00375AC0"/>
    <w:rsid w:val="00377944"/>
    <w:rsid w:val="0038094F"/>
    <w:rsid w:val="00383118"/>
    <w:rsid w:val="00384CBA"/>
    <w:rsid w:val="003866A2"/>
    <w:rsid w:val="003900C0"/>
    <w:rsid w:val="00391DCD"/>
    <w:rsid w:val="00392409"/>
    <w:rsid w:val="00392C81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482A"/>
    <w:rsid w:val="003B5AFF"/>
    <w:rsid w:val="003B640D"/>
    <w:rsid w:val="003B7566"/>
    <w:rsid w:val="003C0DB0"/>
    <w:rsid w:val="003C2216"/>
    <w:rsid w:val="003C3036"/>
    <w:rsid w:val="003D03DB"/>
    <w:rsid w:val="003D5228"/>
    <w:rsid w:val="003D6B5C"/>
    <w:rsid w:val="003E08D3"/>
    <w:rsid w:val="003E1264"/>
    <w:rsid w:val="003E3A02"/>
    <w:rsid w:val="003E5F4D"/>
    <w:rsid w:val="003E7629"/>
    <w:rsid w:val="003F04BC"/>
    <w:rsid w:val="003F1B71"/>
    <w:rsid w:val="003F38C8"/>
    <w:rsid w:val="003F3A2B"/>
    <w:rsid w:val="003F4470"/>
    <w:rsid w:val="003F4A02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1F7"/>
    <w:rsid w:val="00421E2A"/>
    <w:rsid w:val="00423572"/>
    <w:rsid w:val="00423A90"/>
    <w:rsid w:val="0042491A"/>
    <w:rsid w:val="00427173"/>
    <w:rsid w:val="00427B7A"/>
    <w:rsid w:val="0043164E"/>
    <w:rsid w:val="00431A03"/>
    <w:rsid w:val="00433DAC"/>
    <w:rsid w:val="00435BA9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0BEC"/>
    <w:rsid w:val="00460D4E"/>
    <w:rsid w:val="00462421"/>
    <w:rsid w:val="00467FD3"/>
    <w:rsid w:val="004716B0"/>
    <w:rsid w:val="00484FA0"/>
    <w:rsid w:val="00492A1F"/>
    <w:rsid w:val="00496158"/>
    <w:rsid w:val="00496624"/>
    <w:rsid w:val="00496730"/>
    <w:rsid w:val="00497069"/>
    <w:rsid w:val="004A24C8"/>
    <w:rsid w:val="004A55EF"/>
    <w:rsid w:val="004B3067"/>
    <w:rsid w:val="004B4270"/>
    <w:rsid w:val="004B4A3F"/>
    <w:rsid w:val="004B55A4"/>
    <w:rsid w:val="004B7A11"/>
    <w:rsid w:val="004B7A12"/>
    <w:rsid w:val="004C0564"/>
    <w:rsid w:val="004C1CCE"/>
    <w:rsid w:val="004C3487"/>
    <w:rsid w:val="004C4998"/>
    <w:rsid w:val="004C51B0"/>
    <w:rsid w:val="004C686B"/>
    <w:rsid w:val="004D0EEE"/>
    <w:rsid w:val="004D28BD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2BA1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22EC2"/>
    <w:rsid w:val="00532009"/>
    <w:rsid w:val="0053220A"/>
    <w:rsid w:val="00536CB5"/>
    <w:rsid w:val="00540F2B"/>
    <w:rsid w:val="00543591"/>
    <w:rsid w:val="0054469A"/>
    <w:rsid w:val="0054479C"/>
    <w:rsid w:val="0054485A"/>
    <w:rsid w:val="00544A27"/>
    <w:rsid w:val="00544D60"/>
    <w:rsid w:val="00544E33"/>
    <w:rsid w:val="005506CD"/>
    <w:rsid w:val="00550BD0"/>
    <w:rsid w:val="0055174D"/>
    <w:rsid w:val="0055215A"/>
    <w:rsid w:val="0055409C"/>
    <w:rsid w:val="005553DE"/>
    <w:rsid w:val="00557568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2EEB"/>
    <w:rsid w:val="00583C44"/>
    <w:rsid w:val="005858DF"/>
    <w:rsid w:val="00585FE0"/>
    <w:rsid w:val="005920F0"/>
    <w:rsid w:val="005A1202"/>
    <w:rsid w:val="005A4958"/>
    <w:rsid w:val="005A4BFA"/>
    <w:rsid w:val="005A6435"/>
    <w:rsid w:val="005A75CA"/>
    <w:rsid w:val="005A7B81"/>
    <w:rsid w:val="005A7F23"/>
    <w:rsid w:val="005B2357"/>
    <w:rsid w:val="005B2522"/>
    <w:rsid w:val="005B2A70"/>
    <w:rsid w:val="005B35E3"/>
    <w:rsid w:val="005B503A"/>
    <w:rsid w:val="005B56FE"/>
    <w:rsid w:val="005B6265"/>
    <w:rsid w:val="005B682F"/>
    <w:rsid w:val="005B7A81"/>
    <w:rsid w:val="005B7F3C"/>
    <w:rsid w:val="005C16E7"/>
    <w:rsid w:val="005C3606"/>
    <w:rsid w:val="005C555E"/>
    <w:rsid w:val="005C6472"/>
    <w:rsid w:val="005C747B"/>
    <w:rsid w:val="005C7526"/>
    <w:rsid w:val="005C78B6"/>
    <w:rsid w:val="005D1B1D"/>
    <w:rsid w:val="005D2EFD"/>
    <w:rsid w:val="005E1877"/>
    <w:rsid w:val="005E1FF1"/>
    <w:rsid w:val="005E5BE4"/>
    <w:rsid w:val="005F6784"/>
    <w:rsid w:val="00602899"/>
    <w:rsid w:val="00610EA5"/>
    <w:rsid w:val="00612882"/>
    <w:rsid w:val="00617170"/>
    <w:rsid w:val="00617511"/>
    <w:rsid w:val="00617683"/>
    <w:rsid w:val="00622EC2"/>
    <w:rsid w:val="006258A5"/>
    <w:rsid w:val="00627DA6"/>
    <w:rsid w:val="00630A1A"/>
    <w:rsid w:val="006319D2"/>
    <w:rsid w:val="0063386D"/>
    <w:rsid w:val="00635298"/>
    <w:rsid w:val="0064231A"/>
    <w:rsid w:val="00643DDE"/>
    <w:rsid w:val="0064406B"/>
    <w:rsid w:val="006468C3"/>
    <w:rsid w:val="00650B0C"/>
    <w:rsid w:val="00651E9E"/>
    <w:rsid w:val="006531A3"/>
    <w:rsid w:val="00654C06"/>
    <w:rsid w:val="0065501A"/>
    <w:rsid w:val="0066272D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1F75"/>
    <w:rsid w:val="006922ED"/>
    <w:rsid w:val="00692348"/>
    <w:rsid w:val="00694AD0"/>
    <w:rsid w:val="00696380"/>
    <w:rsid w:val="006A2BF2"/>
    <w:rsid w:val="006A396C"/>
    <w:rsid w:val="006A42D1"/>
    <w:rsid w:val="006A4E97"/>
    <w:rsid w:val="006A5151"/>
    <w:rsid w:val="006A5F94"/>
    <w:rsid w:val="006B047E"/>
    <w:rsid w:val="006B0679"/>
    <w:rsid w:val="006B28FA"/>
    <w:rsid w:val="006B5A4E"/>
    <w:rsid w:val="006B6084"/>
    <w:rsid w:val="006C0876"/>
    <w:rsid w:val="006C58A2"/>
    <w:rsid w:val="006C6141"/>
    <w:rsid w:val="006C6A2B"/>
    <w:rsid w:val="006D028C"/>
    <w:rsid w:val="006D0E1D"/>
    <w:rsid w:val="006D10A9"/>
    <w:rsid w:val="006D1B9B"/>
    <w:rsid w:val="006D4E4D"/>
    <w:rsid w:val="006D6651"/>
    <w:rsid w:val="006D718B"/>
    <w:rsid w:val="006D76A4"/>
    <w:rsid w:val="006E0305"/>
    <w:rsid w:val="006E0CCA"/>
    <w:rsid w:val="006E4B23"/>
    <w:rsid w:val="006E61C2"/>
    <w:rsid w:val="006E7EDD"/>
    <w:rsid w:val="006F1DF0"/>
    <w:rsid w:val="006F3CE4"/>
    <w:rsid w:val="006F3D59"/>
    <w:rsid w:val="006F3D99"/>
    <w:rsid w:val="006F6623"/>
    <w:rsid w:val="006F6D8E"/>
    <w:rsid w:val="006F7B26"/>
    <w:rsid w:val="00700361"/>
    <w:rsid w:val="00701E63"/>
    <w:rsid w:val="00703EC9"/>
    <w:rsid w:val="00705DB3"/>
    <w:rsid w:val="0070628B"/>
    <w:rsid w:val="00706820"/>
    <w:rsid w:val="007076FB"/>
    <w:rsid w:val="0071085C"/>
    <w:rsid w:val="0071121C"/>
    <w:rsid w:val="0071122D"/>
    <w:rsid w:val="00713DB2"/>
    <w:rsid w:val="007160DB"/>
    <w:rsid w:val="0071638F"/>
    <w:rsid w:val="007163F6"/>
    <w:rsid w:val="00716AAF"/>
    <w:rsid w:val="00716BB2"/>
    <w:rsid w:val="00717CBA"/>
    <w:rsid w:val="00717DE7"/>
    <w:rsid w:val="00720600"/>
    <w:rsid w:val="00720763"/>
    <w:rsid w:val="00722C7D"/>
    <w:rsid w:val="0072302C"/>
    <w:rsid w:val="00727519"/>
    <w:rsid w:val="00730F74"/>
    <w:rsid w:val="00732693"/>
    <w:rsid w:val="00735AF2"/>
    <w:rsid w:val="00736725"/>
    <w:rsid w:val="0073691E"/>
    <w:rsid w:val="0073757F"/>
    <w:rsid w:val="00741E02"/>
    <w:rsid w:val="0075290D"/>
    <w:rsid w:val="00753206"/>
    <w:rsid w:val="00754985"/>
    <w:rsid w:val="00754CBE"/>
    <w:rsid w:val="00757BB1"/>
    <w:rsid w:val="0076179D"/>
    <w:rsid w:val="0076285E"/>
    <w:rsid w:val="00763BC1"/>
    <w:rsid w:val="0076725F"/>
    <w:rsid w:val="00770B75"/>
    <w:rsid w:val="007719DE"/>
    <w:rsid w:val="00772019"/>
    <w:rsid w:val="00772B02"/>
    <w:rsid w:val="0077557E"/>
    <w:rsid w:val="007824EE"/>
    <w:rsid w:val="00782C0B"/>
    <w:rsid w:val="0078546E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F3546"/>
    <w:rsid w:val="007F400C"/>
    <w:rsid w:val="007F401D"/>
    <w:rsid w:val="007F5A24"/>
    <w:rsid w:val="007F708A"/>
    <w:rsid w:val="007F7D3B"/>
    <w:rsid w:val="00805239"/>
    <w:rsid w:val="00810FE7"/>
    <w:rsid w:val="00812A18"/>
    <w:rsid w:val="0081595E"/>
    <w:rsid w:val="00817C0A"/>
    <w:rsid w:val="008201CE"/>
    <w:rsid w:val="0082027A"/>
    <w:rsid w:val="008236A7"/>
    <w:rsid w:val="00824B5C"/>
    <w:rsid w:val="00826DC5"/>
    <w:rsid w:val="00827859"/>
    <w:rsid w:val="00830A6A"/>
    <w:rsid w:val="008344D8"/>
    <w:rsid w:val="008405B9"/>
    <w:rsid w:val="0084154E"/>
    <w:rsid w:val="00842156"/>
    <w:rsid w:val="00843A67"/>
    <w:rsid w:val="00843CCB"/>
    <w:rsid w:val="008441CA"/>
    <w:rsid w:val="00847155"/>
    <w:rsid w:val="00850619"/>
    <w:rsid w:val="00852E64"/>
    <w:rsid w:val="00853058"/>
    <w:rsid w:val="00857171"/>
    <w:rsid w:val="008571DD"/>
    <w:rsid w:val="0086479D"/>
    <w:rsid w:val="00865CFC"/>
    <w:rsid w:val="008662DF"/>
    <w:rsid w:val="00872B49"/>
    <w:rsid w:val="00875CFD"/>
    <w:rsid w:val="00875E6A"/>
    <w:rsid w:val="008761EE"/>
    <w:rsid w:val="0087729C"/>
    <w:rsid w:val="008774BA"/>
    <w:rsid w:val="00880CDB"/>
    <w:rsid w:val="00880FF3"/>
    <w:rsid w:val="008810E3"/>
    <w:rsid w:val="0088251C"/>
    <w:rsid w:val="008844A2"/>
    <w:rsid w:val="008850F1"/>
    <w:rsid w:val="00886147"/>
    <w:rsid w:val="008866C4"/>
    <w:rsid w:val="008871FB"/>
    <w:rsid w:val="0088749B"/>
    <w:rsid w:val="008876EB"/>
    <w:rsid w:val="0089003C"/>
    <w:rsid w:val="008931CD"/>
    <w:rsid w:val="00895CAD"/>
    <w:rsid w:val="008A026F"/>
    <w:rsid w:val="008A3302"/>
    <w:rsid w:val="008A7098"/>
    <w:rsid w:val="008A7318"/>
    <w:rsid w:val="008B1FA6"/>
    <w:rsid w:val="008B4F95"/>
    <w:rsid w:val="008C1886"/>
    <w:rsid w:val="008C3E2F"/>
    <w:rsid w:val="008C5B66"/>
    <w:rsid w:val="008C6C18"/>
    <w:rsid w:val="008C716F"/>
    <w:rsid w:val="008D059B"/>
    <w:rsid w:val="008D4821"/>
    <w:rsid w:val="008D66E0"/>
    <w:rsid w:val="008D675C"/>
    <w:rsid w:val="008D6C25"/>
    <w:rsid w:val="008D770E"/>
    <w:rsid w:val="008E611D"/>
    <w:rsid w:val="008F11D9"/>
    <w:rsid w:val="008F269F"/>
    <w:rsid w:val="008F31BD"/>
    <w:rsid w:val="008F77FB"/>
    <w:rsid w:val="0090000C"/>
    <w:rsid w:val="009006F0"/>
    <w:rsid w:val="00901181"/>
    <w:rsid w:val="0090173A"/>
    <w:rsid w:val="00901AAB"/>
    <w:rsid w:val="00904D1A"/>
    <w:rsid w:val="0090798F"/>
    <w:rsid w:val="00912F1C"/>
    <w:rsid w:val="009143CE"/>
    <w:rsid w:val="00914793"/>
    <w:rsid w:val="00914E1B"/>
    <w:rsid w:val="009165F6"/>
    <w:rsid w:val="00921571"/>
    <w:rsid w:val="009230D7"/>
    <w:rsid w:val="00923648"/>
    <w:rsid w:val="009240C1"/>
    <w:rsid w:val="00924114"/>
    <w:rsid w:val="0092799F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557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6499E"/>
    <w:rsid w:val="00965FD8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1685"/>
    <w:rsid w:val="00983D69"/>
    <w:rsid w:val="00987401"/>
    <w:rsid w:val="009875C0"/>
    <w:rsid w:val="00993252"/>
    <w:rsid w:val="009A024F"/>
    <w:rsid w:val="009A1779"/>
    <w:rsid w:val="009A262D"/>
    <w:rsid w:val="009A2CA5"/>
    <w:rsid w:val="009A2F7B"/>
    <w:rsid w:val="009A3FF6"/>
    <w:rsid w:val="009A4639"/>
    <w:rsid w:val="009A61D6"/>
    <w:rsid w:val="009A65AE"/>
    <w:rsid w:val="009A7F8D"/>
    <w:rsid w:val="009B0530"/>
    <w:rsid w:val="009B1B66"/>
    <w:rsid w:val="009C0450"/>
    <w:rsid w:val="009C0960"/>
    <w:rsid w:val="009C1804"/>
    <w:rsid w:val="009C38C5"/>
    <w:rsid w:val="009C530A"/>
    <w:rsid w:val="009C61B2"/>
    <w:rsid w:val="009C6383"/>
    <w:rsid w:val="009C6AA1"/>
    <w:rsid w:val="009D047B"/>
    <w:rsid w:val="009D1244"/>
    <w:rsid w:val="009D1FBF"/>
    <w:rsid w:val="009D5AE6"/>
    <w:rsid w:val="009E31A5"/>
    <w:rsid w:val="009F140E"/>
    <w:rsid w:val="009F196D"/>
    <w:rsid w:val="009F28CD"/>
    <w:rsid w:val="009F3297"/>
    <w:rsid w:val="009F7A7E"/>
    <w:rsid w:val="009F7D6C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161DB"/>
    <w:rsid w:val="00A16DE9"/>
    <w:rsid w:val="00A20C6D"/>
    <w:rsid w:val="00A23D05"/>
    <w:rsid w:val="00A31527"/>
    <w:rsid w:val="00A3456D"/>
    <w:rsid w:val="00A3665E"/>
    <w:rsid w:val="00A37394"/>
    <w:rsid w:val="00A47F19"/>
    <w:rsid w:val="00A50E42"/>
    <w:rsid w:val="00A51E1C"/>
    <w:rsid w:val="00A52CA1"/>
    <w:rsid w:val="00A52CD4"/>
    <w:rsid w:val="00A52D8F"/>
    <w:rsid w:val="00A53DDD"/>
    <w:rsid w:val="00A548E2"/>
    <w:rsid w:val="00A54E85"/>
    <w:rsid w:val="00A55992"/>
    <w:rsid w:val="00A565B7"/>
    <w:rsid w:val="00A6261C"/>
    <w:rsid w:val="00A62F4A"/>
    <w:rsid w:val="00A637B0"/>
    <w:rsid w:val="00A65FF8"/>
    <w:rsid w:val="00A669F6"/>
    <w:rsid w:val="00A70745"/>
    <w:rsid w:val="00A725A5"/>
    <w:rsid w:val="00A744B4"/>
    <w:rsid w:val="00A75878"/>
    <w:rsid w:val="00A77248"/>
    <w:rsid w:val="00A77513"/>
    <w:rsid w:val="00A83F92"/>
    <w:rsid w:val="00A86EE7"/>
    <w:rsid w:val="00A9212D"/>
    <w:rsid w:val="00A942A4"/>
    <w:rsid w:val="00A95069"/>
    <w:rsid w:val="00A96A4A"/>
    <w:rsid w:val="00A96C5F"/>
    <w:rsid w:val="00A97757"/>
    <w:rsid w:val="00AA350E"/>
    <w:rsid w:val="00AA4274"/>
    <w:rsid w:val="00AA507E"/>
    <w:rsid w:val="00AA6258"/>
    <w:rsid w:val="00AA6F81"/>
    <w:rsid w:val="00AB0C68"/>
    <w:rsid w:val="00AB0F12"/>
    <w:rsid w:val="00AB1C30"/>
    <w:rsid w:val="00AB403B"/>
    <w:rsid w:val="00AB4160"/>
    <w:rsid w:val="00AC1586"/>
    <w:rsid w:val="00AC2CB9"/>
    <w:rsid w:val="00AC2CBD"/>
    <w:rsid w:val="00AC3542"/>
    <w:rsid w:val="00AC389B"/>
    <w:rsid w:val="00AC3B97"/>
    <w:rsid w:val="00AC4D31"/>
    <w:rsid w:val="00AC553E"/>
    <w:rsid w:val="00AC662E"/>
    <w:rsid w:val="00AC68B9"/>
    <w:rsid w:val="00AC749D"/>
    <w:rsid w:val="00AC7791"/>
    <w:rsid w:val="00AD047D"/>
    <w:rsid w:val="00AD0851"/>
    <w:rsid w:val="00AD0C86"/>
    <w:rsid w:val="00AD2138"/>
    <w:rsid w:val="00AD2902"/>
    <w:rsid w:val="00AD36AA"/>
    <w:rsid w:val="00AD3C46"/>
    <w:rsid w:val="00AD44AC"/>
    <w:rsid w:val="00AD5293"/>
    <w:rsid w:val="00AD6557"/>
    <w:rsid w:val="00AD65F5"/>
    <w:rsid w:val="00AE08AF"/>
    <w:rsid w:val="00AE0B66"/>
    <w:rsid w:val="00AE0CC0"/>
    <w:rsid w:val="00AE52A8"/>
    <w:rsid w:val="00AE6034"/>
    <w:rsid w:val="00AE6DCC"/>
    <w:rsid w:val="00AF37D5"/>
    <w:rsid w:val="00AF3A27"/>
    <w:rsid w:val="00AF5123"/>
    <w:rsid w:val="00AF6892"/>
    <w:rsid w:val="00AF7532"/>
    <w:rsid w:val="00B00664"/>
    <w:rsid w:val="00B011D2"/>
    <w:rsid w:val="00B01A32"/>
    <w:rsid w:val="00B01C52"/>
    <w:rsid w:val="00B03E9F"/>
    <w:rsid w:val="00B1209B"/>
    <w:rsid w:val="00B15555"/>
    <w:rsid w:val="00B16892"/>
    <w:rsid w:val="00B208BE"/>
    <w:rsid w:val="00B258FD"/>
    <w:rsid w:val="00B26FBA"/>
    <w:rsid w:val="00B30C56"/>
    <w:rsid w:val="00B3445E"/>
    <w:rsid w:val="00B35212"/>
    <w:rsid w:val="00B3530B"/>
    <w:rsid w:val="00B361B9"/>
    <w:rsid w:val="00B405E4"/>
    <w:rsid w:val="00B423B2"/>
    <w:rsid w:val="00B4322F"/>
    <w:rsid w:val="00B43AF4"/>
    <w:rsid w:val="00B460B5"/>
    <w:rsid w:val="00B46674"/>
    <w:rsid w:val="00B46EC3"/>
    <w:rsid w:val="00B4739D"/>
    <w:rsid w:val="00B50F31"/>
    <w:rsid w:val="00B51D63"/>
    <w:rsid w:val="00B54DBE"/>
    <w:rsid w:val="00B54E7C"/>
    <w:rsid w:val="00B61D81"/>
    <w:rsid w:val="00B62212"/>
    <w:rsid w:val="00B73C9D"/>
    <w:rsid w:val="00B73F03"/>
    <w:rsid w:val="00B75938"/>
    <w:rsid w:val="00B81A66"/>
    <w:rsid w:val="00B84BE2"/>
    <w:rsid w:val="00B850FD"/>
    <w:rsid w:val="00B90CE9"/>
    <w:rsid w:val="00B923F8"/>
    <w:rsid w:val="00B96DE1"/>
    <w:rsid w:val="00BA6EBA"/>
    <w:rsid w:val="00BA70DF"/>
    <w:rsid w:val="00BA7694"/>
    <w:rsid w:val="00BA7DD1"/>
    <w:rsid w:val="00BB6575"/>
    <w:rsid w:val="00BB7338"/>
    <w:rsid w:val="00BB760E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01FF"/>
    <w:rsid w:val="00BE1419"/>
    <w:rsid w:val="00BE2FE9"/>
    <w:rsid w:val="00BE45FB"/>
    <w:rsid w:val="00BE66A8"/>
    <w:rsid w:val="00BE6B7C"/>
    <w:rsid w:val="00BE6F73"/>
    <w:rsid w:val="00BE7B44"/>
    <w:rsid w:val="00BF1A2F"/>
    <w:rsid w:val="00BF4815"/>
    <w:rsid w:val="00BF5C72"/>
    <w:rsid w:val="00C008F6"/>
    <w:rsid w:val="00C00993"/>
    <w:rsid w:val="00C01001"/>
    <w:rsid w:val="00C028F4"/>
    <w:rsid w:val="00C04929"/>
    <w:rsid w:val="00C05204"/>
    <w:rsid w:val="00C0637E"/>
    <w:rsid w:val="00C071D7"/>
    <w:rsid w:val="00C074DA"/>
    <w:rsid w:val="00C10A04"/>
    <w:rsid w:val="00C130DA"/>
    <w:rsid w:val="00C13EBD"/>
    <w:rsid w:val="00C140BF"/>
    <w:rsid w:val="00C1583D"/>
    <w:rsid w:val="00C16A7D"/>
    <w:rsid w:val="00C24AB2"/>
    <w:rsid w:val="00C31AD5"/>
    <w:rsid w:val="00C32513"/>
    <w:rsid w:val="00C36892"/>
    <w:rsid w:val="00C37CCB"/>
    <w:rsid w:val="00C4099E"/>
    <w:rsid w:val="00C41C48"/>
    <w:rsid w:val="00C41EB3"/>
    <w:rsid w:val="00C41F35"/>
    <w:rsid w:val="00C42437"/>
    <w:rsid w:val="00C44E21"/>
    <w:rsid w:val="00C44FE2"/>
    <w:rsid w:val="00C45825"/>
    <w:rsid w:val="00C4758A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67482"/>
    <w:rsid w:val="00C675D0"/>
    <w:rsid w:val="00C737C6"/>
    <w:rsid w:val="00C749C2"/>
    <w:rsid w:val="00C74FE4"/>
    <w:rsid w:val="00C7556E"/>
    <w:rsid w:val="00C7735D"/>
    <w:rsid w:val="00C8236E"/>
    <w:rsid w:val="00C850C9"/>
    <w:rsid w:val="00C862E2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68B"/>
    <w:rsid w:val="00CC27EE"/>
    <w:rsid w:val="00CC434B"/>
    <w:rsid w:val="00CC4EA4"/>
    <w:rsid w:val="00CD0765"/>
    <w:rsid w:val="00CD355E"/>
    <w:rsid w:val="00CD4FAD"/>
    <w:rsid w:val="00CD7F3D"/>
    <w:rsid w:val="00CE3554"/>
    <w:rsid w:val="00CE3F43"/>
    <w:rsid w:val="00CE594B"/>
    <w:rsid w:val="00CE5E2D"/>
    <w:rsid w:val="00CE752B"/>
    <w:rsid w:val="00CE7E64"/>
    <w:rsid w:val="00CF002C"/>
    <w:rsid w:val="00CF79A0"/>
    <w:rsid w:val="00D013A9"/>
    <w:rsid w:val="00D04255"/>
    <w:rsid w:val="00D06F77"/>
    <w:rsid w:val="00D07C20"/>
    <w:rsid w:val="00D1213B"/>
    <w:rsid w:val="00D20AAF"/>
    <w:rsid w:val="00D22F3F"/>
    <w:rsid w:val="00D27A6C"/>
    <w:rsid w:val="00D30401"/>
    <w:rsid w:val="00D30A58"/>
    <w:rsid w:val="00D35813"/>
    <w:rsid w:val="00D362F3"/>
    <w:rsid w:val="00D37F3C"/>
    <w:rsid w:val="00D4477C"/>
    <w:rsid w:val="00D46B53"/>
    <w:rsid w:val="00D47269"/>
    <w:rsid w:val="00D476A3"/>
    <w:rsid w:val="00D479C6"/>
    <w:rsid w:val="00D51C6D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0C15"/>
    <w:rsid w:val="00D732AF"/>
    <w:rsid w:val="00D75D52"/>
    <w:rsid w:val="00D81835"/>
    <w:rsid w:val="00D82C2F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43F2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31BC"/>
    <w:rsid w:val="00DC5DC0"/>
    <w:rsid w:val="00DC5E48"/>
    <w:rsid w:val="00DC6B07"/>
    <w:rsid w:val="00DC6C1B"/>
    <w:rsid w:val="00DC7363"/>
    <w:rsid w:val="00DC7706"/>
    <w:rsid w:val="00DD0F0E"/>
    <w:rsid w:val="00DD3C7C"/>
    <w:rsid w:val="00DD4A78"/>
    <w:rsid w:val="00DD687F"/>
    <w:rsid w:val="00DE0481"/>
    <w:rsid w:val="00DE17A5"/>
    <w:rsid w:val="00DE4393"/>
    <w:rsid w:val="00DE75EE"/>
    <w:rsid w:val="00DE7787"/>
    <w:rsid w:val="00DF02DC"/>
    <w:rsid w:val="00DF19A6"/>
    <w:rsid w:val="00DF2306"/>
    <w:rsid w:val="00DF2E60"/>
    <w:rsid w:val="00DF51BE"/>
    <w:rsid w:val="00DF5876"/>
    <w:rsid w:val="00DF6068"/>
    <w:rsid w:val="00DF7CBB"/>
    <w:rsid w:val="00E02C31"/>
    <w:rsid w:val="00E03AB2"/>
    <w:rsid w:val="00E10BF7"/>
    <w:rsid w:val="00E11D76"/>
    <w:rsid w:val="00E14FB6"/>
    <w:rsid w:val="00E1506A"/>
    <w:rsid w:val="00E16881"/>
    <w:rsid w:val="00E20214"/>
    <w:rsid w:val="00E202C5"/>
    <w:rsid w:val="00E206E9"/>
    <w:rsid w:val="00E22AF7"/>
    <w:rsid w:val="00E2517F"/>
    <w:rsid w:val="00E27DC5"/>
    <w:rsid w:val="00E30F3F"/>
    <w:rsid w:val="00E3176A"/>
    <w:rsid w:val="00E32F5E"/>
    <w:rsid w:val="00E33AAB"/>
    <w:rsid w:val="00E368E9"/>
    <w:rsid w:val="00E40495"/>
    <w:rsid w:val="00E41129"/>
    <w:rsid w:val="00E41957"/>
    <w:rsid w:val="00E42A28"/>
    <w:rsid w:val="00E4311F"/>
    <w:rsid w:val="00E4382F"/>
    <w:rsid w:val="00E4402E"/>
    <w:rsid w:val="00E5114C"/>
    <w:rsid w:val="00E5178E"/>
    <w:rsid w:val="00E536F8"/>
    <w:rsid w:val="00E55A2F"/>
    <w:rsid w:val="00E606FB"/>
    <w:rsid w:val="00E6133C"/>
    <w:rsid w:val="00E61BCC"/>
    <w:rsid w:val="00E625F3"/>
    <w:rsid w:val="00E63341"/>
    <w:rsid w:val="00E637BA"/>
    <w:rsid w:val="00E7005B"/>
    <w:rsid w:val="00E715C4"/>
    <w:rsid w:val="00E721FB"/>
    <w:rsid w:val="00E72737"/>
    <w:rsid w:val="00E769A0"/>
    <w:rsid w:val="00E8263F"/>
    <w:rsid w:val="00E85FF0"/>
    <w:rsid w:val="00E864AB"/>
    <w:rsid w:val="00E86BD3"/>
    <w:rsid w:val="00E87226"/>
    <w:rsid w:val="00E873A3"/>
    <w:rsid w:val="00E9051B"/>
    <w:rsid w:val="00E91408"/>
    <w:rsid w:val="00E91BD6"/>
    <w:rsid w:val="00E9238C"/>
    <w:rsid w:val="00E92AF1"/>
    <w:rsid w:val="00E957F0"/>
    <w:rsid w:val="00E97043"/>
    <w:rsid w:val="00E97ABB"/>
    <w:rsid w:val="00EA2225"/>
    <w:rsid w:val="00EA70F3"/>
    <w:rsid w:val="00EB5D4F"/>
    <w:rsid w:val="00EC0345"/>
    <w:rsid w:val="00EC1BC0"/>
    <w:rsid w:val="00EC35D9"/>
    <w:rsid w:val="00EC4F48"/>
    <w:rsid w:val="00EC585C"/>
    <w:rsid w:val="00EC67FB"/>
    <w:rsid w:val="00EC7ED4"/>
    <w:rsid w:val="00ED43BB"/>
    <w:rsid w:val="00ED48C8"/>
    <w:rsid w:val="00ED71BD"/>
    <w:rsid w:val="00EE133F"/>
    <w:rsid w:val="00EE1EC4"/>
    <w:rsid w:val="00EE4AEF"/>
    <w:rsid w:val="00EE4FA6"/>
    <w:rsid w:val="00EE622C"/>
    <w:rsid w:val="00EE7668"/>
    <w:rsid w:val="00EE7958"/>
    <w:rsid w:val="00EF45D0"/>
    <w:rsid w:val="00EF5224"/>
    <w:rsid w:val="00EF5C19"/>
    <w:rsid w:val="00EF5C39"/>
    <w:rsid w:val="00EF7771"/>
    <w:rsid w:val="00F047EF"/>
    <w:rsid w:val="00F04844"/>
    <w:rsid w:val="00F05356"/>
    <w:rsid w:val="00F10A7D"/>
    <w:rsid w:val="00F13722"/>
    <w:rsid w:val="00F13962"/>
    <w:rsid w:val="00F13AB8"/>
    <w:rsid w:val="00F13F66"/>
    <w:rsid w:val="00F14DAE"/>
    <w:rsid w:val="00F15C65"/>
    <w:rsid w:val="00F161B0"/>
    <w:rsid w:val="00F23043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AAE"/>
    <w:rsid w:val="00F91EB3"/>
    <w:rsid w:val="00F92475"/>
    <w:rsid w:val="00F93DA0"/>
    <w:rsid w:val="00F953DD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04E9"/>
    <w:rsid w:val="00FB297E"/>
    <w:rsid w:val="00FB3C5A"/>
    <w:rsid w:val="00FB4F7F"/>
    <w:rsid w:val="00FB72E7"/>
    <w:rsid w:val="00FC1BCF"/>
    <w:rsid w:val="00FC6F0A"/>
    <w:rsid w:val="00FC72E8"/>
    <w:rsid w:val="00FC787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E7E54"/>
    <w:rsid w:val="00FF017F"/>
    <w:rsid w:val="00FF0952"/>
    <w:rsid w:val="00FF3215"/>
    <w:rsid w:val="00FF5098"/>
    <w:rsid w:val="00FF5278"/>
    <w:rsid w:val="00FF5513"/>
    <w:rsid w:val="00FF5FE1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  <w:style w:type="paragraph" w:customStyle="1" w:styleId="p2">
    <w:name w:val="p2"/>
    <w:basedOn w:val="Normal"/>
    <w:rsid w:val="002C428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12" Type="http://schemas.openxmlformats.org/officeDocument/2006/relationships/hyperlink" Target="mailto:fredriksr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hyperlink" Target="https://www.katolsk.no/nyheter/2026/05/olsok-2026-sammen-pa-vei-mot-olavsjubilee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redrikstad@katolsk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olsk.no/praksis/bonn/bonneintensjoner/2019-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815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41</cp:revision>
  <cp:lastPrinted>2026-07-02T09:22:00Z</cp:lastPrinted>
  <dcterms:created xsi:type="dcterms:W3CDTF">2026-06-30T10:20:00Z</dcterms:created>
  <dcterms:modified xsi:type="dcterms:W3CDTF">2026-07-03T14:09:00Z</dcterms:modified>
</cp:coreProperties>
</file>