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BADBA6" w14:textId="53EB62D1" w:rsidR="00A77248" w:rsidRDefault="00A77248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Søndagsbrev </w:t>
      </w:r>
      <w:r w:rsidR="00883CEA">
        <w:rPr>
          <w:rFonts w:ascii="Times New Roman" w:hAnsi="Times New Roman" w:cs="Times New Roman"/>
          <w:b/>
          <w:sz w:val="40"/>
          <w:szCs w:val="40"/>
        </w:rPr>
        <w:t>12</w:t>
      </w:r>
      <w:r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="00D362F3">
        <w:rPr>
          <w:rFonts w:ascii="Times New Roman" w:hAnsi="Times New Roman" w:cs="Times New Roman"/>
          <w:b/>
          <w:sz w:val="40"/>
          <w:szCs w:val="40"/>
        </w:rPr>
        <w:t>ju</w:t>
      </w:r>
      <w:r w:rsidR="001B695F">
        <w:rPr>
          <w:rFonts w:ascii="Times New Roman" w:hAnsi="Times New Roman" w:cs="Times New Roman"/>
          <w:b/>
          <w:sz w:val="40"/>
          <w:szCs w:val="40"/>
        </w:rPr>
        <w:t>l</w:t>
      </w:r>
      <w:r w:rsidR="00D362F3">
        <w:rPr>
          <w:rFonts w:ascii="Times New Roman" w:hAnsi="Times New Roman" w:cs="Times New Roman"/>
          <w:b/>
          <w:sz w:val="40"/>
          <w:szCs w:val="40"/>
        </w:rPr>
        <w:t xml:space="preserve">i </w:t>
      </w:r>
      <w:r>
        <w:rPr>
          <w:rFonts w:ascii="Times New Roman" w:hAnsi="Times New Roman" w:cs="Times New Roman"/>
          <w:b/>
          <w:sz w:val="40"/>
          <w:szCs w:val="40"/>
        </w:rPr>
        <w:t>2026, St. Birgitta menighet.</w:t>
      </w:r>
    </w:p>
    <w:p w14:paraId="6B9D4FA4" w14:textId="5E3EF2C6" w:rsidR="006B0679" w:rsidRDefault="006B0679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CF39695" w14:textId="44DA4802" w:rsidR="006B0679" w:rsidRDefault="007E5D8D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Segoe Script"/>
          <w:b/>
          <w:noProof/>
          <w:sz w:val="36"/>
          <w:szCs w:val="36"/>
        </w:rPr>
        <w:drawing>
          <wp:anchor distT="0" distB="0" distL="0" distR="0" simplePos="0" relativeHeight="251663360" behindDoc="0" locked="0" layoutInCell="1" allowOverlap="1" wp14:anchorId="118CECE6" wp14:editId="1440CFD7">
            <wp:simplePos x="0" y="0"/>
            <wp:positionH relativeFrom="margin">
              <wp:align>center</wp:align>
            </wp:positionH>
            <wp:positionV relativeFrom="paragraph">
              <wp:posOffset>199390</wp:posOffset>
            </wp:positionV>
            <wp:extent cx="2540635" cy="3238500"/>
            <wp:effectExtent l="0" t="0" r="0" b="0"/>
            <wp:wrapSquare wrapText="largest"/>
            <wp:docPr id="1" name="Bil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1" t="-32" r="-41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63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B89EDC" w14:textId="77777777" w:rsidR="006B0679" w:rsidRDefault="006B0679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72017F2" w14:textId="73A493A7" w:rsidR="009F7D6C" w:rsidRDefault="009F7D6C" w:rsidP="00D362F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2830CB7" w14:textId="22FDCD34" w:rsidR="002B51CB" w:rsidRDefault="002B51CB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592A1EB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69D88FC9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09C4B69F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13894316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794A33AB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4BF6653F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2BDBE25F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57F3D512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1E2642E7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67BBBEB5" w14:textId="7D0A4B90" w:rsidR="00F25D80" w:rsidRPr="00FE7E54" w:rsidRDefault="00FE7E54" w:rsidP="00FE7E54">
      <w:pPr>
        <w:ind w:left="720" w:firstLine="720"/>
        <w:rPr>
          <w:b/>
          <w:bCs/>
          <w:color w:val="7030A0"/>
          <w:sz w:val="40"/>
          <w:szCs w:val="40"/>
        </w:rPr>
      </w:pPr>
      <w:r w:rsidRPr="00FE7E54">
        <w:rPr>
          <w:b/>
          <w:bCs/>
          <w:color w:val="7030A0"/>
          <w:sz w:val="40"/>
          <w:szCs w:val="40"/>
        </w:rPr>
        <w:t xml:space="preserve">    </w:t>
      </w:r>
      <w:r w:rsidR="002A265B" w:rsidRPr="00FE7E54">
        <w:rPr>
          <w:b/>
          <w:bCs/>
          <w:color w:val="7030A0"/>
          <w:sz w:val="40"/>
          <w:szCs w:val="40"/>
        </w:rPr>
        <w:t>Kollekt</w:t>
      </w:r>
      <w:r w:rsidR="00F25D80" w:rsidRPr="00FE7E54">
        <w:rPr>
          <w:b/>
          <w:bCs/>
          <w:color w:val="7030A0"/>
          <w:sz w:val="40"/>
          <w:szCs w:val="40"/>
        </w:rPr>
        <w:t>/gaver kan gis via Vipps # 514275</w:t>
      </w:r>
    </w:p>
    <w:p w14:paraId="28900FA1" w14:textId="77777777" w:rsidR="00F25D80" w:rsidRDefault="00F25D80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 w:rsidRPr="00DD329B">
        <w:rPr>
          <w:b/>
          <w:bCs/>
          <w:color w:val="7030A0"/>
          <w:sz w:val="40"/>
          <w:szCs w:val="40"/>
        </w:rPr>
        <w:t>eller giro 0530.22.52930.</w:t>
      </w:r>
    </w:p>
    <w:tbl>
      <w:tblPr>
        <w:tblW w:w="10206" w:type="dxa"/>
        <w:tblInd w:w="27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0206"/>
      </w:tblGrid>
      <w:tr w:rsidR="0097764D" w14:paraId="5AC59261" w14:textId="77777777" w:rsidTr="00FC787B"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tbl>
            <w:tblPr>
              <w:tblW w:w="10581" w:type="dxa"/>
              <w:tblLayout w:type="fixed"/>
              <w:tblCellMar>
                <w:left w:w="88" w:type="dxa"/>
              </w:tblCellMar>
              <w:tblLook w:val="0000" w:firstRow="0" w:lastRow="0" w:firstColumn="0" w:lastColumn="0" w:noHBand="0" w:noVBand="0"/>
            </w:tblPr>
            <w:tblGrid>
              <w:gridCol w:w="10581"/>
            </w:tblGrid>
            <w:tr w:rsidR="002323E5" w:rsidRPr="00315897" w14:paraId="61A66952" w14:textId="77777777" w:rsidTr="00F444E8">
              <w:tc>
                <w:tcPr>
                  <w:tcW w:w="105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28732E6C" w14:textId="77777777" w:rsidR="002323E5" w:rsidRDefault="002323E5" w:rsidP="002323E5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OBLATKOMMUNITETEN I ØSTFOLD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 ●  St. Josephs gate 17, 1606 Fredrikstad </w:t>
                  </w:r>
                </w:p>
                <w:p w14:paraId="65C8B901" w14:textId="77777777" w:rsidR="002323E5" w:rsidRDefault="002323E5" w:rsidP="002323E5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Gunapala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Jagath O.M.I., sogneprest for Fredrikstad </w:t>
                  </w:r>
                </w:p>
                <w:p w14:paraId="606E380C" w14:textId="77777777" w:rsidR="002323E5" w:rsidRPr="00316955" w:rsidRDefault="002323E5" w:rsidP="002323E5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                  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Mobiltelefon: 414 68 740,  E-post: </w:t>
                  </w:r>
                  <w:hyperlink r:id="rId6" w:history="1">
                    <w:r w:rsidRPr="00316955">
                      <w:rPr>
                        <w:rStyle w:val="Hyperkobling"/>
                        <w:rFonts w:ascii="Times New Roman" w:hAnsi="Times New Roman" w:cs="Times New Roman"/>
                        <w:i/>
                        <w:color w:val="auto"/>
                        <w:sz w:val="28"/>
                        <w:szCs w:val="28"/>
                      </w:rPr>
                      <w:t>Jagath.Gunapala@katolsk.no</w:t>
                    </w:r>
                  </w:hyperlink>
                </w:p>
                <w:p w14:paraId="7F6918A5" w14:textId="77777777" w:rsidR="002323E5" w:rsidRDefault="002323E5" w:rsidP="002323E5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Pisarek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, Piotr Sylwester O.M.I., sogneprest for Moss</w:t>
                  </w:r>
                </w:p>
                <w:p w14:paraId="7DE36E8B" w14:textId="77777777" w:rsidR="002323E5" w:rsidRDefault="002323E5" w:rsidP="002323E5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                   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Mobiltelefon: 901 29 621,  E-post: Piotr.Pisarek@katolsk.no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</w:p>
                <w:p w14:paraId="1914CD66" w14:textId="77777777" w:rsidR="002323E5" w:rsidRDefault="002323E5" w:rsidP="002323E5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Kunkel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, Roman O.M.I., sogneprest for Halden, polsk sjelesorg i Østfold</w:t>
                  </w:r>
                </w:p>
                <w:p w14:paraId="4E18821E" w14:textId="77777777" w:rsidR="002323E5" w:rsidRDefault="002323E5" w:rsidP="002323E5"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                    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Mobiltelefon: 414 62 722, E-post: Roman.Kunkel@katolsk.no</w:t>
                  </w:r>
                  <w:r>
                    <w:t xml:space="preserve"> </w:t>
                  </w:r>
                </w:p>
                <w:p w14:paraId="1D449E5B" w14:textId="77777777" w:rsidR="002323E5" w:rsidRPr="00A8276E" w:rsidRDefault="002323E5" w:rsidP="002323E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276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Amirthanayagam</w:t>
                  </w:r>
                  <w:r w:rsidRPr="00A82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Jude Angelo, O.M.I., </w:t>
                  </w:r>
                  <w:r w:rsidRPr="00AC5E88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kapellan i Fredrikstad og Halden</w:t>
                  </w:r>
                </w:p>
                <w:p w14:paraId="6C7BBA49" w14:textId="77777777" w:rsidR="002323E5" w:rsidRPr="00AC5E88" w:rsidRDefault="002323E5" w:rsidP="002323E5">
                  <w:p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AC5E88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Mobiltelefon:  922 76 724        E-post: </w:t>
                  </w:r>
                  <w:r w:rsidRPr="00AC5E88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u w:val="single"/>
                    </w:rPr>
                    <w:t>Jude.Angelo@katolsk.no</w:t>
                  </w:r>
                </w:p>
              </w:tc>
            </w:tr>
          </w:tbl>
          <w:p w14:paraId="1204BCA4" w14:textId="6E167CBD" w:rsidR="0097764D" w:rsidRDefault="0097764D"/>
        </w:tc>
      </w:tr>
    </w:tbl>
    <w:p w14:paraId="157E9FDA" w14:textId="77777777" w:rsidR="0097764D" w:rsidRDefault="00CB29E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St. Birgitta kirke</w:t>
      </w:r>
    </w:p>
    <w:p w14:paraId="35C7390D" w14:textId="77777777" w:rsidR="0097764D" w:rsidRDefault="00CB29E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i/>
          <w:sz w:val="28"/>
          <w:szCs w:val="28"/>
        </w:rPr>
        <w:t>St. Josephs gt. 17, 1606 Fredrikstad</w:t>
      </w:r>
    </w:p>
    <w:p w14:paraId="742F06CE" w14:textId="77777777" w:rsidR="002C7D38" w:rsidRDefault="002C7D38" w:rsidP="002C7D38">
      <w:pPr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Kontor: 69 30 15 20  </w:t>
      </w:r>
      <w:bookmarkStart w:id="0" w:name="__DdeLink__7601_5116720605"/>
      <w:bookmarkEnd w:id="0"/>
    </w:p>
    <w:p w14:paraId="4B250339" w14:textId="77777777" w:rsidR="002C7D38" w:rsidRDefault="002C7D38" w:rsidP="002C7D38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Prest: 69 30 15 22 </w:t>
      </w:r>
    </w:p>
    <w:p w14:paraId="2EF9FC0D" w14:textId="77777777" w:rsidR="002C7D38" w:rsidRDefault="002C7D38" w:rsidP="002C7D38">
      <w:pPr>
        <w:jc w:val="center"/>
        <w:rPr>
          <w:b/>
          <w:bCs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 xml:space="preserve">  </w:t>
      </w:r>
      <w:r w:rsidRPr="00FF6282">
        <w:rPr>
          <w:b/>
          <w:i/>
          <w:sz w:val="36"/>
          <w:szCs w:val="36"/>
        </w:rPr>
        <w:t xml:space="preserve">  Giro:</w:t>
      </w:r>
      <w:r w:rsidRPr="006B6B4D">
        <w:rPr>
          <w:i/>
          <w:sz w:val="36"/>
          <w:szCs w:val="36"/>
        </w:rPr>
        <w:t xml:space="preserve"> </w:t>
      </w:r>
      <w:r w:rsidRPr="006B6B4D">
        <w:rPr>
          <w:b/>
          <w:bCs/>
          <w:i/>
          <w:sz w:val="36"/>
          <w:szCs w:val="36"/>
        </w:rPr>
        <w:t>0530.22.52930</w:t>
      </w:r>
    </w:p>
    <w:p w14:paraId="4747423C" w14:textId="2291CE3B" w:rsidR="002C7D38" w:rsidRDefault="002C7D38" w:rsidP="002C7D38">
      <w:pPr>
        <w:jc w:val="center"/>
        <w:rPr>
          <w:b/>
          <w:sz w:val="36"/>
          <w:szCs w:val="36"/>
        </w:rPr>
      </w:pPr>
      <w:r w:rsidRPr="00FF6282">
        <w:rPr>
          <w:b/>
          <w:sz w:val="36"/>
          <w:szCs w:val="36"/>
        </w:rPr>
        <w:t>VIPPS</w:t>
      </w:r>
      <w:r>
        <w:rPr>
          <w:b/>
          <w:sz w:val="36"/>
          <w:szCs w:val="36"/>
        </w:rPr>
        <w:t>: #514275</w:t>
      </w:r>
      <w:r w:rsidR="00772B02">
        <w:rPr>
          <w:b/>
          <w:sz w:val="36"/>
          <w:szCs w:val="36"/>
        </w:rPr>
        <w:t xml:space="preserve"> </w:t>
      </w:r>
    </w:p>
    <w:p w14:paraId="5B1AD754" w14:textId="77777777" w:rsidR="007E5D8D" w:rsidRDefault="007E5D8D" w:rsidP="002C7D38">
      <w:pPr>
        <w:jc w:val="center"/>
        <w:rPr>
          <w:b/>
          <w:sz w:val="36"/>
          <w:szCs w:val="36"/>
        </w:rPr>
      </w:pPr>
    </w:p>
    <w:p w14:paraId="7EB42284" w14:textId="7259782C" w:rsidR="002C7D38" w:rsidRPr="00B16743" w:rsidRDefault="002C7D38" w:rsidP="002C7D38">
      <w:pPr>
        <w:jc w:val="center"/>
      </w:pPr>
      <w:r w:rsidRPr="006B6B4D">
        <w:rPr>
          <w:b/>
          <w:i/>
          <w:sz w:val="36"/>
          <w:szCs w:val="36"/>
        </w:rPr>
        <w:t>E-post</w:t>
      </w:r>
      <w:r w:rsidRPr="00B16743">
        <w:rPr>
          <w:b/>
          <w:i/>
          <w:sz w:val="36"/>
          <w:szCs w:val="36"/>
        </w:rPr>
        <w:t>:</w:t>
      </w:r>
      <w:r w:rsidRPr="00316955">
        <w:rPr>
          <w:b/>
          <w:i/>
          <w:sz w:val="36"/>
          <w:szCs w:val="36"/>
        </w:rPr>
        <w:t xml:space="preserve"> </w:t>
      </w:r>
      <w:hyperlink r:id="rId7" w:history="1">
        <w:r w:rsidR="000C08A9" w:rsidRPr="00316955">
          <w:rPr>
            <w:rStyle w:val="Hyperkobling"/>
            <w:i/>
            <w:color w:val="auto"/>
            <w:sz w:val="36"/>
            <w:szCs w:val="36"/>
          </w:rPr>
          <w:t>fredrikstad@katolsk.no</w:t>
        </w:r>
      </w:hyperlink>
    </w:p>
    <w:p w14:paraId="5F9D19FD" w14:textId="77777777" w:rsidR="002C7D38" w:rsidRPr="005D40BF" w:rsidRDefault="002C7D38" w:rsidP="002C7D38">
      <w:pPr>
        <w:jc w:val="center"/>
      </w:pPr>
      <w:r>
        <w:rPr>
          <w:b/>
          <w:i/>
          <w:sz w:val="36"/>
          <w:szCs w:val="36"/>
        </w:rPr>
        <w:t>Hjemmeside</w:t>
      </w:r>
      <w:r w:rsidRPr="005D40BF">
        <w:rPr>
          <w:b/>
          <w:i/>
          <w:sz w:val="36"/>
          <w:szCs w:val="36"/>
        </w:rPr>
        <w:t xml:space="preserve">: </w:t>
      </w:r>
      <w:hyperlink r:id="rId8">
        <w:r w:rsidRPr="005D40BF">
          <w:rPr>
            <w:rStyle w:val="Internett-lenke"/>
            <w:i/>
            <w:color w:val="auto"/>
            <w:sz w:val="36"/>
            <w:szCs w:val="36"/>
          </w:rPr>
          <w:t>http://fredrikstad.katolsk.no</w:t>
        </w:r>
      </w:hyperlink>
      <w:r w:rsidRPr="005D40BF">
        <w:rPr>
          <w:b/>
          <w:i/>
          <w:sz w:val="36"/>
          <w:szCs w:val="36"/>
        </w:rPr>
        <w:t>.</w:t>
      </w:r>
    </w:p>
    <w:p w14:paraId="28FAD874" w14:textId="77777777" w:rsidR="002C7D38" w:rsidRDefault="002C7D38" w:rsidP="002C7D3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Facebook: St. Birgitta katolske kirke</w:t>
      </w:r>
    </w:p>
    <w:p w14:paraId="644D05C9" w14:textId="77777777" w:rsidR="00635298" w:rsidRDefault="00635298" w:rsidP="004C309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AA6A686" w14:textId="128F51EB" w:rsidR="00635298" w:rsidRDefault="00635298" w:rsidP="004C3090">
      <w:pPr>
        <w:jc w:val="center"/>
      </w:pPr>
      <w:r w:rsidRPr="00982F6B">
        <w:rPr>
          <w:rFonts w:ascii="Times New Roman" w:hAnsi="Times New Roman" w:cs="Times New Roman"/>
          <w:b/>
          <w:sz w:val="36"/>
          <w:szCs w:val="36"/>
        </w:rPr>
        <w:lastRenderedPageBreak/>
        <w:t>1</w:t>
      </w:r>
      <w:r w:rsidR="00883CEA">
        <w:rPr>
          <w:rFonts w:ascii="Times New Roman" w:hAnsi="Times New Roman" w:cs="Times New Roman"/>
          <w:b/>
          <w:sz w:val="36"/>
          <w:szCs w:val="36"/>
        </w:rPr>
        <w:t>5</w:t>
      </w:r>
      <w:r w:rsidRPr="00982F6B">
        <w:rPr>
          <w:rFonts w:ascii="Times New Roman" w:hAnsi="Times New Roman" w:cs="Times New Roman"/>
          <w:b/>
          <w:sz w:val="36"/>
          <w:szCs w:val="36"/>
        </w:rPr>
        <w:t xml:space="preserve">. </w:t>
      </w:r>
      <w:r>
        <w:rPr>
          <w:rFonts w:ascii="Times New Roman" w:hAnsi="Times New Roman" w:cs="Times New Roman"/>
          <w:b/>
          <w:sz w:val="36"/>
          <w:szCs w:val="36"/>
        </w:rPr>
        <w:t>alm</w:t>
      </w:r>
      <w:r w:rsidRPr="00982F6B"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82F6B">
        <w:rPr>
          <w:rFonts w:ascii="Times New Roman" w:hAnsi="Times New Roman" w:cs="Times New Roman"/>
          <w:b/>
          <w:sz w:val="36"/>
          <w:szCs w:val="36"/>
        </w:rPr>
        <w:t>søndag,</w:t>
      </w:r>
      <w:r>
        <w:rPr>
          <w:rFonts w:ascii="Times New Roman" w:hAnsi="Times New Roman" w:cs="Old English Text MT"/>
          <w:b/>
          <w:sz w:val="40"/>
          <w:szCs w:val="40"/>
        </w:rPr>
        <w:t xml:space="preserve"> år A</w:t>
      </w:r>
    </w:p>
    <w:p w14:paraId="46C32F12" w14:textId="77777777" w:rsidR="004722D2" w:rsidRDefault="004722D2" w:rsidP="004722D2">
      <w:pPr>
        <w:jc w:val="center"/>
      </w:pPr>
      <w:r>
        <w:rPr>
          <w:rFonts w:ascii="Times New Roman" w:hAnsi="Times New Roman" w:cs="Times New Roman"/>
          <w:i/>
          <w:sz w:val="36"/>
          <w:szCs w:val="36"/>
        </w:rPr>
        <w:t>(Søndagens liturgi i Messeboken side 550 (ny), 506 gml.))</w:t>
      </w:r>
    </w:p>
    <w:p w14:paraId="068321E3" w14:textId="77777777" w:rsidR="005B503A" w:rsidRDefault="005B503A" w:rsidP="005B503A">
      <w:pPr>
        <w:jc w:val="center"/>
      </w:pPr>
    </w:p>
    <w:p w14:paraId="229E0F7C" w14:textId="7E726DAB" w:rsidR="00BB7338" w:rsidRDefault="00BB7338" w:rsidP="00BB7338"/>
    <w:tbl>
      <w:tblPr>
        <w:tblW w:w="10256" w:type="dxa"/>
        <w:tblInd w:w="-18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21"/>
        <w:gridCol w:w="6334"/>
        <w:gridCol w:w="901"/>
      </w:tblGrid>
      <w:tr w:rsidR="006A33B9" w14:paraId="40DCEB45" w14:textId="77777777" w:rsidTr="00C45825"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53BB39C" w14:textId="4946E02C" w:rsidR="006A33B9" w:rsidRDefault="006A33B9" w:rsidP="006A33B9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Inngang</w:t>
            </w:r>
            <w:r>
              <w:rPr>
                <w:color w:val="1D2228"/>
                <w:sz w:val="36"/>
                <w:szCs w:val="36"/>
              </w:rPr>
              <w:t>:</w:t>
            </w:r>
          </w:p>
        </w:tc>
        <w:tc>
          <w:tcPr>
            <w:tcW w:w="6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E6646C1" w14:textId="31525892" w:rsidR="006A33B9" w:rsidRDefault="006A33B9" w:rsidP="006A33B9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 </w:t>
            </w:r>
            <w:r w:rsidR="00417637" w:rsidRPr="00FC59C9">
              <w:rPr>
                <w:rFonts w:ascii="Times New Roman" w:hAnsi="Times New Roman" w:cs="Times New Roman"/>
                <w:sz w:val="36"/>
                <w:szCs w:val="36"/>
              </w:rPr>
              <w:t>Opp all den ting som Gud har gjort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4B50DBD" w14:textId="275A8FAC" w:rsidR="006A33B9" w:rsidRPr="00610392" w:rsidRDefault="006A33B9" w:rsidP="006A33B9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610392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417637">
              <w:rPr>
                <w:rFonts w:ascii="Times New Roman" w:hAnsi="Times New Roman" w:cs="Times New Roman"/>
                <w:sz w:val="36"/>
                <w:szCs w:val="36"/>
              </w:rPr>
              <w:t>314</w:t>
            </w:r>
          </w:p>
        </w:tc>
      </w:tr>
      <w:tr w:rsidR="006A33B9" w14:paraId="6368B35A" w14:textId="77777777" w:rsidTr="00C45825"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63A8736" w14:textId="30345D50" w:rsidR="006A33B9" w:rsidRDefault="006A33B9" w:rsidP="006A33B9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Messe </w:t>
            </w:r>
          </w:p>
        </w:tc>
        <w:tc>
          <w:tcPr>
            <w:tcW w:w="6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E6217F5" w14:textId="04EAD32F" w:rsidR="006A33B9" w:rsidRDefault="006A33B9" w:rsidP="006A33B9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 Norsk messe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43DD6DD" w14:textId="06FEE005" w:rsidR="006A33B9" w:rsidRPr="00610392" w:rsidRDefault="006A33B9" w:rsidP="006A33B9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610392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13</w:t>
            </w:r>
            <w:r w:rsidRPr="00610392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  <w:tr w:rsidR="006A33B9" w14:paraId="48D8BE2B" w14:textId="77777777" w:rsidTr="00C45825"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2B56015" w14:textId="3631C570" w:rsidR="006A33B9" w:rsidRPr="005C590E" w:rsidRDefault="006A33B9" w:rsidP="006A33B9">
            <w:pPr>
              <w:rPr>
                <w:sz w:val="36"/>
                <w:szCs w:val="36"/>
              </w:rPr>
            </w:pPr>
            <w:r w:rsidRPr="005C590E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5C590E">
              <w:rPr>
                <w:rFonts w:ascii="Times New Roman" w:hAnsi="Times New Roman" w:cs="Times New Roman"/>
                <w:sz w:val="36"/>
                <w:szCs w:val="36"/>
              </w:rPr>
              <w:t>Første lesning:</w:t>
            </w:r>
          </w:p>
        </w:tc>
        <w:tc>
          <w:tcPr>
            <w:tcW w:w="6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333DE0B" w14:textId="20C91B7A" w:rsidR="006A33B9" w:rsidRDefault="006A33B9" w:rsidP="006A33B9"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 Jes 55, 10 – 11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7DA32B9" w14:textId="77777777" w:rsidR="006A33B9" w:rsidRPr="00610392" w:rsidRDefault="006A33B9" w:rsidP="006A33B9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A33B9" w14:paraId="78431807" w14:textId="77777777" w:rsidTr="00C45825">
        <w:trPr>
          <w:trHeight w:val="449"/>
        </w:trPr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E046517" w14:textId="6D01E912" w:rsidR="006A33B9" w:rsidRPr="005C590E" w:rsidRDefault="006A33B9" w:rsidP="006A33B9">
            <w:pPr>
              <w:pStyle w:val="Tabellinnhold"/>
              <w:rPr>
                <w:sz w:val="36"/>
                <w:szCs w:val="36"/>
              </w:rPr>
            </w:pPr>
            <w:r w:rsidRPr="005C590E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Salme 65 Omkved                                 </w:t>
            </w:r>
          </w:p>
        </w:tc>
        <w:tc>
          <w:tcPr>
            <w:tcW w:w="6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9A70BA8" w14:textId="15DD1EAD" w:rsidR="006A33B9" w:rsidRDefault="006A33B9" w:rsidP="006A33B9">
            <w:pPr>
              <w:ind w:left="170" w:hanging="2268"/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Du                    Sæden falt i god jord og bar frukt.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2876FFE1" w14:textId="02795AD0" w:rsidR="006A33B9" w:rsidRPr="00610392" w:rsidRDefault="006A33B9" w:rsidP="006A33B9">
            <w:pPr>
              <w:pStyle w:val="Tabellinnhold"/>
              <w:snapToGrid w:val="0"/>
              <w:jc w:val="center"/>
              <w:rPr>
                <w:sz w:val="36"/>
                <w:szCs w:val="36"/>
              </w:rPr>
            </w:pPr>
          </w:p>
        </w:tc>
      </w:tr>
      <w:tr w:rsidR="006A33B9" w14:paraId="26BFA9D5" w14:textId="77777777" w:rsidTr="00C45825">
        <w:trPr>
          <w:trHeight w:val="425"/>
        </w:trPr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0FDB4B6" w14:textId="0227D2DC" w:rsidR="006A33B9" w:rsidRPr="005C590E" w:rsidRDefault="006A33B9" w:rsidP="006A33B9">
            <w:pPr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5C590E">
              <w:rPr>
                <w:rFonts w:ascii="Times New Roman" w:hAnsi="Times New Roman" w:cs="Times New Roman"/>
                <w:sz w:val="36"/>
                <w:szCs w:val="36"/>
              </w:rPr>
              <w:t xml:space="preserve">Annen lesning:       </w:t>
            </w:r>
          </w:p>
        </w:tc>
        <w:tc>
          <w:tcPr>
            <w:tcW w:w="6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00A80CF" w14:textId="06F5E0A6" w:rsidR="006A33B9" w:rsidRDefault="006A33B9" w:rsidP="006A33B9"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 Rom 8, 18 – 23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DFC651C" w14:textId="77777777" w:rsidR="006A33B9" w:rsidRPr="00610392" w:rsidRDefault="006A33B9" w:rsidP="006A33B9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A33B9" w14:paraId="30F274AF" w14:textId="77777777" w:rsidTr="00C45825">
        <w:trPr>
          <w:trHeight w:val="351"/>
        </w:trPr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1E30EDF" w14:textId="272A4730" w:rsidR="006A33B9" w:rsidRPr="005C590E" w:rsidRDefault="006A33B9" w:rsidP="006A33B9">
            <w:pPr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5C590E">
              <w:rPr>
                <w:rFonts w:ascii="Times New Roman" w:hAnsi="Times New Roman" w:cs="Times New Roman"/>
                <w:sz w:val="36"/>
                <w:szCs w:val="36"/>
              </w:rPr>
              <w:t>Evangelium:</w:t>
            </w:r>
          </w:p>
        </w:tc>
        <w:tc>
          <w:tcPr>
            <w:tcW w:w="6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EBE4739" w14:textId="55B04C3D" w:rsidR="006A33B9" w:rsidRPr="0073307D" w:rsidRDefault="006A33B9" w:rsidP="006A33B9"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4"/>
                <w:szCs w:val="34"/>
                <w:u w:val="none"/>
              </w:rPr>
              <w:t xml:space="preserve">  </w:t>
            </w:r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>Matt 13, 1 – 23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4BF10C1" w14:textId="5C06DD95" w:rsidR="006A33B9" w:rsidRPr="00610392" w:rsidRDefault="006A33B9" w:rsidP="006A33B9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A33B9" w14:paraId="4A405F11" w14:textId="77777777" w:rsidTr="00C45825">
        <w:trPr>
          <w:trHeight w:val="487"/>
        </w:trPr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0733CBB" w14:textId="5A1D59F9" w:rsidR="006A33B9" w:rsidRDefault="006A33B9" w:rsidP="006A33B9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Offertorium:</w:t>
            </w:r>
          </w:p>
        </w:tc>
        <w:tc>
          <w:tcPr>
            <w:tcW w:w="6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FEDC5FF" w14:textId="56A27C84" w:rsidR="006A33B9" w:rsidRPr="00824B5C" w:rsidRDefault="006A33B9" w:rsidP="006A33B9">
            <w:pP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 xml:space="preserve">  </w:t>
            </w:r>
            <w:r w:rsidR="00417637" w:rsidRPr="00FC59C9">
              <w:rPr>
                <w:rFonts w:ascii="Times New Roman" w:hAnsi="Times New Roman" w:cs="Times New Roman"/>
                <w:sz w:val="36"/>
                <w:szCs w:val="36"/>
              </w:rPr>
              <w:t>Vårt alterbord er dekket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FD1AF57" w14:textId="2DC98552" w:rsidR="006A33B9" w:rsidRPr="00610392" w:rsidRDefault="006A33B9" w:rsidP="006A33B9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610392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417637">
              <w:rPr>
                <w:rFonts w:ascii="Times New Roman" w:hAnsi="Times New Roman" w:cs="Times New Roman"/>
                <w:sz w:val="36"/>
                <w:szCs w:val="36"/>
              </w:rPr>
              <w:t>749</w:t>
            </w:r>
          </w:p>
        </w:tc>
      </w:tr>
      <w:tr w:rsidR="006A33B9" w14:paraId="51D664A4" w14:textId="77777777" w:rsidTr="00C45825">
        <w:trPr>
          <w:trHeight w:val="487"/>
        </w:trPr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28BED70" w14:textId="69B778A3" w:rsidR="006A33B9" w:rsidRDefault="006A33B9" w:rsidP="006A33B9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Kommunion:</w:t>
            </w:r>
          </w:p>
        </w:tc>
        <w:tc>
          <w:tcPr>
            <w:tcW w:w="6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D20A87E" w14:textId="5433A166" w:rsidR="006A33B9" w:rsidRPr="00596060" w:rsidRDefault="006A33B9" w:rsidP="00417637">
            <w:pPr>
              <w:rPr>
                <w:rStyle w:val="Internett-lenke"/>
                <w:rFonts w:ascii="Times New Roman" w:hAnsi="Times New Roman" w:cs="Times New Roman"/>
                <w:color w:val="00000A"/>
                <w:sz w:val="36"/>
                <w:szCs w:val="36"/>
                <w:u w:val="none"/>
              </w:rPr>
            </w:pPr>
            <w:r w:rsidRPr="0076700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417637" w:rsidRPr="00FC59C9">
              <w:rPr>
                <w:rFonts w:ascii="Times New Roman" w:hAnsi="Times New Roman" w:cs="Times New Roman"/>
                <w:sz w:val="36"/>
                <w:szCs w:val="36"/>
              </w:rPr>
              <w:t>Som spredte korn.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8ECDC91" w14:textId="78DCEAF9" w:rsidR="006A33B9" w:rsidRPr="00610392" w:rsidRDefault="006A33B9" w:rsidP="006A33B9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610392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7</w:t>
            </w:r>
            <w:r w:rsidR="00417637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="00DC6F10" w:rsidRPr="00DC6F10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Pr="00DC6F1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 </w:t>
            </w:r>
          </w:p>
        </w:tc>
      </w:tr>
      <w:tr w:rsidR="006A33B9" w14:paraId="4EEF6132" w14:textId="77777777" w:rsidTr="00C45825">
        <w:trPr>
          <w:trHeight w:val="487"/>
        </w:trPr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8DFC9BC" w14:textId="2E101F2D" w:rsidR="006A33B9" w:rsidRDefault="006A33B9" w:rsidP="006A33B9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Avslutning:</w:t>
            </w:r>
          </w:p>
        </w:tc>
        <w:tc>
          <w:tcPr>
            <w:tcW w:w="6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C4B0930" w14:textId="0D0589D6" w:rsidR="006A33B9" w:rsidRPr="00596060" w:rsidRDefault="006A33B9" w:rsidP="006A33B9">
            <w:pPr>
              <w:rPr>
                <w:rStyle w:val="Internett-lenke"/>
                <w:rFonts w:ascii="Times New Roman" w:hAnsi="Times New Roman" w:cs="Times New Roman"/>
                <w:color w:val="00000A"/>
                <w:sz w:val="36"/>
                <w:szCs w:val="36"/>
                <w:u w:val="none"/>
              </w:rPr>
            </w:pPr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 xml:space="preserve">  </w:t>
            </w:r>
            <w:r w:rsidRPr="00E375B5">
              <w:rPr>
                <w:rFonts w:ascii="Times New Roman" w:hAnsi="Times New Roman" w:cs="Times New Roman"/>
                <w:sz w:val="36"/>
                <w:szCs w:val="36"/>
              </w:rPr>
              <w:t>Nu lover Herrens navn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5AC52C0" w14:textId="26BB1084" w:rsidR="006A33B9" w:rsidRPr="00610392" w:rsidRDefault="006A33B9" w:rsidP="006A33B9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292</w:t>
            </w:r>
          </w:p>
        </w:tc>
      </w:tr>
    </w:tbl>
    <w:p w14:paraId="53EBF8DA" w14:textId="77777777" w:rsidR="001004B9" w:rsidRPr="00FC59C9" w:rsidRDefault="001004B9" w:rsidP="003E126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EA335A5" w14:textId="4E5953AD" w:rsidR="003E1264" w:rsidRDefault="003E1264" w:rsidP="003E126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E7958">
        <w:rPr>
          <w:rFonts w:ascii="Times New Roman" w:hAnsi="Times New Roman" w:cs="Times New Roman"/>
          <w:b/>
          <w:bCs/>
          <w:sz w:val="40"/>
          <w:szCs w:val="40"/>
        </w:rPr>
        <w:t xml:space="preserve">Messetider </w:t>
      </w:r>
    </w:p>
    <w:p w14:paraId="4146004F" w14:textId="77777777" w:rsidR="00C405BE" w:rsidRDefault="00C405BE" w:rsidP="003E126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W w:w="102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1"/>
        <w:gridCol w:w="890"/>
        <w:gridCol w:w="1063"/>
        <w:gridCol w:w="6808"/>
      </w:tblGrid>
      <w:tr w:rsidR="004A55EF" w:rsidRPr="00706820" w14:paraId="29B4E6DE" w14:textId="77777777" w:rsidTr="00AE52A8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F7C3A9" w14:textId="213ADE51" w:rsidR="004A55EF" w:rsidRPr="00730F74" w:rsidRDefault="00F56E7C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Tirsdag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1A1492" w14:textId="239C0992" w:rsidR="004A55EF" w:rsidRPr="00730F74" w:rsidRDefault="00005967" w:rsidP="0048555B">
            <w:pPr>
              <w:pStyle w:val="Tabellinnhold"/>
              <w:rPr>
                <w:rFonts w:ascii="Times New Roman" w:eastAsia="Liberation Serif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6A33B9">
              <w:rPr>
                <w:rFonts w:ascii="Times New Roman" w:eastAsia="Liberation Serif" w:hAnsi="Times New Roman" w:cs="Times New Roman"/>
                <w:sz w:val="32"/>
                <w:szCs w:val="32"/>
              </w:rPr>
              <w:t>14</w:t>
            </w:r>
            <w:r w:rsidR="004A55EF" w:rsidRPr="00730F74">
              <w:rPr>
                <w:rFonts w:ascii="Times New Roman" w:eastAsia="Liberation Serif" w:hAnsi="Times New Roman" w:cs="Times New Roman"/>
                <w:sz w:val="32"/>
                <w:szCs w:val="32"/>
              </w:rPr>
              <w:t>/</w:t>
            </w:r>
            <w:r w:rsidR="00C7556E">
              <w:rPr>
                <w:rFonts w:ascii="Times New Roman" w:eastAsia="Liberation Serif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93E75A" w14:textId="77777777" w:rsidR="004A55EF" w:rsidRPr="00730F74" w:rsidRDefault="004A55EF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F3804" w14:textId="201C6BB0" w:rsidR="004A55EF" w:rsidRPr="00730F74" w:rsidRDefault="00CC434B" w:rsidP="004855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="00F67DC7"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Kveldsmesse</w:t>
            </w:r>
          </w:p>
        </w:tc>
      </w:tr>
      <w:tr w:rsidR="00F91AAE" w:rsidRPr="00706820" w14:paraId="33C8C33C" w14:textId="77777777" w:rsidTr="00AE52A8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730B68" w14:textId="77777777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Onsdag 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899343" w14:textId="492BB76A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6A33B9">
              <w:rPr>
                <w:rFonts w:ascii="Times New Roman" w:eastAsia="Liberation Serif" w:hAnsi="Times New Roman" w:cs="Times New Roman"/>
                <w:sz w:val="32"/>
                <w:szCs w:val="32"/>
              </w:rPr>
              <w:t>15</w:t>
            </w:r>
            <w:r w:rsidRPr="00730F74">
              <w:rPr>
                <w:rFonts w:ascii="Times New Roman" w:eastAsia="Liberation Serif" w:hAnsi="Times New Roman" w:cs="Times New Roman"/>
                <w:sz w:val="32"/>
                <w:szCs w:val="32"/>
              </w:rPr>
              <w:t>/</w:t>
            </w:r>
            <w:r w:rsidR="00C862E2">
              <w:rPr>
                <w:rFonts w:ascii="Times New Roman" w:eastAsia="Liberation Serif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890F3F" w14:textId="2B009B7C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ABAAF" w14:textId="00CA3DCB" w:rsidR="00F91AAE" w:rsidRPr="00B90CE9" w:rsidRDefault="00F91AAE" w:rsidP="00B90C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 Kveldsmesse</w:t>
            </w:r>
          </w:p>
        </w:tc>
      </w:tr>
      <w:tr w:rsidR="00F91AAE" w:rsidRPr="00706820" w14:paraId="0E9EF4E7" w14:textId="77777777" w:rsidTr="00AE52A8">
        <w:trPr>
          <w:trHeight w:val="424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37F6B1B5" w14:textId="02682B6C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Torsdag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0E0C4F96" w14:textId="4906EF2B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A33B9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C862E2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0955F760" w14:textId="4C0B1F8D" w:rsidR="00F91AAE" w:rsidRPr="00730F74" w:rsidRDefault="00F91AAE" w:rsidP="00EE03D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FFD519" w14:textId="69B1478C" w:rsidR="00F91AAE" w:rsidRPr="00730F74" w:rsidRDefault="00F91AAE" w:rsidP="00B90CE9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Kveldsmesse og sakrament</w:t>
            </w:r>
            <w:r w:rsidR="00E91BD6"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s</w:t>
            </w:r>
            <w:r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andakt</w:t>
            </w:r>
          </w:p>
        </w:tc>
      </w:tr>
      <w:tr w:rsidR="00F91AAE" w:rsidRPr="00706820" w14:paraId="569F9FBB" w14:textId="77777777" w:rsidTr="00B90CE9">
        <w:trPr>
          <w:trHeight w:val="331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03260D13" w14:textId="227CE3BE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Fredag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65D04C7F" w14:textId="14892225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F7CB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A0401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C862E2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01299A10" w14:textId="6D42F876" w:rsidR="00F91AAE" w:rsidRPr="00B90CE9" w:rsidRDefault="00B90CE9" w:rsidP="00F91AAE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11.00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F43B9D" w14:textId="12FD7273" w:rsidR="00E91BD6" w:rsidRPr="00730F74" w:rsidRDefault="00CC434B" w:rsidP="00B90C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91AAE" w:rsidRPr="00730F74">
              <w:rPr>
                <w:rFonts w:ascii="Times New Roman" w:hAnsi="Times New Roman" w:cs="Times New Roman"/>
                <w:sz w:val="32"/>
                <w:szCs w:val="32"/>
              </w:rPr>
              <w:t>Formiddagsmesse</w:t>
            </w:r>
            <w:r w:rsidR="004D0EE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F34953" w:rsidRPr="00706820" w14:paraId="6F874F23" w14:textId="77777777" w:rsidTr="00B90CE9">
        <w:trPr>
          <w:trHeight w:val="519"/>
        </w:trPr>
        <w:tc>
          <w:tcPr>
            <w:tcW w:w="1531" w:type="dxa"/>
            <w:tcBorders>
              <w:left w:val="single" w:sz="1" w:space="0" w:color="000000"/>
              <w:bottom w:val="single" w:sz="2" w:space="0" w:color="000000"/>
            </w:tcBorders>
          </w:tcPr>
          <w:p w14:paraId="44BFB924" w14:textId="3F35B6C6" w:rsidR="00F34953" w:rsidRPr="00730F74" w:rsidRDefault="0090173A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Lørdag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2" w:space="0" w:color="000000"/>
            </w:tcBorders>
          </w:tcPr>
          <w:p w14:paraId="0A2E60F7" w14:textId="63B8AACC" w:rsidR="00F34953" w:rsidRPr="00730F74" w:rsidRDefault="006A5151" w:rsidP="00F34953">
            <w:pPr>
              <w:pStyle w:val="Tabellinnhold"/>
              <w:rPr>
                <w:rFonts w:ascii="Times New Roman" w:eastAsia="Liberation Serif;Times New Roma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 xml:space="preserve"> </w:t>
            </w:r>
            <w:r w:rsidR="00C7556E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>1</w:t>
            </w:r>
            <w:r w:rsidR="008A0401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>8</w:t>
            </w:r>
            <w:r w:rsidR="00F34953" w:rsidRPr="00730F74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C862E2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F34953"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2" w:space="0" w:color="000000"/>
            </w:tcBorders>
          </w:tcPr>
          <w:p w14:paraId="66B08588" w14:textId="705B118D" w:rsidR="00622EC2" w:rsidRPr="00730F74" w:rsidRDefault="00622EC2" w:rsidP="00F67DC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110EA" w:rsidRPr="00730F7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1110EA" w:rsidRPr="00730F7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14:paraId="1FEAD3E4" w14:textId="799866E6" w:rsidR="00F34953" w:rsidRPr="00730F74" w:rsidRDefault="00F67DC7" w:rsidP="00F67DC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CD73BC0" w14:textId="2163F6BD" w:rsidR="008A7098" w:rsidRDefault="00CC434B" w:rsidP="008A7098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="001110EA"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Rosenkransandakt</w:t>
            </w:r>
            <w:r w:rsidR="004D28B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  <w:p w14:paraId="4220631E" w14:textId="1EBBB037" w:rsidR="00F34953" w:rsidRPr="00730F74" w:rsidRDefault="00CC434B" w:rsidP="008A7098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="00F67DC7"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Kveldsmesse</w:t>
            </w:r>
            <w:r w:rsidR="00433DAC"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</w:tc>
      </w:tr>
      <w:tr w:rsidR="00F34953" w:rsidRPr="00706820" w14:paraId="3DA2EF1F" w14:textId="77777777" w:rsidTr="00B90CE9">
        <w:trPr>
          <w:trHeight w:val="732"/>
        </w:trPr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87B069" w14:textId="1A0FE346" w:rsidR="00F34953" w:rsidRPr="00730F74" w:rsidRDefault="00F34953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Søndag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0C1C21" w14:textId="664F72CE" w:rsidR="00156EE5" w:rsidRPr="00730F74" w:rsidRDefault="00FF0952" w:rsidP="006A5F94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 xml:space="preserve"> </w:t>
            </w:r>
            <w:r w:rsidR="005B503A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>1</w:t>
            </w:r>
            <w:r w:rsidR="008A0401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>9</w:t>
            </w:r>
            <w:r w:rsidR="00F34953" w:rsidRPr="00730F74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C862E2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B966DA" w14:textId="54A5F4D8" w:rsidR="00F34953" w:rsidRDefault="00F34953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C862E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C862E2" w:rsidRPr="00C862E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C862E2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  <w:p w14:paraId="5A0CDB6A" w14:textId="3CB7EA80" w:rsidR="00A744B4" w:rsidRDefault="00C7556E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744B4"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</w:p>
          <w:p w14:paraId="0C659417" w14:textId="2C449972" w:rsidR="00F34953" w:rsidRPr="00730F74" w:rsidRDefault="00F34953" w:rsidP="003E7629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E974D4" w14:textId="42CD6C04" w:rsidR="00C862E2" w:rsidRDefault="00CC434B" w:rsidP="00C862E2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34953"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Høymesse. </w:t>
            </w:r>
            <w:r w:rsidR="004D0EE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A0401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4D0EE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C723C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D0EEE">
              <w:rPr>
                <w:rFonts w:ascii="Times New Roman" w:hAnsi="Times New Roman" w:cs="Times New Roman"/>
                <w:sz w:val="32"/>
                <w:szCs w:val="32"/>
              </w:rPr>
              <w:t>alm. søndag</w:t>
            </w:r>
            <w:r w:rsidR="005A75C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184B6268" w14:textId="44AFDF57" w:rsidR="00C7556E" w:rsidRPr="00E07272" w:rsidRDefault="00C7556E" w:rsidP="00E07272">
            <w:pPr>
              <w:ind w:left="2124" w:hanging="2124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B3F63">
              <w:rPr>
                <w:rFonts w:ascii="Times New Roman" w:hAnsi="Times New Roman" w:cs="Times New Roman"/>
                <w:sz w:val="32"/>
                <w:szCs w:val="32"/>
              </w:rPr>
              <w:t>Filippinsk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messe</w:t>
            </w:r>
            <w:r w:rsidR="00BF2215">
              <w:rPr>
                <w:rFonts w:ascii="Times New Roman" w:hAnsi="Times New Roman" w:cs="Times New Roman"/>
                <w:sz w:val="32"/>
                <w:szCs w:val="32"/>
              </w:rPr>
              <w:t xml:space="preserve">  -</w:t>
            </w:r>
            <w:r w:rsidR="00BF2215" w:rsidRPr="00BF221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CE7F6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BF2215" w:rsidRPr="00BF221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AVLYST</w:t>
            </w:r>
          </w:p>
          <w:p w14:paraId="5ACE7673" w14:textId="3D42BF5A" w:rsidR="00F34953" w:rsidRPr="00730F74" w:rsidRDefault="00CC434B" w:rsidP="008A0401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34953" w:rsidRPr="00730F74">
              <w:rPr>
                <w:rFonts w:ascii="Times New Roman" w:hAnsi="Times New Roman" w:cs="Times New Roman"/>
                <w:sz w:val="32"/>
                <w:szCs w:val="32"/>
              </w:rPr>
              <w:t>Kveldsmesse</w:t>
            </w:r>
          </w:p>
        </w:tc>
      </w:tr>
    </w:tbl>
    <w:p w14:paraId="6FF51A83" w14:textId="181C8B5C" w:rsidR="00B53400" w:rsidRDefault="00DF19A6" w:rsidP="00E769A0">
      <w:pPr>
        <w:shd w:val="clear" w:color="auto" w:fill="FCFCFC"/>
        <w:spacing w:before="300" w:after="150"/>
        <w:outlineLvl w:val="1"/>
        <w:rPr>
          <w:rFonts w:ascii="Times New Roman" w:eastAsia="Times New Roman" w:hAnsi="Times New Roman" w:cs="Times New Roman"/>
        </w:rPr>
      </w:pPr>
      <w:bookmarkStart w:id="1" w:name="_Hlk136424305"/>
      <w:r>
        <w:rPr>
          <w:noProof/>
        </w:rPr>
        <w:t xml:space="preserve">   </w:t>
      </w:r>
      <w:r w:rsidR="00E769A0">
        <w:rPr>
          <w:rFonts w:ascii="Times New Roman" w:eastAsia="Times New Roman" w:hAnsi="Times New Roman" w:cs="Times New Roman"/>
        </w:rPr>
        <w:t xml:space="preserve">         </w:t>
      </w:r>
    </w:p>
    <w:p w14:paraId="4062863D" w14:textId="4EA01FE9" w:rsidR="00E769A0" w:rsidRPr="00C20B58" w:rsidRDefault="00E769A0" w:rsidP="00E769A0">
      <w:pPr>
        <w:shd w:val="clear" w:color="auto" w:fill="FCFCFC"/>
        <w:spacing w:before="300" w:after="15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</w:rPr>
        <w:t xml:space="preserve">      </w:t>
      </w:r>
      <w:hyperlink r:id="rId9" w:history="1">
        <w:r w:rsidRPr="00C20B58">
          <w:rPr>
            <w:rFonts w:ascii="Times New Roman" w:eastAsia="Times New Roman" w:hAnsi="Times New Roman" w:cs="Times New Roman"/>
            <w:b/>
            <w:bCs/>
            <w:sz w:val="32"/>
            <w:szCs w:val="32"/>
            <w:u w:val="single"/>
          </w:rPr>
          <w:t>Pavens bønneintensjoner for ju</w:t>
        </w:r>
        <w:r w:rsidR="00CE7E64">
          <w:rPr>
            <w:rFonts w:ascii="Times New Roman" w:eastAsia="Times New Roman" w:hAnsi="Times New Roman" w:cs="Times New Roman"/>
            <w:b/>
            <w:bCs/>
            <w:sz w:val="32"/>
            <w:szCs w:val="32"/>
            <w:u w:val="single"/>
          </w:rPr>
          <w:t>l</w:t>
        </w:r>
        <w:r w:rsidRPr="00C20B58">
          <w:rPr>
            <w:rFonts w:ascii="Times New Roman" w:eastAsia="Times New Roman" w:hAnsi="Times New Roman" w:cs="Times New Roman"/>
            <w:b/>
            <w:bCs/>
            <w:sz w:val="32"/>
            <w:szCs w:val="32"/>
            <w:u w:val="single"/>
          </w:rPr>
          <w:t>i 20</w:t>
        </w:r>
        <w:r>
          <w:rPr>
            <w:rFonts w:ascii="Times New Roman" w:eastAsia="Times New Roman" w:hAnsi="Times New Roman" w:cs="Times New Roman"/>
            <w:b/>
            <w:bCs/>
            <w:sz w:val="32"/>
            <w:szCs w:val="32"/>
            <w:u w:val="single"/>
          </w:rPr>
          <w:t>26</w:t>
        </w:r>
      </w:hyperlink>
    </w:p>
    <w:p w14:paraId="4C3D9655" w14:textId="77777777" w:rsidR="00CE7E64" w:rsidRPr="00D63AA6" w:rsidRDefault="00CE7E64" w:rsidP="00CE7E64">
      <w:pPr>
        <w:rPr>
          <w:rFonts w:ascii="Times New Roman" w:hAnsi="Times New Roman" w:cs="Times New Roman"/>
          <w:sz w:val="36"/>
          <w:szCs w:val="36"/>
        </w:rPr>
      </w:pPr>
      <w:r w:rsidRPr="00D63AA6">
        <w:rPr>
          <w:rFonts w:ascii="Times New Roman" w:hAnsi="Times New Roman" w:cs="Times New Roman"/>
          <w:b/>
          <w:bCs/>
          <w:sz w:val="36"/>
          <w:szCs w:val="36"/>
        </w:rPr>
        <w:t>For respekt for menneskelivet</w:t>
      </w:r>
    </w:p>
    <w:p w14:paraId="71BD2367" w14:textId="77777777" w:rsidR="00CE7E64" w:rsidRPr="00D63AA6" w:rsidRDefault="00CE7E64" w:rsidP="00CE7E64">
      <w:pPr>
        <w:rPr>
          <w:rFonts w:ascii="Times New Roman" w:hAnsi="Times New Roman" w:cs="Times New Roman"/>
          <w:sz w:val="36"/>
          <w:szCs w:val="36"/>
        </w:rPr>
      </w:pPr>
      <w:r w:rsidRPr="00D63AA6">
        <w:rPr>
          <w:rFonts w:ascii="Times New Roman" w:hAnsi="Times New Roman" w:cs="Times New Roman"/>
          <w:sz w:val="36"/>
          <w:szCs w:val="36"/>
        </w:rPr>
        <w:t>La oss be om respekt og beskyttelse av menneskelivet i alle dets stadier, og at vi ser på livet som en gave fra Gud.</w:t>
      </w:r>
    </w:p>
    <w:p w14:paraId="1ACDDABE" w14:textId="77777777" w:rsidR="00DA5713" w:rsidRDefault="00DF19A6" w:rsidP="00E769A0">
      <w:pPr>
        <w:pStyle w:val="Listeavsnitt"/>
        <w:spacing w:before="280" w:after="280"/>
        <w:ind w:left="0"/>
        <w:rPr>
          <w:noProof/>
        </w:rPr>
      </w:pPr>
      <w:r>
        <w:rPr>
          <w:noProof/>
        </w:rPr>
        <w:t xml:space="preserve">                                                </w:t>
      </w:r>
    </w:p>
    <w:p w14:paraId="056DC1F7" w14:textId="70BBA79A" w:rsidR="00557568" w:rsidRPr="005F0439" w:rsidRDefault="00DF19A6" w:rsidP="00E769A0">
      <w:pPr>
        <w:pStyle w:val="Listeavsnitt"/>
        <w:spacing w:before="280" w:after="280"/>
        <w:ind w:left="0"/>
      </w:pPr>
      <w:r>
        <w:rPr>
          <w:noProof/>
        </w:rPr>
        <w:lastRenderedPageBreak/>
        <w:t xml:space="preserve">      </w:t>
      </w:r>
      <w:bookmarkEnd w:id="1"/>
      <w:r w:rsidR="00D62BC7">
        <w:rPr>
          <w:rFonts w:eastAsia="Liberation Serif;Times New Roma" w:cs="Liberation Serif;Times New Roma"/>
          <w:b/>
          <w:bCs/>
          <w:i/>
          <w:iCs/>
          <w:sz w:val="36"/>
          <w:szCs w:val="36"/>
        </w:rPr>
        <w:tab/>
      </w:r>
      <w:r w:rsidR="00557568">
        <w:rPr>
          <w:rFonts w:eastAsia="Liberation Serif;Times New Roma" w:cs="Liberation Serif;Times New Roma"/>
          <w:color w:val="1F497D"/>
          <w:sz w:val="28"/>
          <w:szCs w:val="28"/>
        </w:rPr>
        <w:t xml:space="preserve"> </w:t>
      </w:r>
      <w:r w:rsidR="00DA5713">
        <w:rPr>
          <w:rFonts w:eastAsia="Liberation Serif;Times New Roma" w:cs="Liberation Serif;Times New Roma"/>
          <w:color w:val="1F497D"/>
          <w:sz w:val="28"/>
          <w:szCs w:val="28"/>
        </w:rPr>
        <w:tab/>
      </w:r>
      <w:r w:rsidR="00DA5713">
        <w:rPr>
          <w:rFonts w:eastAsia="Liberation Serif;Times New Roma" w:cs="Liberation Serif;Times New Roma"/>
          <w:color w:val="1F497D"/>
          <w:sz w:val="28"/>
          <w:szCs w:val="28"/>
        </w:rPr>
        <w:tab/>
      </w:r>
      <w:r w:rsidR="00DA5713">
        <w:rPr>
          <w:rFonts w:eastAsia="Liberation Serif;Times New Roma" w:cs="Liberation Serif;Times New Roma"/>
          <w:color w:val="1F497D"/>
          <w:sz w:val="28"/>
          <w:szCs w:val="28"/>
        </w:rPr>
        <w:tab/>
      </w:r>
      <w:r w:rsidR="00DA5713">
        <w:rPr>
          <w:rFonts w:eastAsia="Liberation Serif;Times New Roma" w:cs="Liberation Serif;Times New Roma"/>
          <w:color w:val="1F497D"/>
          <w:sz w:val="28"/>
          <w:szCs w:val="28"/>
        </w:rPr>
        <w:tab/>
      </w:r>
      <w:r w:rsidR="00557568">
        <w:rPr>
          <w:rFonts w:eastAsia="Liberation Serif;Times New Roma" w:cs="Liberation Serif;Times New Roma"/>
          <w:color w:val="1F497D"/>
          <w:sz w:val="28"/>
          <w:szCs w:val="28"/>
        </w:rPr>
        <w:t xml:space="preserve"> </w:t>
      </w:r>
      <w:r w:rsidR="00557568">
        <w:rPr>
          <w:rFonts w:eastAsia="Liberation Serif;Times New Roma"/>
          <w:b/>
          <w:sz w:val="44"/>
          <w:szCs w:val="44"/>
        </w:rPr>
        <w:t>Forbønner</w:t>
      </w:r>
    </w:p>
    <w:p w14:paraId="5EB6E1FE" w14:textId="77777777" w:rsidR="00557568" w:rsidRDefault="00557568" w:rsidP="00557568">
      <w:pPr>
        <w:pStyle w:val="Brdtekst"/>
        <w:jc w:val="both"/>
        <w:rPr>
          <w:rFonts w:ascii="Times New Roman" w:hAnsi="Times New Roman" w:cs="Old English Text MT"/>
          <w:b/>
          <w:sz w:val="36"/>
          <w:szCs w:val="36"/>
        </w:rPr>
      </w:pPr>
      <w:r>
        <w:rPr>
          <w:rFonts w:ascii="Times New Roman" w:hAnsi="Times New Roman" w:cs="Old English Text MT"/>
          <w:b/>
          <w:sz w:val="36"/>
          <w:szCs w:val="36"/>
        </w:rPr>
        <w:t>Celebranten:</w:t>
      </w:r>
    </w:p>
    <w:p w14:paraId="73C6202B" w14:textId="77777777" w:rsidR="00B53400" w:rsidRDefault="00B53400" w:rsidP="00B53400">
      <w:pPr>
        <w:pStyle w:val="NormalWeb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Kjære kristne! Guds ord vender ikke tomt tilbake til Gud, men utfører det han vil og fullfører det han sender det til.  La oss be om at det må falle i god jord og bære grøde i mange foll: </w:t>
      </w:r>
    </w:p>
    <w:p w14:paraId="12CD0D68" w14:textId="77777777" w:rsidR="00B53400" w:rsidRDefault="00B53400" w:rsidP="00B53400">
      <w:pPr>
        <w:pStyle w:val="Listeavsnitt"/>
        <w:numPr>
          <w:ilvl w:val="0"/>
          <w:numId w:val="19"/>
        </w:numPr>
        <w:shd w:val="clear" w:color="auto" w:fill="FFFFFF"/>
        <w:tabs>
          <w:tab w:val="clear" w:pos="785"/>
          <w:tab w:val="num" w:pos="720"/>
        </w:tabs>
        <w:suppressAutoHyphens w:val="0"/>
        <w:spacing w:line="286" w:lineRule="atLeast"/>
        <w:ind w:left="720"/>
        <w:rPr>
          <w:sz w:val="36"/>
          <w:szCs w:val="36"/>
        </w:rPr>
      </w:pPr>
      <w:r>
        <w:rPr>
          <w:sz w:val="36"/>
          <w:szCs w:val="36"/>
        </w:rPr>
        <w:t xml:space="preserve"> For forkynnelsen og katekesen, at den må formidle Guds fruktbringende ord.  </w:t>
      </w:r>
      <w:r>
        <w:rPr>
          <w:b/>
          <w:bCs/>
          <w:i/>
          <w:sz w:val="36"/>
          <w:szCs w:val="36"/>
          <w:lang w:bidi="hi-IN"/>
        </w:rPr>
        <w:t>Vi ber deg…</w:t>
      </w:r>
    </w:p>
    <w:p w14:paraId="5F8804F4" w14:textId="77777777" w:rsidR="00B53400" w:rsidRDefault="00B53400" w:rsidP="00B53400">
      <w:pPr>
        <w:pStyle w:val="Listeavsnitt"/>
        <w:shd w:val="clear" w:color="auto" w:fill="FFFFFF"/>
        <w:spacing w:line="286" w:lineRule="atLeast"/>
        <w:ind w:left="0"/>
        <w:rPr>
          <w:sz w:val="36"/>
          <w:szCs w:val="36"/>
        </w:rPr>
      </w:pPr>
    </w:p>
    <w:p w14:paraId="0032EAFF" w14:textId="77777777" w:rsidR="00B53400" w:rsidRDefault="00B53400" w:rsidP="00B53400">
      <w:pPr>
        <w:pStyle w:val="Listeavsnitt"/>
        <w:numPr>
          <w:ilvl w:val="0"/>
          <w:numId w:val="19"/>
        </w:numPr>
        <w:shd w:val="clear" w:color="auto" w:fill="FFFFFF"/>
        <w:tabs>
          <w:tab w:val="clear" w:pos="785"/>
          <w:tab w:val="num" w:pos="720"/>
        </w:tabs>
        <w:suppressAutoHyphens w:val="0"/>
        <w:spacing w:line="286" w:lineRule="atLeast"/>
        <w:ind w:left="720"/>
      </w:pPr>
      <w:r>
        <w:rPr>
          <w:sz w:val="36"/>
          <w:szCs w:val="36"/>
        </w:rPr>
        <w:t xml:space="preserve"> At ordet må falle i god jord når det blir talt til statlige myndigheter.   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i/>
          <w:sz w:val="36"/>
          <w:szCs w:val="36"/>
          <w:lang w:bidi="hi-IN"/>
        </w:rPr>
        <w:t>Vi ber deg…</w:t>
      </w:r>
    </w:p>
    <w:p w14:paraId="3C6DF0C2" w14:textId="77777777" w:rsidR="00B53400" w:rsidRDefault="00B53400" w:rsidP="00B53400">
      <w:pPr>
        <w:shd w:val="clear" w:color="auto" w:fill="FFFFFF"/>
        <w:spacing w:line="286" w:lineRule="atLeast"/>
        <w:rPr>
          <w:rFonts w:ascii="Times New Roman" w:hAnsi="Times New Roman"/>
          <w:sz w:val="36"/>
          <w:szCs w:val="36"/>
        </w:rPr>
      </w:pPr>
    </w:p>
    <w:p w14:paraId="60BA1E30" w14:textId="77777777" w:rsidR="00B53400" w:rsidRDefault="00B53400" w:rsidP="00B53400">
      <w:pPr>
        <w:pStyle w:val="Listeavsnitt"/>
        <w:numPr>
          <w:ilvl w:val="0"/>
          <w:numId w:val="19"/>
        </w:numPr>
        <w:shd w:val="clear" w:color="auto" w:fill="FFFFFF"/>
        <w:tabs>
          <w:tab w:val="clear" w:pos="785"/>
          <w:tab w:val="num" w:pos="720"/>
        </w:tabs>
        <w:suppressAutoHyphens w:val="0"/>
        <w:spacing w:line="286" w:lineRule="atLeast"/>
        <w:ind w:left="720"/>
        <w:rPr>
          <w:sz w:val="36"/>
          <w:szCs w:val="36"/>
        </w:rPr>
      </w:pPr>
      <w:r>
        <w:rPr>
          <w:sz w:val="36"/>
          <w:szCs w:val="36"/>
        </w:rPr>
        <w:t xml:space="preserve"> At Guds ord må løse de lidende fra deres sorger og smerter og ta bort grunnen til smertene.</w:t>
      </w:r>
      <w:r>
        <w:rPr>
          <w:b/>
          <w:bCs/>
          <w:i/>
          <w:iCs/>
          <w:sz w:val="36"/>
          <w:szCs w:val="36"/>
          <w:lang w:bidi="hi-IN"/>
        </w:rPr>
        <w:t xml:space="preserve"> Vi ber deg…</w:t>
      </w:r>
    </w:p>
    <w:p w14:paraId="5F250C40" w14:textId="77777777" w:rsidR="00B53400" w:rsidRDefault="00B53400" w:rsidP="00B53400">
      <w:pPr>
        <w:pStyle w:val="Listeavsnitt"/>
        <w:shd w:val="clear" w:color="auto" w:fill="FFFFFF"/>
        <w:spacing w:line="286" w:lineRule="atLeast"/>
        <w:ind w:left="1440"/>
        <w:rPr>
          <w:i/>
          <w:lang w:bidi="hi-IN"/>
        </w:rPr>
      </w:pPr>
    </w:p>
    <w:p w14:paraId="2B53D3E9" w14:textId="77777777" w:rsidR="00B53400" w:rsidRPr="00660D2B" w:rsidRDefault="00B53400" w:rsidP="00B53400">
      <w:pPr>
        <w:pStyle w:val="Listeavsnitt"/>
        <w:numPr>
          <w:ilvl w:val="0"/>
          <w:numId w:val="19"/>
        </w:numPr>
        <w:shd w:val="clear" w:color="auto" w:fill="FFFFFF"/>
        <w:tabs>
          <w:tab w:val="clear" w:pos="785"/>
          <w:tab w:val="num" w:pos="720"/>
        </w:tabs>
        <w:spacing w:line="240" w:lineRule="auto"/>
        <w:ind w:left="720"/>
        <w:rPr>
          <w:sz w:val="36"/>
          <w:szCs w:val="36"/>
        </w:rPr>
      </w:pPr>
      <w:r>
        <w:rPr>
          <w:sz w:val="36"/>
          <w:szCs w:val="36"/>
          <w:lang w:bidi="hi-IN"/>
        </w:rPr>
        <w:t xml:space="preserve"> At vi må få ører til å høre med og må bli beredt til å ta imot Guds ord. </w:t>
      </w:r>
      <w:r>
        <w:rPr>
          <w:i/>
          <w:sz w:val="36"/>
          <w:szCs w:val="36"/>
          <w:lang w:bidi="hi-IN"/>
        </w:rPr>
        <w:t xml:space="preserve"> </w:t>
      </w:r>
      <w:r>
        <w:rPr>
          <w:b/>
          <w:bCs/>
          <w:i/>
          <w:sz w:val="36"/>
          <w:szCs w:val="36"/>
          <w:lang w:bidi="hi-IN"/>
        </w:rPr>
        <w:t xml:space="preserve">Vi ber deg...  </w:t>
      </w:r>
    </w:p>
    <w:p w14:paraId="47A07E74" w14:textId="77777777" w:rsidR="00BA7DD1" w:rsidRDefault="00BA7DD1" w:rsidP="00BA7DD1">
      <w:pPr>
        <w:overflowPunct w:val="0"/>
      </w:pPr>
    </w:p>
    <w:p w14:paraId="7FC2B211" w14:textId="1D62240A" w:rsidR="002C27E4" w:rsidRDefault="002C4280" w:rsidP="002C27E4">
      <w:pPr>
        <w:pStyle w:val="p2"/>
        <w:numPr>
          <w:ilvl w:val="0"/>
          <w:numId w:val="19"/>
        </w:numPr>
        <w:rPr>
          <w:sz w:val="36"/>
          <w:szCs w:val="36"/>
        </w:rPr>
      </w:pPr>
      <w:r w:rsidRPr="00F0330E">
        <w:rPr>
          <w:sz w:val="36"/>
          <w:szCs w:val="36"/>
        </w:rPr>
        <w:t xml:space="preserve">Vi ber for alle som er rammet av jordskjelvene i Venezuela: For dem som sørger over sine døde, for dem som har mistet hjem og livsgrunnlag, og for alle som lever i frykt og usikkerhet. Må Herren gi dem trøst, håp og styrke. </w:t>
      </w:r>
      <w:r w:rsidRPr="0027154C">
        <w:rPr>
          <w:b/>
          <w:bCs/>
          <w:sz w:val="36"/>
          <w:szCs w:val="36"/>
        </w:rPr>
        <w:t>Vi ber deg...</w:t>
      </w:r>
      <w:r w:rsidRPr="00F0330E">
        <w:rPr>
          <w:sz w:val="36"/>
          <w:szCs w:val="36"/>
        </w:rPr>
        <w:t xml:space="preserve"> </w:t>
      </w:r>
    </w:p>
    <w:p w14:paraId="6D1A7297" w14:textId="77777777" w:rsidR="002C27E4" w:rsidRPr="002C27E4" w:rsidRDefault="002C27E4" w:rsidP="002C27E4">
      <w:pPr>
        <w:pStyle w:val="p2"/>
        <w:rPr>
          <w:sz w:val="36"/>
          <w:szCs w:val="36"/>
        </w:rPr>
      </w:pPr>
    </w:p>
    <w:p w14:paraId="08F3FB42" w14:textId="77777777" w:rsidR="002E5AF3" w:rsidRDefault="002E5AF3" w:rsidP="002E5AF3">
      <w:pPr>
        <w:pStyle w:val="Listeavsnitt"/>
        <w:numPr>
          <w:ilvl w:val="0"/>
          <w:numId w:val="19"/>
        </w:numPr>
        <w:suppressAutoHyphens w:val="0"/>
        <w:overflowPunct w:val="0"/>
        <w:spacing w:line="240" w:lineRule="auto"/>
      </w:pPr>
      <w:r>
        <w:rPr>
          <w:sz w:val="36"/>
          <w:szCs w:val="36"/>
        </w:rPr>
        <w:t>For de ensomme, syke og eldre i vår menighet, at de blir styrket og trøstet av troen på Jesus Kristus.</w:t>
      </w:r>
      <w:r>
        <w:rPr>
          <w:i/>
          <w:sz w:val="36"/>
          <w:szCs w:val="36"/>
        </w:rPr>
        <w:t xml:space="preserve"> </w:t>
      </w:r>
      <w:r>
        <w:rPr>
          <w:b/>
          <w:bCs/>
          <w:i/>
          <w:sz w:val="36"/>
          <w:szCs w:val="36"/>
        </w:rPr>
        <w:t xml:space="preserve"> Vi ber deg</w:t>
      </w:r>
      <w:r>
        <w:rPr>
          <w:b/>
          <w:bCs/>
          <w:sz w:val="36"/>
          <w:szCs w:val="36"/>
        </w:rPr>
        <w:t>...</w:t>
      </w:r>
      <w:r>
        <w:rPr>
          <w:i/>
          <w:sz w:val="36"/>
          <w:szCs w:val="36"/>
        </w:rPr>
        <w:t xml:space="preserve"> </w:t>
      </w:r>
    </w:p>
    <w:p w14:paraId="12FAC03D" w14:textId="77777777" w:rsidR="002E5AF3" w:rsidRDefault="002E5AF3" w:rsidP="002E5AF3">
      <w:pPr>
        <w:pStyle w:val="Listeavsnitt"/>
        <w:ind w:left="1440"/>
        <w:rPr>
          <w:i/>
          <w:sz w:val="36"/>
          <w:szCs w:val="36"/>
        </w:rPr>
      </w:pPr>
    </w:p>
    <w:p w14:paraId="38AD8C8C" w14:textId="77777777" w:rsidR="002E5AF3" w:rsidRPr="000E55FE" w:rsidRDefault="002E5AF3" w:rsidP="002E5AF3">
      <w:pPr>
        <w:pStyle w:val="Listeavsnitt"/>
        <w:numPr>
          <w:ilvl w:val="0"/>
          <w:numId w:val="19"/>
        </w:numPr>
        <w:suppressAutoHyphens w:val="0"/>
        <w:overflowPunct w:val="0"/>
        <w:spacing w:line="240" w:lineRule="auto"/>
      </w:pPr>
      <w:r>
        <w:rPr>
          <w:sz w:val="36"/>
          <w:szCs w:val="36"/>
          <w:lang w:bidi="hi-IN"/>
        </w:rPr>
        <w:t>Gi alle våre avdøde, del i ditt rike så de kan prise deg i evighet.</w:t>
      </w:r>
      <w:r>
        <w:rPr>
          <w:b/>
          <w:bCs/>
          <w:i/>
          <w:sz w:val="36"/>
          <w:szCs w:val="36"/>
          <w:lang w:bidi="hi-IN"/>
        </w:rPr>
        <w:t xml:space="preserve">  </w:t>
      </w:r>
      <w:r>
        <w:rPr>
          <w:sz w:val="36"/>
          <w:szCs w:val="36"/>
          <w:lang w:bidi="hi-IN"/>
        </w:rPr>
        <w:t xml:space="preserve"> </w:t>
      </w:r>
      <w:r>
        <w:rPr>
          <w:b/>
          <w:bCs/>
          <w:i/>
          <w:iCs/>
          <w:sz w:val="36"/>
          <w:szCs w:val="36"/>
          <w:lang w:bidi="hi-IN"/>
        </w:rPr>
        <w:t xml:space="preserve"> </w:t>
      </w:r>
      <w:r>
        <w:rPr>
          <w:b/>
          <w:bCs/>
          <w:i/>
          <w:sz w:val="36"/>
          <w:szCs w:val="36"/>
          <w:lang w:bidi="hi-IN"/>
        </w:rPr>
        <w:t xml:space="preserve">  </w:t>
      </w:r>
      <w:r>
        <w:rPr>
          <w:sz w:val="36"/>
          <w:szCs w:val="36"/>
          <w:lang w:bidi="hi-IN"/>
        </w:rPr>
        <w:t xml:space="preserve"> </w:t>
      </w:r>
      <w:r>
        <w:rPr>
          <w:b/>
          <w:bCs/>
          <w:i/>
          <w:iCs/>
          <w:sz w:val="36"/>
          <w:szCs w:val="36"/>
          <w:lang w:bidi="hi-IN"/>
        </w:rPr>
        <w:t xml:space="preserve"> Vi ber deg…</w:t>
      </w:r>
    </w:p>
    <w:p w14:paraId="74F5AD06" w14:textId="77777777" w:rsidR="002E5AF3" w:rsidRDefault="002E5AF3" w:rsidP="002E5AF3">
      <w:pPr>
        <w:pStyle w:val="Listeavsnitt"/>
      </w:pPr>
    </w:p>
    <w:p w14:paraId="0FFBBB0A" w14:textId="77777777" w:rsidR="002E5AF3" w:rsidRDefault="002E5AF3" w:rsidP="002E5AF3">
      <w:pPr>
        <w:pStyle w:val="Listeavsnitt"/>
        <w:overflowPunct w:val="0"/>
      </w:pPr>
    </w:p>
    <w:p w14:paraId="47432BD9" w14:textId="77777777" w:rsidR="002E5AF3" w:rsidRPr="00505693" w:rsidRDefault="002E5AF3" w:rsidP="002E5AF3">
      <w:pPr>
        <w:pStyle w:val="Listeavsnitt"/>
        <w:ind w:left="643"/>
        <w:rPr>
          <w:b/>
          <w:sz w:val="36"/>
          <w:szCs w:val="36"/>
        </w:rPr>
      </w:pPr>
      <w:r w:rsidRPr="00505693">
        <w:rPr>
          <w:b/>
          <w:sz w:val="36"/>
          <w:szCs w:val="36"/>
        </w:rPr>
        <w:t xml:space="preserve">Celebranten: </w:t>
      </w:r>
    </w:p>
    <w:p w14:paraId="76F60D07" w14:textId="77777777" w:rsidR="002E5AF3" w:rsidRDefault="002E5AF3" w:rsidP="002E5AF3">
      <w:pPr>
        <w:spacing w:before="280" w:after="280"/>
        <w:contextualSpacing/>
        <w:rPr>
          <w:rFonts w:ascii="Times New Roman" w:eastAsia="Liberation Serif;Times New Roma" w:hAnsi="Times New Roman" w:cs="Old English Text MT"/>
          <w:color w:val="000000"/>
          <w:sz w:val="36"/>
          <w:szCs w:val="36"/>
        </w:rPr>
      </w:pPr>
      <w:r>
        <w:rPr>
          <w:rFonts w:ascii="Times New Roman" w:eastAsia="Liberation Serif;Times New Roma" w:hAnsi="Times New Roman" w:cs="Old English Text MT"/>
          <w:color w:val="000000"/>
          <w:sz w:val="36"/>
          <w:szCs w:val="36"/>
        </w:rPr>
        <w:t>Herre Gud, himmelske Far, du som i og gjennom din Sønn har sendt ditt ord til verden, la ordet gi oss del i din frihet. Ved Kristus, vår Herre. Amen.</w:t>
      </w:r>
    </w:p>
    <w:p w14:paraId="35FE323B" w14:textId="35BD2617" w:rsidR="0097764D" w:rsidRDefault="00CB29E6" w:rsidP="00E769A0">
      <w:pPr>
        <w:pStyle w:val="p2"/>
        <w:ind w:left="2585" w:firstLine="295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Kunngjøringer</w:t>
      </w:r>
    </w:p>
    <w:p w14:paraId="46466A44" w14:textId="77777777" w:rsidR="00DA5713" w:rsidRDefault="00DA5713" w:rsidP="00E769A0">
      <w:pPr>
        <w:pStyle w:val="p2"/>
        <w:ind w:left="2585" w:firstLine="295"/>
        <w:rPr>
          <w:b/>
          <w:bCs/>
          <w:sz w:val="44"/>
          <w:szCs w:val="44"/>
        </w:rPr>
      </w:pPr>
    </w:p>
    <w:p w14:paraId="02312365" w14:textId="5DD1059E" w:rsidR="00C140BF" w:rsidRPr="009F28CD" w:rsidRDefault="00C140BF" w:rsidP="004A24C8">
      <w:pPr>
        <w:numPr>
          <w:ilvl w:val="0"/>
          <w:numId w:val="20"/>
        </w:numPr>
        <w:overflowPunct w:val="0"/>
        <w:rPr>
          <w:sz w:val="36"/>
          <w:szCs w:val="36"/>
        </w:rPr>
      </w:pPr>
      <w:bookmarkStart w:id="2" w:name="_Hlk157158034"/>
      <w:r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Kollektene sist uke ble kr. </w:t>
      </w:r>
      <w:r w:rsidR="00FD000B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6</w:t>
      </w:r>
      <w:r w:rsidR="00690C40"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.</w:t>
      </w:r>
      <w:r w:rsidR="00C723C5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4</w:t>
      </w:r>
      <w:r w:rsidR="00E07272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3</w:t>
      </w:r>
      <w:r w:rsidR="00C723C5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1</w:t>
      </w:r>
      <w:r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,00</w:t>
      </w:r>
      <w:r w:rsidR="003514EB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.  </w:t>
      </w:r>
      <w:r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Hjertelig takk!</w:t>
      </w:r>
    </w:p>
    <w:p w14:paraId="6310D1FF" w14:textId="77777777" w:rsidR="00E715C4" w:rsidRPr="00E715C4" w:rsidRDefault="00E715C4" w:rsidP="00FB297E">
      <w:pPr>
        <w:pStyle w:val="Listeavsnitt"/>
        <w:widowControl w:val="0"/>
        <w:shd w:val="clear" w:color="auto" w:fill="FFFFFF"/>
        <w:spacing w:before="280" w:line="240" w:lineRule="auto"/>
        <w:ind w:left="360"/>
        <w:rPr>
          <w:sz w:val="36"/>
          <w:szCs w:val="36"/>
        </w:rPr>
      </w:pPr>
    </w:p>
    <w:p w14:paraId="5F9C73CF" w14:textId="1FA7297D" w:rsidR="00F953DD" w:rsidRPr="00A54E85" w:rsidRDefault="00277993" w:rsidP="00A54E85">
      <w:pPr>
        <w:pStyle w:val="Listeavsnitt"/>
        <w:widowControl w:val="0"/>
        <w:numPr>
          <w:ilvl w:val="0"/>
          <w:numId w:val="20"/>
        </w:numPr>
        <w:shd w:val="clear" w:color="auto" w:fill="FFFFFF"/>
        <w:spacing w:before="280"/>
        <w:rPr>
          <w:sz w:val="36"/>
          <w:szCs w:val="36"/>
        </w:rPr>
      </w:pPr>
      <w:r>
        <w:rPr>
          <w:sz w:val="36"/>
          <w:szCs w:val="36"/>
        </w:rPr>
        <w:t>S</w:t>
      </w:r>
      <w:r w:rsidRPr="00277993">
        <w:rPr>
          <w:sz w:val="36"/>
          <w:szCs w:val="36"/>
        </w:rPr>
        <w:t xml:space="preserve">tøtte Caritas sitt arbeid i Venezuela, ved å gi en gave via VIPPS </w:t>
      </w:r>
      <w:r>
        <w:rPr>
          <w:sz w:val="36"/>
          <w:szCs w:val="36"/>
        </w:rPr>
        <w:t>91895</w:t>
      </w:r>
      <w:r w:rsidRPr="00277993">
        <w:rPr>
          <w:sz w:val="36"/>
          <w:szCs w:val="36"/>
        </w:rPr>
        <w:t>.</w:t>
      </w:r>
    </w:p>
    <w:p w14:paraId="16E5A3A5" w14:textId="77777777" w:rsidR="00AA6258" w:rsidRPr="00AA6258" w:rsidRDefault="00AA6258" w:rsidP="00AA6258">
      <w:pPr>
        <w:pStyle w:val="Listeavsnitt"/>
        <w:rPr>
          <w:sz w:val="36"/>
          <w:szCs w:val="36"/>
        </w:rPr>
      </w:pPr>
    </w:p>
    <w:p w14:paraId="38281941" w14:textId="39666815" w:rsidR="001A78A5" w:rsidRPr="004D4F9A" w:rsidRDefault="001A78A5" w:rsidP="001A78A5">
      <w:pPr>
        <w:pStyle w:val="Listeavsnitt"/>
        <w:numPr>
          <w:ilvl w:val="0"/>
          <w:numId w:val="20"/>
        </w:numPr>
        <w:suppressAutoHyphens w:val="0"/>
        <w:overflowPunct w:val="0"/>
        <w:spacing w:line="240" w:lineRule="auto"/>
      </w:pPr>
      <w:r>
        <w:rPr>
          <w:rFonts w:cs="TimesNewRomanPSMT;Times New Rom"/>
          <w:sz w:val="36"/>
          <w:szCs w:val="36"/>
          <w:lang w:eastAsia="en-US"/>
        </w:rPr>
        <w:t xml:space="preserve">Brev om </w:t>
      </w:r>
      <w:r>
        <w:rPr>
          <w:rFonts w:cs="TimesNewRomanPSMT;Times New Rom"/>
          <w:b/>
          <w:sz w:val="36"/>
          <w:szCs w:val="36"/>
          <w:lang w:eastAsia="en-US"/>
        </w:rPr>
        <w:t>katekese</w:t>
      </w:r>
      <w:r>
        <w:rPr>
          <w:rFonts w:cs="TimesNewRomanPSMT;Times New Rom"/>
          <w:sz w:val="36"/>
          <w:szCs w:val="36"/>
          <w:lang w:eastAsia="en-US"/>
        </w:rPr>
        <w:t xml:space="preserve"> er sendt ut. De som </w:t>
      </w:r>
      <w:r>
        <w:rPr>
          <w:rFonts w:cs="TimesNewRomanPSMT;Times New Rom"/>
          <w:b/>
          <w:sz w:val="36"/>
          <w:szCs w:val="36"/>
          <w:lang w:eastAsia="en-US"/>
        </w:rPr>
        <w:t xml:space="preserve">ikke mottar brev </w:t>
      </w:r>
      <w:r>
        <w:rPr>
          <w:rFonts w:cs="TimesNewRomanPSMT;Times New Rom"/>
          <w:sz w:val="36"/>
          <w:szCs w:val="36"/>
          <w:lang w:eastAsia="en-US"/>
        </w:rPr>
        <w:t xml:space="preserve">og har </w:t>
      </w:r>
      <w:r>
        <w:rPr>
          <w:rFonts w:cs="TimesNewRomanPSMT;Times New Rom"/>
          <w:b/>
          <w:sz w:val="36"/>
          <w:szCs w:val="36"/>
          <w:lang w:eastAsia="en-US"/>
        </w:rPr>
        <w:t>ungdom født i 20</w:t>
      </w:r>
      <w:r w:rsidR="001D0D40">
        <w:rPr>
          <w:rFonts w:cs="TimesNewRomanPSMT;Times New Rom"/>
          <w:b/>
          <w:sz w:val="36"/>
          <w:szCs w:val="36"/>
          <w:lang w:eastAsia="en-US"/>
        </w:rPr>
        <w:t>12</w:t>
      </w:r>
      <w:r>
        <w:rPr>
          <w:rFonts w:cs="TimesNewRomanPSMT;Times New Rom"/>
          <w:sz w:val="36"/>
          <w:szCs w:val="36"/>
          <w:lang w:eastAsia="en-US"/>
        </w:rPr>
        <w:t xml:space="preserve"> </w:t>
      </w:r>
      <w:r>
        <w:rPr>
          <w:rFonts w:cs="TimesNewRomanPSMT;Times New Rom"/>
          <w:b/>
          <w:sz w:val="36"/>
          <w:szCs w:val="36"/>
          <w:lang w:eastAsia="en-US"/>
        </w:rPr>
        <w:t>eller før</w:t>
      </w:r>
      <w:r>
        <w:rPr>
          <w:rFonts w:cs="TimesNewRomanPSMT;Times New Rom"/>
          <w:sz w:val="36"/>
          <w:szCs w:val="36"/>
          <w:lang w:eastAsia="en-US"/>
        </w:rPr>
        <w:t xml:space="preserve"> og</w:t>
      </w:r>
      <w:r>
        <w:rPr>
          <w:rFonts w:cs="TimesNewRomanPSMT;Times New Rom"/>
          <w:b/>
          <w:sz w:val="36"/>
          <w:szCs w:val="36"/>
          <w:lang w:eastAsia="en-US"/>
        </w:rPr>
        <w:t xml:space="preserve"> </w:t>
      </w:r>
      <w:r>
        <w:rPr>
          <w:rFonts w:cs="TimesNewRomanPSMT;Times New Rom"/>
          <w:sz w:val="36"/>
          <w:szCs w:val="36"/>
          <w:lang w:eastAsia="en-US"/>
        </w:rPr>
        <w:t xml:space="preserve">som vil </w:t>
      </w:r>
      <w:r>
        <w:rPr>
          <w:rFonts w:cs="TimesNewRomanPSMT;Times New Rom"/>
          <w:b/>
          <w:sz w:val="36"/>
          <w:szCs w:val="36"/>
          <w:lang w:eastAsia="en-US"/>
        </w:rPr>
        <w:t>konfirmeres</w:t>
      </w:r>
      <w:r>
        <w:rPr>
          <w:rFonts w:cs="TimesNewRomanPSMT;Times New Rom"/>
          <w:sz w:val="36"/>
          <w:szCs w:val="36"/>
          <w:lang w:eastAsia="en-US"/>
        </w:rPr>
        <w:t xml:space="preserve"> </w:t>
      </w:r>
      <w:r>
        <w:rPr>
          <w:rFonts w:cs="TimesNewRomanPSMT;Times New Rom"/>
          <w:b/>
          <w:bCs/>
          <w:sz w:val="36"/>
          <w:szCs w:val="36"/>
          <w:lang w:eastAsia="en-US"/>
        </w:rPr>
        <w:t>i 2027</w:t>
      </w:r>
      <w:r>
        <w:rPr>
          <w:rFonts w:cs="TimesNewRomanPSMT;Times New Rom"/>
          <w:sz w:val="36"/>
          <w:szCs w:val="36"/>
          <w:lang w:eastAsia="en-US"/>
        </w:rPr>
        <w:t xml:space="preserve"> eller har </w:t>
      </w:r>
      <w:r>
        <w:rPr>
          <w:rFonts w:cs="TimesNewRomanPSMT;Times New Rom"/>
          <w:b/>
          <w:sz w:val="36"/>
          <w:szCs w:val="36"/>
          <w:lang w:eastAsia="en-US"/>
        </w:rPr>
        <w:t>barn født i 201</w:t>
      </w:r>
      <w:r w:rsidR="0078546E">
        <w:rPr>
          <w:rFonts w:cs="TimesNewRomanPSMT;Times New Rom"/>
          <w:b/>
          <w:sz w:val="36"/>
          <w:szCs w:val="36"/>
          <w:lang w:eastAsia="en-US"/>
        </w:rPr>
        <w:t>8</w:t>
      </w:r>
      <w:r>
        <w:rPr>
          <w:rFonts w:cs="TimesNewRomanPSMT;Times New Rom"/>
          <w:b/>
          <w:sz w:val="36"/>
          <w:szCs w:val="36"/>
          <w:lang w:eastAsia="en-US"/>
        </w:rPr>
        <w:t xml:space="preserve"> eller før</w:t>
      </w:r>
      <w:r>
        <w:rPr>
          <w:rFonts w:cs="TimesNewRomanPSMT;Times New Rom"/>
          <w:sz w:val="36"/>
          <w:szCs w:val="36"/>
          <w:lang w:eastAsia="en-US"/>
        </w:rPr>
        <w:t xml:space="preserve"> og</w:t>
      </w:r>
      <w:r>
        <w:rPr>
          <w:rFonts w:cs="TimesNewRomanPSMT;Times New Rom"/>
          <w:b/>
          <w:sz w:val="36"/>
          <w:szCs w:val="36"/>
          <w:lang w:eastAsia="en-US"/>
        </w:rPr>
        <w:t xml:space="preserve"> </w:t>
      </w:r>
      <w:r>
        <w:rPr>
          <w:rFonts w:cs="TimesNewRomanPSMT;Times New Rom"/>
          <w:sz w:val="36"/>
          <w:szCs w:val="36"/>
          <w:lang w:eastAsia="en-US"/>
        </w:rPr>
        <w:t xml:space="preserve">som vil motta </w:t>
      </w:r>
      <w:r>
        <w:rPr>
          <w:rFonts w:cs="TimesNewRomanPSMT;Times New Rom"/>
          <w:b/>
          <w:sz w:val="36"/>
          <w:szCs w:val="36"/>
          <w:lang w:eastAsia="en-US"/>
        </w:rPr>
        <w:t>1.kommunion i 2027,</w:t>
      </w:r>
      <w:r>
        <w:rPr>
          <w:rFonts w:cs="TimesNewRomanPSMT;Times New Rom"/>
          <w:sz w:val="36"/>
          <w:szCs w:val="36"/>
          <w:lang w:eastAsia="en-US"/>
        </w:rPr>
        <w:t xml:space="preserve"> bes </w:t>
      </w:r>
      <w:r>
        <w:rPr>
          <w:rFonts w:cs="TimesNewRomanPSMT;Times New Rom"/>
          <w:b/>
          <w:sz w:val="36"/>
          <w:szCs w:val="36"/>
          <w:lang w:eastAsia="en-US"/>
        </w:rPr>
        <w:t xml:space="preserve">ta kontakt </w:t>
      </w:r>
      <w:r>
        <w:rPr>
          <w:rFonts w:cs="TimesNewRomanPSMT;Times New Rom"/>
          <w:sz w:val="36"/>
          <w:szCs w:val="36"/>
          <w:lang w:eastAsia="en-US"/>
        </w:rPr>
        <w:t xml:space="preserve">med menighetssekretæren </w:t>
      </w:r>
      <w:r w:rsidR="0027271A">
        <w:rPr>
          <w:rFonts w:cs="TimesNewRomanPSMT;Times New Rom"/>
          <w:sz w:val="36"/>
          <w:szCs w:val="36"/>
          <w:lang w:eastAsia="en-US"/>
        </w:rPr>
        <w:t xml:space="preserve">på </w:t>
      </w:r>
      <w:r>
        <w:rPr>
          <w:rFonts w:cs="TimesNewRomanPSMT;Times New Rom"/>
          <w:sz w:val="36"/>
          <w:szCs w:val="36"/>
          <w:lang w:eastAsia="en-US"/>
        </w:rPr>
        <w:t xml:space="preserve">e-post: </w:t>
      </w:r>
      <w:hyperlink r:id="rId10">
        <w:r>
          <w:rPr>
            <w:rStyle w:val="Internett-lenke"/>
            <w:rFonts w:cs="TimesNewRomanPSMT;Times New Rom"/>
            <w:color w:val="000000"/>
            <w:sz w:val="36"/>
            <w:szCs w:val="36"/>
            <w:lang w:eastAsia="en-US"/>
          </w:rPr>
          <w:t>fredrikstad@katolsk.no</w:t>
        </w:r>
      </w:hyperlink>
      <w:r>
        <w:rPr>
          <w:rFonts w:cs="TimesNewRomanPSMT;Times New Rom"/>
          <w:sz w:val="36"/>
          <w:szCs w:val="36"/>
          <w:lang w:eastAsia="en-US"/>
        </w:rPr>
        <w:t>.</w:t>
      </w:r>
    </w:p>
    <w:p w14:paraId="6B4C9448" w14:textId="77777777" w:rsidR="004D4F9A" w:rsidRDefault="004D4F9A" w:rsidP="004D4F9A">
      <w:pPr>
        <w:pStyle w:val="Listeavsnitt"/>
      </w:pPr>
    </w:p>
    <w:p w14:paraId="00E4F9B7" w14:textId="57CE9A80" w:rsidR="004D4F9A" w:rsidRDefault="00E71D94" w:rsidP="001A78A5">
      <w:pPr>
        <w:pStyle w:val="Listeavsnitt"/>
        <w:numPr>
          <w:ilvl w:val="0"/>
          <w:numId w:val="20"/>
        </w:numPr>
        <w:suppressAutoHyphens w:val="0"/>
        <w:overflowPunct w:val="0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Eil</w:t>
      </w:r>
      <w:r w:rsidR="00D803D2">
        <w:rPr>
          <w:sz w:val="36"/>
          <w:szCs w:val="36"/>
        </w:rPr>
        <w:t>é</w:t>
      </w:r>
      <w:r>
        <w:rPr>
          <w:sz w:val="36"/>
          <w:szCs w:val="36"/>
        </w:rPr>
        <w:t>en Dverg</w:t>
      </w:r>
      <w:r w:rsidR="00D803D2">
        <w:rPr>
          <w:sz w:val="36"/>
          <w:szCs w:val="36"/>
        </w:rPr>
        <w:t>s</w:t>
      </w:r>
      <w:r>
        <w:rPr>
          <w:sz w:val="36"/>
          <w:szCs w:val="36"/>
        </w:rPr>
        <w:t>dal</w:t>
      </w:r>
      <w:r w:rsidR="008C50BC">
        <w:rPr>
          <w:sz w:val="36"/>
          <w:szCs w:val="36"/>
        </w:rPr>
        <w:t xml:space="preserve">, </w:t>
      </w:r>
      <w:r w:rsidR="00D677C4">
        <w:rPr>
          <w:sz w:val="36"/>
          <w:szCs w:val="36"/>
        </w:rPr>
        <w:t xml:space="preserve">bisettes </w:t>
      </w:r>
      <w:r w:rsidR="008C50BC">
        <w:rPr>
          <w:sz w:val="36"/>
          <w:szCs w:val="36"/>
        </w:rPr>
        <w:t>tirsdag 14. juli kl. 12.00</w:t>
      </w:r>
      <w:r w:rsidR="00D677C4">
        <w:rPr>
          <w:sz w:val="36"/>
          <w:szCs w:val="36"/>
        </w:rPr>
        <w:t xml:space="preserve"> </w:t>
      </w:r>
      <w:r w:rsidR="00F449D1">
        <w:rPr>
          <w:sz w:val="36"/>
          <w:szCs w:val="36"/>
        </w:rPr>
        <w:t>fra</w:t>
      </w:r>
      <w:r w:rsidR="00D677C4">
        <w:rPr>
          <w:sz w:val="36"/>
          <w:szCs w:val="36"/>
        </w:rPr>
        <w:t xml:space="preserve"> St. Birgitta Kirke</w:t>
      </w:r>
      <w:r w:rsidR="008C50BC">
        <w:rPr>
          <w:sz w:val="36"/>
          <w:szCs w:val="36"/>
        </w:rPr>
        <w:t>.</w:t>
      </w:r>
    </w:p>
    <w:p w14:paraId="29605BD4" w14:textId="77777777" w:rsidR="00EB749D" w:rsidRPr="00EB749D" w:rsidRDefault="00EB749D" w:rsidP="00EB749D">
      <w:pPr>
        <w:pStyle w:val="Listeavsnitt"/>
        <w:rPr>
          <w:sz w:val="36"/>
          <w:szCs w:val="36"/>
        </w:rPr>
      </w:pPr>
    </w:p>
    <w:p w14:paraId="3C8A86C1" w14:textId="49363D42" w:rsidR="00EB749D" w:rsidRDefault="007414E4" w:rsidP="001A78A5">
      <w:pPr>
        <w:pStyle w:val="Listeavsnitt"/>
        <w:numPr>
          <w:ilvl w:val="0"/>
          <w:numId w:val="20"/>
        </w:numPr>
        <w:suppressAutoHyphens w:val="0"/>
        <w:overflowPunct w:val="0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Dariusz Marian Kozlowski</w:t>
      </w:r>
      <w:r w:rsidR="00F449D1">
        <w:rPr>
          <w:sz w:val="36"/>
          <w:szCs w:val="36"/>
        </w:rPr>
        <w:t>,</w:t>
      </w:r>
      <w:r>
        <w:rPr>
          <w:sz w:val="36"/>
          <w:szCs w:val="36"/>
        </w:rPr>
        <w:t xml:space="preserve"> b</w:t>
      </w:r>
      <w:r w:rsidR="00706145">
        <w:rPr>
          <w:sz w:val="36"/>
          <w:szCs w:val="36"/>
        </w:rPr>
        <w:t>isettes</w:t>
      </w:r>
      <w:r>
        <w:rPr>
          <w:sz w:val="36"/>
          <w:szCs w:val="36"/>
        </w:rPr>
        <w:t xml:space="preserve"> </w:t>
      </w:r>
      <w:r w:rsidR="00E008C1">
        <w:rPr>
          <w:sz w:val="36"/>
          <w:szCs w:val="36"/>
        </w:rPr>
        <w:t>fredag 17. juli kl. 12.00 fra Tune kirke</w:t>
      </w:r>
      <w:r w:rsidR="00D677C4">
        <w:rPr>
          <w:sz w:val="36"/>
          <w:szCs w:val="36"/>
        </w:rPr>
        <w:t>.</w:t>
      </w:r>
    </w:p>
    <w:p w14:paraId="518DE5E9" w14:textId="77777777" w:rsidR="00053C8E" w:rsidRPr="00053C8E" w:rsidRDefault="00053C8E" w:rsidP="00053C8E">
      <w:pPr>
        <w:pStyle w:val="Listeavsnitt"/>
        <w:rPr>
          <w:sz w:val="36"/>
          <w:szCs w:val="36"/>
        </w:rPr>
      </w:pPr>
    </w:p>
    <w:p w14:paraId="15FE22E8" w14:textId="29D126EA" w:rsidR="00053C8E" w:rsidRPr="004D4F9A" w:rsidRDefault="00053C8E" w:rsidP="001A78A5">
      <w:pPr>
        <w:pStyle w:val="Listeavsnitt"/>
        <w:numPr>
          <w:ilvl w:val="0"/>
          <w:numId w:val="20"/>
        </w:numPr>
        <w:suppressAutoHyphens w:val="0"/>
        <w:overflowPunct w:val="0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Da det er få som har meldt seg på </w:t>
      </w:r>
      <w:r w:rsidR="00480686">
        <w:rPr>
          <w:sz w:val="36"/>
          <w:szCs w:val="36"/>
        </w:rPr>
        <w:t xml:space="preserve">til </w:t>
      </w:r>
      <w:r w:rsidR="002A7C81">
        <w:rPr>
          <w:sz w:val="36"/>
          <w:szCs w:val="36"/>
        </w:rPr>
        <w:t>valfart</w:t>
      </w:r>
      <w:r w:rsidR="00480686">
        <w:rPr>
          <w:sz w:val="36"/>
          <w:szCs w:val="36"/>
        </w:rPr>
        <w:t xml:space="preserve"> ti</w:t>
      </w:r>
      <w:r w:rsidR="002A7C81">
        <w:rPr>
          <w:sz w:val="36"/>
          <w:szCs w:val="36"/>
        </w:rPr>
        <w:t>l</w:t>
      </w:r>
      <w:r w:rsidR="00480686">
        <w:rPr>
          <w:sz w:val="36"/>
          <w:szCs w:val="36"/>
        </w:rPr>
        <w:t xml:space="preserve"> Vatnås</w:t>
      </w:r>
      <w:r w:rsidR="00242DBF">
        <w:rPr>
          <w:sz w:val="36"/>
          <w:szCs w:val="36"/>
        </w:rPr>
        <w:t xml:space="preserve"> kirke</w:t>
      </w:r>
      <w:r w:rsidR="00480686">
        <w:rPr>
          <w:sz w:val="36"/>
          <w:szCs w:val="36"/>
        </w:rPr>
        <w:t>, blir det ikke buss fra Fredrikstad</w:t>
      </w:r>
      <w:r w:rsidR="00242DBF">
        <w:rPr>
          <w:sz w:val="36"/>
          <w:szCs w:val="36"/>
        </w:rPr>
        <w:t>.</w:t>
      </w:r>
    </w:p>
    <w:p w14:paraId="67BDF011" w14:textId="77777777" w:rsidR="005E5BE4" w:rsidRPr="004D4F9A" w:rsidRDefault="005E5BE4" w:rsidP="005E5BE4">
      <w:pPr>
        <w:pStyle w:val="Listeavsnitt"/>
        <w:rPr>
          <w:sz w:val="36"/>
          <w:szCs w:val="36"/>
        </w:rPr>
      </w:pPr>
    </w:p>
    <w:p w14:paraId="2BA1E30D" w14:textId="77777777" w:rsidR="007719DE" w:rsidRPr="007719DE" w:rsidRDefault="007719DE" w:rsidP="007719DE">
      <w:pPr>
        <w:pStyle w:val="Listeavsnitt"/>
        <w:rPr>
          <w:sz w:val="36"/>
          <w:szCs w:val="36"/>
        </w:rPr>
      </w:pPr>
    </w:p>
    <w:p w14:paraId="1877165E" w14:textId="6A5D999F" w:rsidR="007719DE" w:rsidRDefault="007719DE" w:rsidP="00E30F3F">
      <w:pPr>
        <w:pStyle w:val="Listeavsnitt"/>
        <w:widowControl w:val="0"/>
        <w:numPr>
          <w:ilvl w:val="0"/>
          <w:numId w:val="20"/>
        </w:numPr>
        <w:shd w:val="clear" w:color="auto" w:fill="FFFFFF"/>
        <w:spacing w:before="280" w:line="240" w:lineRule="auto"/>
        <w:rPr>
          <w:sz w:val="36"/>
          <w:szCs w:val="36"/>
        </w:rPr>
      </w:pPr>
      <w:r>
        <w:rPr>
          <w:sz w:val="36"/>
          <w:szCs w:val="36"/>
        </w:rPr>
        <w:t>Menighetskontoret er åpent onsdager og fredager fra kl. 10.00-16.00 fra 6. juli til 1</w:t>
      </w:r>
      <w:r w:rsidR="00DD4A78">
        <w:rPr>
          <w:sz w:val="36"/>
          <w:szCs w:val="36"/>
        </w:rPr>
        <w:t>0</w:t>
      </w:r>
      <w:r>
        <w:rPr>
          <w:sz w:val="36"/>
          <w:szCs w:val="36"/>
        </w:rPr>
        <w:t>. august</w:t>
      </w:r>
      <w:r w:rsidR="00DD4A78">
        <w:rPr>
          <w:sz w:val="36"/>
          <w:szCs w:val="36"/>
        </w:rPr>
        <w:t>.</w:t>
      </w:r>
    </w:p>
    <w:p w14:paraId="535D8F71" w14:textId="77777777" w:rsidR="00E715C4" w:rsidRPr="00E715C4" w:rsidRDefault="00E715C4" w:rsidP="00E715C4">
      <w:pPr>
        <w:pStyle w:val="Listeavsnitt"/>
        <w:rPr>
          <w:sz w:val="36"/>
          <w:szCs w:val="36"/>
        </w:rPr>
      </w:pPr>
    </w:p>
    <w:p w14:paraId="350B2648" w14:textId="77777777" w:rsidR="00E715C4" w:rsidRDefault="00E715C4" w:rsidP="00E715C4">
      <w:pPr>
        <w:pStyle w:val="Listeavsnitt"/>
        <w:widowControl w:val="0"/>
        <w:shd w:val="clear" w:color="auto" w:fill="FFFFFF"/>
        <w:spacing w:before="280" w:line="240" w:lineRule="auto"/>
        <w:ind w:left="360"/>
        <w:rPr>
          <w:sz w:val="36"/>
          <w:szCs w:val="36"/>
        </w:rPr>
      </w:pPr>
    </w:p>
    <w:p w14:paraId="657811C2" w14:textId="7D539F23" w:rsidR="0097764D" w:rsidRPr="008C1886" w:rsidRDefault="00D36C32" w:rsidP="00BC55B7">
      <w:pPr>
        <w:pStyle w:val="Listeavsnitt"/>
        <w:numPr>
          <w:ilvl w:val="0"/>
          <w:numId w:val="2"/>
        </w:numPr>
        <w:shd w:val="clear" w:color="auto" w:fill="FFFFFF"/>
        <w:suppressAutoHyphens w:val="0"/>
        <w:spacing w:before="280" w:after="28" w:line="240" w:lineRule="auto"/>
        <w:rPr>
          <w:b/>
          <w:sz w:val="36"/>
          <w:szCs w:val="36"/>
        </w:rPr>
      </w:pPr>
      <w:bookmarkStart w:id="3" w:name="_Hlk502758230"/>
      <w:bookmarkEnd w:id="2"/>
      <w:r>
        <w:rPr>
          <w:sz w:val="36"/>
          <w:szCs w:val="36"/>
        </w:rPr>
        <w:t>Vietnamesisk</w:t>
      </w:r>
      <w:r w:rsidR="008441CA">
        <w:rPr>
          <w:sz w:val="36"/>
          <w:szCs w:val="36"/>
        </w:rPr>
        <w:t xml:space="preserve"> gruppe</w:t>
      </w:r>
      <w:r w:rsidR="007F7D3B" w:rsidRPr="00063200">
        <w:rPr>
          <w:sz w:val="36"/>
          <w:szCs w:val="36"/>
          <w:lang w:eastAsia="en-US"/>
        </w:rPr>
        <w:t xml:space="preserve"> har ansvaret for vask av kirken til uken. </w:t>
      </w:r>
      <w:r>
        <w:rPr>
          <w:sz w:val="36"/>
          <w:szCs w:val="36"/>
          <w:lang w:eastAsia="en-US"/>
        </w:rPr>
        <w:t>Vietnamesisk</w:t>
      </w:r>
      <w:r w:rsidR="00AD5293">
        <w:rPr>
          <w:sz w:val="36"/>
          <w:szCs w:val="36"/>
          <w:lang w:eastAsia="en-US"/>
        </w:rPr>
        <w:t xml:space="preserve"> gruppe</w:t>
      </w:r>
      <w:r w:rsidR="007F7D3B" w:rsidRPr="00063200">
        <w:rPr>
          <w:sz w:val="36"/>
          <w:szCs w:val="36"/>
          <w:lang w:eastAsia="en-US"/>
        </w:rPr>
        <w:t xml:space="preserve"> har ansvaret for kirkekaffen neste søndag. </w:t>
      </w:r>
      <w:bookmarkEnd w:id="3"/>
    </w:p>
    <w:p w14:paraId="19D3290D" w14:textId="56C1A39F" w:rsidR="0073757F" w:rsidRDefault="0024370D" w:rsidP="0073757F">
      <w:pPr>
        <w:pStyle w:val="Listeavsnitt"/>
        <w:shd w:val="clear" w:color="auto" w:fill="FFFFFF"/>
        <w:suppressAutoHyphens w:val="0"/>
        <w:spacing w:before="280" w:after="28" w:line="240" w:lineRule="auto"/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</w:t>
      </w:r>
      <w:bookmarkStart w:id="4" w:name="_Hlk8381015"/>
    </w:p>
    <w:p w14:paraId="13C79D61" w14:textId="77777777" w:rsidR="008C50BC" w:rsidRDefault="008C50BC" w:rsidP="001004B9">
      <w:pPr>
        <w:pStyle w:val="Listeavsnitt"/>
        <w:shd w:val="clear" w:color="auto" w:fill="FFFFFF"/>
        <w:suppressAutoHyphens w:val="0"/>
        <w:spacing w:before="280" w:after="28" w:line="240" w:lineRule="auto"/>
        <w:ind w:left="2520" w:firstLine="360"/>
        <w:rPr>
          <w:b/>
          <w:sz w:val="44"/>
          <w:szCs w:val="44"/>
        </w:rPr>
      </w:pPr>
    </w:p>
    <w:p w14:paraId="38377F4E" w14:textId="7559DEDC" w:rsidR="0066272D" w:rsidRDefault="002C609F" w:rsidP="001004B9">
      <w:pPr>
        <w:pStyle w:val="Listeavsnitt"/>
        <w:shd w:val="clear" w:color="auto" w:fill="FFFFFF"/>
        <w:suppressAutoHyphens w:val="0"/>
        <w:spacing w:before="280" w:after="28" w:line="240" w:lineRule="auto"/>
        <w:ind w:left="2520" w:firstLine="360"/>
        <w:rPr>
          <w:b/>
          <w:sz w:val="44"/>
          <w:szCs w:val="44"/>
        </w:rPr>
      </w:pPr>
      <w:r w:rsidRPr="00D11D73">
        <w:rPr>
          <w:b/>
          <w:sz w:val="44"/>
          <w:szCs w:val="44"/>
        </w:rPr>
        <w:t>God søndag!</w:t>
      </w:r>
      <w:r>
        <w:rPr>
          <w:b/>
          <w:sz w:val="44"/>
          <w:szCs w:val="44"/>
        </w:rPr>
        <w:t xml:space="preserve"> </w:t>
      </w:r>
    </w:p>
    <w:bookmarkEnd w:id="4"/>
    <w:p w14:paraId="6C0E40F6" w14:textId="478ECCC6" w:rsidR="00914E1B" w:rsidRPr="0066272D" w:rsidRDefault="00914E1B" w:rsidP="00164B8F">
      <w:pPr>
        <w:pStyle w:val="Listeavsnitt"/>
        <w:shd w:val="clear" w:color="auto" w:fill="FFFFFF"/>
        <w:suppressAutoHyphens w:val="0"/>
        <w:spacing w:before="280" w:after="28" w:line="240" w:lineRule="auto"/>
        <w:ind w:left="360"/>
        <w:rPr>
          <w:b/>
        </w:rPr>
      </w:pPr>
    </w:p>
    <w:sectPr w:rsidR="00914E1B" w:rsidRPr="0066272D" w:rsidSect="00156E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262626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17C22B4"/>
    <w:multiLevelType w:val="multilevel"/>
    <w:tmpl w:val="3898943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4" w15:restartNumberingAfterBreak="0">
    <w:nsid w:val="03BE455D"/>
    <w:multiLevelType w:val="multilevel"/>
    <w:tmpl w:val="6BF4DE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5BB751B"/>
    <w:multiLevelType w:val="hybridMultilevel"/>
    <w:tmpl w:val="1E32D70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3D13EB"/>
    <w:multiLevelType w:val="multilevel"/>
    <w:tmpl w:val="C85E61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8F42C37"/>
    <w:multiLevelType w:val="multilevel"/>
    <w:tmpl w:val="C9487B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D6E6398"/>
    <w:multiLevelType w:val="multilevel"/>
    <w:tmpl w:val="1690E1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4540336"/>
    <w:multiLevelType w:val="multilevel"/>
    <w:tmpl w:val="A9D26FD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B7A59A3"/>
    <w:multiLevelType w:val="multilevel"/>
    <w:tmpl w:val="297CEC8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D1E4BCE"/>
    <w:multiLevelType w:val="multilevel"/>
    <w:tmpl w:val="C9568E3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2" w15:restartNumberingAfterBreak="0">
    <w:nsid w:val="1DCB1C6E"/>
    <w:multiLevelType w:val="multilevel"/>
    <w:tmpl w:val="E19E0E7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BD0E64"/>
    <w:multiLevelType w:val="multilevel"/>
    <w:tmpl w:val="853255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3CD3784"/>
    <w:multiLevelType w:val="multilevel"/>
    <w:tmpl w:val="04904AC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b w:val="0"/>
        <w:sz w:val="36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5" w15:restartNumberingAfterBreak="0">
    <w:nsid w:val="255724A7"/>
    <w:multiLevelType w:val="multilevel"/>
    <w:tmpl w:val="8940E6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99874F8"/>
    <w:multiLevelType w:val="multilevel"/>
    <w:tmpl w:val="2F1A70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A067575"/>
    <w:multiLevelType w:val="multilevel"/>
    <w:tmpl w:val="ADB208A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sz w:val="36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8" w15:restartNumberingAfterBreak="0">
    <w:nsid w:val="30224747"/>
    <w:multiLevelType w:val="multilevel"/>
    <w:tmpl w:val="8B10688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0EC1A3A"/>
    <w:multiLevelType w:val="multilevel"/>
    <w:tmpl w:val="CCB2723E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36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0" w15:restartNumberingAfterBreak="0">
    <w:nsid w:val="31AF444F"/>
    <w:multiLevelType w:val="multilevel"/>
    <w:tmpl w:val="B2C6EFEC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1" w15:restartNumberingAfterBreak="0">
    <w:nsid w:val="37AE556E"/>
    <w:multiLevelType w:val="multilevel"/>
    <w:tmpl w:val="435226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B50406"/>
    <w:multiLevelType w:val="multilevel"/>
    <w:tmpl w:val="0E2643C0"/>
    <w:lvl w:ilvl="0">
      <w:start w:val="1"/>
      <w:numFmt w:val="bullet"/>
      <w:lvlText w:val=""/>
      <w:lvlJc w:val="left"/>
      <w:pPr>
        <w:tabs>
          <w:tab w:val="num" w:pos="785"/>
        </w:tabs>
        <w:ind w:left="785" w:hanging="360"/>
      </w:pPr>
      <w:rPr>
        <w:rFonts w:ascii="Wingdings" w:hAnsi="Wingdings" w:cs="Wingdings" w:hint="default"/>
        <w:sz w:val="36"/>
      </w:rPr>
    </w:lvl>
    <w:lvl w:ilvl="1">
      <w:start w:val="1"/>
      <w:numFmt w:val="none"/>
      <w:suff w:val="nothing"/>
      <w:lvlText w:val="."/>
      <w:lvlJc w:val="left"/>
      <w:pPr>
        <w:ind w:left="-6510" w:hanging="360"/>
      </w:pPr>
    </w:lvl>
    <w:lvl w:ilvl="2">
      <w:start w:val="1"/>
      <w:numFmt w:val="none"/>
      <w:suff w:val="nothing"/>
      <w:lvlText w:val="."/>
      <w:lvlJc w:val="left"/>
      <w:pPr>
        <w:ind w:left="-6150" w:hanging="360"/>
      </w:pPr>
    </w:lvl>
    <w:lvl w:ilvl="3">
      <w:start w:val="1"/>
      <w:numFmt w:val="none"/>
      <w:suff w:val="nothing"/>
      <w:lvlText w:val="."/>
      <w:lvlJc w:val="left"/>
      <w:pPr>
        <w:ind w:left="-5790" w:hanging="360"/>
      </w:pPr>
    </w:lvl>
    <w:lvl w:ilvl="4">
      <w:start w:val="1"/>
      <w:numFmt w:val="none"/>
      <w:suff w:val="nothing"/>
      <w:lvlText w:val="."/>
      <w:lvlJc w:val="left"/>
      <w:pPr>
        <w:ind w:left="-5430" w:hanging="360"/>
      </w:pPr>
    </w:lvl>
    <w:lvl w:ilvl="5">
      <w:start w:val="1"/>
      <w:numFmt w:val="none"/>
      <w:suff w:val="nothing"/>
      <w:lvlText w:val="."/>
      <w:lvlJc w:val="left"/>
      <w:pPr>
        <w:ind w:left="-5070" w:hanging="360"/>
      </w:pPr>
    </w:lvl>
    <w:lvl w:ilvl="6">
      <w:start w:val="1"/>
      <w:numFmt w:val="none"/>
      <w:suff w:val="nothing"/>
      <w:lvlText w:val="."/>
      <w:lvlJc w:val="left"/>
      <w:pPr>
        <w:ind w:left="-4710" w:hanging="360"/>
      </w:pPr>
    </w:lvl>
    <w:lvl w:ilvl="7">
      <w:start w:val="1"/>
      <w:numFmt w:val="none"/>
      <w:suff w:val="nothing"/>
      <w:lvlText w:val="."/>
      <w:lvlJc w:val="left"/>
      <w:pPr>
        <w:ind w:left="-4350" w:hanging="360"/>
      </w:pPr>
    </w:lvl>
    <w:lvl w:ilvl="8">
      <w:start w:val="1"/>
      <w:numFmt w:val="none"/>
      <w:suff w:val="nothing"/>
      <w:lvlText w:val="."/>
      <w:lvlJc w:val="left"/>
      <w:pPr>
        <w:ind w:left="-3990" w:hanging="360"/>
      </w:pPr>
    </w:lvl>
  </w:abstractNum>
  <w:abstractNum w:abstractNumId="23" w15:restartNumberingAfterBreak="0">
    <w:nsid w:val="45C31F8F"/>
    <w:multiLevelType w:val="multilevel"/>
    <w:tmpl w:val="EDD2374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8176A0C"/>
    <w:multiLevelType w:val="multilevel"/>
    <w:tmpl w:val="42D0B82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C59281B"/>
    <w:multiLevelType w:val="multilevel"/>
    <w:tmpl w:val="AD7290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13C3BA1"/>
    <w:multiLevelType w:val="hybridMultilevel"/>
    <w:tmpl w:val="02F26722"/>
    <w:lvl w:ilvl="0" w:tplc="3042DF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44F7C"/>
    <w:multiLevelType w:val="multilevel"/>
    <w:tmpl w:val="36360F9E"/>
    <w:lvl w:ilvl="0">
      <w:start w:val="1"/>
      <w:numFmt w:val="bullet"/>
      <w:lvlText w:val="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04" w:hanging="360"/>
      </w:pPr>
    </w:lvl>
    <w:lvl w:ilvl="2">
      <w:start w:val="1"/>
      <w:numFmt w:val="none"/>
      <w:suff w:val="nothing"/>
      <w:lvlText w:val="."/>
      <w:lvlJc w:val="left"/>
      <w:pPr>
        <w:ind w:left="1364" w:hanging="360"/>
      </w:pPr>
    </w:lvl>
    <w:lvl w:ilvl="3">
      <w:start w:val="1"/>
      <w:numFmt w:val="none"/>
      <w:suff w:val="nothing"/>
      <w:lvlText w:val="."/>
      <w:lvlJc w:val="left"/>
      <w:pPr>
        <w:ind w:left="1724" w:hanging="360"/>
      </w:pPr>
    </w:lvl>
    <w:lvl w:ilvl="4">
      <w:start w:val="1"/>
      <w:numFmt w:val="none"/>
      <w:suff w:val="nothing"/>
      <w:lvlText w:val="."/>
      <w:lvlJc w:val="left"/>
      <w:pPr>
        <w:ind w:left="2084" w:hanging="360"/>
      </w:pPr>
    </w:lvl>
    <w:lvl w:ilvl="5">
      <w:start w:val="1"/>
      <w:numFmt w:val="none"/>
      <w:suff w:val="nothing"/>
      <w:lvlText w:val="."/>
      <w:lvlJc w:val="left"/>
      <w:pPr>
        <w:ind w:left="2444" w:hanging="360"/>
      </w:pPr>
    </w:lvl>
    <w:lvl w:ilvl="6">
      <w:start w:val="1"/>
      <w:numFmt w:val="none"/>
      <w:suff w:val="nothing"/>
      <w:lvlText w:val="."/>
      <w:lvlJc w:val="left"/>
      <w:pPr>
        <w:ind w:left="2804" w:hanging="360"/>
      </w:pPr>
    </w:lvl>
    <w:lvl w:ilvl="7">
      <w:start w:val="1"/>
      <w:numFmt w:val="none"/>
      <w:suff w:val="nothing"/>
      <w:lvlText w:val="."/>
      <w:lvlJc w:val="left"/>
      <w:pPr>
        <w:ind w:left="3164" w:hanging="360"/>
      </w:pPr>
    </w:lvl>
    <w:lvl w:ilvl="8">
      <w:start w:val="1"/>
      <w:numFmt w:val="none"/>
      <w:suff w:val="nothing"/>
      <w:lvlText w:val="."/>
      <w:lvlJc w:val="left"/>
      <w:pPr>
        <w:ind w:left="3524" w:hanging="360"/>
      </w:pPr>
    </w:lvl>
  </w:abstractNum>
  <w:abstractNum w:abstractNumId="28" w15:restartNumberingAfterBreak="0">
    <w:nsid w:val="61D73160"/>
    <w:multiLevelType w:val="multilevel"/>
    <w:tmpl w:val="F85EC6A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9D0257A"/>
    <w:multiLevelType w:val="multilevel"/>
    <w:tmpl w:val="C71064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10346A4"/>
    <w:multiLevelType w:val="multilevel"/>
    <w:tmpl w:val="8E6EBC26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31" w15:restartNumberingAfterBreak="0">
    <w:nsid w:val="71616C45"/>
    <w:multiLevelType w:val="multilevel"/>
    <w:tmpl w:val="CF6E42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1FE79B5"/>
    <w:multiLevelType w:val="multilevel"/>
    <w:tmpl w:val="CAE0A5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3FF3F49"/>
    <w:multiLevelType w:val="multilevel"/>
    <w:tmpl w:val="1488F314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34" w15:restartNumberingAfterBreak="0">
    <w:nsid w:val="79D23E08"/>
    <w:multiLevelType w:val="multilevel"/>
    <w:tmpl w:val="0840C9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FB80DC7"/>
    <w:multiLevelType w:val="multilevel"/>
    <w:tmpl w:val="8C12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016251">
    <w:abstractNumId w:val="0"/>
  </w:num>
  <w:num w:numId="2" w16cid:durableId="1654018388">
    <w:abstractNumId w:val="1"/>
  </w:num>
  <w:num w:numId="3" w16cid:durableId="1522860245">
    <w:abstractNumId w:val="2"/>
  </w:num>
  <w:num w:numId="4" w16cid:durableId="860361153">
    <w:abstractNumId w:val="6"/>
  </w:num>
  <w:num w:numId="5" w16cid:durableId="633485330">
    <w:abstractNumId w:val="32"/>
  </w:num>
  <w:num w:numId="6" w16cid:durableId="402488663">
    <w:abstractNumId w:val="23"/>
  </w:num>
  <w:num w:numId="7" w16cid:durableId="104932477">
    <w:abstractNumId w:val="10"/>
  </w:num>
  <w:num w:numId="8" w16cid:durableId="1255552622">
    <w:abstractNumId w:val="21"/>
  </w:num>
  <w:num w:numId="9" w16cid:durableId="1927767004">
    <w:abstractNumId w:val="4"/>
  </w:num>
  <w:num w:numId="10" w16cid:durableId="893271228">
    <w:abstractNumId w:val="7"/>
  </w:num>
  <w:num w:numId="11" w16cid:durableId="1675454015">
    <w:abstractNumId w:val="28"/>
  </w:num>
  <w:num w:numId="12" w16cid:durableId="1330675138">
    <w:abstractNumId w:val="15"/>
  </w:num>
  <w:num w:numId="13" w16cid:durableId="1041902810">
    <w:abstractNumId w:val="29"/>
  </w:num>
  <w:num w:numId="14" w16cid:durableId="655498783">
    <w:abstractNumId w:val="18"/>
  </w:num>
  <w:num w:numId="15" w16cid:durableId="1764642951">
    <w:abstractNumId w:val="25"/>
  </w:num>
  <w:num w:numId="16" w16cid:durableId="58945512">
    <w:abstractNumId w:val="12"/>
  </w:num>
  <w:num w:numId="17" w16cid:durableId="1129276621">
    <w:abstractNumId w:val="24"/>
  </w:num>
  <w:num w:numId="18" w16cid:durableId="2063015494">
    <w:abstractNumId w:val="8"/>
  </w:num>
  <w:num w:numId="19" w16cid:durableId="1730688252">
    <w:abstractNumId w:val="22"/>
  </w:num>
  <w:num w:numId="20" w16cid:durableId="1897813849">
    <w:abstractNumId w:val="34"/>
  </w:num>
  <w:num w:numId="21" w16cid:durableId="94785527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8328917">
    <w:abstractNumId w:val="5"/>
  </w:num>
  <w:num w:numId="23" w16cid:durableId="607859564">
    <w:abstractNumId w:val="27"/>
  </w:num>
  <w:num w:numId="24" w16cid:durableId="1667711640">
    <w:abstractNumId w:val="13"/>
  </w:num>
  <w:num w:numId="25" w16cid:durableId="266935011">
    <w:abstractNumId w:val="11"/>
  </w:num>
  <w:num w:numId="26" w16cid:durableId="1131482413">
    <w:abstractNumId w:val="35"/>
  </w:num>
  <w:num w:numId="27" w16cid:durableId="983586313">
    <w:abstractNumId w:val="30"/>
  </w:num>
  <w:num w:numId="28" w16cid:durableId="1888878900">
    <w:abstractNumId w:val="9"/>
  </w:num>
  <w:num w:numId="29" w16cid:durableId="353506073">
    <w:abstractNumId w:val="17"/>
  </w:num>
  <w:num w:numId="30" w16cid:durableId="1015880619">
    <w:abstractNumId w:val="3"/>
  </w:num>
  <w:num w:numId="31" w16cid:durableId="1858498426">
    <w:abstractNumId w:val="14"/>
  </w:num>
  <w:num w:numId="32" w16cid:durableId="1644969614">
    <w:abstractNumId w:val="16"/>
  </w:num>
  <w:num w:numId="33" w16cid:durableId="337998413">
    <w:abstractNumId w:val="20"/>
  </w:num>
  <w:num w:numId="34" w16cid:durableId="1657882228">
    <w:abstractNumId w:val="33"/>
  </w:num>
  <w:num w:numId="35" w16cid:durableId="1732537479">
    <w:abstractNumId w:val="31"/>
  </w:num>
  <w:num w:numId="36" w16cid:durableId="206093140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38"/>
    <w:rsid w:val="000017B9"/>
    <w:rsid w:val="000031B1"/>
    <w:rsid w:val="000051DF"/>
    <w:rsid w:val="00005967"/>
    <w:rsid w:val="0000660F"/>
    <w:rsid w:val="00006625"/>
    <w:rsid w:val="00011045"/>
    <w:rsid w:val="000115EF"/>
    <w:rsid w:val="00012835"/>
    <w:rsid w:val="00012D85"/>
    <w:rsid w:val="0001395C"/>
    <w:rsid w:val="00013AA8"/>
    <w:rsid w:val="0001627E"/>
    <w:rsid w:val="00016B8D"/>
    <w:rsid w:val="00017704"/>
    <w:rsid w:val="0002673E"/>
    <w:rsid w:val="0002753A"/>
    <w:rsid w:val="00030E67"/>
    <w:rsid w:val="00031116"/>
    <w:rsid w:val="00032EA9"/>
    <w:rsid w:val="00037FC6"/>
    <w:rsid w:val="00040BE0"/>
    <w:rsid w:val="00044F32"/>
    <w:rsid w:val="0004521B"/>
    <w:rsid w:val="00046192"/>
    <w:rsid w:val="00052E09"/>
    <w:rsid w:val="00053C8E"/>
    <w:rsid w:val="000572E7"/>
    <w:rsid w:val="000577FA"/>
    <w:rsid w:val="000606FE"/>
    <w:rsid w:val="00063200"/>
    <w:rsid w:val="00066224"/>
    <w:rsid w:val="000719AA"/>
    <w:rsid w:val="00072393"/>
    <w:rsid w:val="00072B3C"/>
    <w:rsid w:val="00074561"/>
    <w:rsid w:val="00076EF7"/>
    <w:rsid w:val="0008041C"/>
    <w:rsid w:val="00081838"/>
    <w:rsid w:val="00084534"/>
    <w:rsid w:val="00085BC7"/>
    <w:rsid w:val="0009318C"/>
    <w:rsid w:val="0009348F"/>
    <w:rsid w:val="000946B8"/>
    <w:rsid w:val="000A151E"/>
    <w:rsid w:val="000A3082"/>
    <w:rsid w:val="000A4F86"/>
    <w:rsid w:val="000A6A01"/>
    <w:rsid w:val="000A6CE3"/>
    <w:rsid w:val="000B1432"/>
    <w:rsid w:val="000B1786"/>
    <w:rsid w:val="000B2937"/>
    <w:rsid w:val="000B2C61"/>
    <w:rsid w:val="000C08A9"/>
    <w:rsid w:val="000C12F5"/>
    <w:rsid w:val="000C27B3"/>
    <w:rsid w:val="000C4837"/>
    <w:rsid w:val="000D1DCD"/>
    <w:rsid w:val="000D2B5A"/>
    <w:rsid w:val="000E3147"/>
    <w:rsid w:val="000E36D4"/>
    <w:rsid w:val="000E4C85"/>
    <w:rsid w:val="000E7D1B"/>
    <w:rsid w:val="000F282F"/>
    <w:rsid w:val="000F5273"/>
    <w:rsid w:val="001004B9"/>
    <w:rsid w:val="00101905"/>
    <w:rsid w:val="00104E20"/>
    <w:rsid w:val="00107289"/>
    <w:rsid w:val="0010741F"/>
    <w:rsid w:val="001075B5"/>
    <w:rsid w:val="00110CF9"/>
    <w:rsid w:val="001110EA"/>
    <w:rsid w:val="00113819"/>
    <w:rsid w:val="00113B0C"/>
    <w:rsid w:val="001157A3"/>
    <w:rsid w:val="00116549"/>
    <w:rsid w:val="00120567"/>
    <w:rsid w:val="00121C84"/>
    <w:rsid w:val="0012285C"/>
    <w:rsid w:val="0012374B"/>
    <w:rsid w:val="001238D5"/>
    <w:rsid w:val="00124309"/>
    <w:rsid w:val="00125343"/>
    <w:rsid w:val="00126395"/>
    <w:rsid w:val="00126567"/>
    <w:rsid w:val="00132CC3"/>
    <w:rsid w:val="00136193"/>
    <w:rsid w:val="00136384"/>
    <w:rsid w:val="00136F58"/>
    <w:rsid w:val="00140069"/>
    <w:rsid w:val="00144299"/>
    <w:rsid w:val="00146D5E"/>
    <w:rsid w:val="00151502"/>
    <w:rsid w:val="001520C9"/>
    <w:rsid w:val="00154441"/>
    <w:rsid w:val="00156EE5"/>
    <w:rsid w:val="001571D5"/>
    <w:rsid w:val="0016027B"/>
    <w:rsid w:val="00161090"/>
    <w:rsid w:val="00163C9B"/>
    <w:rsid w:val="00164767"/>
    <w:rsid w:val="00164B8F"/>
    <w:rsid w:val="00164EA1"/>
    <w:rsid w:val="00166148"/>
    <w:rsid w:val="00172E10"/>
    <w:rsid w:val="00176536"/>
    <w:rsid w:val="00176B8F"/>
    <w:rsid w:val="00177237"/>
    <w:rsid w:val="001803CB"/>
    <w:rsid w:val="001836AF"/>
    <w:rsid w:val="001878D6"/>
    <w:rsid w:val="001879A6"/>
    <w:rsid w:val="0019397C"/>
    <w:rsid w:val="001951E1"/>
    <w:rsid w:val="00196D74"/>
    <w:rsid w:val="001A1574"/>
    <w:rsid w:val="001A4438"/>
    <w:rsid w:val="001A59F7"/>
    <w:rsid w:val="001A5DBC"/>
    <w:rsid w:val="001A6D54"/>
    <w:rsid w:val="001A78A5"/>
    <w:rsid w:val="001A7E3F"/>
    <w:rsid w:val="001B24AE"/>
    <w:rsid w:val="001B2DFE"/>
    <w:rsid w:val="001B619A"/>
    <w:rsid w:val="001B695F"/>
    <w:rsid w:val="001B74DE"/>
    <w:rsid w:val="001B7C6A"/>
    <w:rsid w:val="001C16DF"/>
    <w:rsid w:val="001C202D"/>
    <w:rsid w:val="001C2E0B"/>
    <w:rsid w:val="001C4644"/>
    <w:rsid w:val="001C5665"/>
    <w:rsid w:val="001C6A30"/>
    <w:rsid w:val="001C6E11"/>
    <w:rsid w:val="001C7638"/>
    <w:rsid w:val="001D0D40"/>
    <w:rsid w:val="001D4BEF"/>
    <w:rsid w:val="001D5362"/>
    <w:rsid w:val="001E0A5F"/>
    <w:rsid w:val="001E2351"/>
    <w:rsid w:val="001E2482"/>
    <w:rsid w:val="001E4E9E"/>
    <w:rsid w:val="001E669E"/>
    <w:rsid w:val="001E6B8B"/>
    <w:rsid w:val="001E747F"/>
    <w:rsid w:val="001F1CE4"/>
    <w:rsid w:val="001F6E02"/>
    <w:rsid w:val="0020768C"/>
    <w:rsid w:val="00210CE0"/>
    <w:rsid w:val="00210F9F"/>
    <w:rsid w:val="002116D4"/>
    <w:rsid w:val="002136EB"/>
    <w:rsid w:val="00216560"/>
    <w:rsid w:val="00216995"/>
    <w:rsid w:val="00217D48"/>
    <w:rsid w:val="00221632"/>
    <w:rsid w:val="00224511"/>
    <w:rsid w:val="00224858"/>
    <w:rsid w:val="00226F55"/>
    <w:rsid w:val="00231087"/>
    <w:rsid w:val="002323E5"/>
    <w:rsid w:val="00232782"/>
    <w:rsid w:val="002347BF"/>
    <w:rsid w:val="00234EAE"/>
    <w:rsid w:val="00236385"/>
    <w:rsid w:val="00236A91"/>
    <w:rsid w:val="002378A7"/>
    <w:rsid w:val="00241D29"/>
    <w:rsid w:val="00242107"/>
    <w:rsid w:val="00242DBF"/>
    <w:rsid w:val="0024370D"/>
    <w:rsid w:val="002442AA"/>
    <w:rsid w:val="00245C5D"/>
    <w:rsid w:val="00245D06"/>
    <w:rsid w:val="00247B02"/>
    <w:rsid w:val="00250359"/>
    <w:rsid w:val="00250B96"/>
    <w:rsid w:val="00250FA1"/>
    <w:rsid w:val="00251C59"/>
    <w:rsid w:val="002522B9"/>
    <w:rsid w:val="00252F49"/>
    <w:rsid w:val="00254E0F"/>
    <w:rsid w:val="0025563A"/>
    <w:rsid w:val="002602EA"/>
    <w:rsid w:val="002618E5"/>
    <w:rsid w:val="00262A1E"/>
    <w:rsid w:val="002655ED"/>
    <w:rsid w:val="002665EF"/>
    <w:rsid w:val="002676DE"/>
    <w:rsid w:val="0026781D"/>
    <w:rsid w:val="00267F39"/>
    <w:rsid w:val="0027154C"/>
    <w:rsid w:val="00271B1D"/>
    <w:rsid w:val="00271D25"/>
    <w:rsid w:val="0027271A"/>
    <w:rsid w:val="00273FBC"/>
    <w:rsid w:val="002754B4"/>
    <w:rsid w:val="002760E2"/>
    <w:rsid w:val="00277993"/>
    <w:rsid w:val="002815D2"/>
    <w:rsid w:val="00281CAB"/>
    <w:rsid w:val="002831CA"/>
    <w:rsid w:val="00286473"/>
    <w:rsid w:val="002901C8"/>
    <w:rsid w:val="0029196D"/>
    <w:rsid w:val="00295FF4"/>
    <w:rsid w:val="00297725"/>
    <w:rsid w:val="002A0ADF"/>
    <w:rsid w:val="002A265B"/>
    <w:rsid w:val="002A2AF5"/>
    <w:rsid w:val="002A35C7"/>
    <w:rsid w:val="002A49FF"/>
    <w:rsid w:val="002A4AEC"/>
    <w:rsid w:val="002A77C2"/>
    <w:rsid w:val="002A7BDE"/>
    <w:rsid w:val="002A7C81"/>
    <w:rsid w:val="002B0B50"/>
    <w:rsid w:val="002B128F"/>
    <w:rsid w:val="002B3481"/>
    <w:rsid w:val="002B35C0"/>
    <w:rsid w:val="002B51CB"/>
    <w:rsid w:val="002B615C"/>
    <w:rsid w:val="002B7E17"/>
    <w:rsid w:val="002C1618"/>
    <w:rsid w:val="002C26FF"/>
    <w:rsid w:val="002C27E4"/>
    <w:rsid w:val="002C3BC2"/>
    <w:rsid w:val="002C4280"/>
    <w:rsid w:val="002C609F"/>
    <w:rsid w:val="002C7D38"/>
    <w:rsid w:val="002D01FE"/>
    <w:rsid w:val="002D06B3"/>
    <w:rsid w:val="002D2B5A"/>
    <w:rsid w:val="002D46F5"/>
    <w:rsid w:val="002D6923"/>
    <w:rsid w:val="002D717A"/>
    <w:rsid w:val="002D7B18"/>
    <w:rsid w:val="002E0DD3"/>
    <w:rsid w:val="002E3235"/>
    <w:rsid w:val="002E4067"/>
    <w:rsid w:val="002E5AF3"/>
    <w:rsid w:val="002E6301"/>
    <w:rsid w:val="002E6BB3"/>
    <w:rsid w:val="002E6D23"/>
    <w:rsid w:val="002F0099"/>
    <w:rsid w:val="002F08F1"/>
    <w:rsid w:val="002F0CD3"/>
    <w:rsid w:val="002F23CE"/>
    <w:rsid w:val="002F2FC8"/>
    <w:rsid w:val="003009D4"/>
    <w:rsid w:val="00302947"/>
    <w:rsid w:val="0030363F"/>
    <w:rsid w:val="003038E5"/>
    <w:rsid w:val="00310F4C"/>
    <w:rsid w:val="003137BC"/>
    <w:rsid w:val="00313C75"/>
    <w:rsid w:val="00316955"/>
    <w:rsid w:val="00324C44"/>
    <w:rsid w:val="00324C6C"/>
    <w:rsid w:val="003259DC"/>
    <w:rsid w:val="0033125B"/>
    <w:rsid w:val="00332A11"/>
    <w:rsid w:val="00333D78"/>
    <w:rsid w:val="0034195B"/>
    <w:rsid w:val="0034612D"/>
    <w:rsid w:val="00346515"/>
    <w:rsid w:val="00347B1C"/>
    <w:rsid w:val="00347F98"/>
    <w:rsid w:val="003514EB"/>
    <w:rsid w:val="00353324"/>
    <w:rsid w:val="00355237"/>
    <w:rsid w:val="00356EF0"/>
    <w:rsid w:val="00360CA4"/>
    <w:rsid w:val="00360D6D"/>
    <w:rsid w:val="003645A2"/>
    <w:rsid w:val="00364638"/>
    <w:rsid w:val="003650AA"/>
    <w:rsid w:val="00366F36"/>
    <w:rsid w:val="00367984"/>
    <w:rsid w:val="00367CCA"/>
    <w:rsid w:val="00373249"/>
    <w:rsid w:val="00374297"/>
    <w:rsid w:val="00374755"/>
    <w:rsid w:val="00375AC0"/>
    <w:rsid w:val="00377944"/>
    <w:rsid w:val="0038094F"/>
    <w:rsid w:val="00383118"/>
    <w:rsid w:val="00384CBA"/>
    <w:rsid w:val="003866A2"/>
    <w:rsid w:val="003900C0"/>
    <w:rsid w:val="00391DCD"/>
    <w:rsid w:val="00392409"/>
    <w:rsid w:val="00392C81"/>
    <w:rsid w:val="0039437B"/>
    <w:rsid w:val="003948A7"/>
    <w:rsid w:val="00394F1D"/>
    <w:rsid w:val="00395EB1"/>
    <w:rsid w:val="003967AD"/>
    <w:rsid w:val="00396DE9"/>
    <w:rsid w:val="003A00E4"/>
    <w:rsid w:val="003A2B70"/>
    <w:rsid w:val="003A3535"/>
    <w:rsid w:val="003A45A0"/>
    <w:rsid w:val="003A51C4"/>
    <w:rsid w:val="003A5F83"/>
    <w:rsid w:val="003B1FA9"/>
    <w:rsid w:val="003B482A"/>
    <w:rsid w:val="003B5AFF"/>
    <w:rsid w:val="003B640D"/>
    <w:rsid w:val="003B7566"/>
    <w:rsid w:val="003C0DB0"/>
    <w:rsid w:val="003C2216"/>
    <w:rsid w:val="003C3036"/>
    <w:rsid w:val="003D03DB"/>
    <w:rsid w:val="003D5228"/>
    <w:rsid w:val="003D6B5C"/>
    <w:rsid w:val="003E08D3"/>
    <w:rsid w:val="003E1264"/>
    <w:rsid w:val="003E3A02"/>
    <w:rsid w:val="003E5F4D"/>
    <w:rsid w:val="003E7629"/>
    <w:rsid w:val="003F04BC"/>
    <w:rsid w:val="003F1B71"/>
    <w:rsid w:val="003F38C8"/>
    <w:rsid w:val="003F3A2B"/>
    <w:rsid w:val="003F4470"/>
    <w:rsid w:val="003F4A02"/>
    <w:rsid w:val="003F639C"/>
    <w:rsid w:val="003F755E"/>
    <w:rsid w:val="003F7A62"/>
    <w:rsid w:val="00400CE2"/>
    <w:rsid w:val="004014CD"/>
    <w:rsid w:val="00402854"/>
    <w:rsid w:val="00407B04"/>
    <w:rsid w:val="00410548"/>
    <w:rsid w:val="0041162E"/>
    <w:rsid w:val="00417637"/>
    <w:rsid w:val="004211F7"/>
    <w:rsid w:val="00421E2A"/>
    <w:rsid w:val="00423572"/>
    <w:rsid w:val="00423A90"/>
    <w:rsid w:val="0042415E"/>
    <w:rsid w:val="0042491A"/>
    <w:rsid w:val="00427173"/>
    <w:rsid w:val="00427B7A"/>
    <w:rsid w:val="0043164E"/>
    <w:rsid w:val="00431A03"/>
    <w:rsid w:val="00433DAC"/>
    <w:rsid w:val="00435BA9"/>
    <w:rsid w:val="004360CC"/>
    <w:rsid w:val="00440176"/>
    <w:rsid w:val="00441255"/>
    <w:rsid w:val="00446861"/>
    <w:rsid w:val="0044764A"/>
    <w:rsid w:val="00447937"/>
    <w:rsid w:val="004502DC"/>
    <w:rsid w:val="004505DD"/>
    <w:rsid w:val="00450EA9"/>
    <w:rsid w:val="00452C53"/>
    <w:rsid w:val="00455077"/>
    <w:rsid w:val="004565D8"/>
    <w:rsid w:val="00457A9F"/>
    <w:rsid w:val="00460BEC"/>
    <w:rsid w:val="00460D4E"/>
    <w:rsid w:val="00462421"/>
    <w:rsid w:val="00467FD3"/>
    <w:rsid w:val="004716B0"/>
    <w:rsid w:val="004722D2"/>
    <w:rsid w:val="00480686"/>
    <w:rsid w:val="00484FA0"/>
    <w:rsid w:val="004875D1"/>
    <w:rsid w:val="00492A1F"/>
    <w:rsid w:val="00496158"/>
    <w:rsid w:val="00496624"/>
    <w:rsid w:val="00496730"/>
    <w:rsid w:val="00497069"/>
    <w:rsid w:val="004A24C8"/>
    <w:rsid w:val="004A55EF"/>
    <w:rsid w:val="004B3067"/>
    <w:rsid w:val="004B3F63"/>
    <w:rsid w:val="004B4270"/>
    <w:rsid w:val="004B4A3F"/>
    <w:rsid w:val="004B55A4"/>
    <w:rsid w:val="004B7A11"/>
    <w:rsid w:val="004B7A12"/>
    <w:rsid w:val="004C0564"/>
    <w:rsid w:val="004C1CCE"/>
    <w:rsid w:val="004C3487"/>
    <w:rsid w:val="004C4998"/>
    <w:rsid w:val="004C51B0"/>
    <w:rsid w:val="004C686B"/>
    <w:rsid w:val="004D0EEE"/>
    <w:rsid w:val="004D28BD"/>
    <w:rsid w:val="004D4AD8"/>
    <w:rsid w:val="004D4BFA"/>
    <w:rsid w:val="004D4F9A"/>
    <w:rsid w:val="004D71E0"/>
    <w:rsid w:val="004D7307"/>
    <w:rsid w:val="004E05AE"/>
    <w:rsid w:val="004E07D5"/>
    <w:rsid w:val="004E25B5"/>
    <w:rsid w:val="004E3D6C"/>
    <w:rsid w:val="004E610D"/>
    <w:rsid w:val="004F2E08"/>
    <w:rsid w:val="004F3961"/>
    <w:rsid w:val="004F55B6"/>
    <w:rsid w:val="004F66BB"/>
    <w:rsid w:val="004F7209"/>
    <w:rsid w:val="00500FBE"/>
    <w:rsid w:val="00501836"/>
    <w:rsid w:val="00502713"/>
    <w:rsid w:val="00502BA1"/>
    <w:rsid w:val="00505307"/>
    <w:rsid w:val="005058BA"/>
    <w:rsid w:val="00505A65"/>
    <w:rsid w:val="00505DE1"/>
    <w:rsid w:val="0051093F"/>
    <w:rsid w:val="0051158B"/>
    <w:rsid w:val="00512BAB"/>
    <w:rsid w:val="00516D71"/>
    <w:rsid w:val="00517501"/>
    <w:rsid w:val="0052203E"/>
    <w:rsid w:val="00522EC2"/>
    <w:rsid w:val="00532009"/>
    <w:rsid w:val="0053220A"/>
    <w:rsid w:val="00536CB5"/>
    <w:rsid w:val="00540F2B"/>
    <w:rsid w:val="00543591"/>
    <w:rsid w:val="0054469A"/>
    <w:rsid w:val="0054479C"/>
    <w:rsid w:val="0054485A"/>
    <w:rsid w:val="00544A27"/>
    <w:rsid w:val="00544D60"/>
    <w:rsid w:val="00544E33"/>
    <w:rsid w:val="005506CD"/>
    <w:rsid w:val="00550BD0"/>
    <w:rsid w:val="0055174D"/>
    <w:rsid w:val="0055215A"/>
    <w:rsid w:val="0055409C"/>
    <w:rsid w:val="005553DE"/>
    <w:rsid w:val="00557568"/>
    <w:rsid w:val="00564AE7"/>
    <w:rsid w:val="00565809"/>
    <w:rsid w:val="005669D4"/>
    <w:rsid w:val="00574064"/>
    <w:rsid w:val="00575C29"/>
    <w:rsid w:val="0058075A"/>
    <w:rsid w:val="005807B2"/>
    <w:rsid w:val="00580971"/>
    <w:rsid w:val="00581064"/>
    <w:rsid w:val="00582EEB"/>
    <w:rsid w:val="00583C44"/>
    <w:rsid w:val="005858DF"/>
    <w:rsid w:val="00585FE0"/>
    <w:rsid w:val="005920F0"/>
    <w:rsid w:val="005A1202"/>
    <w:rsid w:val="005A4958"/>
    <w:rsid w:val="005A4BFA"/>
    <w:rsid w:val="005A6435"/>
    <w:rsid w:val="005A75CA"/>
    <w:rsid w:val="005A7B81"/>
    <w:rsid w:val="005A7F23"/>
    <w:rsid w:val="005B2357"/>
    <w:rsid w:val="005B2522"/>
    <w:rsid w:val="005B2A70"/>
    <w:rsid w:val="005B35E3"/>
    <w:rsid w:val="005B503A"/>
    <w:rsid w:val="005B56FE"/>
    <w:rsid w:val="005B6265"/>
    <w:rsid w:val="005B682F"/>
    <w:rsid w:val="005B7A81"/>
    <w:rsid w:val="005B7F3C"/>
    <w:rsid w:val="005C16E7"/>
    <w:rsid w:val="005C3606"/>
    <w:rsid w:val="005C555E"/>
    <w:rsid w:val="005C6472"/>
    <w:rsid w:val="005C747B"/>
    <w:rsid w:val="005C7526"/>
    <w:rsid w:val="005C78B6"/>
    <w:rsid w:val="005D1B1D"/>
    <w:rsid w:val="005D2EFD"/>
    <w:rsid w:val="005E1FF1"/>
    <w:rsid w:val="005E5BE4"/>
    <w:rsid w:val="005F6784"/>
    <w:rsid w:val="00602899"/>
    <w:rsid w:val="00610EA5"/>
    <w:rsid w:val="00612882"/>
    <w:rsid w:val="00617170"/>
    <w:rsid w:val="00617511"/>
    <w:rsid w:val="00617683"/>
    <w:rsid w:val="00622EC2"/>
    <w:rsid w:val="006258A5"/>
    <w:rsid w:val="00627DA6"/>
    <w:rsid w:val="00630A1A"/>
    <w:rsid w:val="006319D2"/>
    <w:rsid w:val="0063386D"/>
    <w:rsid w:val="00635298"/>
    <w:rsid w:val="0064231A"/>
    <w:rsid w:val="00643DDE"/>
    <w:rsid w:val="0064406B"/>
    <w:rsid w:val="006468C3"/>
    <w:rsid w:val="00650B0C"/>
    <w:rsid w:val="00651E9E"/>
    <w:rsid w:val="006531A3"/>
    <w:rsid w:val="00654C06"/>
    <w:rsid w:val="0065501A"/>
    <w:rsid w:val="006577AC"/>
    <w:rsid w:val="0066272D"/>
    <w:rsid w:val="006644CD"/>
    <w:rsid w:val="00664D46"/>
    <w:rsid w:val="00670BC2"/>
    <w:rsid w:val="00675754"/>
    <w:rsid w:val="006766BE"/>
    <w:rsid w:val="00683C2B"/>
    <w:rsid w:val="00686EED"/>
    <w:rsid w:val="0068741F"/>
    <w:rsid w:val="00690AAA"/>
    <w:rsid w:val="00690C40"/>
    <w:rsid w:val="00691150"/>
    <w:rsid w:val="00691F75"/>
    <w:rsid w:val="006922ED"/>
    <w:rsid w:val="00692348"/>
    <w:rsid w:val="00694AD0"/>
    <w:rsid w:val="00696380"/>
    <w:rsid w:val="006A2BF2"/>
    <w:rsid w:val="006A33B9"/>
    <w:rsid w:val="006A396C"/>
    <w:rsid w:val="006A42D1"/>
    <w:rsid w:val="006A4E97"/>
    <w:rsid w:val="006A5151"/>
    <w:rsid w:val="006A5F94"/>
    <w:rsid w:val="006B047E"/>
    <w:rsid w:val="006B0679"/>
    <w:rsid w:val="006B28FA"/>
    <w:rsid w:val="006B5A4E"/>
    <w:rsid w:val="006B6084"/>
    <w:rsid w:val="006C0876"/>
    <w:rsid w:val="006C58A2"/>
    <w:rsid w:val="006C6141"/>
    <w:rsid w:val="006C6A2B"/>
    <w:rsid w:val="006D028C"/>
    <w:rsid w:val="006D0E1D"/>
    <w:rsid w:val="006D10A9"/>
    <w:rsid w:val="006D1B9B"/>
    <w:rsid w:val="006D4E4D"/>
    <w:rsid w:val="006D6651"/>
    <w:rsid w:val="006D718B"/>
    <w:rsid w:val="006D76A4"/>
    <w:rsid w:val="006E0305"/>
    <w:rsid w:val="006E0CCA"/>
    <w:rsid w:val="006E4B23"/>
    <w:rsid w:val="006E61C2"/>
    <w:rsid w:val="006E7EDD"/>
    <w:rsid w:val="006F1DF0"/>
    <w:rsid w:val="006F3CE4"/>
    <w:rsid w:val="006F3D59"/>
    <w:rsid w:val="006F3D99"/>
    <w:rsid w:val="006F6623"/>
    <w:rsid w:val="006F6D8E"/>
    <w:rsid w:val="006F7B26"/>
    <w:rsid w:val="00700361"/>
    <w:rsid w:val="00701E63"/>
    <w:rsid w:val="00703EC9"/>
    <w:rsid w:val="00705DB3"/>
    <w:rsid w:val="00706145"/>
    <w:rsid w:val="0070628B"/>
    <w:rsid w:val="00706820"/>
    <w:rsid w:val="007076FB"/>
    <w:rsid w:val="0071085C"/>
    <w:rsid w:val="0071121C"/>
    <w:rsid w:val="0071122D"/>
    <w:rsid w:val="00713DB2"/>
    <w:rsid w:val="007160DB"/>
    <w:rsid w:val="0071638F"/>
    <w:rsid w:val="007163F6"/>
    <w:rsid w:val="00716AAF"/>
    <w:rsid w:val="00716BB2"/>
    <w:rsid w:val="00717CBA"/>
    <w:rsid w:val="00717DE7"/>
    <w:rsid w:val="00720600"/>
    <w:rsid w:val="00720763"/>
    <w:rsid w:val="00722C7D"/>
    <w:rsid w:val="0072302C"/>
    <w:rsid w:val="00727519"/>
    <w:rsid w:val="00730F74"/>
    <w:rsid w:val="00732693"/>
    <w:rsid w:val="00735AF2"/>
    <w:rsid w:val="00736725"/>
    <w:rsid w:val="0073691E"/>
    <w:rsid w:val="0073757F"/>
    <w:rsid w:val="007414E4"/>
    <w:rsid w:val="00741E02"/>
    <w:rsid w:val="0075290D"/>
    <w:rsid w:val="00753206"/>
    <w:rsid w:val="00754985"/>
    <w:rsid w:val="00754CBE"/>
    <w:rsid w:val="00757BB1"/>
    <w:rsid w:val="0076179D"/>
    <w:rsid w:val="0076285E"/>
    <w:rsid w:val="00763BC1"/>
    <w:rsid w:val="0076725F"/>
    <w:rsid w:val="00770B75"/>
    <w:rsid w:val="007719DE"/>
    <w:rsid w:val="00772019"/>
    <w:rsid w:val="00772B02"/>
    <w:rsid w:val="0077557E"/>
    <w:rsid w:val="007824EE"/>
    <w:rsid w:val="00782C0B"/>
    <w:rsid w:val="0078546E"/>
    <w:rsid w:val="007916DD"/>
    <w:rsid w:val="007921DD"/>
    <w:rsid w:val="007967A2"/>
    <w:rsid w:val="007A5DF2"/>
    <w:rsid w:val="007B07BC"/>
    <w:rsid w:val="007B326D"/>
    <w:rsid w:val="007B72E9"/>
    <w:rsid w:val="007C0025"/>
    <w:rsid w:val="007C275D"/>
    <w:rsid w:val="007C4249"/>
    <w:rsid w:val="007D55F6"/>
    <w:rsid w:val="007E252F"/>
    <w:rsid w:val="007E42DB"/>
    <w:rsid w:val="007E5D8D"/>
    <w:rsid w:val="007F3546"/>
    <w:rsid w:val="007F400C"/>
    <w:rsid w:val="007F401D"/>
    <w:rsid w:val="007F5A24"/>
    <w:rsid w:val="007F708A"/>
    <w:rsid w:val="007F7D3B"/>
    <w:rsid w:val="00805239"/>
    <w:rsid w:val="00810FE7"/>
    <w:rsid w:val="00812A18"/>
    <w:rsid w:val="0081595E"/>
    <w:rsid w:val="00817C0A"/>
    <w:rsid w:val="008201CE"/>
    <w:rsid w:val="0082027A"/>
    <w:rsid w:val="008236A7"/>
    <w:rsid w:val="00824B5C"/>
    <w:rsid w:val="00826DC5"/>
    <w:rsid w:val="00827859"/>
    <w:rsid w:val="00830A6A"/>
    <w:rsid w:val="008344D8"/>
    <w:rsid w:val="008405B9"/>
    <w:rsid w:val="0084154E"/>
    <w:rsid w:val="00842156"/>
    <w:rsid w:val="00843A67"/>
    <w:rsid w:val="00843CCB"/>
    <w:rsid w:val="008441CA"/>
    <w:rsid w:val="00847155"/>
    <w:rsid w:val="00850619"/>
    <w:rsid w:val="00852E64"/>
    <w:rsid w:val="00853058"/>
    <w:rsid w:val="00857171"/>
    <w:rsid w:val="008571DD"/>
    <w:rsid w:val="00865CFC"/>
    <w:rsid w:val="008662DF"/>
    <w:rsid w:val="00872B49"/>
    <w:rsid w:val="00875CFD"/>
    <w:rsid w:val="00875E6A"/>
    <w:rsid w:val="008761EE"/>
    <w:rsid w:val="0087729C"/>
    <w:rsid w:val="008774BA"/>
    <w:rsid w:val="00880CDB"/>
    <w:rsid w:val="00880FF3"/>
    <w:rsid w:val="008810E3"/>
    <w:rsid w:val="0088251C"/>
    <w:rsid w:val="00883CEA"/>
    <w:rsid w:val="008844A2"/>
    <w:rsid w:val="008850F1"/>
    <w:rsid w:val="00886147"/>
    <w:rsid w:val="008866C4"/>
    <w:rsid w:val="008871FB"/>
    <w:rsid w:val="0088749B"/>
    <w:rsid w:val="008876EB"/>
    <w:rsid w:val="0089003C"/>
    <w:rsid w:val="008931CD"/>
    <w:rsid w:val="00895CAD"/>
    <w:rsid w:val="008A026F"/>
    <w:rsid w:val="008A0401"/>
    <w:rsid w:val="008A3302"/>
    <w:rsid w:val="008A7098"/>
    <w:rsid w:val="008A7318"/>
    <w:rsid w:val="008B1FA6"/>
    <w:rsid w:val="008B4F95"/>
    <w:rsid w:val="008C1886"/>
    <w:rsid w:val="008C3E2F"/>
    <w:rsid w:val="008C50BC"/>
    <w:rsid w:val="008C5B66"/>
    <w:rsid w:val="008C6C18"/>
    <w:rsid w:val="008C716F"/>
    <w:rsid w:val="008D059B"/>
    <w:rsid w:val="008D4821"/>
    <w:rsid w:val="008D66E0"/>
    <w:rsid w:val="008D675C"/>
    <w:rsid w:val="008D6C25"/>
    <w:rsid w:val="008D6EB1"/>
    <w:rsid w:val="008D770E"/>
    <w:rsid w:val="008E611D"/>
    <w:rsid w:val="008F11D9"/>
    <w:rsid w:val="008F269F"/>
    <w:rsid w:val="008F31BD"/>
    <w:rsid w:val="008F77FB"/>
    <w:rsid w:val="0090000C"/>
    <w:rsid w:val="009006F0"/>
    <w:rsid w:val="00901181"/>
    <w:rsid w:val="0090173A"/>
    <w:rsid w:val="00901AAB"/>
    <w:rsid w:val="00904D1A"/>
    <w:rsid w:val="0090798F"/>
    <w:rsid w:val="00912F1C"/>
    <w:rsid w:val="009143CE"/>
    <w:rsid w:val="00914793"/>
    <w:rsid w:val="00914E1B"/>
    <w:rsid w:val="009165F6"/>
    <w:rsid w:val="00921571"/>
    <w:rsid w:val="009230D7"/>
    <w:rsid w:val="00923648"/>
    <w:rsid w:val="009240C1"/>
    <w:rsid w:val="00924114"/>
    <w:rsid w:val="0092799F"/>
    <w:rsid w:val="00931E41"/>
    <w:rsid w:val="00932080"/>
    <w:rsid w:val="009322B9"/>
    <w:rsid w:val="00934C4A"/>
    <w:rsid w:val="009352BD"/>
    <w:rsid w:val="00940F87"/>
    <w:rsid w:val="00942544"/>
    <w:rsid w:val="00942E0C"/>
    <w:rsid w:val="009448B2"/>
    <w:rsid w:val="00945557"/>
    <w:rsid w:val="00945F30"/>
    <w:rsid w:val="0094600F"/>
    <w:rsid w:val="009464DB"/>
    <w:rsid w:val="00950836"/>
    <w:rsid w:val="009521AF"/>
    <w:rsid w:val="00955094"/>
    <w:rsid w:val="0095561D"/>
    <w:rsid w:val="00955F6A"/>
    <w:rsid w:val="0095619A"/>
    <w:rsid w:val="00960467"/>
    <w:rsid w:val="0096343B"/>
    <w:rsid w:val="0096499E"/>
    <w:rsid w:val="00970245"/>
    <w:rsid w:val="00972D2B"/>
    <w:rsid w:val="0097323E"/>
    <w:rsid w:val="00974659"/>
    <w:rsid w:val="00974665"/>
    <w:rsid w:val="00974D45"/>
    <w:rsid w:val="00974DA5"/>
    <w:rsid w:val="0097764D"/>
    <w:rsid w:val="00977C91"/>
    <w:rsid w:val="0098027A"/>
    <w:rsid w:val="00981685"/>
    <w:rsid w:val="00983D69"/>
    <w:rsid w:val="00987401"/>
    <w:rsid w:val="009875C0"/>
    <w:rsid w:val="00993252"/>
    <w:rsid w:val="009A024F"/>
    <w:rsid w:val="009A1779"/>
    <w:rsid w:val="009A2CA5"/>
    <w:rsid w:val="009A2F7B"/>
    <w:rsid w:val="009A3FF6"/>
    <w:rsid w:val="009A4639"/>
    <w:rsid w:val="009A61D6"/>
    <w:rsid w:val="009A65AE"/>
    <w:rsid w:val="009A7F8D"/>
    <w:rsid w:val="009B0530"/>
    <w:rsid w:val="009B1B66"/>
    <w:rsid w:val="009C0450"/>
    <w:rsid w:val="009C0960"/>
    <w:rsid w:val="009C1804"/>
    <w:rsid w:val="009C38C5"/>
    <w:rsid w:val="009C530A"/>
    <w:rsid w:val="009C61B2"/>
    <w:rsid w:val="009C6383"/>
    <w:rsid w:val="009D047B"/>
    <w:rsid w:val="009D1244"/>
    <w:rsid w:val="009D1FBF"/>
    <w:rsid w:val="009D5AE6"/>
    <w:rsid w:val="009E1B5D"/>
    <w:rsid w:val="009E31A5"/>
    <w:rsid w:val="009F140E"/>
    <w:rsid w:val="009F196D"/>
    <w:rsid w:val="009F28CD"/>
    <w:rsid w:val="009F3297"/>
    <w:rsid w:val="009F7A7E"/>
    <w:rsid w:val="009F7D6C"/>
    <w:rsid w:val="00A011C2"/>
    <w:rsid w:val="00A018EC"/>
    <w:rsid w:val="00A0449F"/>
    <w:rsid w:val="00A04C90"/>
    <w:rsid w:val="00A066C5"/>
    <w:rsid w:val="00A07755"/>
    <w:rsid w:val="00A132C1"/>
    <w:rsid w:val="00A135FC"/>
    <w:rsid w:val="00A14133"/>
    <w:rsid w:val="00A149E2"/>
    <w:rsid w:val="00A14C32"/>
    <w:rsid w:val="00A16DE9"/>
    <w:rsid w:val="00A23D05"/>
    <w:rsid w:val="00A31527"/>
    <w:rsid w:val="00A3456D"/>
    <w:rsid w:val="00A3665E"/>
    <w:rsid w:val="00A37394"/>
    <w:rsid w:val="00A47F19"/>
    <w:rsid w:val="00A50E42"/>
    <w:rsid w:val="00A51E1C"/>
    <w:rsid w:val="00A52CA1"/>
    <w:rsid w:val="00A52CD4"/>
    <w:rsid w:val="00A52D8F"/>
    <w:rsid w:val="00A53DDD"/>
    <w:rsid w:val="00A548E2"/>
    <w:rsid w:val="00A54E85"/>
    <w:rsid w:val="00A55992"/>
    <w:rsid w:val="00A565B7"/>
    <w:rsid w:val="00A6261C"/>
    <w:rsid w:val="00A62F4A"/>
    <w:rsid w:val="00A637B0"/>
    <w:rsid w:val="00A65FF8"/>
    <w:rsid w:val="00A669F6"/>
    <w:rsid w:val="00A70745"/>
    <w:rsid w:val="00A725A5"/>
    <w:rsid w:val="00A744B4"/>
    <w:rsid w:val="00A75878"/>
    <w:rsid w:val="00A77248"/>
    <w:rsid w:val="00A77513"/>
    <w:rsid w:val="00A83F92"/>
    <w:rsid w:val="00A86EE7"/>
    <w:rsid w:val="00A9212D"/>
    <w:rsid w:val="00A942A4"/>
    <w:rsid w:val="00A95069"/>
    <w:rsid w:val="00A96A4A"/>
    <w:rsid w:val="00A96C5F"/>
    <w:rsid w:val="00A97757"/>
    <w:rsid w:val="00AA350E"/>
    <w:rsid w:val="00AA4274"/>
    <w:rsid w:val="00AA507E"/>
    <w:rsid w:val="00AA6258"/>
    <w:rsid w:val="00AA6F81"/>
    <w:rsid w:val="00AB0C68"/>
    <w:rsid w:val="00AB0F12"/>
    <w:rsid w:val="00AB1C30"/>
    <w:rsid w:val="00AB403B"/>
    <w:rsid w:val="00AB4160"/>
    <w:rsid w:val="00AC1586"/>
    <w:rsid w:val="00AC2CB9"/>
    <w:rsid w:val="00AC2CBD"/>
    <w:rsid w:val="00AC3542"/>
    <w:rsid w:val="00AC389B"/>
    <w:rsid w:val="00AC3B97"/>
    <w:rsid w:val="00AC4D31"/>
    <w:rsid w:val="00AC553E"/>
    <w:rsid w:val="00AC662E"/>
    <w:rsid w:val="00AC68B9"/>
    <w:rsid w:val="00AC749D"/>
    <w:rsid w:val="00AC7791"/>
    <w:rsid w:val="00AD047D"/>
    <w:rsid w:val="00AD0851"/>
    <w:rsid w:val="00AD0C86"/>
    <w:rsid w:val="00AD2138"/>
    <w:rsid w:val="00AD2902"/>
    <w:rsid w:val="00AD36AA"/>
    <w:rsid w:val="00AD3C46"/>
    <w:rsid w:val="00AD44AC"/>
    <w:rsid w:val="00AD5293"/>
    <w:rsid w:val="00AD6557"/>
    <w:rsid w:val="00AD65F5"/>
    <w:rsid w:val="00AE08AF"/>
    <w:rsid w:val="00AE0B66"/>
    <w:rsid w:val="00AE0CC0"/>
    <w:rsid w:val="00AE52A8"/>
    <w:rsid w:val="00AE6034"/>
    <w:rsid w:val="00AE6DCC"/>
    <w:rsid w:val="00AF37D5"/>
    <w:rsid w:val="00AF3A27"/>
    <w:rsid w:val="00AF5123"/>
    <w:rsid w:val="00AF6892"/>
    <w:rsid w:val="00AF7532"/>
    <w:rsid w:val="00B00664"/>
    <w:rsid w:val="00B011D2"/>
    <w:rsid w:val="00B01A32"/>
    <w:rsid w:val="00B01C52"/>
    <w:rsid w:val="00B03E9F"/>
    <w:rsid w:val="00B1209B"/>
    <w:rsid w:val="00B15555"/>
    <w:rsid w:val="00B16892"/>
    <w:rsid w:val="00B208BE"/>
    <w:rsid w:val="00B258FD"/>
    <w:rsid w:val="00B26FBA"/>
    <w:rsid w:val="00B30C56"/>
    <w:rsid w:val="00B3445E"/>
    <w:rsid w:val="00B35212"/>
    <w:rsid w:val="00B3530B"/>
    <w:rsid w:val="00B361B9"/>
    <w:rsid w:val="00B405E4"/>
    <w:rsid w:val="00B423B2"/>
    <w:rsid w:val="00B4322F"/>
    <w:rsid w:val="00B43AF4"/>
    <w:rsid w:val="00B460B5"/>
    <w:rsid w:val="00B46674"/>
    <w:rsid w:val="00B46EC3"/>
    <w:rsid w:val="00B4739D"/>
    <w:rsid w:val="00B50C67"/>
    <w:rsid w:val="00B50F31"/>
    <w:rsid w:val="00B51D63"/>
    <w:rsid w:val="00B53400"/>
    <w:rsid w:val="00B54DBE"/>
    <w:rsid w:val="00B54E7C"/>
    <w:rsid w:val="00B61D81"/>
    <w:rsid w:val="00B62212"/>
    <w:rsid w:val="00B73C9D"/>
    <w:rsid w:val="00B73F03"/>
    <w:rsid w:val="00B75938"/>
    <w:rsid w:val="00B81A66"/>
    <w:rsid w:val="00B84BE2"/>
    <w:rsid w:val="00B850FD"/>
    <w:rsid w:val="00B90CE9"/>
    <w:rsid w:val="00B923F8"/>
    <w:rsid w:val="00B96DE1"/>
    <w:rsid w:val="00BA6EBA"/>
    <w:rsid w:val="00BA70DF"/>
    <w:rsid w:val="00BA7694"/>
    <w:rsid w:val="00BA7DD1"/>
    <w:rsid w:val="00BB6575"/>
    <w:rsid w:val="00BB7338"/>
    <w:rsid w:val="00BB760E"/>
    <w:rsid w:val="00BC1631"/>
    <w:rsid w:val="00BC3514"/>
    <w:rsid w:val="00BC55B7"/>
    <w:rsid w:val="00BC6A43"/>
    <w:rsid w:val="00BC6BBB"/>
    <w:rsid w:val="00BC7DDE"/>
    <w:rsid w:val="00BD04ED"/>
    <w:rsid w:val="00BD2E28"/>
    <w:rsid w:val="00BD4085"/>
    <w:rsid w:val="00BD4B69"/>
    <w:rsid w:val="00BD5D8F"/>
    <w:rsid w:val="00BD7982"/>
    <w:rsid w:val="00BE01FF"/>
    <w:rsid w:val="00BE1419"/>
    <w:rsid w:val="00BE2FE9"/>
    <w:rsid w:val="00BE45FB"/>
    <w:rsid w:val="00BE66A8"/>
    <w:rsid w:val="00BE6B7C"/>
    <w:rsid w:val="00BE6F73"/>
    <w:rsid w:val="00BE7B44"/>
    <w:rsid w:val="00BF1A2F"/>
    <w:rsid w:val="00BF2215"/>
    <w:rsid w:val="00BF5C72"/>
    <w:rsid w:val="00C008F6"/>
    <w:rsid w:val="00C00993"/>
    <w:rsid w:val="00C01001"/>
    <w:rsid w:val="00C028F4"/>
    <w:rsid w:val="00C04929"/>
    <w:rsid w:val="00C05204"/>
    <w:rsid w:val="00C0637E"/>
    <w:rsid w:val="00C071D7"/>
    <w:rsid w:val="00C074DA"/>
    <w:rsid w:val="00C10A04"/>
    <w:rsid w:val="00C130DA"/>
    <w:rsid w:val="00C13EBD"/>
    <w:rsid w:val="00C140BF"/>
    <w:rsid w:val="00C1583D"/>
    <w:rsid w:val="00C16A7D"/>
    <w:rsid w:val="00C24AB2"/>
    <w:rsid w:val="00C31AD5"/>
    <w:rsid w:val="00C32513"/>
    <w:rsid w:val="00C36892"/>
    <w:rsid w:val="00C37CCB"/>
    <w:rsid w:val="00C405BE"/>
    <w:rsid w:val="00C4099E"/>
    <w:rsid w:val="00C41C48"/>
    <w:rsid w:val="00C41EB3"/>
    <w:rsid w:val="00C41F35"/>
    <w:rsid w:val="00C42437"/>
    <w:rsid w:val="00C44E21"/>
    <w:rsid w:val="00C44FE2"/>
    <w:rsid w:val="00C45825"/>
    <w:rsid w:val="00C4758A"/>
    <w:rsid w:val="00C5364C"/>
    <w:rsid w:val="00C55597"/>
    <w:rsid w:val="00C575AB"/>
    <w:rsid w:val="00C62AF0"/>
    <w:rsid w:val="00C63F3B"/>
    <w:rsid w:val="00C641D5"/>
    <w:rsid w:val="00C64430"/>
    <w:rsid w:val="00C647B2"/>
    <w:rsid w:val="00C64EF2"/>
    <w:rsid w:val="00C67482"/>
    <w:rsid w:val="00C675D0"/>
    <w:rsid w:val="00C723C5"/>
    <w:rsid w:val="00C737C6"/>
    <w:rsid w:val="00C749C2"/>
    <w:rsid w:val="00C74FE4"/>
    <w:rsid w:val="00C7556E"/>
    <w:rsid w:val="00C7735D"/>
    <w:rsid w:val="00C8236E"/>
    <w:rsid w:val="00C850C9"/>
    <w:rsid w:val="00C862E2"/>
    <w:rsid w:val="00C8638A"/>
    <w:rsid w:val="00C8671D"/>
    <w:rsid w:val="00C90423"/>
    <w:rsid w:val="00C90D5E"/>
    <w:rsid w:val="00C92DDA"/>
    <w:rsid w:val="00C95035"/>
    <w:rsid w:val="00C95B07"/>
    <w:rsid w:val="00C972B9"/>
    <w:rsid w:val="00CA218F"/>
    <w:rsid w:val="00CA625C"/>
    <w:rsid w:val="00CB29E6"/>
    <w:rsid w:val="00CC115D"/>
    <w:rsid w:val="00CC268B"/>
    <w:rsid w:val="00CC27EE"/>
    <w:rsid w:val="00CC434B"/>
    <w:rsid w:val="00CC4EA4"/>
    <w:rsid w:val="00CD0765"/>
    <w:rsid w:val="00CD355E"/>
    <w:rsid w:val="00CD4FAD"/>
    <w:rsid w:val="00CD7F3D"/>
    <w:rsid w:val="00CE3554"/>
    <w:rsid w:val="00CE3F43"/>
    <w:rsid w:val="00CE594B"/>
    <w:rsid w:val="00CE5E2D"/>
    <w:rsid w:val="00CE752B"/>
    <w:rsid w:val="00CE7E64"/>
    <w:rsid w:val="00CE7F66"/>
    <w:rsid w:val="00CF002C"/>
    <w:rsid w:val="00CF79A0"/>
    <w:rsid w:val="00D013A9"/>
    <w:rsid w:val="00D04255"/>
    <w:rsid w:val="00D06F77"/>
    <w:rsid w:val="00D07C20"/>
    <w:rsid w:val="00D1213B"/>
    <w:rsid w:val="00D20AAF"/>
    <w:rsid w:val="00D22F3F"/>
    <w:rsid w:val="00D27823"/>
    <w:rsid w:val="00D27A6C"/>
    <w:rsid w:val="00D30401"/>
    <w:rsid w:val="00D30A58"/>
    <w:rsid w:val="00D35813"/>
    <w:rsid w:val="00D362F3"/>
    <w:rsid w:val="00D36C32"/>
    <w:rsid w:val="00D37F3C"/>
    <w:rsid w:val="00D4477C"/>
    <w:rsid w:val="00D46B53"/>
    <w:rsid w:val="00D47269"/>
    <w:rsid w:val="00D476A3"/>
    <w:rsid w:val="00D479C6"/>
    <w:rsid w:val="00D51C6D"/>
    <w:rsid w:val="00D5423A"/>
    <w:rsid w:val="00D54F56"/>
    <w:rsid w:val="00D607D5"/>
    <w:rsid w:val="00D60A6A"/>
    <w:rsid w:val="00D61328"/>
    <w:rsid w:val="00D62534"/>
    <w:rsid w:val="00D62B71"/>
    <w:rsid w:val="00D62BC7"/>
    <w:rsid w:val="00D64CAB"/>
    <w:rsid w:val="00D66744"/>
    <w:rsid w:val="00D677C4"/>
    <w:rsid w:val="00D67E68"/>
    <w:rsid w:val="00D70C15"/>
    <w:rsid w:val="00D732AF"/>
    <w:rsid w:val="00D75D52"/>
    <w:rsid w:val="00D803D2"/>
    <w:rsid w:val="00D81835"/>
    <w:rsid w:val="00D82C2F"/>
    <w:rsid w:val="00D8341C"/>
    <w:rsid w:val="00D8370E"/>
    <w:rsid w:val="00D8508A"/>
    <w:rsid w:val="00D8708C"/>
    <w:rsid w:val="00D8740C"/>
    <w:rsid w:val="00D90ED3"/>
    <w:rsid w:val="00D91D45"/>
    <w:rsid w:val="00D93D6A"/>
    <w:rsid w:val="00D97535"/>
    <w:rsid w:val="00D9792F"/>
    <w:rsid w:val="00DA049E"/>
    <w:rsid w:val="00DA11C2"/>
    <w:rsid w:val="00DA1B44"/>
    <w:rsid w:val="00DA225A"/>
    <w:rsid w:val="00DA3689"/>
    <w:rsid w:val="00DA3BC7"/>
    <w:rsid w:val="00DA43F2"/>
    <w:rsid w:val="00DA5713"/>
    <w:rsid w:val="00DA6D01"/>
    <w:rsid w:val="00DA7887"/>
    <w:rsid w:val="00DA7916"/>
    <w:rsid w:val="00DA7A29"/>
    <w:rsid w:val="00DB06A3"/>
    <w:rsid w:val="00DB0D9A"/>
    <w:rsid w:val="00DB19FD"/>
    <w:rsid w:val="00DB25B4"/>
    <w:rsid w:val="00DB399E"/>
    <w:rsid w:val="00DB403E"/>
    <w:rsid w:val="00DB46CA"/>
    <w:rsid w:val="00DB6B7A"/>
    <w:rsid w:val="00DB774E"/>
    <w:rsid w:val="00DC0AD3"/>
    <w:rsid w:val="00DC19F0"/>
    <w:rsid w:val="00DC202E"/>
    <w:rsid w:val="00DC31BC"/>
    <w:rsid w:val="00DC5DC0"/>
    <w:rsid w:val="00DC5E48"/>
    <w:rsid w:val="00DC6B07"/>
    <w:rsid w:val="00DC6C1B"/>
    <w:rsid w:val="00DC6F10"/>
    <w:rsid w:val="00DC7363"/>
    <w:rsid w:val="00DC7706"/>
    <w:rsid w:val="00DD0F0E"/>
    <w:rsid w:val="00DD3C7C"/>
    <w:rsid w:val="00DD4A78"/>
    <w:rsid w:val="00DD687F"/>
    <w:rsid w:val="00DE0481"/>
    <w:rsid w:val="00DE17A5"/>
    <w:rsid w:val="00DE4393"/>
    <w:rsid w:val="00DE75EE"/>
    <w:rsid w:val="00DE7787"/>
    <w:rsid w:val="00DF02DC"/>
    <w:rsid w:val="00DF19A6"/>
    <w:rsid w:val="00DF2306"/>
    <w:rsid w:val="00DF2E60"/>
    <w:rsid w:val="00DF377F"/>
    <w:rsid w:val="00DF51BE"/>
    <w:rsid w:val="00DF5876"/>
    <w:rsid w:val="00DF6068"/>
    <w:rsid w:val="00DF7CBB"/>
    <w:rsid w:val="00E008C1"/>
    <w:rsid w:val="00E02C31"/>
    <w:rsid w:val="00E03AB2"/>
    <w:rsid w:val="00E07272"/>
    <w:rsid w:val="00E10BF7"/>
    <w:rsid w:val="00E11D76"/>
    <w:rsid w:val="00E14FB6"/>
    <w:rsid w:val="00E1506A"/>
    <w:rsid w:val="00E16881"/>
    <w:rsid w:val="00E20214"/>
    <w:rsid w:val="00E202C5"/>
    <w:rsid w:val="00E206E9"/>
    <w:rsid w:val="00E22AF7"/>
    <w:rsid w:val="00E23290"/>
    <w:rsid w:val="00E2517F"/>
    <w:rsid w:val="00E27DC5"/>
    <w:rsid w:val="00E30F3F"/>
    <w:rsid w:val="00E32F5E"/>
    <w:rsid w:val="00E33AAB"/>
    <w:rsid w:val="00E368E9"/>
    <w:rsid w:val="00E40495"/>
    <w:rsid w:val="00E41957"/>
    <w:rsid w:val="00E42A28"/>
    <w:rsid w:val="00E4311F"/>
    <w:rsid w:val="00E4382F"/>
    <w:rsid w:val="00E4402E"/>
    <w:rsid w:val="00E5114C"/>
    <w:rsid w:val="00E5178E"/>
    <w:rsid w:val="00E536F8"/>
    <w:rsid w:val="00E55A2F"/>
    <w:rsid w:val="00E606FB"/>
    <w:rsid w:val="00E6133C"/>
    <w:rsid w:val="00E61BCC"/>
    <w:rsid w:val="00E625F3"/>
    <w:rsid w:val="00E63341"/>
    <w:rsid w:val="00E637BA"/>
    <w:rsid w:val="00E7005B"/>
    <w:rsid w:val="00E715C4"/>
    <w:rsid w:val="00E71D94"/>
    <w:rsid w:val="00E721FB"/>
    <w:rsid w:val="00E72737"/>
    <w:rsid w:val="00E769A0"/>
    <w:rsid w:val="00E8263F"/>
    <w:rsid w:val="00E85FF0"/>
    <w:rsid w:val="00E864AB"/>
    <w:rsid w:val="00E86BD3"/>
    <w:rsid w:val="00E87226"/>
    <w:rsid w:val="00E873A3"/>
    <w:rsid w:val="00E9051B"/>
    <w:rsid w:val="00E91408"/>
    <w:rsid w:val="00E91BD6"/>
    <w:rsid w:val="00E92AF1"/>
    <w:rsid w:val="00E957F0"/>
    <w:rsid w:val="00E97043"/>
    <w:rsid w:val="00E97ABB"/>
    <w:rsid w:val="00EA2225"/>
    <w:rsid w:val="00EA70F3"/>
    <w:rsid w:val="00EB5D4F"/>
    <w:rsid w:val="00EB749D"/>
    <w:rsid w:val="00EC0345"/>
    <w:rsid w:val="00EC1BC0"/>
    <w:rsid w:val="00EC35D9"/>
    <w:rsid w:val="00EC4F48"/>
    <w:rsid w:val="00EC585C"/>
    <w:rsid w:val="00EC67FB"/>
    <w:rsid w:val="00EC7ED4"/>
    <w:rsid w:val="00ED43BB"/>
    <w:rsid w:val="00ED48C8"/>
    <w:rsid w:val="00ED71BD"/>
    <w:rsid w:val="00EE03D7"/>
    <w:rsid w:val="00EE133F"/>
    <w:rsid w:val="00EE1EC4"/>
    <w:rsid w:val="00EE4AEF"/>
    <w:rsid w:val="00EE4FA6"/>
    <w:rsid w:val="00EE622C"/>
    <w:rsid w:val="00EE7668"/>
    <w:rsid w:val="00EE7958"/>
    <w:rsid w:val="00EF45D0"/>
    <w:rsid w:val="00EF5224"/>
    <w:rsid w:val="00EF5C19"/>
    <w:rsid w:val="00EF5C39"/>
    <w:rsid w:val="00EF7771"/>
    <w:rsid w:val="00F047EF"/>
    <w:rsid w:val="00F04844"/>
    <w:rsid w:val="00F05356"/>
    <w:rsid w:val="00F10A7D"/>
    <w:rsid w:val="00F13722"/>
    <w:rsid w:val="00F13962"/>
    <w:rsid w:val="00F13AB8"/>
    <w:rsid w:val="00F13F66"/>
    <w:rsid w:val="00F14DAE"/>
    <w:rsid w:val="00F15C65"/>
    <w:rsid w:val="00F161B0"/>
    <w:rsid w:val="00F23043"/>
    <w:rsid w:val="00F232AD"/>
    <w:rsid w:val="00F25D80"/>
    <w:rsid w:val="00F27FC9"/>
    <w:rsid w:val="00F323A2"/>
    <w:rsid w:val="00F32ED3"/>
    <w:rsid w:val="00F333A5"/>
    <w:rsid w:val="00F34953"/>
    <w:rsid w:val="00F40196"/>
    <w:rsid w:val="00F40C3C"/>
    <w:rsid w:val="00F43C88"/>
    <w:rsid w:val="00F444E8"/>
    <w:rsid w:val="00F449D1"/>
    <w:rsid w:val="00F44E05"/>
    <w:rsid w:val="00F44EA5"/>
    <w:rsid w:val="00F4729C"/>
    <w:rsid w:val="00F5280F"/>
    <w:rsid w:val="00F56E7C"/>
    <w:rsid w:val="00F60873"/>
    <w:rsid w:val="00F60BD9"/>
    <w:rsid w:val="00F622C9"/>
    <w:rsid w:val="00F63CE0"/>
    <w:rsid w:val="00F67923"/>
    <w:rsid w:val="00F67DC7"/>
    <w:rsid w:val="00F73B3E"/>
    <w:rsid w:val="00F755BB"/>
    <w:rsid w:val="00F75638"/>
    <w:rsid w:val="00F75C16"/>
    <w:rsid w:val="00F761F4"/>
    <w:rsid w:val="00F80D21"/>
    <w:rsid w:val="00F848B9"/>
    <w:rsid w:val="00F859FF"/>
    <w:rsid w:val="00F91AAE"/>
    <w:rsid w:val="00F91EB3"/>
    <w:rsid w:val="00F92475"/>
    <w:rsid w:val="00F93DA0"/>
    <w:rsid w:val="00F953DD"/>
    <w:rsid w:val="00F95715"/>
    <w:rsid w:val="00F96215"/>
    <w:rsid w:val="00F97369"/>
    <w:rsid w:val="00FA043C"/>
    <w:rsid w:val="00FA04C7"/>
    <w:rsid w:val="00FA22E1"/>
    <w:rsid w:val="00FA3EC2"/>
    <w:rsid w:val="00FA527B"/>
    <w:rsid w:val="00FA56CC"/>
    <w:rsid w:val="00FA727A"/>
    <w:rsid w:val="00FB04E9"/>
    <w:rsid w:val="00FB297E"/>
    <w:rsid w:val="00FB3C5A"/>
    <w:rsid w:val="00FB4F7F"/>
    <w:rsid w:val="00FB72E7"/>
    <w:rsid w:val="00FC1BCF"/>
    <w:rsid w:val="00FC59C9"/>
    <w:rsid w:val="00FC6F0A"/>
    <w:rsid w:val="00FC72E8"/>
    <w:rsid w:val="00FC787B"/>
    <w:rsid w:val="00FD000B"/>
    <w:rsid w:val="00FD21F7"/>
    <w:rsid w:val="00FD3CC8"/>
    <w:rsid w:val="00FD45F7"/>
    <w:rsid w:val="00FD6539"/>
    <w:rsid w:val="00FD6586"/>
    <w:rsid w:val="00FD6E13"/>
    <w:rsid w:val="00FD7EFA"/>
    <w:rsid w:val="00FE1510"/>
    <w:rsid w:val="00FE3C98"/>
    <w:rsid w:val="00FE55B8"/>
    <w:rsid w:val="00FE7E54"/>
    <w:rsid w:val="00FF017F"/>
    <w:rsid w:val="00FF0952"/>
    <w:rsid w:val="00FF3215"/>
    <w:rsid w:val="00FF5098"/>
    <w:rsid w:val="00FF5278"/>
    <w:rsid w:val="00FF5513"/>
    <w:rsid w:val="00FF5FE1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507181"/>
  <w15:chartTrackingRefBased/>
  <w15:docId w15:val="{3058BF0C-15E2-4027-9550-4015A20D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qFormat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/>
      <w:b w:val="0"/>
      <w:color w:val="000000"/>
      <w:sz w:val="36"/>
      <w:szCs w:val="32"/>
      <w:lang w:val="no" w:eastAsia="en-US" w:bidi="hi-I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hAnsi="Times New Roman" w:cs="Times New Roman"/>
      <w:color w:val="262626"/>
      <w:sz w:val="36"/>
      <w:szCs w:val="3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skriftforavsnitt1">
    <w:name w:val="Standardskrift for avsnitt1"/>
  </w:style>
  <w:style w:type="character" w:customStyle="1" w:styleId="HTML-forhndsformatertTegn">
    <w:name w:val="HTML-forhåndsformatert Tegn"/>
    <w:basedOn w:val="Standardskriftforavsnitt1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hps">
    <w:name w:val="hps"/>
    <w:basedOn w:val="Standardskriftforavsnitt1"/>
  </w:style>
  <w:style w:type="character" w:customStyle="1" w:styleId="Overskrift3Tegn">
    <w:name w:val="Overskrift 3 Tegn"/>
    <w:basedOn w:val="Standardskriftforavsnitt1"/>
    <w:rPr>
      <w:rFonts w:ascii="Cambria" w:hAnsi="Cambria" w:cs="Mangal"/>
      <w:b/>
      <w:bCs/>
      <w:color w:val="4F81BD"/>
      <w:sz w:val="20"/>
      <w:szCs w:val="20"/>
      <w:lang w:eastAsia="zh-CN"/>
    </w:rPr>
  </w:style>
  <w:style w:type="character" w:customStyle="1" w:styleId="Merknadsreferanse1">
    <w:name w:val="Merknadsreferanse1"/>
    <w:basedOn w:val="Standardskriftforavsnitt1"/>
    <w:rPr>
      <w:sz w:val="16"/>
      <w:szCs w:val="16"/>
    </w:rPr>
  </w:style>
  <w:style w:type="character" w:customStyle="1" w:styleId="MerknadstekstTegn">
    <w:name w:val="Merknadstekst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KommentaremneTegn">
    <w:name w:val="Kommentaremne Tegn"/>
    <w:basedOn w:val="MerknadstekstTegn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awtitle">
    <w:name w:val="saw_title"/>
    <w:basedOn w:val="Standardskriftforavsnitt1"/>
  </w:style>
  <w:style w:type="character" w:customStyle="1" w:styleId="sawcontent">
    <w:name w:val="saw_content"/>
    <w:basedOn w:val="Standardskriftforavsnitt1"/>
  </w:style>
  <w:style w:type="character" w:customStyle="1" w:styleId="ListLabel54">
    <w:name w:val="ListLabel 54"/>
    <w:rPr>
      <w:rFonts w:cs="Times New Roman"/>
      <w:sz w:val="36"/>
      <w:szCs w:val="36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Symbol"/>
    </w:rPr>
  </w:style>
  <w:style w:type="character" w:customStyle="1" w:styleId="Punkttegn">
    <w:name w:val="Punkttegn"/>
    <w:rPr>
      <w:rFonts w:ascii="OpenSymbol" w:eastAsia="OpenSymbol" w:hAnsi="OpenSymbol" w:cs="OpenSymbol"/>
    </w:rPr>
  </w:style>
  <w:style w:type="character" w:customStyle="1" w:styleId="Standardskriftforavsnitt10">
    <w:name w:val="Standardskrift for avsnitt1"/>
  </w:style>
  <w:style w:type="character" w:customStyle="1" w:styleId="ListLabel26">
    <w:name w:val="ListLabel 26"/>
    <w:rPr>
      <w:rFonts w:cs="Symbol"/>
    </w:rPr>
  </w:style>
  <w:style w:type="character" w:customStyle="1" w:styleId="ListLabel25">
    <w:name w:val="ListLabel 25"/>
    <w:rPr>
      <w:rFonts w:cs="Times New Roman"/>
      <w:b/>
      <w:sz w:val="36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  <w:b w:val="0"/>
      <w:sz w:val="36"/>
    </w:rPr>
  </w:style>
  <w:style w:type="character" w:customStyle="1" w:styleId="ListLabel21">
    <w:name w:val="ListLabel 21"/>
    <w:rPr>
      <w:rFonts w:cs="Symbol"/>
    </w:rPr>
  </w:style>
  <w:style w:type="character" w:customStyle="1" w:styleId="ListLabel20">
    <w:name w:val="ListLabel 20"/>
    <w:rPr>
      <w:rFonts w:cs="Times New Roman"/>
      <w:b/>
      <w:sz w:val="36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7">
    <w:name w:val="ListLabel 17"/>
    <w:rPr>
      <w:rFonts w:cs="Symbol"/>
      <w:b w:val="0"/>
      <w:sz w:val="36"/>
    </w:rPr>
  </w:style>
  <w:style w:type="character" w:customStyle="1" w:styleId="ListLabel16">
    <w:name w:val="ListLabel 16"/>
    <w:rPr>
      <w:rFonts w:cs="Symbol"/>
    </w:rPr>
  </w:style>
  <w:style w:type="character" w:customStyle="1" w:styleId="ListLabel15">
    <w:name w:val="ListLabel 15"/>
    <w:rPr>
      <w:rFonts w:cs="Times New Roman"/>
      <w:b/>
      <w:sz w:val="36"/>
    </w:rPr>
  </w:style>
  <w:style w:type="character" w:customStyle="1" w:styleId="ListLabel14">
    <w:name w:val="ListLabel 14"/>
    <w:rPr>
      <w:rFonts w:cs="Times New Roman"/>
      <w:b/>
      <w:sz w:val="36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Symbol"/>
      <w:b w:val="0"/>
      <w:sz w:val="36"/>
    </w:rPr>
  </w:style>
  <w:style w:type="character" w:customStyle="1" w:styleId="ListLabel10">
    <w:name w:val="ListLabel 10"/>
    <w:rPr>
      <w:rFonts w:cs="Times New Roman"/>
      <w:b/>
      <w:sz w:val="36"/>
    </w:rPr>
  </w:style>
  <w:style w:type="character" w:customStyle="1" w:styleId="ListLabel9">
    <w:name w:val="ListLabel 9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ascii="TimesNewRomanPSMT" w:hAnsi="TimesNewRomanPSMT" w:cs="Symbol"/>
      <w:b w:val="0"/>
      <w:sz w:val="36"/>
    </w:rPr>
  </w:style>
  <w:style w:type="character" w:customStyle="1" w:styleId="ListLabel6">
    <w:name w:val="ListLabel 6"/>
    <w:rPr>
      <w:rFonts w:cs="Times New Roman"/>
      <w:sz w:val="36"/>
    </w:rPr>
  </w:style>
  <w:style w:type="character" w:customStyle="1" w:styleId="ListLabel5">
    <w:name w:val="ListLabel 5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3">
    <w:name w:val="ListLabel 3"/>
    <w:rPr>
      <w:rFonts w:ascii="TimesNewRomanPSMT" w:hAnsi="TimesNewRomanPSMT" w:cs="Symbol"/>
      <w:b w:val="0"/>
      <w:sz w:val="36"/>
    </w:rPr>
  </w:style>
  <w:style w:type="character" w:customStyle="1" w:styleId="ListLabel2">
    <w:name w:val="ListLabel 2"/>
    <w:rPr>
      <w:rFonts w:eastAsia="Times New Roman" w:cs="Times New Roman"/>
      <w:sz w:val="36"/>
    </w:rPr>
  </w:style>
  <w:style w:type="character" w:customStyle="1" w:styleId="ListLabel1">
    <w:name w:val="ListLabel 1"/>
    <w:rPr>
      <w:rFonts w:cs="Courier New"/>
    </w:rPr>
  </w:style>
  <w:style w:type="character" w:customStyle="1" w:styleId="DatoTegn">
    <w:name w:val="Dato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erk1">
    <w:name w:val="Sterk1"/>
    <w:basedOn w:val="Standardskriftforavsnitt1"/>
    <w:rPr>
      <w:b/>
      <w:bCs/>
    </w:rPr>
  </w:style>
  <w:style w:type="character" w:customStyle="1" w:styleId="Overskrift2Tegn">
    <w:name w:val="Overskrift 2 Tegn"/>
    <w:basedOn w:val="Standardskriftforavsnitt1"/>
    <w:rPr>
      <w:rFonts w:ascii="Cambria" w:eastAsia="SimSun" w:hAnsi="Cambria" w:cs="Mangal"/>
      <w:b/>
      <w:bCs/>
      <w:color w:val="4F81BD"/>
      <w:sz w:val="26"/>
      <w:szCs w:val="26"/>
      <w:lang w:eastAsia="zh-CN"/>
    </w:rPr>
  </w:style>
  <w:style w:type="character" w:styleId="Utheving">
    <w:name w:val="Emphasis"/>
    <w:basedOn w:val="Standardskriftforavsnitt1"/>
    <w:uiPriority w:val="20"/>
    <w:qFormat/>
    <w:rPr>
      <w:i/>
      <w:iCs/>
    </w:rPr>
  </w:style>
  <w:style w:type="character" w:customStyle="1" w:styleId="Overskrift1Tegn">
    <w:name w:val="Overskrift 1 Tegn"/>
    <w:basedOn w:val="Standardskriftforavsnitt1"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BobletekstTegn">
    <w:name w:val="Bobletekst Tegn"/>
    <w:basedOn w:val="Standardskriftforavsnitt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rdtekstTegn">
    <w:name w:val="Brødtekst Tegn"/>
    <w:basedOn w:val="Standardskriftforavsnitt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kobling">
    <w:name w:val="Hyperlink"/>
    <w:basedOn w:val="Standardskriftforavsnitt1"/>
    <w:uiPriority w:val="99"/>
    <w:rPr>
      <w:color w:val="0000FF"/>
      <w:u w:val="single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Times New Roman" w:hAnsi="Times New Roman" w:cs="Times New Roman"/>
      <w:sz w:val="36"/>
      <w:szCs w:val="36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hAnsi="Times New Roman" w:cs="Times New Roman"/>
      <w:color w:val="262626"/>
      <w:sz w:val="36"/>
      <w:szCs w:val="32"/>
    </w:rPr>
  </w:style>
  <w:style w:type="character" w:customStyle="1" w:styleId="WW8Num20z0">
    <w:name w:val="WW8Num20z0"/>
    <w:rPr>
      <w:i/>
      <w:sz w:val="36"/>
      <w:szCs w:val="36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ListLabel97">
    <w:name w:val="ListLabel 97"/>
    <w:rPr>
      <w:rFonts w:cs="Symbol"/>
      <w:b w:val="0"/>
      <w:caps w:val="0"/>
      <w:smallCaps w:val="0"/>
      <w:spacing w:val="0"/>
      <w:sz w:val="36"/>
      <w:szCs w:val="36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Wingdings"/>
    </w:rPr>
  </w:style>
  <w:style w:type="character" w:customStyle="1" w:styleId="ListLabel100">
    <w:name w:val="ListLabel 100"/>
    <w:rPr>
      <w:rFonts w:ascii="Times New Roman" w:hAnsi="Times New Roman" w:cs="Times New Roman"/>
      <w:b/>
      <w:caps w:val="0"/>
      <w:smallCaps w:val="0"/>
      <w:spacing w:val="0"/>
      <w:sz w:val="36"/>
      <w:szCs w:val="36"/>
    </w:rPr>
  </w:style>
  <w:style w:type="character" w:customStyle="1" w:styleId="ListLabel101">
    <w:name w:val="ListLabel 101"/>
    <w:rPr>
      <w:rFonts w:cs="Symbol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  <w:style w:type="paragraph" w:customStyle="1" w:styleId="Brdtekst21">
    <w:name w:val="Brødtekst 21"/>
    <w:basedOn w:val="Normal"/>
    <w:pPr>
      <w:spacing w:after="120" w:line="480" w:lineRule="auto"/>
    </w:pPr>
  </w:style>
  <w:style w:type="paragraph" w:customStyle="1" w:styleId="pre">
    <w:name w:val="pre"/>
    <w:basedOn w:val="Normal"/>
    <w:pPr>
      <w:spacing w:after="280"/>
    </w:pPr>
  </w:style>
  <w:style w:type="paragraph" w:customStyle="1" w:styleId="HTML-forhndsformatert1">
    <w:name w:val="HTML-forhåndsformatert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Merknadstekst1">
    <w:name w:val="Merknadstekst1"/>
    <w:basedOn w:val="Normal"/>
  </w:style>
  <w:style w:type="paragraph" w:customStyle="1" w:styleId="Kommentaremne1">
    <w:name w:val="Kommentaremne1"/>
    <w:basedOn w:val="Merknadstekst1"/>
    <w:rPr>
      <w:b/>
      <w:bCs/>
    </w:rPr>
  </w:style>
  <w:style w:type="paragraph" w:customStyle="1" w:styleId="Default">
    <w:name w:val="Default"/>
    <w:pPr>
      <w:suppressAutoHyphens/>
    </w:pPr>
    <w:rPr>
      <w:rFonts w:ascii="Cambria" w:eastAsia="SimSun" w:hAnsi="Cambria" w:cs="Cambria"/>
      <w:color w:val="000000"/>
      <w:kern w:val="1"/>
      <w:sz w:val="24"/>
      <w:szCs w:val="24"/>
      <w:lang w:eastAsia="en-US"/>
    </w:rPr>
  </w:style>
  <w:style w:type="paragraph" w:customStyle="1" w:styleId="Listeinnhold">
    <w:name w:val="Listeinnhold"/>
    <w:basedOn w:val="Normal"/>
    <w:pPr>
      <w:ind w:left="567"/>
    </w:pPr>
  </w:style>
  <w:style w:type="paragraph" w:customStyle="1" w:styleId="Listeoverskrift">
    <w:name w:val="Listeoverskrift"/>
    <w:basedOn w:val="Normal"/>
    <w:next w:val="Listeinnhold"/>
  </w:style>
  <w:style w:type="paragraph" w:customStyle="1" w:styleId="Preformaterttekst">
    <w:name w:val="Preformatert tekst"/>
    <w:basedOn w:val="Normal"/>
    <w:qFormat/>
  </w:style>
  <w:style w:type="paragraph" w:customStyle="1" w:styleId="Tabellinnhold">
    <w:name w:val="Tabellinnhold"/>
    <w:basedOn w:val="Normal"/>
    <w:qFormat/>
    <w:pPr>
      <w:suppressLineNumbers/>
    </w:pPr>
  </w:style>
  <w:style w:type="paragraph" w:customStyle="1" w:styleId="Tabelloverskrift">
    <w:name w:val="Tabelloverskrift"/>
    <w:basedOn w:val="Tabellinnhold"/>
  </w:style>
  <w:style w:type="paragraph" w:customStyle="1" w:styleId="Dato1">
    <w:name w:val="Dato1"/>
    <w:basedOn w:val="Normal"/>
    <w:next w:val="Normal"/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customStyle="1" w:styleId="Listeavsnitt1">
    <w:name w:val="Listeavsnitt1"/>
    <w:basedOn w:val="Normal"/>
    <w:pPr>
      <w:ind w:left="720"/>
      <w:contextualSpacing/>
    </w:pPr>
  </w:style>
  <w:style w:type="paragraph" w:customStyle="1" w:styleId="Vannrettlinje">
    <w:name w:val="Vannrett linje"/>
    <w:basedOn w:val="Normal"/>
    <w:next w:val="Brdtekst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rest">
    <w:name w:val="prest"/>
    <w:basedOn w:val="Normal"/>
    <w:pPr>
      <w:spacing w:before="280" w:after="280"/>
      <w:ind w:left="360"/>
    </w:pPr>
    <w:rPr>
      <w:b/>
      <w:bCs/>
      <w:color w:val="FF000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Listeavsnitt">
    <w:name w:val="List Paragraph"/>
    <w:basedOn w:val="Normal"/>
    <w:qFormat/>
    <w:rsid w:val="002C7D38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character" w:customStyle="1" w:styleId="Internett-lenke">
    <w:name w:val="Internett-lenke"/>
    <w:rsid w:val="002C7D38"/>
    <w:rPr>
      <w:color w:val="0000FF"/>
      <w:u w:val="single"/>
    </w:rPr>
  </w:style>
  <w:style w:type="paragraph" w:customStyle="1" w:styleId="Listeavsnitt2">
    <w:name w:val="Listeavsnitt2"/>
    <w:basedOn w:val="Normal"/>
    <w:rsid w:val="001C16DF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Listeavsnitt9">
    <w:name w:val="Listeavsnitt9"/>
    <w:basedOn w:val="Normal"/>
    <w:rsid w:val="00B75938"/>
    <w:pPr>
      <w:ind w:left="720"/>
      <w:contextualSpacing/>
    </w:pPr>
    <w:rPr>
      <w:rFonts w:ascii="Times New Roman" w:hAnsi="Times New Roman"/>
    </w:rPr>
  </w:style>
  <w:style w:type="character" w:customStyle="1" w:styleId="jlqj4b">
    <w:name w:val="jlqj4b"/>
    <w:basedOn w:val="Standardskriftforavsnitt"/>
    <w:rsid w:val="006E0305"/>
  </w:style>
  <w:style w:type="character" w:styleId="Ulstomtale">
    <w:name w:val="Unresolved Mention"/>
    <w:basedOn w:val="Standardskriftforavsnitt"/>
    <w:uiPriority w:val="99"/>
    <w:semiHidden/>
    <w:unhideWhenUsed/>
    <w:rsid w:val="00374755"/>
    <w:rPr>
      <w:color w:val="605E5C"/>
      <w:shd w:val="clear" w:color="auto" w:fill="E1DFDD"/>
    </w:rPr>
  </w:style>
  <w:style w:type="paragraph" w:customStyle="1" w:styleId="Listeavsnitt22">
    <w:name w:val="Listeavsnitt22"/>
    <w:basedOn w:val="Normal"/>
    <w:rsid w:val="00447937"/>
    <w:pPr>
      <w:ind w:left="720"/>
      <w:contextualSpacing/>
    </w:pPr>
  </w:style>
  <w:style w:type="character" w:customStyle="1" w:styleId="ListLabel115">
    <w:name w:val="ListLabel 115"/>
    <w:qFormat/>
    <w:rsid w:val="00EF5C39"/>
    <w:rPr>
      <w:rFonts w:cs="Times New Roman"/>
      <w:sz w:val="36"/>
    </w:rPr>
  </w:style>
  <w:style w:type="character" w:styleId="Sterk">
    <w:name w:val="Strong"/>
    <w:basedOn w:val="Standardskriftforavsnitt"/>
    <w:uiPriority w:val="22"/>
    <w:qFormat/>
    <w:rsid w:val="00932080"/>
    <w:rPr>
      <w:b/>
      <w:bCs/>
    </w:rPr>
  </w:style>
  <w:style w:type="paragraph" w:customStyle="1" w:styleId="p2">
    <w:name w:val="p2"/>
    <w:basedOn w:val="Normal"/>
    <w:rsid w:val="002C428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drikstad.katolsk.n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edrikstad@katolsk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gath.Gunapala@katolsk.n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fredrikstad@katolsk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tolsk.no/praksis/bonn/bonneintensjoner/2019-0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723</Words>
  <Characters>3835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49</cp:revision>
  <cp:lastPrinted>2026-07-10T14:26:00Z</cp:lastPrinted>
  <dcterms:created xsi:type="dcterms:W3CDTF">2026-07-03T08:25:00Z</dcterms:created>
  <dcterms:modified xsi:type="dcterms:W3CDTF">2026-07-10T14:26:00Z</dcterms:modified>
</cp:coreProperties>
</file>