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BADBA6" w14:textId="532D007D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883CEA">
        <w:rPr>
          <w:rFonts w:ascii="Times New Roman" w:hAnsi="Times New Roman" w:cs="Times New Roman"/>
          <w:b/>
          <w:sz w:val="40"/>
          <w:szCs w:val="40"/>
        </w:rPr>
        <w:t>1</w:t>
      </w:r>
      <w:r w:rsidR="00BA7C0E"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D362F3">
        <w:rPr>
          <w:rFonts w:ascii="Times New Roman" w:hAnsi="Times New Roman" w:cs="Times New Roman"/>
          <w:b/>
          <w:sz w:val="40"/>
          <w:szCs w:val="40"/>
        </w:rPr>
        <w:t>ju</w:t>
      </w:r>
      <w:r w:rsidR="001B695F">
        <w:rPr>
          <w:rFonts w:ascii="Times New Roman" w:hAnsi="Times New Roman" w:cs="Times New Roman"/>
          <w:b/>
          <w:sz w:val="40"/>
          <w:szCs w:val="40"/>
        </w:rPr>
        <w:t>l</w:t>
      </w:r>
      <w:r w:rsidR="00D362F3">
        <w:rPr>
          <w:rFonts w:ascii="Times New Roman" w:hAnsi="Times New Roman" w:cs="Times New Roman"/>
          <w:b/>
          <w:sz w:val="40"/>
          <w:szCs w:val="40"/>
        </w:rPr>
        <w:t xml:space="preserve">i </w:t>
      </w:r>
      <w:r>
        <w:rPr>
          <w:rFonts w:ascii="Times New Roman" w:hAnsi="Times New Roman" w:cs="Times New Roman"/>
          <w:b/>
          <w:sz w:val="40"/>
          <w:szCs w:val="40"/>
        </w:rPr>
        <w:t>2026, St. Birgitta menighet.</w:t>
      </w:r>
    </w:p>
    <w:p w14:paraId="6B9D4FA4" w14:textId="5E3EF2C6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F39695" w14:textId="35076CEA" w:rsidR="006B0679" w:rsidRDefault="006B0679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B89EDC" w14:textId="78EA0BDF" w:rsidR="006B0679" w:rsidRDefault="0093466E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Segoe Script"/>
          <w:b/>
          <w:noProof/>
          <w:sz w:val="36"/>
          <w:szCs w:val="36"/>
        </w:rPr>
        <w:drawing>
          <wp:anchor distT="0" distB="0" distL="0" distR="0" simplePos="0" relativeHeight="251665408" behindDoc="0" locked="0" layoutInCell="1" allowOverlap="1" wp14:anchorId="2FC0728A" wp14:editId="45D65310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378710" cy="3169285"/>
            <wp:effectExtent l="0" t="0" r="2540" b="0"/>
            <wp:wrapSquare wrapText="largest"/>
            <wp:docPr id="2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0" t="-22" r="-30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017F2" w14:textId="73A493A7" w:rsidR="009F7D6C" w:rsidRDefault="009F7D6C" w:rsidP="00D362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830CB7" w14:textId="22FDCD34" w:rsidR="002B51CB" w:rsidRDefault="002B51CB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592A1E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9D88FC9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9C4B69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3894316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94A33AB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BF6653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BDBE25F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7F3D512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1E2642E7" w14:textId="77777777" w:rsidR="00E61BCC" w:rsidRDefault="00E61BCC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7D0A4B90" w:rsidR="00F25D80" w:rsidRPr="00FE7E54" w:rsidRDefault="00FE7E54" w:rsidP="00FE7E54">
      <w:pPr>
        <w:ind w:left="720" w:firstLine="720"/>
        <w:rPr>
          <w:b/>
          <w:bCs/>
          <w:color w:val="7030A0"/>
          <w:sz w:val="40"/>
          <w:szCs w:val="40"/>
        </w:rPr>
      </w:pPr>
      <w:r w:rsidRPr="00FE7E54">
        <w:rPr>
          <w:b/>
          <w:bCs/>
          <w:color w:val="7030A0"/>
          <w:sz w:val="40"/>
          <w:szCs w:val="40"/>
        </w:rPr>
        <w:t xml:space="preserve">    </w:t>
      </w:r>
      <w:r w:rsidR="002A265B" w:rsidRPr="00FE7E54">
        <w:rPr>
          <w:b/>
          <w:bCs/>
          <w:color w:val="7030A0"/>
          <w:sz w:val="40"/>
          <w:szCs w:val="40"/>
        </w:rPr>
        <w:t>Kollekt</w:t>
      </w:r>
      <w:r w:rsidR="00F25D80" w:rsidRPr="00FE7E54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10581" w:type="dxa"/>
              <w:tblLayout w:type="fixed"/>
              <w:tblCellMar>
                <w:left w:w="88" w:type="dxa"/>
              </w:tblCellMar>
              <w:tblLook w:val="0000" w:firstRow="0" w:lastRow="0" w:firstColumn="0" w:lastColumn="0" w:noHBand="0" w:noVBand="0"/>
            </w:tblPr>
            <w:tblGrid>
              <w:gridCol w:w="10581"/>
            </w:tblGrid>
            <w:tr w:rsidR="002323E5" w:rsidRPr="00315897" w14:paraId="61A66952" w14:textId="77777777" w:rsidTr="00F444E8">
              <w:tc>
                <w:tcPr>
                  <w:tcW w:w="1058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</w:tcPr>
                <w:p w14:paraId="28732E6C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OBLATKOMMUNITETEN I ØSTFOLD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 ●  St. Josephs gate 17, 1606 Fredrikstad </w:t>
                  </w:r>
                </w:p>
                <w:p w14:paraId="65C8B901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Gunapala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, Jagath O.M.I., sogneprest for Fredrikstad </w:t>
                  </w:r>
                </w:p>
                <w:p w14:paraId="606E380C" w14:textId="77777777" w:rsidR="002323E5" w:rsidRPr="0031695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Mobiltelefon: 414 68 740,  E-post: </w:t>
                  </w:r>
                  <w:hyperlink r:id="rId6" w:history="1">
                    <w:r w:rsidRPr="00316955">
                      <w:rPr>
                        <w:rStyle w:val="Hyperkobling"/>
                        <w:rFonts w:ascii="Times New Roman" w:hAnsi="Times New Roman" w:cs="Times New Roman"/>
                        <w:i/>
                        <w:color w:val="auto"/>
                        <w:sz w:val="28"/>
                        <w:szCs w:val="28"/>
                      </w:rPr>
                      <w:t>Jagath.Gunapala@katolsk.no</w:t>
                    </w:r>
                  </w:hyperlink>
                </w:p>
                <w:p w14:paraId="7F6918A5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Pisarek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Piotr Sylwester O.M.I., sogneprest for Moss</w:t>
                  </w:r>
                </w:p>
                <w:p w14:paraId="7DE36E8B" w14:textId="77777777" w:rsidR="002323E5" w:rsidRDefault="002323E5" w:rsidP="002323E5">
                  <w:pP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901 29 621,  E-post: Piotr.Pisarek@katolsk.no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1914CD66" w14:textId="77777777" w:rsidR="002323E5" w:rsidRDefault="002323E5" w:rsidP="002323E5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Kunkel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Roman O.M.I., sogneprest for Halden, polsk sjelesorg i Østfold</w:t>
                  </w:r>
                </w:p>
                <w:p w14:paraId="4E18821E" w14:textId="77777777" w:rsidR="002323E5" w:rsidRDefault="002323E5" w:rsidP="002323E5"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Mobiltelefon: 414 62 722, E-post: Roman.Kunkel@katolsk.no</w:t>
                  </w:r>
                  <w:r>
                    <w:t xml:space="preserve"> </w:t>
                  </w:r>
                </w:p>
                <w:p w14:paraId="1D449E5B" w14:textId="77777777" w:rsidR="002323E5" w:rsidRPr="00A8276E" w:rsidRDefault="002323E5" w:rsidP="002323E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A827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Amirthanayagam</w:t>
                  </w:r>
                  <w:proofErr w:type="spellEnd"/>
                  <w:r w:rsidRPr="00A8276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Jude Angelo, O.M.I.,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kapellan i Fredrikstad og Halden</w:t>
                  </w:r>
                </w:p>
                <w:p w14:paraId="6C7BBA49" w14:textId="77777777" w:rsidR="002323E5" w:rsidRPr="00AC5E88" w:rsidRDefault="002323E5" w:rsidP="002323E5">
                  <w:pP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Mobiltelefon:  922 76 724        E-post: </w:t>
                  </w:r>
                  <w:r w:rsidRPr="00AC5E88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u w:val="single"/>
                    </w:rPr>
                    <w:t>Jude.Angelo@katolsk.no</w:t>
                  </w:r>
                </w:p>
              </w:tc>
            </w:tr>
          </w:tbl>
          <w:p w14:paraId="1204BCA4" w14:textId="6E167CBD" w:rsidR="0097764D" w:rsidRDefault="0097764D"/>
        </w:tc>
      </w:tr>
    </w:tbl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5B1AD754" w14:textId="77777777" w:rsidR="007E5D8D" w:rsidRDefault="007E5D8D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8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644D05C9" w14:textId="77777777" w:rsidR="00635298" w:rsidRDefault="00635298" w:rsidP="004C309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A6A686" w14:textId="3101DBE2" w:rsidR="00635298" w:rsidRDefault="00635298" w:rsidP="004C3090">
      <w:pPr>
        <w:jc w:val="center"/>
      </w:pPr>
      <w:r w:rsidRPr="00982F6B">
        <w:rPr>
          <w:rFonts w:ascii="Times New Roman" w:hAnsi="Times New Roman" w:cs="Times New Roman"/>
          <w:b/>
          <w:sz w:val="36"/>
          <w:szCs w:val="36"/>
        </w:rPr>
        <w:lastRenderedPageBreak/>
        <w:t>1</w:t>
      </w:r>
      <w:r w:rsidR="00BA7C0E">
        <w:rPr>
          <w:rFonts w:ascii="Times New Roman" w:hAnsi="Times New Roman" w:cs="Times New Roman"/>
          <w:b/>
          <w:sz w:val="36"/>
          <w:szCs w:val="36"/>
        </w:rPr>
        <w:t>6</w:t>
      </w:r>
      <w:r w:rsidRPr="00982F6B">
        <w:rPr>
          <w:rFonts w:ascii="Times New Roman" w:hAnsi="Times New Roman" w:cs="Times New Roman"/>
          <w:b/>
          <w:sz w:val="36"/>
          <w:szCs w:val="36"/>
        </w:rPr>
        <w:t xml:space="preserve">. </w:t>
      </w:r>
      <w:r>
        <w:rPr>
          <w:rFonts w:ascii="Times New Roman" w:hAnsi="Times New Roman" w:cs="Times New Roman"/>
          <w:b/>
          <w:sz w:val="36"/>
          <w:szCs w:val="36"/>
        </w:rPr>
        <w:t>alm</w:t>
      </w:r>
      <w:r w:rsidRPr="00982F6B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82F6B">
        <w:rPr>
          <w:rFonts w:ascii="Times New Roman" w:hAnsi="Times New Roman" w:cs="Times New Roman"/>
          <w:b/>
          <w:sz w:val="36"/>
          <w:szCs w:val="36"/>
        </w:rPr>
        <w:t>søndag,</w:t>
      </w:r>
      <w:r>
        <w:rPr>
          <w:rFonts w:ascii="Times New Roman" w:hAnsi="Times New Roman" w:cs="Old English Text MT"/>
          <w:b/>
          <w:sz w:val="40"/>
          <w:szCs w:val="40"/>
        </w:rPr>
        <w:t xml:space="preserve"> år A</w:t>
      </w:r>
    </w:p>
    <w:p w14:paraId="7EE7BDD5" w14:textId="77777777" w:rsidR="00CE3016" w:rsidRDefault="00CE3016" w:rsidP="00CE3016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559 (ny), 514 gml.))</w:t>
      </w:r>
    </w:p>
    <w:p w14:paraId="46C32F12" w14:textId="3ED7FBE8" w:rsidR="004722D2" w:rsidRDefault="004722D2" w:rsidP="004722D2">
      <w:pPr>
        <w:jc w:val="center"/>
      </w:pPr>
    </w:p>
    <w:p w14:paraId="068321E3" w14:textId="77777777" w:rsidR="005B503A" w:rsidRDefault="005B503A" w:rsidP="005B503A">
      <w:pPr>
        <w:jc w:val="center"/>
      </w:pPr>
    </w:p>
    <w:p w14:paraId="229E0F7C" w14:textId="7E726DAB" w:rsidR="00BB7338" w:rsidRDefault="00BB7338" w:rsidP="00BB7338"/>
    <w:tbl>
      <w:tblPr>
        <w:tblW w:w="10256" w:type="dxa"/>
        <w:tblInd w:w="-1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1"/>
        <w:gridCol w:w="6334"/>
        <w:gridCol w:w="901"/>
      </w:tblGrid>
      <w:tr w:rsidR="00D467F1" w14:paraId="40DCEB45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53BB39C" w14:textId="3057B7D1" w:rsidR="00D467F1" w:rsidRDefault="00D467F1" w:rsidP="00D467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 Inngang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6646C1" w14:textId="48130491" w:rsidR="00D467F1" w:rsidRDefault="00D467F1" w:rsidP="00D467F1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1325">
              <w:rPr>
                <w:rFonts w:ascii="Times New Roman" w:hAnsi="Times New Roman" w:cs="Times New Roman"/>
                <w:sz w:val="36"/>
                <w:szCs w:val="36"/>
              </w:rPr>
              <w:t>Herre Gud ditt dyre navn og ære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B50DBD" w14:textId="33E6D482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62589C">
              <w:rPr>
                <w:rFonts w:ascii="Times New Roman" w:hAnsi="Times New Roman" w:cs="Times New Roman"/>
                <w:sz w:val="36"/>
                <w:szCs w:val="36"/>
              </w:rPr>
              <w:t>310</w:t>
            </w:r>
          </w:p>
        </w:tc>
      </w:tr>
      <w:tr w:rsidR="00D467F1" w14:paraId="6368B35A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763A8736" w14:textId="1749C894" w:rsidR="00D467F1" w:rsidRDefault="00D467F1" w:rsidP="00D467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 Messe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6217F5" w14:textId="1DF19EDF" w:rsidR="00D467F1" w:rsidRDefault="00D467F1" w:rsidP="00D467F1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Norsk messe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43DD6DD" w14:textId="19FFFD77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13</w:t>
            </w:r>
            <w:r w:rsidRPr="00610392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D467F1" w14:paraId="48D8BE2B" w14:textId="77777777" w:rsidTr="00C45825"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2B56015" w14:textId="28193FB9" w:rsidR="00D467F1" w:rsidRPr="005C590E" w:rsidRDefault="00D467F1" w:rsidP="00D467F1">
            <w:pPr>
              <w:rPr>
                <w:sz w:val="36"/>
                <w:szCs w:val="36"/>
              </w:rPr>
            </w:pPr>
            <w:r w:rsidRPr="008F3D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333DE0B" w14:textId="198FBA1C" w:rsidR="00D467F1" w:rsidRDefault="00D467F1" w:rsidP="00D467F1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Visd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12, 13.16 – 19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7DA32B9" w14:textId="77777777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67F1" w14:paraId="78431807" w14:textId="77777777" w:rsidTr="00C45825">
        <w:trPr>
          <w:trHeight w:val="449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E046517" w14:textId="69A2483F" w:rsidR="00D467F1" w:rsidRPr="005C590E" w:rsidRDefault="00D467F1" w:rsidP="00D467F1">
            <w:pPr>
              <w:pStyle w:val="Tabellinnhold"/>
              <w:rPr>
                <w:sz w:val="36"/>
                <w:szCs w:val="36"/>
              </w:rPr>
            </w:pPr>
            <w:r w:rsidRPr="008F3D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Salme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86 </w:t>
            </w: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omkved                             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9A70BA8" w14:textId="3B933B6E" w:rsidR="00D467F1" w:rsidRDefault="00D467F1" w:rsidP="00D467F1">
            <w:pPr>
              <w:ind w:left="170" w:hanging="226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Du                    Herre, du er tilgivelse og godhet.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  <w:vAlign w:val="center"/>
          </w:tcPr>
          <w:p w14:paraId="2876FFE1" w14:textId="1A5BB405" w:rsidR="00D467F1" w:rsidRPr="00610392" w:rsidRDefault="00D467F1" w:rsidP="00D467F1">
            <w:pPr>
              <w:pStyle w:val="Tabellinnhold"/>
              <w:snapToGrid w:val="0"/>
              <w:jc w:val="center"/>
              <w:rPr>
                <w:sz w:val="36"/>
                <w:szCs w:val="36"/>
              </w:rPr>
            </w:pP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D467F1" w14:paraId="26BFA9D5" w14:textId="77777777" w:rsidTr="00C45825">
        <w:trPr>
          <w:trHeight w:val="425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40FDB4B6" w14:textId="2083C353" w:rsidR="00D467F1" w:rsidRPr="005C590E" w:rsidRDefault="00D467F1" w:rsidP="00D467F1">
            <w:pPr>
              <w:rPr>
                <w:sz w:val="36"/>
                <w:szCs w:val="36"/>
              </w:rPr>
            </w:pPr>
            <w:r w:rsidRPr="008F3D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0A80CF" w14:textId="7CD20267" w:rsidR="00D467F1" w:rsidRDefault="00D467F1" w:rsidP="00D467F1"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 Rom 8, 26 – 27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DFC651C" w14:textId="77777777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67F1" w14:paraId="30F274AF" w14:textId="77777777" w:rsidTr="00C45825">
        <w:trPr>
          <w:trHeight w:val="351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1E30EDF" w14:textId="370B8D9D" w:rsidR="00D467F1" w:rsidRPr="005C590E" w:rsidRDefault="00D467F1" w:rsidP="00D467F1">
            <w:pPr>
              <w:rPr>
                <w:sz w:val="36"/>
                <w:szCs w:val="36"/>
              </w:rPr>
            </w:pPr>
            <w:r w:rsidRPr="008F3D69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EBE4739" w14:textId="4E5D28BB" w:rsidR="00D467F1" w:rsidRPr="0073307D" w:rsidRDefault="00D467F1" w:rsidP="00D467F1"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Matt 13, 24 – 43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04BF10C1" w14:textId="5C06DD95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467F1" w14:paraId="4A405F11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0733CBB" w14:textId="2EE6D2D2" w:rsidR="00D467F1" w:rsidRDefault="00D467F1" w:rsidP="00D467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 Offertorium: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3FEDC5FF" w14:textId="25F0EF7F" w:rsidR="00D467F1" w:rsidRPr="00824B5C" w:rsidRDefault="00D467F1" w:rsidP="00D467F1">
            <w:pP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16"/>
                <w:szCs w:val="1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="00221D9B" w:rsidRPr="00221D9B">
              <w:rPr>
                <w:rFonts w:ascii="Times New Roman" w:hAnsi="Times New Roman" w:cs="Times New Roman"/>
                <w:sz w:val="36"/>
                <w:szCs w:val="36"/>
              </w:rPr>
              <w:t>Livet vant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FD1AF57" w14:textId="795F9E9C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62589C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221D9B">
              <w:rPr>
                <w:rFonts w:ascii="Times New Roman" w:hAnsi="Times New Roman" w:cs="Times New Roman"/>
                <w:sz w:val="36"/>
                <w:szCs w:val="36"/>
              </w:rPr>
              <w:t>73</w:t>
            </w:r>
          </w:p>
        </w:tc>
      </w:tr>
      <w:tr w:rsidR="00D467F1" w14:paraId="51D664A4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28BED70" w14:textId="6AD86DB8" w:rsidR="00D467F1" w:rsidRDefault="00D467F1" w:rsidP="00D467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6D20A87E" w14:textId="49CF8CDB" w:rsidR="00D467F1" w:rsidRPr="00596060" w:rsidRDefault="00221D9B" w:rsidP="00D467F1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Pr="00221D9B">
              <w:rPr>
                <w:rFonts w:ascii="Times New Roman" w:hAnsi="Times New Roman" w:cs="Times New Roman"/>
                <w:sz w:val="36"/>
                <w:szCs w:val="36"/>
              </w:rPr>
              <w:t>Jeg er livets brød</w:t>
            </w:r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18ECDC91" w14:textId="629B677F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882C5C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221D9B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="00221D9B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6</w:t>
            </w:r>
          </w:p>
        </w:tc>
      </w:tr>
      <w:tr w:rsidR="00D467F1" w14:paraId="4EEF6132" w14:textId="77777777" w:rsidTr="00C45825">
        <w:trPr>
          <w:trHeight w:val="487"/>
        </w:trPr>
        <w:tc>
          <w:tcPr>
            <w:tcW w:w="30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8DFC9BC" w14:textId="234CE88F" w:rsidR="00D467F1" w:rsidRDefault="00D467F1" w:rsidP="00D467F1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42CE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8F3D69">
              <w:rPr>
                <w:rFonts w:ascii="Times New Roman" w:hAnsi="Times New Roman" w:cs="Times New Roman"/>
                <w:sz w:val="32"/>
                <w:szCs w:val="32"/>
              </w:rPr>
              <w:t>Avslutning:</w:t>
            </w:r>
          </w:p>
        </w:tc>
        <w:tc>
          <w:tcPr>
            <w:tcW w:w="63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2C4B0930" w14:textId="436A3936" w:rsidR="00D467F1" w:rsidRPr="00596060" w:rsidRDefault="00D467F1" w:rsidP="00D467F1">
            <w:pPr>
              <w:rPr>
                <w:rStyle w:val="Internett-lenke"/>
                <w:rFonts w:ascii="Times New Roman" w:hAnsi="Times New Roman" w:cs="Times New Roman"/>
                <w:color w:val="00000A"/>
                <w:sz w:val="36"/>
                <w:szCs w:val="36"/>
                <w:u w:val="none"/>
              </w:rPr>
            </w:pPr>
            <w:r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6"/>
                <w:szCs w:val="36"/>
                <w:u w:val="none"/>
              </w:rPr>
              <w:t xml:space="preserve">  </w:t>
            </w:r>
            <w:r w:rsidR="00221D9B" w:rsidRPr="00221D9B">
              <w:rPr>
                <w:rFonts w:ascii="Times New Roman" w:hAnsi="Times New Roman" w:cs="Times New Roman"/>
                <w:sz w:val="36"/>
                <w:szCs w:val="36"/>
              </w:rPr>
              <w:t xml:space="preserve">Alt står i Guds </w:t>
            </w:r>
            <w:proofErr w:type="spellStart"/>
            <w:r w:rsidR="00221D9B" w:rsidRPr="00221D9B">
              <w:rPr>
                <w:rFonts w:ascii="Times New Roman" w:hAnsi="Times New Roman" w:cs="Times New Roman"/>
                <w:sz w:val="36"/>
                <w:szCs w:val="36"/>
              </w:rPr>
              <w:t>faderhånd</w:t>
            </w:r>
            <w:proofErr w:type="spellEnd"/>
          </w:p>
        </w:tc>
        <w:tc>
          <w:tcPr>
            <w:tcW w:w="9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14:paraId="55AC52C0" w14:textId="1B83314C" w:rsidR="00D467F1" w:rsidRPr="00610392" w:rsidRDefault="00D467F1" w:rsidP="00D467F1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221D9B">
              <w:rPr>
                <w:rFonts w:ascii="Times New Roman" w:hAnsi="Times New Roman" w:cs="Times New Roman"/>
                <w:sz w:val="36"/>
                <w:szCs w:val="36"/>
              </w:rPr>
              <w:t>318</w:t>
            </w:r>
          </w:p>
        </w:tc>
      </w:tr>
    </w:tbl>
    <w:p w14:paraId="53EBF8DA" w14:textId="77777777" w:rsidR="001004B9" w:rsidRDefault="001004B9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A335A5" w14:textId="4E5953AD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E7958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p w14:paraId="4146004F" w14:textId="77777777" w:rsidR="00C405BE" w:rsidRDefault="00C405BE" w:rsidP="003E12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730F74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487C5F51" w:rsidR="004A55EF" w:rsidRPr="00730F74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3466E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F2324E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4A55EF"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7556E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730F74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201C6BB0" w:rsidR="004A55EF" w:rsidRPr="00730F74" w:rsidRDefault="00CC434B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F91AAE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663E1C27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eastAsia="Liberation Serif" w:hAnsi="Times New Roman" w:cs="Times New Roman"/>
                <w:sz w:val="32"/>
                <w:szCs w:val="32"/>
              </w:rPr>
              <w:t>22</w:t>
            </w:r>
            <w:r w:rsidRPr="00730F74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eastAsia="Liberation Serif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90F3F" w14:textId="2B009B7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AABAAF" w14:textId="0C9368EC" w:rsidR="00F91AAE" w:rsidRPr="00B90CE9" w:rsidRDefault="00F91AAE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Kveldsmesse</w:t>
            </w:r>
            <w:r w:rsidR="00877054">
              <w:rPr>
                <w:rFonts w:ascii="Times New Roman" w:hAnsi="Times New Roman" w:cs="Times New Roman"/>
                <w:sz w:val="32"/>
                <w:szCs w:val="32"/>
              </w:rPr>
              <w:t>.  Hellige Maria Magdalena</w:t>
            </w:r>
          </w:p>
        </w:tc>
      </w:tr>
      <w:tr w:rsidR="00F91AAE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03F2B525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hAnsi="Times New Roman" w:cs="Times New Roman"/>
                <w:sz w:val="32"/>
                <w:szCs w:val="32"/>
              </w:rPr>
              <w:t>23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955F760" w14:textId="4C0B1F8D" w:rsidR="00F91AAE" w:rsidRPr="00730F74" w:rsidRDefault="00F91AAE" w:rsidP="00EE03D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D519" w14:textId="2FF21E31" w:rsidR="00F91AAE" w:rsidRPr="00730F74" w:rsidRDefault="00F91AAE" w:rsidP="00B90CE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 og sakrament</w:t>
            </w:r>
            <w:r w:rsidR="00E91BD6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s</w:t>
            </w:r>
            <w:r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andakt</w:t>
            </w:r>
            <w:r w:rsidR="00124EE0">
              <w:rPr>
                <w:rFonts w:ascii="Times New Roman" w:hAnsi="Times New Roman" w:cs="Times New Roman"/>
                <w:bCs/>
                <w:sz w:val="32"/>
                <w:szCs w:val="32"/>
              </w:rPr>
              <w:t>.  Hellige Birgitt</w:t>
            </w:r>
            <w:r w:rsidR="00877054">
              <w:rPr>
                <w:rFonts w:ascii="Times New Roman" w:hAnsi="Times New Roman" w:cs="Times New Roman"/>
                <w:bCs/>
                <w:sz w:val="32"/>
                <w:szCs w:val="32"/>
              </w:rPr>
              <w:t>a</w:t>
            </w:r>
          </w:p>
        </w:tc>
      </w:tr>
      <w:tr w:rsidR="00F91AAE" w:rsidRPr="00706820" w14:paraId="569F9FBB" w14:textId="77777777" w:rsidTr="00B90CE9">
        <w:trPr>
          <w:trHeight w:val="33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14A4941E" w:rsidR="00F91AAE" w:rsidRPr="00730F74" w:rsidRDefault="00F91AAE" w:rsidP="00F91AA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01299A10" w14:textId="6D42F876" w:rsidR="00F91AAE" w:rsidRPr="00B90CE9" w:rsidRDefault="00B90CE9" w:rsidP="00F91AA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43B9D" w14:textId="12FD7273" w:rsidR="00E91BD6" w:rsidRPr="00730F74" w:rsidRDefault="00CC434B" w:rsidP="00B90C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91AAE" w:rsidRPr="00730F74">
              <w:rPr>
                <w:rFonts w:ascii="Times New Roman" w:hAnsi="Times New Roman" w:cs="Times New Roman"/>
                <w:sz w:val="32"/>
                <w:szCs w:val="32"/>
              </w:rPr>
              <w:t>Formiddagsmesse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F34953" w:rsidRPr="00706820" w14:paraId="6F874F23" w14:textId="77777777" w:rsidTr="00B90CE9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2" w:space="0" w:color="000000"/>
            </w:tcBorders>
          </w:tcPr>
          <w:p w14:paraId="44BFB924" w14:textId="3F35B6C6" w:rsidR="00F34953" w:rsidRPr="00730F74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2" w:space="0" w:color="000000"/>
            </w:tcBorders>
          </w:tcPr>
          <w:p w14:paraId="0A2E60F7" w14:textId="0441F599" w:rsidR="00F34953" w:rsidRPr="00730F74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25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2" w:space="0" w:color="000000"/>
            </w:tcBorders>
          </w:tcPr>
          <w:p w14:paraId="66B08588" w14:textId="705B118D" w:rsidR="00622EC2" w:rsidRPr="00730F74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730F7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730F74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CD73BC0" w14:textId="2163F6BD" w:rsidR="008A7098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1110EA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  <w:r w:rsidR="004D28BD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  <w:p w14:paraId="4220631E" w14:textId="1EBBB037" w:rsidR="00F34953" w:rsidRPr="00730F74" w:rsidRDefault="00CC434B" w:rsidP="008A7098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67DC7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 w:rsidRPr="00730F74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</w:p>
        </w:tc>
      </w:tr>
      <w:tr w:rsidR="00F34953" w:rsidRPr="00706820" w14:paraId="3DA2EF1F" w14:textId="77777777" w:rsidTr="00B90CE9">
        <w:trPr>
          <w:trHeight w:val="732"/>
        </w:trPr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87B069" w14:textId="1A0FE346" w:rsidR="00F34953" w:rsidRPr="00730F74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0C1C21" w14:textId="3C824C62" w:rsidR="00156EE5" w:rsidRPr="00730F74" w:rsidRDefault="00FF0952" w:rsidP="006A5F9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F2324E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26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862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1B966DA" w14:textId="54A5F4D8" w:rsidR="00F34953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862E2" w:rsidRPr="00C862E2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C862E2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5A0CDB6A" w14:textId="3CB7EA80" w:rsidR="00A744B4" w:rsidRDefault="00C7556E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744B4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0C659417" w14:textId="2C449972" w:rsidR="00F34953" w:rsidRPr="00730F74" w:rsidRDefault="00F34953" w:rsidP="003E7629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730F74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730F74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E974D4" w14:textId="70EFC7F7" w:rsidR="00C862E2" w:rsidRDefault="00CC434B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2324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4D0EEE">
              <w:rPr>
                <w:rFonts w:ascii="Times New Roman" w:hAnsi="Times New Roman" w:cs="Times New Roman"/>
                <w:sz w:val="32"/>
                <w:szCs w:val="32"/>
              </w:rPr>
              <w:t>.alm. søndag</w:t>
            </w:r>
            <w:r w:rsidR="005A75C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84B6268" w14:textId="5701E354" w:rsidR="00C7556E" w:rsidRDefault="00C7556E" w:rsidP="00C862E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B3653">
              <w:rPr>
                <w:rFonts w:ascii="Times New Roman" w:hAnsi="Times New Roman" w:cs="Times New Roman"/>
                <w:sz w:val="32"/>
                <w:szCs w:val="32"/>
              </w:rPr>
              <w:t>Engelsk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</w:p>
          <w:p w14:paraId="5ACE7673" w14:textId="3D42BF5A" w:rsidR="00F34953" w:rsidRPr="00730F74" w:rsidRDefault="00CC434B" w:rsidP="008A0401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34953" w:rsidRPr="00730F74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6FF51A83" w14:textId="181C8B5C" w:rsidR="00B53400" w:rsidRDefault="00DF19A6" w:rsidP="00E769A0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</w:rPr>
      </w:pPr>
      <w:bookmarkStart w:id="1" w:name="_Hlk136424305"/>
      <w:r>
        <w:rPr>
          <w:noProof/>
        </w:rPr>
        <w:t xml:space="preserve">   </w:t>
      </w:r>
      <w:r w:rsidR="00E769A0">
        <w:rPr>
          <w:rFonts w:ascii="Times New Roman" w:eastAsia="Times New Roman" w:hAnsi="Times New Roman" w:cs="Times New Roman"/>
        </w:rPr>
        <w:t xml:space="preserve">         </w:t>
      </w:r>
    </w:p>
    <w:p w14:paraId="4062863D" w14:textId="4EA01FE9" w:rsidR="00E769A0" w:rsidRPr="00C20B58" w:rsidRDefault="00E769A0" w:rsidP="00E769A0">
      <w:pPr>
        <w:shd w:val="clear" w:color="auto" w:fill="FCFCFC"/>
        <w:spacing w:before="300" w:after="15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</w:rPr>
        <w:t xml:space="preserve">      </w:t>
      </w:r>
      <w:hyperlink r:id="rId9" w:history="1">
        <w:r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Pavens bønneintensjoner for ju</w:t>
        </w:r>
        <w:r w:rsidR="00CE7E64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l</w:t>
        </w:r>
        <w:r w:rsidRPr="00C20B58"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i 20</w:t>
        </w:r>
        <w:r>
          <w:rPr>
            <w:rFonts w:ascii="Times New Roman" w:eastAsia="Times New Roman" w:hAnsi="Times New Roman" w:cs="Times New Roman"/>
            <w:b/>
            <w:bCs/>
            <w:sz w:val="32"/>
            <w:szCs w:val="32"/>
            <w:u w:val="single"/>
          </w:rPr>
          <w:t>26</w:t>
        </w:r>
      </w:hyperlink>
    </w:p>
    <w:p w14:paraId="4C3D9655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b/>
          <w:bCs/>
          <w:sz w:val="36"/>
          <w:szCs w:val="36"/>
        </w:rPr>
        <w:t>For respekt for menneskelivet</w:t>
      </w:r>
    </w:p>
    <w:p w14:paraId="71BD2367" w14:textId="77777777" w:rsidR="00CE7E64" w:rsidRPr="00D63AA6" w:rsidRDefault="00CE7E64" w:rsidP="00CE7E64">
      <w:pPr>
        <w:rPr>
          <w:rFonts w:ascii="Times New Roman" w:hAnsi="Times New Roman" w:cs="Times New Roman"/>
          <w:sz w:val="36"/>
          <w:szCs w:val="36"/>
        </w:rPr>
      </w:pPr>
      <w:r w:rsidRPr="00D63AA6">
        <w:rPr>
          <w:rFonts w:ascii="Times New Roman" w:hAnsi="Times New Roman" w:cs="Times New Roman"/>
          <w:sz w:val="36"/>
          <w:szCs w:val="36"/>
        </w:rPr>
        <w:t>La oss be om respekt og beskyttelse av menneskelivet i alle dets stadier, og at vi ser på livet som en gave fra Gud.</w:t>
      </w:r>
    </w:p>
    <w:p w14:paraId="1ACDDABE" w14:textId="77777777" w:rsidR="00DA5713" w:rsidRDefault="00DF19A6" w:rsidP="00E769A0">
      <w:pPr>
        <w:pStyle w:val="Listeavsnitt"/>
        <w:spacing w:before="280" w:after="280"/>
        <w:ind w:left="0"/>
        <w:rPr>
          <w:noProof/>
        </w:rPr>
      </w:pPr>
      <w:r>
        <w:rPr>
          <w:noProof/>
        </w:rPr>
        <w:t xml:space="preserve">                                                </w:t>
      </w:r>
    </w:p>
    <w:p w14:paraId="056DC1F7" w14:textId="70BBA79A" w:rsidR="00557568" w:rsidRPr="005F0439" w:rsidRDefault="00DF19A6" w:rsidP="00E769A0">
      <w:pPr>
        <w:pStyle w:val="Listeavsnitt"/>
        <w:spacing w:before="280" w:after="280"/>
        <w:ind w:left="0"/>
      </w:pPr>
      <w:r>
        <w:rPr>
          <w:noProof/>
        </w:rPr>
        <w:lastRenderedPageBreak/>
        <w:t xml:space="preserve">      </w:t>
      </w:r>
      <w:bookmarkEnd w:id="1"/>
      <w:r w:rsidR="00D62BC7">
        <w:rPr>
          <w:rFonts w:eastAsia="Liberation Serif;Times New Roma" w:cs="Liberation Serif;Times New Roma"/>
          <w:b/>
          <w:bCs/>
          <w:i/>
          <w:iCs/>
          <w:sz w:val="36"/>
          <w:szCs w:val="36"/>
        </w:rPr>
        <w:tab/>
      </w:r>
      <w:r w:rsidR="00557568">
        <w:rPr>
          <w:rFonts w:eastAsia="Liberation Serif;Times New Roma" w:cs="Liberation Serif;Times New Roma"/>
          <w:color w:val="1F497D"/>
          <w:sz w:val="28"/>
          <w:szCs w:val="28"/>
        </w:rPr>
        <w:t xml:space="preserve"> </w:t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DA5713">
        <w:rPr>
          <w:rFonts w:eastAsia="Liberation Serif;Times New Roma" w:cs="Liberation Serif;Times New Roma"/>
          <w:color w:val="1F497D"/>
          <w:sz w:val="28"/>
          <w:szCs w:val="28"/>
        </w:rPr>
        <w:tab/>
      </w:r>
      <w:r w:rsidR="00557568">
        <w:rPr>
          <w:rFonts w:eastAsia="Liberation Serif;Times New Roma" w:cs="Liberation Serif;Times New Roma"/>
          <w:color w:val="1F497D"/>
          <w:sz w:val="28"/>
          <w:szCs w:val="28"/>
        </w:rPr>
        <w:t xml:space="preserve"> </w:t>
      </w:r>
      <w:r w:rsidR="00557568">
        <w:rPr>
          <w:rFonts w:eastAsia="Liberation Serif;Times New Roma"/>
          <w:b/>
          <w:sz w:val="44"/>
          <w:szCs w:val="44"/>
        </w:rPr>
        <w:t>Forbønner</w:t>
      </w:r>
    </w:p>
    <w:p w14:paraId="5EB6E1FE" w14:textId="77777777" w:rsidR="00557568" w:rsidRDefault="00557568" w:rsidP="00557568">
      <w:pPr>
        <w:pStyle w:val="Brdtekst"/>
        <w:jc w:val="both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3A1F3A81" w14:textId="77777777" w:rsidR="006B73F0" w:rsidRDefault="006B73F0" w:rsidP="00557568">
      <w:pPr>
        <w:pStyle w:val="Brdtekst"/>
        <w:jc w:val="both"/>
        <w:rPr>
          <w:rFonts w:ascii="Times New Roman" w:hAnsi="Times New Roman" w:cs="Old English Text MT"/>
          <w:b/>
          <w:sz w:val="36"/>
          <w:szCs w:val="36"/>
        </w:rPr>
      </w:pPr>
    </w:p>
    <w:p w14:paraId="77E8B2DE" w14:textId="77777777" w:rsidR="006B73F0" w:rsidRDefault="006B73F0" w:rsidP="006B73F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spacing w:before="96" w:after="120" w:line="240" w:lineRule="auto"/>
        <w:ind w:left="720"/>
        <w:rPr>
          <w:sz w:val="36"/>
          <w:szCs w:val="36"/>
          <w:lang w:eastAsia="zh-TW"/>
        </w:rPr>
      </w:pPr>
      <w:r w:rsidRPr="00A94DC3">
        <w:rPr>
          <w:sz w:val="36"/>
          <w:szCs w:val="36"/>
          <w:lang w:eastAsia="zh-TW"/>
        </w:rPr>
        <w:t>Kjære kristne! Gud hersker med mildhet og omsorg. La oss be om hjelp til ikke å misbruke hans kjærlighet, men til også selv å vise mildhet og omsorg i møte med våre medmennesker:</w:t>
      </w:r>
    </w:p>
    <w:p w14:paraId="3522E9D5" w14:textId="77777777" w:rsidR="006B73F0" w:rsidRPr="00A94DC3" w:rsidRDefault="006B73F0" w:rsidP="006B73F0">
      <w:pPr>
        <w:pStyle w:val="Listeavsnitt"/>
        <w:shd w:val="clear" w:color="auto" w:fill="FFFFFF"/>
        <w:spacing w:before="96" w:after="120"/>
        <w:rPr>
          <w:sz w:val="36"/>
          <w:szCs w:val="36"/>
          <w:lang w:eastAsia="zh-TW"/>
        </w:rPr>
      </w:pPr>
    </w:p>
    <w:p w14:paraId="17715B89" w14:textId="77777777" w:rsidR="006B73F0" w:rsidRDefault="006B73F0" w:rsidP="006B73F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spacing w:line="286" w:lineRule="atLeast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A94DC3">
        <w:rPr>
          <w:sz w:val="36"/>
          <w:szCs w:val="36"/>
          <w:lang w:eastAsia="zh-TW"/>
        </w:rPr>
        <w:t>For dem som har lederansvar i Kirken,</w:t>
      </w:r>
      <w:r>
        <w:rPr>
          <w:sz w:val="36"/>
          <w:szCs w:val="36"/>
          <w:lang w:eastAsia="zh-TW"/>
        </w:rPr>
        <w:t xml:space="preserve"> </w:t>
      </w:r>
      <w:r w:rsidRPr="00A94DC3">
        <w:rPr>
          <w:sz w:val="36"/>
          <w:szCs w:val="36"/>
          <w:lang w:eastAsia="zh-TW"/>
        </w:rPr>
        <w:t>at de – sannheten og rettferdigheten tro –</w:t>
      </w:r>
      <w:r>
        <w:rPr>
          <w:sz w:val="36"/>
          <w:szCs w:val="36"/>
          <w:lang w:eastAsia="zh-TW"/>
        </w:rPr>
        <w:t xml:space="preserve"> </w:t>
      </w:r>
      <w:r w:rsidRPr="00A94DC3">
        <w:rPr>
          <w:sz w:val="36"/>
          <w:szCs w:val="36"/>
          <w:lang w:eastAsia="zh-TW"/>
        </w:rPr>
        <w:t xml:space="preserve">må skåne overalt hvor </w:t>
      </w:r>
      <w:proofErr w:type="spellStart"/>
      <w:r w:rsidRPr="00A94DC3">
        <w:rPr>
          <w:sz w:val="36"/>
          <w:szCs w:val="36"/>
          <w:lang w:eastAsia="zh-TW"/>
        </w:rPr>
        <w:t>dét</w:t>
      </w:r>
      <w:proofErr w:type="spellEnd"/>
      <w:r w:rsidRPr="00A94DC3">
        <w:rPr>
          <w:sz w:val="36"/>
          <w:szCs w:val="36"/>
          <w:lang w:eastAsia="zh-TW"/>
        </w:rPr>
        <w:t xml:space="preserve"> er mulig og nødvendig.</w:t>
      </w:r>
      <w:r>
        <w:rPr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72D1515C" w14:textId="77777777" w:rsidR="006B73F0" w:rsidRDefault="006B73F0" w:rsidP="006B73F0">
      <w:pPr>
        <w:pStyle w:val="Listeavsnitt"/>
        <w:shd w:val="clear" w:color="auto" w:fill="FFFFFF"/>
        <w:spacing w:line="286" w:lineRule="atLeast"/>
        <w:ind w:left="0"/>
        <w:rPr>
          <w:sz w:val="36"/>
          <w:szCs w:val="36"/>
        </w:rPr>
      </w:pPr>
    </w:p>
    <w:p w14:paraId="632B3845" w14:textId="77777777" w:rsidR="006B73F0" w:rsidRDefault="006B73F0" w:rsidP="006B73F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spacing w:line="286" w:lineRule="atLeast"/>
        <w:ind w:left="720"/>
      </w:pPr>
      <w:r>
        <w:rPr>
          <w:sz w:val="36"/>
          <w:szCs w:val="36"/>
        </w:rPr>
        <w:t xml:space="preserve"> </w:t>
      </w:r>
      <w:r w:rsidRPr="00A94DC3">
        <w:rPr>
          <w:sz w:val="36"/>
          <w:szCs w:val="36"/>
          <w:lang w:eastAsia="zh-TW"/>
        </w:rPr>
        <w:t>For dem som har ansvar for ro og orden i samfunnet,</w:t>
      </w:r>
      <w:r>
        <w:rPr>
          <w:sz w:val="36"/>
          <w:szCs w:val="36"/>
          <w:lang w:eastAsia="zh-TW"/>
        </w:rPr>
        <w:t xml:space="preserve"> </w:t>
      </w:r>
      <w:r w:rsidRPr="00A94DC3">
        <w:rPr>
          <w:sz w:val="36"/>
          <w:szCs w:val="36"/>
          <w:lang w:eastAsia="zh-TW"/>
        </w:rPr>
        <w:t>at de må se på seg som tjenere for enkeltmenneskene.</w:t>
      </w:r>
      <w:r>
        <w:rPr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0C1AA708" w14:textId="77777777" w:rsidR="006B73F0" w:rsidRDefault="006B73F0" w:rsidP="006B73F0">
      <w:pPr>
        <w:shd w:val="clear" w:color="auto" w:fill="FFFFFF"/>
        <w:spacing w:line="286" w:lineRule="atLeast"/>
        <w:rPr>
          <w:rFonts w:ascii="Times New Roman" w:hAnsi="Times New Roman"/>
          <w:sz w:val="36"/>
          <w:szCs w:val="36"/>
        </w:rPr>
      </w:pPr>
    </w:p>
    <w:p w14:paraId="758689F6" w14:textId="77777777" w:rsidR="006B73F0" w:rsidRDefault="006B73F0" w:rsidP="006B73F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uppressAutoHyphens w:val="0"/>
        <w:spacing w:line="286" w:lineRule="atLeast"/>
        <w:ind w:left="720"/>
        <w:rPr>
          <w:sz w:val="36"/>
          <w:szCs w:val="36"/>
        </w:rPr>
      </w:pPr>
      <w:r>
        <w:rPr>
          <w:sz w:val="36"/>
          <w:szCs w:val="36"/>
        </w:rPr>
        <w:t xml:space="preserve"> At Guds ord må løse de lidende fra deres sorger og smerter og ta bort grunnen til smertene.</w:t>
      </w:r>
      <w:r>
        <w:rPr>
          <w:b/>
          <w:bCs/>
          <w:i/>
          <w:iCs/>
          <w:sz w:val="36"/>
          <w:szCs w:val="36"/>
          <w:lang w:bidi="hi-IN"/>
        </w:rPr>
        <w:t xml:space="preserve"> Vi ber deg…</w:t>
      </w:r>
    </w:p>
    <w:p w14:paraId="45679B14" w14:textId="77777777" w:rsidR="006B73F0" w:rsidRDefault="006B73F0" w:rsidP="006B73F0">
      <w:pPr>
        <w:pStyle w:val="Listeavsnitt"/>
        <w:shd w:val="clear" w:color="auto" w:fill="FFFFFF"/>
        <w:spacing w:line="286" w:lineRule="atLeast"/>
        <w:ind w:left="1440"/>
        <w:rPr>
          <w:i/>
          <w:lang w:bidi="hi-IN"/>
        </w:rPr>
      </w:pPr>
    </w:p>
    <w:p w14:paraId="32B519B8" w14:textId="77777777" w:rsidR="006B73F0" w:rsidRPr="00660D2B" w:rsidRDefault="006B73F0" w:rsidP="006B73F0">
      <w:pPr>
        <w:pStyle w:val="Listeavsnitt"/>
        <w:numPr>
          <w:ilvl w:val="0"/>
          <w:numId w:val="19"/>
        </w:numPr>
        <w:shd w:val="clear" w:color="auto" w:fill="FFFFFF"/>
        <w:tabs>
          <w:tab w:val="clear" w:pos="785"/>
          <w:tab w:val="num" w:pos="720"/>
        </w:tabs>
        <w:spacing w:line="240" w:lineRule="auto"/>
        <w:ind w:left="720"/>
        <w:rPr>
          <w:sz w:val="36"/>
          <w:szCs w:val="36"/>
        </w:rPr>
      </w:pPr>
      <w:r>
        <w:rPr>
          <w:sz w:val="36"/>
          <w:szCs w:val="36"/>
          <w:lang w:bidi="hi-IN"/>
        </w:rPr>
        <w:t xml:space="preserve"> </w:t>
      </w:r>
      <w:r w:rsidRPr="00A94DC3">
        <w:rPr>
          <w:sz w:val="36"/>
          <w:szCs w:val="36"/>
          <w:lang w:eastAsia="zh-TW"/>
        </w:rPr>
        <w:t>For vår menighet,</w:t>
      </w:r>
      <w:r>
        <w:rPr>
          <w:sz w:val="36"/>
          <w:szCs w:val="36"/>
          <w:lang w:eastAsia="zh-TW"/>
        </w:rPr>
        <w:t xml:space="preserve"> </w:t>
      </w:r>
      <w:r w:rsidRPr="00A94DC3">
        <w:rPr>
          <w:sz w:val="36"/>
          <w:szCs w:val="36"/>
          <w:lang w:eastAsia="zh-TW"/>
        </w:rPr>
        <w:t>at ingen fiende må ødelegge her hos oss.</w:t>
      </w:r>
      <w:r>
        <w:rPr>
          <w:sz w:val="36"/>
          <w:szCs w:val="36"/>
          <w:lang w:eastAsia="zh-TW"/>
        </w:rPr>
        <w:t xml:space="preserve"> V</w:t>
      </w:r>
      <w:r>
        <w:rPr>
          <w:b/>
          <w:bCs/>
          <w:i/>
          <w:sz w:val="36"/>
          <w:szCs w:val="36"/>
          <w:lang w:bidi="hi-IN"/>
        </w:rPr>
        <w:t xml:space="preserve">i ber deg...  </w:t>
      </w:r>
    </w:p>
    <w:p w14:paraId="68A87E4F" w14:textId="77777777" w:rsidR="006B73F0" w:rsidRPr="00660D2B" w:rsidRDefault="006B73F0" w:rsidP="006B73F0">
      <w:pPr>
        <w:shd w:val="clear" w:color="auto" w:fill="FFFFFF"/>
        <w:rPr>
          <w:sz w:val="36"/>
          <w:szCs w:val="36"/>
        </w:rPr>
      </w:pPr>
    </w:p>
    <w:p w14:paraId="23028E11" w14:textId="77777777" w:rsidR="006B73F0" w:rsidRPr="00660D2B" w:rsidRDefault="006B73F0" w:rsidP="006B73F0">
      <w:pPr>
        <w:shd w:val="clear" w:color="auto" w:fill="FFFFFF"/>
        <w:rPr>
          <w:sz w:val="36"/>
          <w:szCs w:val="36"/>
        </w:rPr>
      </w:pPr>
    </w:p>
    <w:p w14:paraId="3410F533" w14:textId="77777777" w:rsidR="006B73F0" w:rsidRDefault="006B73F0" w:rsidP="006B73F0">
      <w:pPr>
        <w:pStyle w:val="Listeavsnitt"/>
        <w:numPr>
          <w:ilvl w:val="0"/>
          <w:numId w:val="19"/>
        </w:numPr>
        <w:tabs>
          <w:tab w:val="clear" w:pos="785"/>
          <w:tab w:val="num" w:pos="502"/>
        </w:tabs>
        <w:suppressAutoHyphens w:val="0"/>
        <w:overflowPunct w:val="0"/>
        <w:spacing w:line="240" w:lineRule="auto"/>
        <w:ind w:left="502"/>
      </w:pPr>
      <w:r>
        <w:rPr>
          <w:sz w:val="36"/>
          <w:szCs w:val="36"/>
        </w:rPr>
        <w:t>For de ensomme, syke og eldre i vår menighet, at de blir styrket og trøstet av troen på Jesus Kristus.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Vi ber deg</w:t>
      </w:r>
      <w:r>
        <w:rPr>
          <w:b/>
          <w:bCs/>
          <w:sz w:val="36"/>
          <w:szCs w:val="36"/>
        </w:rPr>
        <w:t>...</w:t>
      </w:r>
      <w:r>
        <w:rPr>
          <w:i/>
          <w:sz w:val="36"/>
          <w:szCs w:val="36"/>
        </w:rPr>
        <w:t xml:space="preserve"> </w:t>
      </w:r>
    </w:p>
    <w:p w14:paraId="099B62E6" w14:textId="77777777" w:rsidR="006B73F0" w:rsidRDefault="006B73F0" w:rsidP="006B73F0">
      <w:pPr>
        <w:pStyle w:val="Listeavsnitt"/>
        <w:ind w:left="1440"/>
        <w:rPr>
          <w:i/>
          <w:sz w:val="36"/>
          <w:szCs w:val="36"/>
        </w:rPr>
      </w:pPr>
    </w:p>
    <w:p w14:paraId="292DBBF7" w14:textId="77777777" w:rsidR="006B73F0" w:rsidRDefault="006B73F0" w:rsidP="006B73F0">
      <w:pPr>
        <w:pStyle w:val="Listeavsnitt"/>
        <w:numPr>
          <w:ilvl w:val="0"/>
          <w:numId w:val="37"/>
        </w:numPr>
        <w:shd w:val="clear" w:color="auto" w:fill="FFFFFF"/>
        <w:spacing w:line="240" w:lineRule="auto"/>
      </w:pPr>
      <w:r>
        <w:rPr>
          <w:sz w:val="36"/>
          <w:szCs w:val="36"/>
          <w:lang w:bidi="hi-IN"/>
        </w:rPr>
        <w:t xml:space="preserve">Gi alle våre avdøde, især sogneprest </w:t>
      </w:r>
      <w:proofErr w:type="spellStart"/>
      <w:r>
        <w:rPr>
          <w:sz w:val="36"/>
          <w:szCs w:val="36"/>
          <w:lang w:bidi="hi-IN"/>
        </w:rPr>
        <w:t>Wenceslaus</w:t>
      </w:r>
      <w:proofErr w:type="spellEnd"/>
      <w:r>
        <w:rPr>
          <w:sz w:val="36"/>
          <w:szCs w:val="36"/>
          <w:lang w:bidi="hi-IN"/>
        </w:rPr>
        <w:t xml:space="preserve"> </w:t>
      </w:r>
      <w:proofErr w:type="spellStart"/>
      <w:r>
        <w:rPr>
          <w:sz w:val="36"/>
          <w:szCs w:val="36"/>
          <w:lang w:bidi="hi-IN"/>
        </w:rPr>
        <w:t>Møllenbeck</w:t>
      </w:r>
      <w:proofErr w:type="spellEnd"/>
      <w:r>
        <w:rPr>
          <w:sz w:val="36"/>
          <w:szCs w:val="36"/>
          <w:lang w:bidi="hi-IN"/>
        </w:rPr>
        <w:t>, del i ditt rike så de kan prise deg i evighet</w:t>
      </w:r>
      <w:r>
        <w:rPr>
          <w:b/>
          <w:bCs/>
          <w:i/>
          <w:iCs/>
          <w:sz w:val="36"/>
          <w:szCs w:val="36"/>
          <w:lang w:bidi="hi-IN"/>
        </w:rPr>
        <w:t>.</w:t>
      </w:r>
      <w:r>
        <w:rPr>
          <w:sz w:val="36"/>
          <w:szCs w:val="36"/>
          <w:lang w:bidi="hi-IN"/>
        </w:rPr>
        <w:t xml:space="preserve"> </w:t>
      </w:r>
      <w:r>
        <w:rPr>
          <w:b/>
          <w:bCs/>
          <w:i/>
          <w:iCs/>
          <w:sz w:val="36"/>
          <w:szCs w:val="36"/>
          <w:lang w:bidi="hi-IN"/>
        </w:rPr>
        <w:t>Vi ber deg…</w:t>
      </w:r>
    </w:p>
    <w:p w14:paraId="5A90C53A" w14:textId="77777777" w:rsidR="006B73F0" w:rsidRPr="000E55FE" w:rsidRDefault="006B73F0" w:rsidP="006B73F0">
      <w:pPr>
        <w:pStyle w:val="Listeavsnitt"/>
        <w:overflowPunct w:val="0"/>
        <w:ind w:left="502"/>
      </w:pPr>
    </w:p>
    <w:p w14:paraId="7EEB1B62" w14:textId="77777777" w:rsidR="006B73F0" w:rsidRDefault="006B73F0" w:rsidP="006B73F0">
      <w:pPr>
        <w:pStyle w:val="Listeavsnitt"/>
      </w:pPr>
    </w:p>
    <w:p w14:paraId="1C866C39" w14:textId="77777777" w:rsidR="006B73F0" w:rsidRDefault="006B73F0" w:rsidP="006B73F0">
      <w:pPr>
        <w:pStyle w:val="Listeavsnitt"/>
        <w:overflowPunct w:val="0"/>
      </w:pPr>
    </w:p>
    <w:p w14:paraId="6BF296A7" w14:textId="77777777" w:rsidR="006B73F0" w:rsidRDefault="006B73F0" w:rsidP="006B73F0">
      <w:pPr>
        <w:pStyle w:val="Listeavsnitt"/>
        <w:ind w:left="643"/>
        <w:rPr>
          <w:b/>
          <w:sz w:val="36"/>
          <w:szCs w:val="36"/>
        </w:rPr>
      </w:pPr>
      <w:r w:rsidRPr="00505693">
        <w:rPr>
          <w:b/>
          <w:sz w:val="36"/>
          <w:szCs w:val="36"/>
        </w:rPr>
        <w:t>Celebranten:</w:t>
      </w:r>
    </w:p>
    <w:p w14:paraId="548A7D9A" w14:textId="77777777" w:rsidR="006B73F0" w:rsidRPr="00505693" w:rsidRDefault="006B73F0" w:rsidP="006B73F0">
      <w:pPr>
        <w:pStyle w:val="Listeavsnitt"/>
        <w:ind w:left="643"/>
        <w:rPr>
          <w:b/>
          <w:sz w:val="36"/>
          <w:szCs w:val="36"/>
        </w:rPr>
      </w:pPr>
    </w:p>
    <w:p w14:paraId="60015D60" w14:textId="77777777" w:rsidR="006B73F0" w:rsidRPr="00A94DC3" w:rsidRDefault="006B73F0" w:rsidP="006B73F0">
      <w:pPr>
        <w:widowControl/>
        <w:shd w:val="clear" w:color="auto" w:fill="FFFFFF"/>
        <w:suppressAutoHyphens w:val="0"/>
        <w:spacing w:before="96" w:after="120"/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</w:pPr>
      <w:r w:rsidRPr="00A94DC3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Himmelske Far,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 xml:space="preserve"> </w:t>
      </w:r>
      <w:r w:rsidRPr="00A94DC3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t>når din skurdtid kommer, skal vi dømmes.</w:t>
      </w:r>
      <w:r w:rsidRPr="00A94DC3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br/>
        <w:t>Gi at vi alt nå må innrette oss med tanke på dommen.</w:t>
      </w:r>
      <w:r w:rsidRPr="00A94DC3">
        <w:rPr>
          <w:rFonts w:ascii="Times New Roman" w:eastAsia="Times New Roman" w:hAnsi="Times New Roman" w:cs="Times New Roman"/>
          <w:color w:val="000000"/>
          <w:sz w:val="36"/>
          <w:szCs w:val="36"/>
          <w:lang w:eastAsia="zh-TW" w:bidi="ar-SA"/>
        </w:rPr>
        <w:br/>
        <w:t>Ved Kristus, vår Herre. Amen.</w:t>
      </w:r>
    </w:p>
    <w:p w14:paraId="2F682350" w14:textId="77777777" w:rsidR="006B73F0" w:rsidRDefault="006B73F0" w:rsidP="006B73F0">
      <w:pPr>
        <w:spacing w:before="280" w:after="280"/>
        <w:ind w:left="708"/>
        <w:contextualSpacing/>
      </w:pPr>
      <w:r>
        <w:rPr>
          <w:rFonts w:ascii="Times New Roman" w:eastAsia="Liberation Serif;Times New Roma" w:hAnsi="Times New Roman" w:cs="Times New Roman"/>
          <w:sz w:val="36"/>
          <w:szCs w:val="36"/>
        </w:rPr>
        <w:t xml:space="preserve"> </w:t>
      </w:r>
    </w:p>
    <w:p w14:paraId="35FE323B" w14:textId="35BD2617" w:rsidR="0097764D" w:rsidRDefault="00CB29E6" w:rsidP="00E769A0">
      <w:pPr>
        <w:pStyle w:val="p2"/>
        <w:ind w:left="2585" w:firstLine="295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Kunngjøringer</w:t>
      </w:r>
    </w:p>
    <w:p w14:paraId="46466A44" w14:textId="77777777" w:rsidR="00DA5713" w:rsidRDefault="00DA5713" w:rsidP="00E769A0">
      <w:pPr>
        <w:pStyle w:val="p2"/>
        <w:ind w:left="2585" w:firstLine="295"/>
        <w:rPr>
          <w:b/>
          <w:bCs/>
          <w:sz w:val="44"/>
          <w:szCs w:val="44"/>
        </w:rPr>
      </w:pPr>
    </w:p>
    <w:p w14:paraId="02312365" w14:textId="47B808CA" w:rsidR="00C140BF" w:rsidRPr="009F28C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2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Kollektene sist uke ble kr.</w:t>
      </w:r>
      <w:r w:rsidR="00B60CC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</w:t>
      </w:r>
      <w:r w:rsidR="00D4051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D4051C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620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,00</w:t>
      </w:r>
      <w:r w:rsidR="003514EB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.  </w:t>
      </w:r>
      <w:r w:rsidR="00116549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 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6310D1FF" w14:textId="77777777" w:rsidR="00E715C4" w:rsidRPr="00E715C4" w:rsidRDefault="00E715C4" w:rsidP="00FB297E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5F9C73CF" w14:textId="68943297" w:rsidR="00F953DD" w:rsidRPr="00A54E85" w:rsidRDefault="008E5CBF" w:rsidP="00A54E85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/>
        <w:rPr>
          <w:sz w:val="36"/>
          <w:szCs w:val="36"/>
        </w:rPr>
      </w:pPr>
      <w:r>
        <w:rPr>
          <w:sz w:val="36"/>
          <w:szCs w:val="36"/>
        </w:rPr>
        <w:t>Vi feirer</w:t>
      </w:r>
      <w:r w:rsidR="00EC3062">
        <w:rPr>
          <w:sz w:val="36"/>
          <w:szCs w:val="36"/>
        </w:rPr>
        <w:t xml:space="preserve"> </w:t>
      </w:r>
      <w:r w:rsidR="009E4036">
        <w:rPr>
          <w:sz w:val="36"/>
          <w:szCs w:val="36"/>
        </w:rPr>
        <w:t>OLSOK</w:t>
      </w:r>
      <w:r w:rsidR="00C50707">
        <w:rPr>
          <w:sz w:val="36"/>
          <w:szCs w:val="36"/>
        </w:rPr>
        <w:t xml:space="preserve"> – Høytiden for </w:t>
      </w:r>
      <w:r w:rsidR="00EC3062">
        <w:rPr>
          <w:sz w:val="36"/>
          <w:szCs w:val="36"/>
        </w:rPr>
        <w:t>Olav den hellige, onsdag 29. juli kl. 18.00</w:t>
      </w:r>
      <w:r w:rsidR="00A51BFC">
        <w:rPr>
          <w:sz w:val="36"/>
          <w:szCs w:val="36"/>
        </w:rPr>
        <w:t xml:space="preserve"> i kirken</w:t>
      </w:r>
      <w:r w:rsidR="00EC3062">
        <w:rPr>
          <w:sz w:val="36"/>
          <w:szCs w:val="36"/>
        </w:rPr>
        <w:t>.</w:t>
      </w:r>
    </w:p>
    <w:p w14:paraId="16E5A3A5" w14:textId="77777777" w:rsidR="00AA6258" w:rsidRPr="00AA6258" w:rsidRDefault="00AA6258" w:rsidP="00AA6258">
      <w:pPr>
        <w:pStyle w:val="Listeavsnitt"/>
        <w:rPr>
          <w:sz w:val="36"/>
          <w:szCs w:val="36"/>
        </w:rPr>
      </w:pPr>
    </w:p>
    <w:p w14:paraId="2BA1E30D" w14:textId="77777777" w:rsidR="007719DE" w:rsidRPr="007719DE" w:rsidRDefault="007719DE" w:rsidP="007719DE">
      <w:pPr>
        <w:pStyle w:val="Listeavsnitt"/>
        <w:rPr>
          <w:sz w:val="36"/>
          <w:szCs w:val="36"/>
        </w:rPr>
      </w:pPr>
    </w:p>
    <w:p w14:paraId="1877165E" w14:textId="6A5D999F" w:rsidR="007719DE" w:rsidRDefault="007719DE" w:rsidP="00E30F3F">
      <w:pPr>
        <w:pStyle w:val="Listeavsnitt"/>
        <w:widowControl w:val="0"/>
        <w:numPr>
          <w:ilvl w:val="0"/>
          <w:numId w:val="20"/>
        </w:numPr>
        <w:shd w:val="clear" w:color="auto" w:fill="FFFFFF"/>
        <w:spacing w:before="280" w:line="240" w:lineRule="auto"/>
        <w:rPr>
          <w:sz w:val="36"/>
          <w:szCs w:val="36"/>
        </w:rPr>
      </w:pPr>
      <w:r>
        <w:rPr>
          <w:sz w:val="36"/>
          <w:szCs w:val="36"/>
        </w:rPr>
        <w:t>Menighetskontoret er åpent onsdager og fredager fra kl. 10.00-16.00 fra 6. juli til 1</w:t>
      </w:r>
      <w:r w:rsidR="00DD4A78">
        <w:rPr>
          <w:sz w:val="36"/>
          <w:szCs w:val="36"/>
        </w:rPr>
        <w:t>0</w:t>
      </w:r>
      <w:r>
        <w:rPr>
          <w:sz w:val="36"/>
          <w:szCs w:val="36"/>
        </w:rPr>
        <w:t>. august</w:t>
      </w:r>
      <w:r w:rsidR="00DD4A78">
        <w:rPr>
          <w:sz w:val="36"/>
          <w:szCs w:val="36"/>
        </w:rPr>
        <w:t>.</w:t>
      </w:r>
    </w:p>
    <w:p w14:paraId="535D8F71" w14:textId="77777777" w:rsidR="00E715C4" w:rsidRPr="00E715C4" w:rsidRDefault="00E715C4" w:rsidP="00E715C4">
      <w:pPr>
        <w:pStyle w:val="Listeavsnitt"/>
        <w:rPr>
          <w:sz w:val="36"/>
          <w:szCs w:val="36"/>
        </w:rPr>
      </w:pPr>
    </w:p>
    <w:p w14:paraId="350B2648" w14:textId="77777777" w:rsidR="00E715C4" w:rsidRDefault="00E715C4" w:rsidP="00E715C4">
      <w:pPr>
        <w:pStyle w:val="Listeavsnitt"/>
        <w:widowControl w:val="0"/>
        <w:shd w:val="clear" w:color="auto" w:fill="FFFFFF"/>
        <w:spacing w:before="280" w:line="240" w:lineRule="auto"/>
        <w:ind w:left="360"/>
        <w:rPr>
          <w:sz w:val="36"/>
          <w:szCs w:val="36"/>
        </w:rPr>
      </w:pPr>
    </w:p>
    <w:p w14:paraId="657811C2" w14:textId="34B7D885" w:rsidR="0097764D" w:rsidRPr="008C1886" w:rsidRDefault="00590CCA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3" w:name="_Hlk502758230"/>
      <w:bookmarkEnd w:id="2"/>
      <w:r>
        <w:rPr>
          <w:sz w:val="36"/>
          <w:szCs w:val="36"/>
        </w:rPr>
        <w:t>Kaldeisk</w:t>
      </w:r>
      <w:r w:rsidR="008441CA">
        <w:rPr>
          <w:sz w:val="36"/>
          <w:szCs w:val="36"/>
        </w:rPr>
        <w:t xml:space="preserve"> gruppe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St. Birgitta</w:t>
      </w:r>
      <w:r w:rsidR="00AD5293">
        <w:rPr>
          <w:sz w:val="36"/>
          <w:szCs w:val="36"/>
          <w:lang w:eastAsia="en-US"/>
        </w:rPr>
        <w:t xml:space="preserve"> gruppe</w:t>
      </w:r>
      <w:r>
        <w:rPr>
          <w:sz w:val="36"/>
          <w:szCs w:val="36"/>
          <w:lang w:eastAsia="en-US"/>
        </w:rPr>
        <w:t>n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3"/>
    </w:p>
    <w:p w14:paraId="19D3290D" w14:textId="56C1A39F" w:rsidR="0073757F" w:rsidRDefault="0024370D" w:rsidP="0073757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</w:t>
      </w:r>
      <w:bookmarkStart w:id="4" w:name="_Hlk8381015"/>
    </w:p>
    <w:p w14:paraId="353328D8" w14:textId="77777777" w:rsidR="00EE7922" w:rsidRDefault="00EE7922" w:rsidP="001004B9">
      <w:pPr>
        <w:pStyle w:val="Listeavsnitt"/>
        <w:shd w:val="clear" w:color="auto" w:fill="FFFFFF"/>
        <w:suppressAutoHyphens w:val="0"/>
        <w:spacing w:before="280" w:after="28" w:line="240" w:lineRule="auto"/>
        <w:ind w:left="2520" w:firstLine="360"/>
        <w:rPr>
          <w:b/>
          <w:sz w:val="44"/>
          <w:szCs w:val="44"/>
        </w:rPr>
      </w:pPr>
    </w:p>
    <w:p w14:paraId="38377F4E" w14:textId="6CBD4CAB" w:rsidR="0066272D" w:rsidRDefault="002C609F" w:rsidP="001004B9">
      <w:pPr>
        <w:pStyle w:val="Listeavsnitt"/>
        <w:shd w:val="clear" w:color="auto" w:fill="FFFFFF"/>
        <w:suppressAutoHyphens w:val="0"/>
        <w:spacing w:before="280" w:after="28" w:line="240" w:lineRule="auto"/>
        <w:ind w:left="2520" w:firstLine="360"/>
        <w:rPr>
          <w:b/>
          <w:sz w:val="44"/>
          <w:szCs w:val="44"/>
        </w:rPr>
      </w:pPr>
      <w:r w:rsidRPr="00D11D73">
        <w:rPr>
          <w:b/>
          <w:sz w:val="44"/>
          <w:szCs w:val="44"/>
        </w:rPr>
        <w:t>God søndag!</w:t>
      </w:r>
      <w:r>
        <w:rPr>
          <w:b/>
          <w:sz w:val="44"/>
          <w:szCs w:val="44"/>
        </w:rPr>
        <w:t xml:space="preserve"> </w:t>
      </w:r>
    </w:p>
    <w:bookmarkEnd w:id="4"/>
    <w:p w14:paraId="6C0E40F6" w14:textId="478ECCC6" w:rsidR="00914E1B" w:rsidRPr="0066272D" w:rsidRDefault="00914E1B" w:rsidP="00164B8F">
      <w:pPr>
        <w:pStyle w:val="Listeavsnitt"/>
        <w:shd w:val="clear" w:color="auto" w:fill="FFFFFF"/>
        <w:suppressAutoHyphens w:val="0"/>
        <w:spacing w:before="280" w:after="28" w:line="240" w:lineRule="auto"/>
        <w:ind w:left="360"/>
        <w:rPr>
          <w:b/>
        </w:rPr>
      </w:pPr>
    </w:p>
    <w:sectPr w:rsidR="00914E1B" w:rsidRPr="0066272D" w:rsidSect="00156E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7C22B4"/>
    <w:multiLevelType w:val="multilevel"/>
    <w:tmpl w:val="389894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4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3CD3784"/>
    <w:multiLevelType w:val="multilevel"/>
    <w:tmpl w:val="04904AC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874F8"/>
    <w:multiLevelType w:val="multilevel"/>
    <w:tmpl w:val="2F1A70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067575"/>
    <w:multiLevelType w:val="multilevel"/>
    <w:tmpl w:val="ADB208A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8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31AF444F"/>
    <w:multiLevelType w:val="multilevel"/>
    <w:tmpl w:val="B2C6EFE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1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5F5109"/>
    <w:multiLevelType w:val="multilevel"/>
    <w:tmpl w:val="0C22D1F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3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24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3C3BA1"/>
    <w:multiLevelType w:val="hybridMultilevel"/>
    <w:tmpl w:val="02F26722"/>
    <w:lvl w:ilvl="0" w:tplc="3042DF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9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2" w15:restartNumberingAfterBreak="0">
    <w:nsid w:val="71616C45"/>
    <w:multiLevelType w:val="multilevel"/>
    <w:tmpl w:val="CF6E4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FF3F49"/>
    <w:multiLevelType w:val="multilevel"/>
    <w:tmpl w:val="1488F31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5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6"/>
  </w:num>
  <w:num w:numId="5" w16cid:durableId="633485330">
    <w:abstractNumId w:val="33"/>
  </w:num>
  <w:num w:numId="6" w16cid:durableId="402488663">
    <w:abstractNumId w:val="24"/>
  </w:num>
  <w:num w:numId="7" w16cid:durableId="104932477">
    <w:abstractNumId w:val="10"/>
  </w:num>
  <w:num w:numId="8" w16cid:durableId="1255552622">
    <w:abstractNumId w:val="21"/>
  </w:num>
  <w:num w:numId="9" w16cid:durableId="1927767004">
    <w:abstractNumId w:val="4"/>
  </w:num>
  <w:num w:numId="10" w16cid:durableId="893271228">
    <w:abstractNumId w:val="7"/>
  </w:num>
  <w:num w:numId="11" w16cid:durableId="1675454015">
    <w:abstractNumId w:val="29"/>
  </w:num>
  <w:num w:numId="12" w16cid:durableId="1330675138">
    <w:abstractNumId w:val="15"/>
  </w:num>
  <w:num w:numId="13" w16cid:durableId="1041902810">
    <w:abstractNumId w:val="30"/>
  </w:num>
  <w:num w:numId="14" w16cid:durableId="655498783">
    <w:abstractNumId w:val="18"/>
  </w:num>
  <w:num w:numId="15" w16cid:durableId="1764642951">
    <w:abstractNumId w:val="26"/>
  </w:num>
  <w:num w:numId="16" w16cid:durableId="58945512">
    <w:abstractNumId w:val="12"/>
  </w:num>
  <w:num w:numId="17" w16cid:durableId="1129276621">
    <w:abstractNumId w:val="25"/>
  </w:num>
  <w:num w:numId="18" w16cid:durableId="2063015494">
    <w:abstractNumId w:val="8"/>
  </w:num>
  <w:num w:numId="19" w16cid:durableId="1730688252">
    <w:abstractNumId w:val="23"/>
  </w:num>
  <w:num w:numId="20" w16cid:durableId="1897813849">
    <w:abstractNumId w:val="35"/>
  </w:num>
  <w:num w:numId="21" w16cid:durableId="947855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5"/>
  </w:num>
  <w:num w:numId="23" w16cid:durableId="607859564">
    <w:abstractNumId w:val="28"/>
  </w:num>
  <w:num w:numId="24" w16cid:durableId="1667711640">
    <w:abstractNumId w:val="13"/>
  </w:num>
  <w:num w:numId="25" w16cid:durableId="266935011">
    <w:abstractNumId w:val="11"/>
  </w:num>
  <w:num w:numId="26" w16cid:durableId="1131482413">
    <w:abstractNumId w:val="36"/>
  </w:num>
  <w:num w:numId="27" w16cid:durableId="983586313">
    <w:abstractNumId w:val="31"/>
  </w:num>
  <w:num w:numId="28" w16cid:durableId="1888878900">
    <w:abstractNumId w:val="9"/>
  </w:num>
  <w:num w:numId="29" w16cid:durableId="353506073">
    <w:abstractNumId w:val="17"/>
  </w:num>
  <w:num w:numId="30" w16cid:durableId="1015880619">
    <w:abstractNumId w:val="3"/>
  </w:num>
  <w:num w:numId="31" w16cid:durableId="1858498426">
    <w:abstractNumId w:val="14"/>
  </w:num>
  <w:num w:numId="32" w16cid:durableId="1644969614">
    <w:abstractNumId w:val="16"/>
  </w:num>
  <w:num w:numId="33" w16cid:durableId="337998413">
    <w:abstractNumId w:val="20"/>
  </w:num>
  <w:num w:numId="34" w16cid:durableId="1657882228">
    <w:abstractNumId w:val="34"/>
  </w:num>
  <w:num w:numId="35" w16cid:durableId="1732537479">
    <w:abstractNumId w:val="32"/>
  </w:num>
  <w:num w:numId="36" w16cid:durableId="2060931404">
    <w:abstractNumId w:val="27"/>
  </w:num>
  <w:num w:numId="37" w16cid:durableId="20144527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1DF"/>
    <w:rsid w:val="00005967"/>
    <w:rsid w:val="0000660F"/>
    <w:rsid w:val="00006625"/>
    <w:rsid w:val="00011045"/>
    <w:rsid w:val="000115EF"/>
    <w:rsid w:val="00012835"/>
    <w:rsid w:val="00012D85"/>
    <w:rsid w:val="0001395C"/>
    <w:rsid w:val="00013AA8"/>
    <w:rsid w:val="0001627E"/>
    <w:rsid w:val="00016B8D"/>
    <w:rsid w:val="00017704"/>
    <w:rsid w:val="0002673E"/>
    <w:rsid w:val="0002753A"/>
    <w:rsid w:val="00030E67"/>
    <w:rsid w:val="00031116"/>
    <w:rsid w:val="00032EA9"/>
    <w:rsid w:val="00037FC6"/>
    <w:rsid w:val="00040BE0"/>
    <w:rsid w:val="00044F32"/>
    <w:rsid w:val="0004521B"/>
    <w:rsid w:val="00046192"/>
    <w:rsid w:val="00052E09"/>
    <w:rsid w:val="000572E7"/>
    <w:rsid w:val="000577FA"/>
    <w:rsid w:val="000606FE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946B8"/>
    <w:rsid w:val="000A151E"/>
    <w:rsid w:val="000A3082"/>
    <w:rsid w:val="000A4F86"/>
    <w:rsid w:val="000A6A01"/>
    <w:rsid w:val="000A6CE3"/>
    <w:rsid w:val="000B1432"/>
    <w:rsid w:val="000B1786"/>
    <w:rsid w:val="000B2937"/>
    <w:rsid w:val="000B2C61"/>
    <w:rsid w:val="000C08A9"/>
    <w:rsid w:val="000C12F5"/>
    <w:rsid w:val="000C27B3"/>
    <w:rsid w:val="000C4837"/>
    <w:rsid w:val="000D1DCD"/>
    <w:rsid w:val="000D2B5A"/>
    <w:rsid w:val="000E3147"/>
    <w:rsid w:val="000E36D4"/>
    <w:rsid w:val="000E4C85"/>
    <w:rsid w:val="000E7D1B"/>
    <w:rsid w:val="000F282F"/>
    <w:rsid w:val="000F5273"/>
    <w:rsid w:val="001004B9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157A3"/>
    <w:rsid w:val="00116549"/>
    <w:rsid w:val="00120567"/>
    <w:rsid w:val="00121C84"/>
    <w:rsid w:val="0012285C"/>
    <w:rsid w:val="0012374B"/>
    <w:rsid w:val="001238D5"/>
    <w:rsid w:val="00124309"/>
    <w:rsid w:val="00124EE0"/>
    <w:rsid w:val="00125343"/>
    <w:rsid w:val="00126395"/>
    <w:rsid w:val="00132CC3"/>
    <w:rsid w:val="00136193"/>
    <w:rsid w:val="00136384"/>
    <w:rsid w:val="00136433"/>
    <w:rsid w:val="00136F58"/>
    <w:rsid w:val="00144299"/>
    <w:rsid w:val="00146D5E"/>
    <w:rsid w:val="00151502"/>
    <w:rsid w:val="001520C9"/>
    <w:rsid w:val="00154441"/>
    <w:rsid w:val="00156EE5"/>
    <w:rsid w:val="001571D5"/>
    <w:rsid w:val="0016027B"/>
    <w:rsid w:val="00161090"/>
    <w:rsid w:val="00163C9B"/>
    <w:rsid w:val="00164767"/>
    <w:rsid w:val="00164B8F"/>
    <w:rsid w:val="00164EA1"/>
    <w:rsid w:val="00166148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4438"/>
    <w:rsid w:val="001A59F7"/>
    <w:rsid w:val="001A5DBC"/>
    <w:rsid w:val="001A6D54"/>
    <w:rsid w:val="001A78A5"/>
    <w:rsid w:val="001A7E3F"/>
    <w:rsid w:val="001B24AE"/>
    <w:rsid w:val="001B2DFE"/>
    <w:rsid w:val="001B619A"/>
    <w:rsid w:val="001B695F"/>
    <w:rsid w:val="001B74DE"/>
    <w:rsid w:val="001B7C6A"/>
    <w:rsid w:val="001C16DF"/>
    <w:rsid w:val="001C202D"/>
    <w:rsid w:val="001C2E0B"/>
    <w:rsid w:val="001C4644"/>
    <w:rsid w:val="001C5665"/>
    <w:rsid w:val="001C6A30"/>
    <w:rsid w:val="001C6E11"/>
    <w:rsid w:val="001C7638"/>
    <w:rsid w:val="001D0D40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1F6E02"/>
    <w:rsid w:val="0020768C"/>
    <w:rsid w:val="00210CE0"/>
    <w:rsid w:val="00210F9F"/>
    <w:rsid w:val="002116D4"/>
    <w:rsid w:val="002136EB"/>
    <w:rsid w:val="00216560"/>
    <w:rsid w:val="00216995"/>
    <w:rsid w:val="00217D48"/>
    <w:rsid w:val="00221632"/>
    <w:rsid w:val="00221D9B"/>
    <w:rsid w:val="00224511"/>
    <w:rsid w:val="00224858"/>
    <w:rsid w:val="00226F55"/>
    <w:rsid w:val="00231087"/>
    <w:rsid w:val="002323E5"/>
    <w:rsid w:val="00232782"/>
    <w:rsid w:val="002347BF"/>
    <w:rsid w:val="00234EAE"/>
    <w:rsid w:val="00236385"/>
    <w:rsid w:val="00236A91"/>
    <w:rsid w:val="002378A7"/>
    <w:rsid w:val="00241D29"/>
    <w:rsid w:val="00242107"/>
    <w:rsid w:val="0024370D"/>
    <w:rsid w:val="002442AA"/>
    <w:rsid w:val="00245C5D"/>
    <w:rsid w:val="00245D06"/>
    <w:rsid w:val="0024745A"/>
    <w:rsid w:val="00247B02"/>
    <w:rsid w:val="00250359"/>
    <w:rsid w:val="00250B96"/>
    <w:rsid w:val="00250FA1"/>
    <w:rsid w:val="00251C59"/>
    <w:rsid w:val="002522B9"/>
    <w:rsid w:val="00252F49"/>
    <w:rsid w:val="00254E0F"/>
    <w:rsid w:val="0025563A"/>
    <w:rsid w:val="002602EA"/>
    <w:rsid w:val="002618E5"/>
    <w:rsid w:val="00262A1E"/>
    <w:rsid w:val="002655ED"/>
    <w:rsid w:val="002665EF"/>
    <w:rsid w:val="002676DE"/>
    <w:rsid w:val="0026781D"/>
    <w:rsid w:val="00267F39"/>
    <w:rsid w:val="0027154C"/>
    <w:rsid w:val="00271B1D"/>
    <w:rsid w:val="00271D25"/>
    <w:rsid w:val="00273FBC"/>
    <w:rsid w:val="002754B4"/>
    <w:rsid w:val="002760E2"/>
    <w:rsid w:val="00277993"/>
    <w:rsid w:val="002815D2"/>
    <w:rsid w:val="00281CAB"/>
    <w:rsid w:val="002831CA"/>
    <w:rsid w:val="00286473"/>
    <w:rsid w:val="002901C8"/>
    <w:rsid w:val="0029196D"/>
    <w:rsid w:val="00295FF4"/>
    <w:rsid w:val="00297725"/>
    <w:rsid w:val="002A0ADF"/>
    <w:rsid w:val="002A265B"/>
    <w:rsid w:val="002A2AF5"/>
    <w:rsid w:val="002A35C7"/>
    <w:rsid w:val="002A49FF"/>
    <w:rsid w:val="002A4AEC"/>
    <w:rsid w:val="002A77C2"/>
    <w:rsid w:val="002A7BDE"/>
    <w:rsid w:val="002B0B50"/>
    <w:rsid w:val="002B128F"/>
    <w:rsid w:val="002B3481"/>
    <w:rsid w:val="002B35C0"/>
    <w:rsid w:val="002B51CB"/>
    <w:rsid w:val="002B615C"/>
    <w:rsid w:val="002B7E17"/>
    <w:rsid w:val="002C1618"/>
    <w:rsid w:val="002C26FF"/>
    <w:rsid w:val="002C3BC2"/>
    <w:rsid w:val="002C4280"/>
    <w:rsid w:val="002C609F"/>
    <w:rsid w:val="002C7D38"/>
    <w:rsid w:val="002D01FE"/>
    <w:rsid w:val="002D06B3"/>
    <w:rsid w:val="002D2B5A"/>
    <w:rsid w:val="002D46F5"/>
    <w:rsid w:val="002D6923"/>
    <w:rsid w:val="002D717A"/>
    <w:rsid w:val="002D7B18"/>
    <w:rsid w:val="002E0DD3"/>
    <w:rsid w:val="002E3235"/>
    <w:rsid w:val="002E4067"/>
    <w:rsid w:val="002E5AF3"/>
    <w:rsid w:val="002E6301"/>
    <w:rsid w:val="002E6BB3"/>
    <w:rsid w:val="002E6D23"/>
    <w:rsid w:val="002F0099"/>
    <w:rsid w:val="002F08F1"/>
    <w:rsid w:val="002F0CD3"/>
    <w:rsid w:val="002F23CE"/>
    <w:rsid w:val="002F2FC8"/>
    <w:rsid w:val="003009D4"/>
    <w:rsid w:val="00302947"/>
    <w:rsid w:val="0030363F"/>
    <w:rsid w:val="003038E5"/>
    <w:rsid w:val="00310F4C"/>
    <w:rsid w:val="003137BC"/>
    <w:rsid w:val="00313C75"/>
    <w:rsid w:val="00316955"/>
    <w:rsid w:val="00324C44"/>
    <w:rsid w:val="00324C6C"/>
    <w:rsid w:val="003259DC"/>
    <w:rsid w:val="0033125B"/>
    <w:rsid w:val="00332A11"/>
    <w:rsid w:val="00333D78"/>
    <w:rsid w:val="0034195B"/>
    <w:rsid w:val="0034612D"/>
    <w:rsid w:val="00346515"/>
    <w:rsid w:val="00347B1C"/>
    <w:rsid w:val="00347F98"/>
    <w:rsid w:val="003514EB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3249"/>
    <w:rsid w:val="00374297"/>
    <w:rsid w:val="00374755"/>
    <w:rsid w:val="00375AC0"/>
    <w:rsid w:val="00377944"/>
    <w:rsid w:val="0038094F"/>
    <w:rsid w:val="00383118"/>
    <w:rsid w:val="00384CBA"/>
    <w:rsid w:val="003866A2"/>
    <w:rsid w:val="003900C0"/>
    <w:rsid w:val="00391DCD"/>
    <w:rsid w:val="00392409"/>
    <w:rsid w:val="00392C81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1FA9"/>
    <w:rsid w:val="003B482A"/>
    <w:rsid w:val="003B5AFF"/>
    <w:rsid w:val="003B640D"/>
    <w:rsid w:val="003B7566"/>
    <w:rsid w:val="003C0DB0"/>
    <w:rsid w:val="003C2216"/>
    <w:rsid w:val="003C3036"/>
    <w:rsid w:val="003D03DB"/>
    <w:rsid w:val="003D5228"/>
    <w:rsid w:val="003D6B5C"/>
    <w:rsid w:val="003E08D3"/>
    <w:rsid w:val="003E1264"/>
    <w:rsid w:val="003E3A02"/>
    <w:rsid w:val="003E5F4D"/>
    <w:rsid w:val="003E7629"/>
    <w:rsid w:val="003F04BC"/>
    <w:rsid w:val="003F1B71"/>
    <w:rsid w:val="003F38C8"/>
    <w:rsid w:val="003F3A2B"/>
    <w:rsid w:val="003F4470"/>
    <w:rsid w:val="003F4A02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1F7"/>
    <w:rsid w:val="00421E2A"/>
    <w:rsid w:val="00423572"/>
    <w:rsid w:val="00423A90"/>
    <w:rsid w:val="0042491A"/>
    <w:rsid w:val="00427173"/>
    <w:rsid w:val="00427B7A"/>
    <w:rsid w:val="0043164E"/>
    <w:rsid w:val="00431A03"/>
    <w:rsid w:val="00432753"/>
    <w:rsid w:val="00433DAC"/>
    <w:rsid w:val="00435BA9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5077"/>
    <w:rsid w:val="004565D8"/>
    <w:rsid w:val="00457A9F"/>
    <w:rsid w:val="00460BEC"/>
    <w:rsid w:val="00460D4E"/>
    <w:rsid w:val="00462421"/>
    <w:rsid w:val="00467FD3"/>
    <w:rsid w:val="004716B0"/>
    <w:rsid w:val="004722D2"/>
    <w:rsid w:val="00484FA0"/>
    <w:rsid w:val="00492A1F"/>
    <w:rsid w:val="00496158"/>
    <w:rsid w:val="00496624"/>
    <w:rsid w:val="00496730"/>
    <w:rsid w:val="00497069"/>
    <w:rsid w:val="004A24C8"/>
    <w:rsid w:val="004A55EF"/>
    <w:rsid w:val="004B3067"/>
    <w:rsid w:val="004B3F63"/>
    <w:rsid w:val="004B4270"/>
    <w:rsid w:val="004B4A3F"/>
    <w:rsid w:val="004B55A4"/>
    <w:rsid w:val="004B7A11"/>
    <w:rsid w:val="004B7A12"/>
    <w:rsid w:val="004C0564"/>
    <w:rsid w:val="004C1CCE"/>
    <w:rsid w:val="004C3487"/>
    <w:rsid w:val="004C4998"/>
    <w:rsid w:val="004C51B0"/>
    <w:rsid w:val="004C686B"/>
    <w:rsid w:val="004D0EEE"/>
    <w:rsid w:val="004D28BD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2BA1"/>
    <w:rsid w:val="00505307"/>
    <w:rsid w:val="005058BA"/>
    <w:rsid w:val="00505A65"/>
    <w:rsid w:val="0051093F"/>
    <w:rsid w:val="0051158B"/>
    <w:rsid w:val="00512BAB"/>
    <w:rsid w:val="00516D71"/>
    <w:rsid w:val="00517501"/>
    <w:rsid w:val="0052203E"/>
    <w:rsid w:val="00522EC2"/>
    <w:rsid w:val="00532009"/>
    <w:rsid w:val="0053220A"/>
    <w:rsid w:val="00536CB5"/>
    <w:rsid w:val="00540F2B"/>
    <w:rsid w:val="00543591"/>
    <w:rsid w:val="0054469A"/>
    <w:rsid w:val="0054479C"/>
    <w:rsid w:val="0054485A"/>
    <w:rsid w:val="00544A27"/>
    <w:rsid w:val="00544D60"/>
    <w:rsid w:val="00544E33"/>
    <w:rsid w:val="005506CD"/>
    <w:rsid w:val="00550BD0"/>
    <w:rsid w:val="0055174D"/>
    <w:rsid w:val="0055215A"/>
    <w:rsid w:val="0055409C"/>
    <w:rsid w:val="005553DE"/>
    <w:rsid w:val="00557568"/>
    <w:rsid w:val="00564AE7"/>
    <w:rsid w:val="00565809"/>
    <w:rsid w:val="005669D4"/>
    <w:rsid w:val="00574064"/>
    <w:rsid w:val="00575C29"/>
    <w:rsid w:val="0058075A"/>
    <w:rsid w:val="005807B2"/>
    <w:rsid w:val="00580971"/>
    <w:rsid w:val="00581064"/>
    <w:rsid w:val="00582EEB"/>
    <w:rsid w:val="00583C44"/>
    <w:rsid w:val="005858DF"/>
    <w:rsid w:val="00585FE0"/>
    <w:rsid w:val="00590CCA"/>
    <w:rsid w:val="005920F0"/>
    <w:rsid w:val="005A1202"/>
    <w:rsid w:val="005A4958"/>
    <w:rsid w:val="005A4BFA"/>
    <w:rsid w:val="005A6435"/>
    <w:rsid w:val="005A75CA"/>
    <w:rsid w:val="005A7B81"/>
    <w:rsid w:val="005A7F23"/>
    <w:rsid w:val="005B2357"/>
    <w:rsid w:val="005B2522"/>
    <w:rsid w:val="005B2A70"/>
    <w:rsid w:val="005B35E3"/>
    <w:rsid w:val="005B503A"/>
    <w:rsid w:val="005B56FE"/>
    <w:rsid w:val="005B6265"/>
    <w:rsid w:val="005B682F"/>
    <w:rsid w:val="005B7A81"/>
    <w:rsid w:val="005B7F3C"/>
    <w:rsid w:val="005C16E7"/>
    <w:rsid w:val="005C3606"/>
    <w:rsid w:val="005C555E"/>
    <w:rsid w:val="005C6472"/>
    <w:rsid w:val="005C747B"/>
    <w:rsid w:val="005C7526"/>
    <w:rsid w:val="005C78B6"/>
    <w:rsid w:val="005D1B1D"/>
    <w:rsid w:val="005D2EFD"/>
    <w:rsid w:val="005E1FF1"/>
    <w:rsid w:val="005E5BE4"/>
    <w:rsid w:val="005F6784"/>
    <w:rsid w:val="00602899"/>
    <w:rsid w:val="00610EA5"/>
    <w:rsid w:val="00612882"/>
    <w:rsid w:val="00617170"/>
    <w:rsid w:val="00617511"/>
    <w:rsid w:val="00617683"/>
    <w:rsid w:val="00622EC2"/>
    <w:rsid w:val="006258A5"/>
    <w:rsid w:val="00627DA6"/>
    <w:rsid w:val="00630A1A"/>
    <w:rsid w:val="006319D2"/>
    <w:rsid w:val="0063386D"/>
    <w:rsid w:val="00635298"/>
    <w:rsid w:val="0064231A"/>
    <w:rsid w:val="00643DDE"/>
    <w:rsid w:val="0064406B"/>
    <w:rsid w:val="006468C3"/>
    <w:rsid w:val="00650B0C"/>
    <w:rsid w:val="00651E9E"/>
    <w:rsid w:val="006531A3"/>
    <w:rsid w:val="00654C06"/>
    <w:rsid w:val="0065501A"/>
    <w:rsid w:val="0066272D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1150"/>
    <w:rsid w:val="00691F75"/>
    <w:rsid w:val="006922ED"/>
    <w:rsid w:val="00692348"/>
    <w:rsid w:val="00694AD0"/>
    <w:rsid w:val="00696380"/>
    <w:rsid w:val="006A2BF2"/>
    <w:rsid w:val="006A33B9"/>
    <w:rsid w:val="006A396C"/>
    <w:rsid w:val="006A42D1"/>
    <w:rsid w:val="006A4E97"/>
    <w:rsid w:val="006A5151"/>
    <w:rsid w:val="006A5F94"/>
    <w:rsid w:val="006B047E"/>
    <w:rsid w:val="006B0679"/>
    <w:rsid w:val="006B28FA"/>
    <w:rsid w:val="006B5A4E"/>
    <w:rsid w:val="006B6084"/>
    <w:rsid w:val="006B73F0"/>
    <w:rsid w:val="006C0876"/>
    <w:rsid w:val="006C58A2"/>
    <w:rsid w:val="006C6141"/>
    <w:rsid w:val="006C6A2B"/>
    <w:rsid w:val="006D028C"/>
    <w:rsid w:val="006D0E1D"/>
    <w:rsid w:val="006D10A9"/>
    <w:rsid w:val="006D1B9B"/>
    <w:rsid w:val="006D4E4D"/>
    <w:rsid w:val="006D6651"/>
    <w:rsid w:val="006D718B"/>
    <w:rsid w:val="006D76A4"/>
    <w:rsid w:val="006E0305"/>
    <w:rsid w:val="006E0CCA"/>
    <w:rsid w:val="006E4B23"/>
    <w:rsid w:val="006E61C2"/>
    <w:rsid w:val="006E7EDD"/>
    <w:rsid w:val="006F1DF0"/>
    <w:rsid w:val="006F3CE4"/>
    <w:rsid w:val="006F3D59"/>
    <w:rsid w:val="006F3D99"/>
    <w:rsid w:val="006F6623"/>
    <w:rsid w:val="006F6D8E"/>
    <w:rsid w:val="006F7B26"/>
    <w:rsid w:val="00700361"/>
    <w:rsid w:val="00701E63"/>
    <w:rsid w:val="00703EC9"/>
    <w:rsid w:val="00705DB3"/>
    <w:rsid w:val="0070628B"/>
    <w:rsid w:val="00706820"/>
    <w:rsid w:val="007076FB"/>
    <w:rsid w:val="0071085C"/>
    <w:rsid w:val="0071121C"/>
    <w:rsid w:val="0071122D"/>
    <w:rsid w:val="00713DB2"/>
    <w:rsid w:val="007160DB"/>
    <w:rsid w:val="0071638F"/>
    <w:rsid w:val="007163F6"/>
    <w:rsid w:val="00716AAF"/>
    <w:rsid w:val="00716BB2"/>
    <w:rsid w:val="00717CBA"/>
    <w:rsid w:val="00717DE7"/>
    <w:rsid w:val="00720600"/>
    <w:rsid w:val="00720763"/>
    <w:rsid w:val="00722C7D"/>
    <w:rsid w:val="0072302C"/>
    <w:rsid w:val="00727519"/>
    <w:rsid w:val="00730F74"/>
    <w:rsid w:val="00732693"/>
    <w:rsid w:val="00735AF2"/>
    <w:rsid w:val="00736725"/>
    <w:rsid w:val="0073691E"/>
    <w:rsid w:val="0073757F"/>
    <w:rsid w:val="00741E02"/>
    <w:rsid w:val="0075290D"/>
    <w:rsid w:val="00753206"/>
    <w:rsid w:val="00754985"/>
    <w:rsid w:val="00754CBE"/>
    <w:rsid w:val="00757BB1"/>
    <w:rsid w:val="0076179D"/>
    <w:rsid w:val="0076285E"/>
    <w:rsid w:val="00763BC1"/>
    <w:rsid w:val="0076725F"/>
    <w:rsid w:val="00770B75"/>
    <w:rsid w:val="007719DE"/>
    <w:rsid w:val="00772019"/>
    <w:rsid w:val="00772B02"/>
    <w:rsid w:val="0077557E"/>
    <w:rsid w:val="007824EE"/>
    <w:rsid w:val="00782C0B"/>
    <w:rsid w:val="0078546E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E42DB"/>
    <w:rsid w:val="007E5D8D"/>
    <w:rsid w:val="007F3546"/>
    <w:rsid w:val="007F400C"/>
    <w:rsid w:val="007F401D"/>
    <w:rsid w:val="007F5A24"/>
    <w:rsid w:val="007F708A"/>
    <w:rsid w:val="007F7D3B"/>
    <w:rsid w:val="00805239"/>
    <w:rsid w:val="00810FE7"/>
    <w:rsid w:val="00812A18"/>
    <w:rsid w:val="0081595E"/>
    <w:rsid w:val="00817C0A"/>
    <w:rsid w:val="008201CE"/>
    <w:rsid w:val="0082027A"/>
    <w:rsid w:val="008236A7"/>
    <w:rsid w:val="00824B5C"/>
    <w:rsid w:val="00826DC5"/>
    <w:rsid w:val="00827859"/>
    <w:rsid w:val="00830A6A"/>
    <w:rsid w:val="008344D8"/>
    <w:rsid w:val="008405B9"/>
    <w:rsid w:val="0084154E"/>
    <w:rsid w:val="00842156"/>
    <w:rsid w:val="00843A67"/>
    <w:rsid w:val="00843CCB"/>
    <w:rsid w:val="008441CA"/>
    <w:rsid w:val="00847155"/>
    <w:rsid w:val="00850619"/>
    <w:rsid w:val="00852E64"/>
    <w:rsid w:val="00853058"/>
    <w:rsid w:val="00857171"/>
    <w:rsid w:val="008571DD"/>
    <w:rsid w:val="00865CFC"/>
    <w:rsid w:val="008662DF"/>
    <w:rsid w:val="00872B49"/>
    <w:rsid w:val="00875CFD"/>
    <w:rsid w:val="00875E6A"/>
    <w:rsid w:val="008761EE"/>
    <w:rsid w:val="00877054"/>
    <w:rsid w:val="0087729C"/>
    <w:rsid w:val="008774BA"/>
    <w:rsid w:val="00880CDB"/>
    <w:rsid w:val="00880FF3"/>
    <w:rsid w:val="008810E3"/>
    <w:rsid w:val="0088251C"/>
    <w:rsid w:val="00883CEA"/>
    <w:rsid w:val="008844A2"/>
    <w:rsid w:val="008850F1"/>
    <w:rsid w:val="00886147"/>
    <w:rsid w:val="008866C4"/>
    <w:rsid w:val="008871FB"/>
    <w:rsid w:val="0088749B"/>
    <w:rsid w:val="008876EB"/>
    <w:rsid w:val="0089003C"/>
    <w:rsid w:val="008931CD"/>
    <w:rsid w:val="00895CAD"/>
    <w:rsid w:val="008A026F"/>
    <w:rsid w:val="008A0401"/>
    <w:rsid w:val="008A3302"/>
    <w:rsid w:val="008A7098"/>
    <w:rsid w:val="008A7318"/>
    <w:rsid w:val="008B1FA6"/>
    <w:rsid w:val="008B4F95"/>
    <w:rsid w:val="008C1886"/>
    <w:rsid w:val="008C3E2F"/>
    <w:rsid w:val="008C5B66"/>
    <w:rsid w:val="008C6C18"/>
    <w:rsid w:val="008C716F"/>
    <w:rsid w:val="008D059B"/>
    <w:rsid w:val="008D206D"/>
    <w:rsid w:val="008D4821"/>
    <w:rsid w:val="008D66E0"/>
    <w:rsid w:val="008D675C"/>
    <w:rsid w:val="008D6C25"/>
    <w:rsid w:val="008D770E"/>
    <w:rsid w:val="008E5CBF"/>
    <w:rsid w:val="008E611D"/>
    <w:rsid w:val="008F11D9"/>
    <w:rsid w:val="008F269F"/>
    <w:rsid w:val="008F31BD"/>
    <w:rsid w:val="008F77FB"/>
    <w:rsid w:val="0090000C"/>
    <w:rsid w:val="009006F0"/>
    <w:rsid w:val="00901181"/>
    <w:rsid w:val="0090173A"/>
    <w:rsid w:val="00901AAB"/>
    <w:rsid w:val="00904D1A"/>
    <w:rsid w:val="0090798F"/>
    <w:rsid w:val="00912F1C"/>
    <w:rsid w:val="009143CE"/>
    <w:rsid w:val="00914793"/>
    <w:rsid w:val="00914E1B"/>
    <w:rsid w:val="009165F6"/>
    <w:rsid w:val="00921571"/>
    <w:rsid w:val="009230D7"/>
    <w:rsid w:val="00923648"/>
    <w:rsid w:val="009240C1"/>
    <w:rsid w:val="00924114"/>
    <w:rsid w:val="0092799F"/>
    <w:rsid w:val="00931E41"/>
    <w:rsid w:val="00932080"/>
    <w:rsid w:val="009322B9"/>
    <w:rsid w:val="0093466E"/>
    <w:rsid w:val="00934C4A"/>
    <w:rsid w:val="009352BD"/>
    <w:rsid w:val="00940F87"/>
    <w:rsid w:val="00942544"/>
    <w:rsid w:val="00942E0C"/>
    <w:rsid w:val="009448B2"/>
    <w:rsid w:val="00945557"/>
    <w:rsid w:val="00945F30"/>
    <w:rsid w:val="0094600F"/>
    <w:rsid w:val="009464DB"/>
    <w:rsid w:val="00950836"/>
    <w:rsid w:val="009521AF"/>
    <w:rsid w:val="00955094"/>
    <w:rsid w:val="0095561D"/>
    <w:rsid w:val="00955F6A"/>
    <w:rsid w:val="0095619A"/>
    <w:rsid w:val="00960467"/>
    <w:rsid w:val="0096343B"/>
    <w:rsid w:val="0096499E"/>
    <w:rsid w:val="00970245"/>
    <w:rsid w:val="00972D2B"/>
    <w:rsid w:val="0097323E"/>
    <w:rsid w:val="00974659"/>
    <w:rsid w:val="00974665"/>
    <w:rsid w:val="00974D45"/>
    <w:rsid w:val="00974DA5"/>
    <w:rsid w:val="0097764D"/>
    <w:rsid w:val="00977C91"/>
    <w:rsid w:val="0098027A"/>
    <w:rsid w:val="00981685"/>
    <w:rsid w:val="00983D69"/>
    <w:rsid w:val="00987401"/>
    <w:rsid w:val="009875C0"/>
    <w:rsid w:val="00993252"/>
    <w:rsid w:val="009A024F"/>
    <w:rsid w:val="009A1779"/>
    <w:rsid w:val="009A2CA5"/>
    <w:rsid w:val="009A2F7B"/>
    <w:rsid w:val="009A3FF6"/>
    <w:rsid w:val="009A4639"/>
    <w:rsid w:val="009A61D6"/>
    <w:rsid w:val="009A65AE"/>
    <w:rsid w:val="009A7F8D"/>
    <w:rsid w:val="009B0530"/>
    <w:rsid w:val="009B1B66"/>
    <w:rsid w:val="009B3653"/>
    <w:rsid w:val="009C0450"/>
    <w:rsid w:val="009C0960"/>
    <w:rsid w:val="009C1804"/>
    <w:rsid w:val="009C38C5"/>
    <w:rsid w:val="009C4845"/>
    <w:rsid w:val="009C530A"/>
    <w:rsid w:val="009C61B2"/>
    <w:rsid w:val="009C6383"/>
    <w:rsid w:val="009D047B"/>
    <w:rsid w:val="009D1244"/>
    <w:rsid w:val="009D1FBF"/>
    <w:rsid w:val="009D5AE6"/>
    <w:rsid w:val="009E1B5D"/>
    <w:rsid w:val="009E31A5"/>
    <w:rsid w:val="009E4036"/>
    <w:rsid w:val="009F140E"/>
    <w:rsid w:val="009F196D"/>
    <w:rsid w:val="009F28CD"/>
    <w:rsid w:val="009F3297"/>
    <w:rsid w:val="009F7A7E"/>
    <w:rsid w:val="009F7D6C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16DE9"/>
    <w:rsid w:val="00A23D05"/>
    <w:rsid w:val="00A31527"/>
    <w:rsid w:val="00A3456D"/>
    <w:rsid w:val="00A3665E"/>
    <w:rsid w:val="00A37394"/>
    <w:rsid w:val="00A47F19"/>
    <w:rsid w:val="00A50E42"/>
    <w:rsid w:val="00A51BFC"/>
    <w:rsid w:val="00A51E1C"/>
    <w:rsid w:val="00A52CA1"/>
    <w:rsid w:val="00A52CD4"/>
    <w:rsid w:val="00A52D8F"/>
    <w:rsid w:val="00A53DDD"/>
    <w:rsid w:val="00A548E2"/>
    <w:rsid w:val="00A54E85"/>
    <w:rsid w:val="00A55992"/>
    <w:rsid w:val="00A565B7"/>
    <w:rsid w:val="00A6261C"/>
    <w:rsid w:val="00A62F4A"/>
    <w:rsid w:val="00A637B0"/>
    <w:rsid w:val="00A65FF8"/>
    <w:rsid w:val="00A669F6"/>
    <w:rsid w:val="00A70745"/>
    <w:rsid w:val="00A725A5"/>
    <w:rsid w:val="00A744B4"/>
    <w:rsid w:val="00A75878"/>
    <w:rsid w:val="00A77248"/>
    <w:rsid w:val="00A77513"/>
    <w:rsid w:val="00A83F92"/>
    <w:rsid w:val="00A86EE7"/>
    <w:rsid w:val="00A9212D"/>
    <w:rsid w:val="00A942A4"/>
    <w:rsid w:val="00A95069"/>
    <w:rsid w:val="00A96A4A"/>
    <w:rsid w:val="00A96C5F"/>
    <w:rsid w:val="00A97757"/>
    <w:rsid w:val="00AA350E"/>
    <w:rsid w:val="00AA4274"/>
    <w:rsid w:val="00AA507E"/>
    <w:rsid w:val="00AA6258"/>
    <w:rsid w:val="00AA6F81"/>
    <w:rsid w:val="00AB0C68"/>
    <w:rsid w:val="00AB0F12"/>
    <w:rsid w:val="00AB1C30"/>
    <w:rsid w:val="00AB403B"/>
    <w:rsid w:val="00AB4160"/>
    <w:rsid w:val="00AC1586"/>
    <w:rsid w:val="00AC2CB9"/>
    <w:rsid w:val="00AC2CBD"/>
    <w:rsid w:val="00AC3542"/>
    <w:rsid w:val="00AC389B"/>
    <w:rsid w:val="00AC3B97"/>
    <w:rsid w:val="00AC4D31"/>
    <w:rsid w:val="00AC553E"/>
    <w:rsid w:val="00AC662E"/>
    <w:rsid w:val="00AC68B9"/>
    <w:rsid w:val="00AC749D"/>
    <w:rsid w:val="00AC7791"/>
    <w:rsid w:val="00AD047D"/>
    <w:rsid w:val="00AD0851"/>
    <w:rsid w:val="00AD0C86"/>
    <w:rsid w:val="00AD2138"/>
    <w:rsid w:val="00AD2902"/>
    <w:rsid w:val="00AD36AA"/>
    <w:rsid w:val="00AD3C46"/>
    <w:rsid w:val="00AD44AC"/>
    <w:rsid w:val="00AD5293"/>
    <w:rsid w:val="00AD6557"/>
    <w:rsid w:val="00AD65F5"/>
    <w:rsid w:val="00AE08AF"/>
    <w:rsid w:val="00AE0B66"/>
    <w:rsid w:val="00AE0CC0"/>
    <w:rsid w:val="00AE52A8"/>
    <w:rsid w:val="00AE6034"/>
    <w:rsid w:val="00AE6DCC"/>
    <w:rsid w:val="00AF37D5"/>
    <w:rsid w:val="00AF3A27"/>
    <w:rsid w:val="00AF5123"/>
    <w:rsid w:val="00AF6892"/>
    <w:rsid w:val="00AF7532"/>
    <w:rsid w:val="00B00664"/>
    <w:rsid w:val="00B011D2"/>
    <w:rsid w:val="00B01A32"/>
    <w:rsid w:val="00B01C52"/>
    <w:rsid w:val="00B03E9F"/>
    <w:rsid w:val="00B1209B"/>
    <w:rsid w:val="00B15555"/>
    <w:rsid w:val="00B1658E"/>
    <w:rsid w:val="00B16892"/>
    <w:rsid w:val="00B208BE"/>
    <w:rsid w:val="00B258FD"/>
    <w:rsid w:val="00B26FBA"/>
    <w:rsid w:val="00B30C56"/>
    <w:rsid w:val="00B3445E"/>
    <w:rsid w:val="00B35212"/>
    <w:rsid w:val="00B3530B"/>
    <w:rsid w:val="00B361B9"/>
    <w:rsid w:val="00B405E4"/>
    <w:rsid w:val="00B423B2"/>
    <w:rsid w:val="00B4322F"/>
    <w:rsid w:val="00B43AF4"/>
    <w:rsid w:val="00B460B5"/>
    <w:rsid w:val="00B46674"/>
    <w:rsid w:val="00B46EC3"/>
    <w:rsid w:val="00B4739D"/>
    <w:rsid w:val="00B50F31"/>
    <w:rsid w:val="00B51D63"/>
    <w:rsid w:val="00B53400"/>
    <w:rsid w:val="00B54DBE"/>
    <w:rsid w:val="00B54E7C"/>
    <w:rsid w:val="00B60CC6"/>
    <w:rsid w:val="00B61D81"/>
    <w:rsid w:val="00B62212"/>
    <w:rsid w:val="00B73C9D"/>
    <w:rsid w:val="00B73F03"/>
    <w:rsid w:val="00B75938"/>
    <w:rsid w:val="00B81A66"/>
    <w:rsid w:val="00B84BE2"/>
    <w:rsid w:val="00B850FD"/>
    <w:rsid w:val="00B90CE9"/>
    <w:rsid w:val="00B923F8"/>
    <w:rsid w:val="00B96DE1"/>
    <w:rsid w:val="00BA6EBA"/>
    <w:rsid w:val="00BA70DF"/>
    <w:rsid w:val="00BA7694"/>
    <w:rsid w:val="00BA7C0E"/>
    <w:rsid w:val="00BA7DD1"/>
    <w:rsid w:val="00BB6575"/>
    <w:rsid w:val="00BB7338"/>
    <w:rsid w:val="00BB760E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4B69"/>
    <w:rsid w:val="00BD5D8F"/>
    <w:rsid w:val="00BD7982"/>
    <w:rsid w:val="00BE01FF"/>
    <w:rsid w:val="00BE1419"/>
    <w:rsid w:val="00BE2FE9"/>
    <w:rsid w:val="00BE45FB"/>
    <w:rsid w:val="00BE66A8"/>
    <w:rsid w:val="00BE6B7C"/>
    <w:rsid w:val="00BE6F73"/>
    <w:rsid w:val="00BE7B44"/>
    <w:rsid w:val="00BF1A2F"/>
    <w:rsid w:val="00BF5C72"/>
    <w:rsid w:val="00C008F6"/>
    <w:rsid w:val="00C00993"/>
    <w:rsid w:val="00C01001"/>
    <w:rsid w:val="00C028F4"/>
    <w:rsid w:val="00C04929"/>
    <w:rsid w:val="00C05204"/>
    <w:rsid w:val="00C0637E"/>
    <w:rsid w:val="00C071D7"/>
    <w:rsid w:val="00C074DA"/>
    <w:rsid w:val="00C10A04"/>
    <w:rsid w:val="00C130DA"/>
    <w:rsid w:val="00C13EBD"/>
    <w:rsid w:val="00C140BF"/>
    <w:rsid w:val="00C1583D"/>
    <w:rsid w:val="00C16A7D"/>
    <w:rsid w:val="00C24AB2"/>
    <w:rsid w:val="00C31AD5"/>
    <w:rsid w:val="00C32513"/>
    <w:rsid w:val="00C36892"/>
    <w:rsid w:val="00C37CCB"/>
    <w:rsid w:val="00C405BE"/>
    <w:rsid w:val="00C4099E"/>
    <w:rsid w:val="00C41C48"/>
    <w:rsid w:val="00C41EB3"/>
    <w:rsid w:val="00C41F35"/>
    <w:rsid w:val="00C42437"/>
    <w:rsid w:val="00C44E21"/>
    <w:rsid w:val="00C44FE2"/>
    <w:rsid w:val="00C45825"/>
    <w:rsid w:val="00C4758A"/>
    <w:rsid w:val="00C50707"/>
    <w:rsid w:val="00C5364C"/>
    <w:rsid w:val="00C55597"/>
    <w:rsid w:val="00C575AB"/>
    <w:rsid w:val="00C62AF0"/>
    <w:rsid w:val="00C63F3B"/>
    <w:rsid w:val="00C641D5"/>
    <w:rsid w:val="00C64430"/>
    <w:rsid w:val="00C647B2"/>
    <w:rsid w:val="00C64EF2"/>
    <w:rsid w:val="00C67482"/>
    <w:rsid w:val="00C675D0"/>
    <w:rsid w:val="00C737C6"/>
    <w:rsid w:val="00C749C2"/>
    <w:rsid w:val="00C74FE4"/>
    <w:rsid w:val="00C7556E"/>
    <w:rsid w:val="00C7735D"/>
    <w:rsid w:val="00C8236E"/>
    <w:rsid w:val="00C850C9"/>
    <w:rsid w:val="00C862E2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68B"/>
    <w:rsid w:val="00CC27EE"/>
    <w:rsid w:val="00CC434B"/>
    <w:rsid w:val="00CC4EA4"/>
    <w:rsid w:val="00CD0765"/>
    <w:rsid w:val="00CD355E"/>
    <w:rsid w:val="00CD4FAD"/>
    <w:rsid w:val="00CD7F3D"/>
    <w:rsid w:val="00CE3016"/>
    <w:rsid w:val="00CE3554"/>
    <w:rsid w:val="00CE3F43"/>
    <w:rsid w:val="00CE594B"/>
    <w:rsid w:val="00CE5E2D"/>
    <w:rsid w:val="00CE752B"/>
    <w:rsid w:val="00CE7E64"/>
    <w:rsid w:val="00CF002C"/>
    <w:rsid w:val="00CF79A0"/>
    <w:rsid w:val="00D013A9"/>
    <w:rsid w:val="00D04255"/>
    <w:rsid w:val="00D06F77"/>
    <w:rsid w:val="00D07C20"/>
    <w:rsid w:val="00D1213B"/>
    <w:rsid w:val="00D20AAF"/>
    <w:rsid w:val="00D22F3F"/>
    <w:rsid w:val="00D27823"/>
    <w:rsid w:val="00D27A6C"/>
    <w:rsid w:val="00D30401"/>
    <w:rsid w:val="00D30A58"/>
    <w:rsid w:val="00D35813"/>
    <w:rsid w:val="00D362F3"/>
    <w:rsid w:val="00D36C32"/>
    <w:rsid w:val="00D37F3C"/>
    <w:rsid w:val="00D4051C"/>
    <w:rsid w:val="00D4477C"/>
    <w:rsid w:val="00D467F1"/>
    <w:rsid w:val="00D46B53"/>
    <w:rsid w:val="00D47269"/>
    <w:rsid w:val="00D476A3"/>
    <w:rsid w:val="00D479C6"/>
    <w:rsid w:val="00D51C6D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0C15"/>
    <w:rsid w:val="00D732AF"/>
    <w:rsid w:val="00D75D52"/>
    <w:rsid w:val="00D81835"/>
    <w:rsid w:val="00D82C2F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1B44"/>
    <w:rsid w:val="00DA225A"/>
    <w:rsid w:val="00DA3689"/>
    <w:rsid w:val="00DA3BC7"/>
    <w:rsid w:val="00DA43F2"/>
    <w:rsid w:val="00DA5713"/>
    <w:rsid w:val="00DA6D01"/>
    <w:rsid w:val="00DA7887"/>
    <w:rsid w:val="00DA7916"/>
    <w:rsid w:val="00DA7A29"/>
    <w:rsid w:val="00DB06A3"/>
    <w:rsid w:val="00DB0D9A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2933"/>
    <w:rsid w:val="00DC31BC"/>
    <w:rsid w:val="00DC5DC0"/>
    <w:rsid w:val="00DC5E48"/>
    <w:rsid w:val="00DC6B07"/>
    <w:rsid w:val="00DC6C1B"/>
    <w:rsid w:val="00DC7363"/>
    <w:rsid w:val="00DC7706"/>
    <w:rsid w:val="00DD0F0E"/>
    <w:rsid w:val="00DD3C7C"/>
    <w:rsid w:val="00DD4A78"/>
    <w:rsid w:val="00DD687F"/>
    <w:rsid w:val="00DE0481"/>
    <w:rsid w:val="00DE17A5"/>
    <w:rsid w:val="00DE4393"/>
    <w:rsid w:val="00DE75EE"/>
    <w:rsid w:val="00DE7787"/>
    <w:rsid w:val="00DF02DC"/>
    <w:rsid w:val="00DF19A6"/>
    <w:rsid w:val="00DF2306"/>
    <w:rsid w:val="00DF2E60"/>
    <w:rsid w:val="00DF377F"/>
    <w:rsid w:val="00DF51BE"/>
    <w:rsid w:val="00DF5876"/>
    <w:rsid w:val="00DF6068"/>
    <w:rsid w:val="00DF7CBB"/>
    <w:rsid w:val="00E02C31"/>
    <w:rsid w:val="00E03AB2"/>
    <w:rsid w:val="00E10BF7"/>
    <w:rsid w:val="00E11D76"/>
    <w:rsid w:val="00E14FB6"/>
    <w:rsid w:val="00E1506A"/>
    <w:rsid w:val="00E16881"/>
    <w:rsid w:val="00E20214"/>
    <w:rsid w:val="00E202C5"/>
    <w:rsid w:val="00E206E9"/>
    <w:rsid w:val="00E22AF7"/>
    <w:rsid w:val="00E2517F"/>
    <w:rsid w:val="00E27DC5"/>
    <w:rsid w:val="00E30F3F"/>
    <w:rsid w:val="00E32F5E"/>
    <w:rsid w:val="00E33AAB"/>
    <w:rsid w:val="00E368E9"/>
    <w:rsid w:val="00E40495"/>
    <w:rsid w:val="00E41957"/>
    <w:rsid w:val="00E42A28"/>
    <w:rsid w:val="00E4311F"/>
    <w:rsid w:val="00E4382F"/>
    <w:rsid w:val="00E4402E"/>
    <w:rsid w:val="00E5114C"/>
    <w:rsid w:val="00E5178E"/>
    <w:rsid w:val="00E536F8"/>
    <w:rsid w:val="00E55A2F"/>
    <w:rsid w:val="00E606FB"/>
    <w:rsid w:val="00E6133C"/>
    <w:rsid w:val="00E61BCC"/>
    <w:rsid w:val="00E625F3"/>
    <w:rsid w:val="00E63341"/>
    <w:rsid w:val="00E637BA"/>
    <w:rsid w:val="00E7005B"/>
    <w:rsid w:val="00E715C4"/>
    <w:rsid w:val="00E721FB"/>
    <w:rsid w:val="00E72737"/>
    <w:rsid w:val="00E769A0"/>
    <w:rsid w:val="00E8263F"/>
    <w:rsid w:val="00E85FF0"/>
    <w:rsid w:val="00E864AB"/>
    <w:rsid w:val="00E86BD3"/>
    <w:rsid w:val="00E87226"/>
    <w:rsid w:val="00E873A3"/>
    <w:rsid w:val="00E9051B"/>
    <w:rsid w:val="00E91408"/>
    <w:rsid w:val="00E91BD6"/>
    <w:rsid w:val="00E92AF1"/>
    <w:rsid w:val="00E957F0"/>
    <w:rsid w:val="00E97043"/>
    <w:rsid w:val="00E97ABB"/>
    <w:rsid w:val="00EA2225"/>
    <w:rsid w:val="00EA70F3"/>
    <w:rsid w:val="00EB5D4F"/>
    <w:rsid w:val="00EC0345"/>
    <w:rsid w:val="00EC1BC0"/>
    <w:rsid w:val="00EC3062"/>
    <w:rsid w:val="00EC35D9"/>
    <w:rsid w:val="00EC4F48"/>
    <w:rsid w:val="00EC585C"/>
    <w:rsid w:val="00EC67FB"/>
    <w:rsid w:val="00EC7ED4"/>
    <w:rsid w:val="00ED43BB"/>
    <w:rsid w:val="00ED48B7"/>
    <w:rsid w:val="00ED48C8"/>
    <w:rsid w:val="00ED71BD"/>
    <w:rsid w:val="00ED7AA7"/>
    <w:rsid w:val="00EE03D7"/>
    <w:rsid w:val="00EE133F"/>
    <w:rsid w:val="00EE1EC4"/>
    <w:rsid w:val="00EE4AEF"/>
    <w:rsid w:val="00EE4FA6"/>
    <w:rsid w:val="00EE622C"/>
    <w:rsid w:val="00EE7668"/>
    <w:rsid w:val="00EE7922"/>
    <w:rsid w:val="00EE7958"/>
    <w:rsid w:val="00EF45D0"/>
    <w:rsid w:val="00EF5224"/>
    <w:rsid w:val="00EF5C19"/>
    <w:rsid w:val="00EF5C39"/>
    <w:rsid w:val="00EF7771"/>
    <w:rsid w:val="00F047EF"/>
    <w:rsid w:val="00F04844"/>
    <w:rsid w:val="00F05356"/>
    <w:rsid w:val="00F10A7D"/>
    <w:rsid w:val="00F13722"/>
    <w:rsid w:val="00F13962"/>
    <w:rsid w:val="00F13AB8"/>
    <w:rsid w:val="00F13F66"/>
    <w:rsid w:val="00F14DAE"/>
    <w:rsid w:val="00F15C65"/>
    <w:rsid w:val="00F161B0"/>
    <w:rsid w:val="00F23043"/>
    <w:rsid w:val="00F2324E"/>
    <w:rsid w:val="00F232AD"/>
    <w:rsid w:val="00F25D80"/>
    <w:rsid w:val="00F27FC9"/>
    <w:rsid w:val="00F323A2"/>
    <w:rsid w:val="00F32ED3"/>
    <w:rsid w:val="00F333A5"/>
    <w:rsid w:val="00F34953"/>
    <w:rsid w:val="00F40196"/>
    <w:rsid w:val="00F40C3C"/>
    <w:rsid w:val="00F43C88"/>
    <w:rsid w:val="00F444E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48B9"/>
    <w:rsid w:val="00F859FF"/>
    <w:rsid w:val="00F91AAE"/>
    <w:rsid w:val="00F91EB3"/>
    <w:rsid w:val="00F92475"/>
    <w:rsid w:val="00F93DA0"/>
    <w:rsid w:val="00F953DD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04E9"/>
    <w:rsid w:val="00FB297E"/>
    <w:rsid w:val="00FB3C5A"/>
    <w:rsid w:val="00FB4F7F"/>
    <w:rsid w:val="00FB72E7"/>
    <w:rsid w:val="00FC1BCF"/>
    <w:rsid w:val="00FC6F0A"/>
    <w:rsid w:val="00FC72E8"/>
    <w:rsid w:val="00FC787B"/>
    <w:rsid w:val="00FD21F7"/>
    <w:rsid w:val="00FD3CC8"/>
    <w:rsid w:val="00FD45F7"/>
    <w:rsid w:val="00FD6539"/>
    <w:rsid w:val="00FD6586"/>
    <w:rsid w:val="00FD6E13"/>
    <w:rsid w:val="00FD7EFA"/>
    <w:rsid w:val="00FE1510"/>
    <w:rsid w:val="00FE3C98"/>
    <w:rsid w:val="00FE55B8"/>
    <w:rsid w:val="00FE7E54"/>
    <w:rsid w:val="00FF017F"/>
    <w:rsid w:val="00FF0952"/>
    <w:rsid w:val="00FF3215"/>
    <w:rsid w:val="00FF5098"/>
    <w:rsid w:val="00FF5278"/>
    <w:rsid w:val="00FF5513"/>
    <w:rsid w:val="00FF5FE1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  <w:qFormat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  <w:style w:type="paragraph" w:customStyle="1" w:styleId="p2">
    <w:name w:val="p2"/>
    <w:basedOn w:val="Normal"/>
    <w:rsid w:val="002C428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tolsk.no/praksis/bonn/bonneintensjoner/2019-0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613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29</cp:revision>
  <cp:lastPrinted>2026-07-17T10:18:00Z</cp:lastPrinted>
  <dcterms:created xsi:type="dcterms:W3CDTF">2026-07-08T09:23:00Z</dcterms:created>
  <dcterms:modified xsi:type="dcterms:W3CDTF">2026-07-17T11:35:00Z</dcterms:modified>
</cp:coreProperties>
</file>