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BADBA6" w14:textId="5AEC6AEB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4D1524">
        <w:rPr>
          <w:rFonts w:ascii="Times New Roman" w:hAnsi="Times New Roman" w:cs="Times New Roman"/>
          <w:b/>
          <w:sz w:val="40"/>
          <w:szCs w:val="40"/>
        </w:rPr>
        <w:t>26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D362F3">
        <w:rPr>
          <w:rFonts w:ascii="Times New Roman" w:hAnsi="Times New Roman" w:cs="Times New Roman"/>
          <w:b/>
          <w:sz w:val="40"/>
          <w:szCs w:val="40"/>
        </w:rPr>
        <w:t>ju</w:t>
      </w:r>
      <w:r w:rsidR="001B695F">
        <w:rPr>
          <w:rFonts w:ascii="Times New Roman" w:hAnsi="Times New Roman" w:cs="Times New Roman"/>
          <w:b/>
          <w:sz w:val="40"/>
          <w:szCs w:val="40"/>
        </w:rPr>
        <w:t>l</w:t>
      </w:r>
      <w:r w:rsidR="00D362F3">
        <w:rPr>
          <w:rFonts w:ascii="Times New Roman" w:hAnsi="Times New Roman" w:cs="Times New Roman"/>
          <w:b/>
          <w:sz w:val="40"/>
          <w:szCs w:val="40"/>
        </w:rPr>
        <w:t xml:space="preserve">i </w:t>
      </w:r>
      <w:r>
        <w:rPr>
          <w:rFonts w:ascii="Times New Roman" w:hAnsi="Times New Roman" w:cs="Times New Roman"/>
          <w:b/>
          <w:sz w:val="40"/>
          <w:szCs w:val="40"/>
        </w:rPr>
        <w:t>2026, St. Birgitta menighet.</w:t>
      </w:r>
    </w:p>
    <w:p w14:paraId="6B9D4FA4" w14:textId="5E3EF2C6" w:rsidR="006B0679" w:rsidRDefault="006B0679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F39695" w14:textId="586D73A4" w:rsidR="006B0679" w:rsidRDefault="006B0679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B89EDC" w14:textId="79FA4606" w:rsidR="006B0679" w:rsidRDefault="006C7724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Segoe Script"/>
          <w:b/>
          <w:noProof/>
          <w:sz w:val="36"/>
          <w:szCs w:val="36"/>
        </w:rPr>
        <w:drawing>
          <wp:anchor distT="0" distB="0" distL="0" distR="0" simplePos="0" relativeHeight="251667456" behindDoc="0" locked="0" layoutInCell="1" allowOverlap="1" wp14:anchorId="24A138D3" wp14:editId="115D4028">
            <wp:simplePos x="0" y="0"/>
            <wp:positionH relativeFrom="margin">
              <wp:align>center</wp:align>
            </wp:positionH>
            <wp:positionV relativeFrom="paragraph">
              <wp:posOffset>11781</wp:posOffset>
            </wp:positionV>
            <wp:extent cx="3842385" cy="2877185"/>
            <wp:effectExtent l="0" t="0" r="5715" b="0"/>
            <wp:wrapSquare wrapText="largest"/>
            <wp:docPr id="1" name="Bil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" t="-38" r="-29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85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017F2" w14:textId="73A493A7" w:rsidR="009F7D6C" w:rsidRDefault="009F7D6C" w:rsidP="00D362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830CB7" w14:textId="22FDCD34" w:rsidR="002B51CB" w:rsidRDefault="002B51CB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92A1EB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9D88FC9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9C4B69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13894316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94A33AB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BF6653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BDBE25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7F3D512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1E2642E7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7D0A4B90" w:rsidR="00F25D80" w:rsidRPr="00FE7E54" w:rsidRDefault="00FE7E54" w:rsidP="00FE7E54">
      <w:pPr>
        <w:ind w:left="720" w:firstLine="720"/>
        <w:rPr>
          <w:b/>
          <w:bCs/>
          <w:color w:val="7030A0"/>
          <w:sz w:val="40"/>
          <w:szCs w:val="40"/>
        </w:rPr>
      </w:pPr>
      <w:r w:rsidRPr="00FE7E54">
        <w:rPr>
          <w:b/>
          <w:bCs/>
          <w:color w:val="7030A0"/>
          <w:sz w:val="40"/>
          <w:szCs w:val="40"/>
        </w:rPr>
        <w:t xml:space="preserve">    </w:t>
      </w:r>
      <w:r w:rsidR="002A265B" w:rsidRPr="00FE7E54">
        <w:rPr>
          <w:b/>
          <w:bCs/>
          <w:color w:val="7030A0"/>
          <w:sz w:val="40"/>
          <w:szCs w:val="40"/>
        </w:rPr>
        <w:t>Kollekt</w:t>
      </w:r>
      <w:r w:rsidR="00F25D80" w:rsidRPr="00FE7E54">
        <w:rPr>
          <w:b/>
          <w:bCs/>
          <w:color w:val="7030A0"/>
          <w:sz w:val="40"/>
          <w:szCs w:val="40"/>
        </w:rPr>
        <w:t>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10581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0581"/>
            </w:tblGrid>
            <w:tr w:rsidR="002323E5" w:rsidRPr="00315897" w14:paraId="61A66952" w14:textId="77777777" w:rsidTr="00F444E8">
              <w:tc>
                <w:tcPr>
                  <w:tcW w:w="105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28732E6C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OBLATKOMMUNITETEN I ØSTFOLD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●  St. Josephs gate 17, 1606 Fredrikstad </w:t>
                  </w:r>
                </w:p>
                <w:p w14:paraId="65C8B901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Gunapala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Jagath O.M.I., sogneprest for Fredrikstad </w:t>
                  </w:r>
                </w:p>
                <w:p w14:paraId="606E380C" w14:textId="77777777" w:rsidR="002323E5" w:rsidRPr="0031695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Mobiltelefon: 414 68 740,  E-post: </w:t>
                  </w:r>
                  <w:hyperlink r:id="rId6" w:history="1">
                    <w:r w:rsidRPr="00316955">
                      <w:rPr>
                        <w:rStyle w:val="Hyperkobling"/>
                        <w:rFonts w:ascii="Times New Roman" w:hAnsi="Times New Roman" w:cs="Times New Roman"/>
                        <w:i/>
                        <w:color w:val="auto"/>
                        <w:sz w:val="28"/>
                        <w:szCs w:val="28"/>
                      </w:rPr>
                      <w:t>Jagath.Gunapala@katolsk.no</w:t>
                    </w:r>
                  </w:hyperlink>
                </w:p>
                <w:p w14:paraId="7F6918A5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Pisarek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Piotr Sylwester O.M.I., sogneprest for Moss</w:t>
                  </w:r>
                </w:p>
                <w:p w14:paraId="7DE36E8B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901 29 621,  E-post: Piotr.Pisarek@katolsk.no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1914CD66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Kunkel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Roman O.M.I., sogneprest for Halden, polsk sjelesorg i Østfold</w:t>
                  </w:r>
                </w:p>
                <w:p w14:paraId="4E18821E" w14:textId="77777777" w:rsidR="002323E5" w:rsidRDefault="002323E5" w:rsidP="002323E5"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414 62 722, E-post: Roman.Kunkel@katolsk.no</w:t>
                  </w:r>
                  <w:r>
                    <w:t xml:space="preserve"> </w:t>
                  </w:r>
                </w:p>
                <w:p w14:paraId="1D449E5B" w14:textId="77777777" w:rsidR="002323E5" w:rsidRPr="00A8276E" w:rsidRDefault="002323E5" w:rsidP="002323E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827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Amirthanayagam</w:t>
                  </w:r>
                  <w:proofErr w:type="spellEnd"/>
                  <w:r w:rsidRPr="00A82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Jude Angelo, O.M.I.,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kapellan i Fredrikstad og Halden</w:t>
                  </w:r>
                </w:p>
                <w:p w14:paraId="6C7BBA49" w14:textId="77777777" w:rsidR="002323E5" w:rsidRPr="00AC5E88" w:rsidRDefault="002323E5" w:rsidP="002323E5">
                  <w:p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Mobiltelefon:  922 76 724        E-post: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Jude.Angelo@katolsk.no</w:t>
                  </w:r>
                </w:p>
              </w:tc>
            </w:tr>
          </w:tbl>
          <w:p w14:paraId="1204BCA4" w14:textId="6E167CBD" w:rsidR="0097764D" w:rsidRDefault="0097764D"/>
        </w:tc>
      </w:tr>
    </w:tbl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5B1AD754" w14:textId="77777777" w:rsidR="007E5D8D" w:rsidRDefault="007E5D8D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644D05C9" w14:textId="77777777" w:rsidR="00635298" w:rsidRDefault="00635298" w:rsidP="004C30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A6A686" w14:textId="21FB06E8" w:rsidR="00635298" w:rsidRDefault="00635298" w:rsidP="004C3090">
      <w:pPr>
        <w:jc w:val="center"/>
      </w:pPr>
      <w:r w:rsidRPr="00982F6B">
        <w:rPr>
          <w:rFonts w:ascii="Times New Roman" w:hAnsi="Times New Roman" w:cs="Times New Roman"/>
          <w:b/>
          <w:sz w:val="36"/>
          <w:szCs w:val="36"/>
        </w:rPr>
        <w:lastRenderedPageBreak/>
        <w:t>1</w:t>
      </w:r>
      <w:r w:rsidR="004D1524">
        <w:rPr>
          <w:rFonts w:ascii="Times New Roman" w:hAnsi="Times New Roman" w:cs="Times New Roman"/>
          <w:b/>
          <w:sz w:val="36"/>
          <w:szCs w:val="36"/>
        </w:rPr>
        <w:t>7</w:t>
      </w:r>
      <w:r w:rsidRPr="00982F6B">
        <w:rPr>
          <w:rFonts w:ascii="Times New Roman" w:hAnsi="Times New Roman" w:cs="Times New Roman"/>
          <w:b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sz w:val="36"/>
          <w:szCs w:val="36"/>
        </w:rPr>
        <w:t>alm</w:t>
      </w:r>
      <w:r w:rsidRPr="00982F6B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2F6B">
        <w:rPr>
          <w:rFonts w:ascii="Times New Roman" w:hAnsi="Times New Roman" w:cs="Times New Roman"/>
          <w:b/>
          <w:sz w:val="36"/>
          <w:szCs w:val="36"/>
        </w:rPr>
        <w:t>søndag,</w:t>
      </w:r>
      <w:r>
        <w:rPr>
          <w:rFonts w:ascii="Times New Roman" w:hAnsi="Times New Roman" w:cs="Old English Text MT"/>
          <w:b/>
          <w:sz w:val="40"/>
          <w:szCs w:val="40"/>
        </w:rPr>
        <w:t xml:space="preserve"> år A</w:t>
      </w:r>
    </w:p>
    <w:p w14:paraId="7EE7BDD5" w14:textId="1E63942C" w:rsidR="00CE3016" w:rsidRDefault="008F1D68" w:rsidP="00CE3016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568 (ny), 521 gml.))</w:t>
      </w:r>
    </w:p>
    <w:p w14:paraId="46C32F12" w14:textId="3ED7FBE8" w:rsidR="004722D2" w:rsidRDefault="004722D2" w:rsidP="004722D2">
      <w:pPr>
        <w:jc w:val="center"/>
      </w:pPr>
    </w:p>
    <w:p w14:paraId="068321E3" w14:textId="77777777" w:rsidR="005B503A" w:rsidRDefault="005B503A" w:rsidP="005B503A">
      <w:pPr>
        <w:jc w:val="center"/>
      </w:pPr>
    </w:p>
    <w:p w14:paraId="229E0F7C" w14:textId="7E726DAB" w:rsidR="00BB7338" w:rsidRDefault="00BB7338" w:rsidP="00BB7338"/>
    <w:tbl>
      <w:tblPr>
        <w:tblW w:w="10256" w:type="dxa"/>
        <w:tblInd w:w="-1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1"/>
        <w:gridCol w:w="6334"/>
        <w:gridCol w:w="901"/>
      </w:tblGrid>
      <w:tr w:rsidR="00FC0573" w14:paraId="40DCEB45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53BB39C" w14:textId="237C2DB1" w:rsidR="00FC0573" w:rsidRDefault="00FC0573" w:rsidP="00FC057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Inngang</w:t>
            </w:r>
            <w:r>
              <w:rPr>
                <w:color w:val="1D2228"/>
                <w:sz w:val="36"/>
                <w:szCs w:val="36"/>
              </w:rPr>
              <w:t>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6646C1" w14:textId="5E726682" w:rsidR="00FC0573" w:rsidRDefault="005472FA" w:rsidP="00FC057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472FA">
              <w:rPr>
                <w:rFonts w:ascii="Times New Roman" w:hAnsi="Times New Roman" w:cs="Times New Roman"/>
                <w:sz w:val="36"/>
                <w:szCs w:val="36"/>
              </w:rPr>
              <w:t>Måne og sol.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B50DBD" w14:textId="743CE5F8" w:rsidR="00FC0573" w:rsidRPr="00610392" w:rsidRDefault="00FC0573" w:rsidP="00FC057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5472FA">
              <w:rPr>
                <w:rFonts w:ascii="Times New Roman" w:hAnsi="Times New Roman" w:cs="Times New Roman"/>
                <w:sz w:val="36"/>
                <w:szCs w:val="36"/>
              </w:rPr>
              <w:t>744</w:t>
            </w:r>
          </w:p>
        </w:tc>
      </w:tr>
      <w:tr w:rsidR="00FC0573" w14:paraId="6368B35A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63A8736" w14:textId="2F90594A" w:rsidR="00FC0573" w:rsidRDefault="00FC0573" w:rsidP="00FC057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Messe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6217F5" w14:textId="4CBA331A" w:rsidR="00FC0573" w:rsidRDefault="00FC0573" w:rsidP="00FC0573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Norsk messe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3DD6DD" w14:textId="7C6673FF" w:rsidR="00FC0573" w:rsidRPr="00610392" w:rsidRDefault="00FC0573" w:rsidP="00FC057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1</w:t>
            </w:r>
            <w:r w:rsidR="005472F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FC0573" w14:paraId="48D8BE2B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2B56015" w14:textId="05E2C43A" w:rsidR="00FC0573" w:rsidRPr="005C590E" w:rsidRDefault="00FC0573" w:rsidP="00FC0573">
            <w:pPr>
              <w:rPr>
                <w:sz w:val="36"/>
                <w:szCs w:val="36"/>
              </w:rPr>
            </w:pPr>
            <w:r w:rsidRPr="005C590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333DE0B" w14:textId="666A8E6A" w:rsidR="00FC0573" w:rsidRDefault="00FC0573" w:rsidP="00FC0573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1 Kong 3, 5.7 – 12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7DA32B9" w14:textId="77777777" w:rsidR="00FC0573" w:rsidRPr="00610392" w:rsidRDefault="00FC0573" w:rsidP="00FC057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C0573" w14:paraId="78431807" w14:textId="77777777" w:rsidTr="00C45825">
        <w:trPr>
          <w:trHeight w:val="449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046517" w14:textId="42812902" w:rsidR="00FC0573" w:rsidRPr="005C590E" w:rsidRDefault="00FC0573" w:rsidP="00FC0573">
            <w:pPr>
              <w:pStyle w:val="Tabellinnhold"/>
              <w:rPr>
                <w:sz w:val="36"/>
                <w:szCs w:val="36"/>
              </w:rPr>
            </w:pPr>
            <w:r w:rsidRPr="005C590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Salme 119 Omkved                                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9A70BA8" w14:textId="0BDCAF9E" w:rsidR="00FC0573" w:rsidRDefault="00FC0573" w:rsidP="00FC0573">
            <w:pPr>
              <w:ind w:left="170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                         Herre, jeg elsker din lov.  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876FFE1" w14:textId="2C4A0868" w:rsidR="00FC0573" w:rsidRPr="00610392" w:rsidRDefault="00FC0573" w:rsidP="00FC0573">
            <w:pPr>
              <w:pStyle w:val="Tabellinnhold"/>
              <w:snapToGrid w:val="0"/>
              <w:jc w:val="center"/>
              <w:rPr>
                <w:sz w:val="36"/>
                <w:szCs w:val="36"/>
              </w:rPr>
            </w:pPr>
          </w:p>
        </w:tc>
      </w:tr>
      <w:tr w:rsidR="00FC0573" w14:paraId="26BFA9D5" w14:textId="77777777" w:rsidTr="00C45825">
        <w:trPr>
          <w:trHeight w:val="425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0FDB4B6" w14:textId="106EBDCB" w:rsidR="00FC0573" w:rsidRPr="005C590E" w:rsidRDefault="00FC0573" w:rsidP="00FC0573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 xml:space="preserve">Annen lesning:      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0A80CF" w14:textId="0DFA0BAE" w:rsidR="00FC0573" w:rsidRDefault="00FC0573" w:rsidP="00FC0573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 Rom  8, 28 – 30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DFC651C" w14:textId="77777777" w:rsidR="00FC0573" w:rsidRPr="00610392" w:rsidRDefault="00FC0573" w:rsidP="00FC057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C0573" w14:paraId="30F274AF" w14:textId="77777777" w:rsidTr="00C45825">
        <w:trPr>
          <w:trHeight w:val="351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1E30EDF" w14:textId="04C78372" w:rsidR="00FC0573" w:rsidRPr="005C590E" w:rsidRDefault="00FC0573" w:rsidP="00FC0573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5C590E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BE4739" w14:textId="2B4E2DBF" w:rsidR="00FC0573" w:rsidRPr="0073307D" w:rsidRDefault="00FC0573" w:rsidP="00FC0573"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4"/>
                <w:szCs w:val="34"/>
                <w:u w:val="none"/>
              </w:rPr>
              <w:t xml:space="preserve">  </w:t>
            </w: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Matt 13, 44 –</w:t>
            </w:r>
            <w:r w:rsidR="006D7767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>52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4BF10C1" w14:textId="5C06DD95" w:rsidR="00FC0573" w:rsidRPr="00610392" w:rsidRDefault="00FC0573" w:rsidP="00FC057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C0573" w14:paraId="4A405F11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733CBB" w14:textId="1B6E1545" w:rsidR="00FC0573" w:rsidRDefault="00FC0573" w:rsidP="00FC057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Offertorium: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3520055" w14:textId="15A718AB" w:rsidR="005472FA" w:rsidRPr="005472FA" w:rsidRDefault="005472FA" w:rsidP="005472F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t xml:space="preserve"> </w:t>
            </w:r>
            <w:r w:rsidRPr="005472FA">
              <w:rPr>
                <w:rFonts w:ascii="Times New Roman" w:hAnsi="Times New Roman" w:cs="Times New Roman"/>
                <w:sz w:val="36"/>
                <w:szCs w:val="36"/>
              </w:rPr>
              <w:t xml:space="preserve">Vidunderligst av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Pr="005472FA">
              <w:rPr>
                <w:rFonts w:ascii="Times New Roman" w:hAnsi="Times New Roman" w:cs="Times New Roman"/>
                <w:sz w:val="36"/>
                <w:szCs w:val="36"/>
              </w:rPr>
              <w:t>lt på jord</w:t>
            </w:r>
          </w:p>
          <w:p w14:paraId="3FEDC5FF" w14:textId="5BE3B9A2" w:rsidR="00FC0573" w:rsidRPr="00824B5C" w:rsidRDefault="00FC0573" w:rsidP="00FC0573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FD1AF57" w14:textId="50C1E4CA" w:rsidR="00FC0573" w:rsidRPr="00610392" w:rsidRDefault="00FC0573" w:rsidP="00FC057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472FA">
              <w:rPr>
                <w:rFonts w:ascii="Times New Roman" w:hAnsi="Times New Roman" w:cs="Times New Roman"/>
                <w:sz w:val="36"/>
                <w:szCs w:val="36"/>
              </w:rPr>
              <w:t>530</w:t>
            </w:r>
          </w:p>
        </w:tc>
      </w:tr>
      <w:tr w:rsidR="00FC0573" w14:paraId="51D664A4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28BED70" w14:textId="3AC3F02C" w:rsidR="00FC0573" w:rsidRDefault="00FC0573" w:rsidP="00FC057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Kommunion: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D20A87E" w14:textId="23D6A68C" w:rsidR="00FC0573" w:rsidRPr="00596060" w:rsidRDefault="00FC0573" w:rsidP="00FC0573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</w:t>
            </w:r>
            <w:r w:rsidRPr="0076700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58110E" w:rsidRPr="000A0927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Confitemin</w:t>
            </w:r>
            <w:r w:rsidR="0058110E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  <w:proofErr w:type="spellEnd"/>
            <w:r w:rsidR="0058110E" w:rsidRPr="000A0927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Domino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8ECDC91" w14:textId="6FBE620F" w:rsidR="00FC0573" w:rsidRPr="00610392" w:rsidRDefault="00FC0573" w:rsidP="00FC057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75</w:t>
            </w:r>
            <w:r w:rsidR="005472F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362C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 </w:t>
            </w:r>
          </w:p>
        </w:tc>
      </w:tr>
      <w:tr w:rsidR="00FC0573" w14:paraId="4EEF6132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8DFC9BC" w14:textId="6F38D60E" w:rsidR="00FC0573" w:rsidRDefault="00FC0573" w:rsidP="00FC0573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Avslutning: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C4B0930" w14:textId="21947BDF" w:rsidR="00FC0573" w:rsidRPr="00596060" w:rsidRDefault="00FC0573" w:rsidP="00FC0573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proofErr w:type="spellStart"/>
            <w:r w:rsidRPr="00644D35">
              <w:rPr>
                <w:rFonts w:ascii="Times New Roman" w:hAnsi="Times New Roman" w:cs="Times New Roman"/>
                <w:sz w:val="36"/>
                <w:szCs w:val="36"/>
              </w:rPr>
              <w:t>Nu</w:t>
            </w:r>
            <w:proofErr w:type="spellEnd"/>
            <w:r w:rsidRPr="00644D35">
              <w:rPr>
                <w:rFonts w:ascii="Times New Roman" w:hAnsi="Times New Roman" w:cs="Times New Roman"/>
                <w:sz w:val="36"/>
                <w:szCs w:val="36"/>
              </w:rPr>
              <w:t xml:space="preserve"> la oss takke Gud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5AC52C0" w14:textId="18E555FA" w:rsidR="00FC0573" w:rsidRPr="00610392" w:rsidRDefault="00FC0573" w:rsidP="00FC0573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304</w:t>
            </w:r>
          </w:p>
        </w:tc>
      </w:tr>
    </w:tbl>
    <w:p w14:paraId="4EA335A5" w14:textId="0E370EFA" w:rsidR="003E1264" w:rsidRDefault="005472FA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72FA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3E1264" w:rsidRPr="00EE7958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730F74" w:rsidRDefault="00F56E7C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051038B3" w:rsidR="004A55EF" w:rsidRPr="00730F74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93466E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4D1524">
              <w:rPr>
                <w:rFonts w:ascii="Times New Roman" w:eastAsia="Liberation Serif" w:hAnsi="Times New Roman" w:cs="Times New Roman"/>
                <w:sz w:val="32"/>
                <w:szCs w:val="32"/>
              </w:rPr>
              <w:t>8</w:t>
            </w:r>
            <w:r w:rsidR="004A55EF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7556E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730F74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201C6BB0" w:rsidR="004A55EF" w:rsidRPr="00730F74" w:rsidRDefault="00CC434B" w:rsidP="004855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F67DC7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F91AAE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137EF500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F2324E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4D1524">
              <w:rPr>
                <w:rFonts w:ascii="Times New Roman" w:eastAsia="Liberation Serif" w:hAnsi="Times New Roman" w:cs="Times New Roman"/>
                <w:sz w:val="32"/>
                <w:szCs w:val="32"/>
              </w:rPr>
              <w:t>9</w:t>
            </w: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0C6C40" w14:textId="51EC1F8C" w:rsidR="00CB3465" w:rsidRDefault="00CB3465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57890F3F" w14:textId="6AA48843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513B2" w14:textId="713DC58F" w:rsidR="00CB3465" w:rsidRDefault="00CB3465" w:rsidP="00B90C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Rosenkransandakt </w:t>
            </w:r>
          </w:p>
          <w:p w14:paraId="5FAABAAF" w14:textId="3AF64364" w:rsidR="00F91AAE" w:rsidRPr="00B90CE9" w:rsidRDefault="00010E6E" w:rsidP="00B90C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Høytids</w:t>
            </w:r>
            <w:r w:rsidR="00F91AAE" w:rsidRPr="00730F74">
              <w:rPr>
                <w:rFonts w:ascii="Times New Roman" w:hAnsi="Times New Roman" w:cs="Times New Roman"/>
                <w:sz w:val="32"/>
                <w:szCs w:val="32"/>
              </w:rPr>
              <w:t>messe</w:t>
            </w:r>
            <w:r w:rsidR="00877054"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  <w:r w:rsidR="00DF4AD0">
              <w:rPr>
                <w:rFonts w:ascii="Times New Roman" w:hAnsi="Times New Roman" w:cs="Times New Roman"/>
                <w:sz w:val="36"/>
                <w:szCs w:val="36"/>
              </w:rPr>
              <w:t>OLSOK. Den hellige Olav.</w:t>
            </w:r>
          </w:p>
        </w:tc>
      </w:tr>
      <w:tr w:rsidR="00F91AAE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2A90B013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4D152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955F760" w14:textId="4C0B1F8D" w:rsidR="00F91AAE" w:rsidRPr="00730F74" w:rsidRDefault="00F91AAE" w:rsidP="00EE03D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D519" w14:textId="0BBF9209" w:rsidR="00F91AAE" w:rsidRPr="00730F74" w:rsidRDefault="00F91AAE" w:rsidP="00B90CE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 og sakrament</w:t>
            </w:r>
            <w:r w:rsidR="00E91BD6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s</w:t>
            </w: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andakt</w:t>
            </w:r>
          </w:p>
        </w:tc>
      </w:tr>
      <w:tr w:rsidR="00F91AAE" w:rsidRPr="00706820" w14:paraId="569F9FBB" w14:textId="77777777" w:rsidTr="00B90CE9">
        <w:trPr>
          <w:trHeight w:val="33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5FE375E0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14CF5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1299A10" w14:textId="6D42F876" w:rsidR="00F91AAE" w:rsidRPr="00B90CE9" w:rsidRDefault="00B90CE9" w:rsidP="00F91AAE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3B9D" w14:textId="12FD7273" w:rsidR="00E91BD6" w:rsidRPr="00730F74" w:rsidRDefault="00CC434B" w:rsidP="00B90C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91AAE" w:rsidRPr="00730F74">
              <w:rPr>
                <w:rFonts w:ascii="Times New Roman" w:hAnsi="Times New Roman" w:cs="Times New Roman"/>
                <w:sz w:val="32"/>
                <w:szCs w:val="32"/>
              </w:rPr>
              <w:t>Formiddagsmesse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34953" w:rsidRPr="00706820" w14:paraId="6F874F23" w14:textId="77777777" w:rsidTr="00B90CE9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2" w:space="0" w:color="000000"/>
            </w:tcBorders>
          </w:tcPr>
          <w:p w14:paraId="44BFB924" w14:textId="3F35B6C6" w:rsidR="00F34953" w:rsidRPr="00730F74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2" w:space="0" w:color="000000"/>
            </w:tcBorders>
          </w:tcPr>
          <w:p w14:paraId="0A2E60F7" w14:textId="17446283" w:rsidR="00F34953" w:rsidRPr="00730F74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014CF5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1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014CF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2" w:space="0" w:color="000000"/>
            </w:tcBorders>
          </w:tcPr>
          <w:p w14:paraId="0976B9E0" w14:textId="241BF7FE" w:rsidR="00F21C4E" w:rsidRDefault="00F21C4E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66B08588" w14:textId="2C725E56" w:rsidR="00622EC2" w:rsidRPr="00730F74" w:rsidRDefault="00622EC2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1FEAD3E4" w14:textId="799866E6" w:rsidR="00F34953" w:rsidRPr="00730F74" w:rsidRDefault="00F67DC7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E5AD7BB" w14:textId="66BE7401" w:rsidR="00F21C4E" w:rsidRDefault="00CC434B" w:rsidP="008A709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F21C4E">
              <w:rPr>
                <w:rFonts w:ascii="Times New Roman" w:hAnsi="Times New Roman" w:cs="Times New Roman"/>
                <w:bCs/>
                <w:sz w:val="32"/>
                <w:szCs w:val="32"/>
              </w:rPr>
              <w:t>Fransk messe</w:t>
            </w:r>
          </w:p>
          <w:p w14:paraId="1CD73BC0" w14:textId="0E1304D1" w:rsidR="008A7098" w:rsidRDefault="00F21C4E" w:rsidP="008A709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1110EA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  <w:r w:rsidR="004D28B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14:paraId="4220631E" w14:textId="1EBBB037" w:rsidR="00F34953" w:rsidRPr="00730F74" w:rsidRDefault="00CC434B" w:rsidP="008A709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F67DC7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 w:rsidR="00433DAC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F34953" w:rsidRPr="00706820" w14:paraId="3DA2EF1F" w14:textId="77777777" w:rsidTr="00B90CE9">
        <w:trPr>
          <w:trHeight w:val="732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87B069" w14:textId="1A0FE346" w:rsidR="00F34953" w:rsidRPr="00730F74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0C1C21" w14:textId="11FAF6EE" w:rsidR="00156EE5" w:rsidRPr="00730F74" w:rsidRDefault="00FF0952" w:rsidP="006A5F9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F2324E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2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014CF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B966DA" w14:textId="54A5F4D8" w:rsidR="00F34953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C862E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862E2" w:rsidRPr="00C862E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862E2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501E36DE" w14:textId="6D1C9292" w:rsidR="00010E6E" w:rsidRDefault="00010E6E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14.00</w:t>
            </w:r>
          </w:p>
          <w:p w14:paraId="5A0CDB6A" w14:textId="3CB7EA80" w:rsidR="00A744B4" w:rsidRDefault="00C7556E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744B4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0C659417" w14:textId="2C449972" w:rsidR="00F34953" w:rsidRPr="00730F74" w:rsidRDefault="00F34953" w:rsidP="003E762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E974D4" w14:textId="1C41D4F2" w:rsidR="00C862E2" w:rsidRDefault="00CC434B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14CF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.alm. søndag</w:t>
            </w:r>
            <w:r w:rsidR="005A75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4B920B7" w14:textId="58E36909" w:rsidR="00010E6E" w:rsidRDefault="00010E6E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C12B2">
              <w:rPr>
                <w:rFonts w:ascii="Times New Roman" w:hAnsi="Times New Roman" w:cs="Times New Roman"/>
                <w:sz w:val="32"/>
                <w:szCs w:val="32"/>
              </w:rPr>
              <w:t xml:space="preserve">Messe.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Opptagelse </w:t>
            </w:r>
          </w:p>
          <w:p w14:paraId="184B6268" w14:textId="3E46CA44" w:rsidR="00C7556E" w:rsidRDefault="00C7556E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14CF5">
              <w:rPr>
                <w:rFonts w:ascii="Times New Roman" w:hAnsi="Times New Roman" w:cs="Times New Roman"/>
                <w:sz w:val="32"/>
                <w:szCs w:val="32"/>
              </w:rPr>
              <w:t>Polsk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messe</w:t>
            </w:r>
          </w:p>
          <w:p w14:paraId="5ACE7673" w14:textId="3D42BF5A" w:rsidR="00F34953" w:rsidRPr="00730F74" w:rsidRDefault="00CC434B" w:rsidP="008A0401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4062863D" w14:textId="310B3867" w:rsidR="00E769A0" w:rsidRPr="00C20B58" w:rsidRDefault="00DF19A6" w:rsidP="00E769A0">
      <w:pPr>
        <w:shd w:val="clear" w:color="auto" w:fill="FCFCFC"/>
        <w:spacing w:before="300" w:after="15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bookmarkStart w:id="1" w:name="_Hlk136424305"/>
      <w:r>
        <w:rPr>
          <w:noProof/>
        </w:rPr>
        <w:t xml:space="preserve">   </w:t>
      </w:r>
      <w:r w:rsidR="00E769A0">
        <w:rPr>
          <w:rFonts w:ascii="Times New Roman" w:eastAsia="Times New Roman" w:hAnsi="Times New Roman" w:cs="Times New Roman"/>
        </w:rPr>
        <w:t xml:space="preserve">               </w:t>
      </w:r>
      <w:hyperlink r:id="rId9" w:history="1">
        <w:r w:rsidR="00E769A0"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Pavens bønneintensjoner for ju</w:t>
        </w:r>
        <w:r w:rsidR="00CE7E64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l</w:t>
        </w:r>
        <w:r w:rsidR="00E769A0"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i 20</w:t>
        </w:r>
        <w:r w:rsidR="00E769A0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26</w:t>
        </w:r>
      </w:hyperlink>
    </w:p>
    <w:p w14:paraId="4C3D9655" w14:textId="77777777" w:rsidR="00CE7E64" w:rsidRPr="00D63AA6" w:rsidRDefault="00CE7E64" w:rsidP="00CE7E64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b/>
          <w:bCs/>
          <w:sz w:val="36"/>
          <w:szCs w:val="36"/>
        </w:rPr>
        <w:t>For respekt for menneskelivet</w:t>
      </w:r>
    </w:p>
    <w:p w14:paraId="71BD2367" w14:textId="77777777" w:rsidR="00CE7E64" w:rsidRPr="00D63AA6" w:rsidRDefault="00CE7E64" w:rsidP="00CE7E64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sz w:val="36"/>
          <w:szCs w:val="36"/>
        </w:rPr>
        <w:t>La oss be om respekt og beskyttelse av menneskelivet i alle dets stadier, og at vi ser på livet som en gave fra Gud.</w:t>
      </w:r>
    </w:p>
    <w:p w14:paraId="1ACDDABE" w14:textId="77777777" w:rsidR="00DA5713" w:rsidRDefault="00DF19A6" w:rsidP="00E769A0">
      <w:pPr>
        <w:pStyle w:val="Listeavsnitt"/>
        <w:spacing w:before="280" w:after="280"/>
        <w:ind w:left="0"/>
        <w:rPr>
          <w:noProof/>
        </w:rPr>
      </w:pPr>
      <w:r>
        <w:rPr>
          <w:noProof/>
        </w:rPr>
        <w:lastRenderedPageBreak/>
        <w:t xml:space="preserve">                                                </w:t>
      </w:r>
    </w:p>
    <w:p w14:paraId="056DC1F7" w14:textId="70BBA79A" w:rsidR="00557568" w:rsidRPr="005F0439" w:rsidRDefault="00DF19A6" w:rsidP="00E769A0">
      <w:pPr>
        <w:pStyle w:val="Listeavsnitt"/>
        <w:spacing w:before="280" w:after="280"/>
        <w:ind w:left="0"/>
      </w:pPr>
      <w:r>
        <w:rPr>
          <w:noProof/>
        </w:rPr>
        <w:t xml:space="preserve">      </w:t>
      </w:r>
      <w:bookmarkEnd w:id="1"/>
      <w:r w:rsidR="00D62BC7">
        <w:rPr>
          <w:rFonts w:eastAsia="Liberation Serif;Times New Roma" w:cs="Liberation Serif;Times New Roma"/>
          <w:b/>
          <w:bCs/>
          <w:i/>
          <w:iCs/>
          <w:sz w:val="36"/>
          <w:szCs w:val="36"/>
        </w:rPr>
        <w:tab/>
      </w:r>
      <w:r w:rsidR="00557568">
        <w:rPr>
          <w:rFonts w:eastAsia="Liberation Serif;Times New Roma" w:cs="Liberation Serif;Times New Roma"/>
          <w:color w:val="1F497D"/>
          <w:sz w:val="28"/>
          <w:szCs w:val="28"/>
        </w:rPr>
        <w:t xml:space="preserve"> </w:t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557568">
        <w:rPr>
          <w:rFonts w:eastAsia="Liberation Serif;Times New Roma" w:cs="Liberation Serif;Times New Roma"/>
          <w:color w:val="1F497D"/>
          <w:sz w:val="28"/>
          <w:szCs w:val="28"/>
        </w:rPr>
        <w:t xml:space="preserve"> </w:t>
      </w:r>
      <w:r w:rsidR="00557568">
        <w:rPr>
          <w:rFonts w:eastAsia="Liberation Serif;Times New Roma"/>
          <w:b/>
          <w:sz w:val="44"/>
          <w:szCs w:val="44"/>
        </w:rPr>
        <w:t>Forbønner</w:t>
      </w:r>
    </w:p>
    <w:p w14:paraId="628F3CA0" w14:textId="77777777" w:rsidR="00A940C2" w:rsidRDefault="00A940C2" w:rsidP="00557568">
      <w:pPr>
        <w:pStyle w:val="Brdtekst"/>
        <w:jc w:val="both"/>
        <w:rPr>
          <w:rFonts w:ascii="Times New Roman" w:hAnsi="Times New Roman" w:cs="Old English Text MT"/>
          <w:b/>
          <w:sz w:val="36"/>
          <w:szCs w:val="36"/>
        </w:rPr>
      </w:pPr>
    </w:p>
    <w:p w14:paraId="5EB6E1FE" w14:textId="50C9A36C" w:rsidR="00557568" w:rsidRDefault="00557568" w:rsidP="00557568">
      <w:pPr>
        <w:pStyle w:val="Brdtekst"/>
        <w:jc w:val="both"/>
        <w:rPr>
          <w:rFonts w:ascii="Times New Roman" w:hAnsi="Times New Roman" w:cs="Old English Text MT"/>
          <w:b/>
          <w:sz w:val="36"/>
          <w:szCs w:val="36"/>
        </w:rPr>
      </w:pPr>
      <w:r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09F9D76A" w14:textId="77777777" w:rsidR="00A940C2" w:rsidRDefault="00A940C2" w:rsidP="00557568">
      <w:pPr>
        <w:pStyle w:val="Brdtekst"/>
        <w:jc w:val="both"/>
        <w:rPr>
          <w:rFonts w:ascii="Times New Roman" w:hAnsi="Times New Roman" w:cs="Old English Text MT"/>
          <w:b/>
          <w:sz w:val="36"/>
          <w:szCs w:val="36"/>
        </w:rPr>
      </w:pPr>
    </w:p>
    <w:p w14:paraId="665EBD3F" w14:textId="77777777" w:rsidR="00A940C2" w:rsidRDefault="00A940C2" w:rsidP="00A940C2">
      <w:pPr>
        <w:pStyle w:val="NormalWeb"/>
      </w:pPr>
      <w:r>
        <w:rPr>
          <w:rFonts w:ascii="Times New Roman" w:hAnsi="Times New Roman"/>
          <w:sz w:val="36"/>
          <w:szCs w:val="36"/>
        </w:rPr>
        <w:t xml:space="preserve">Kjære kristne! Himlenes og jordens Herre har åpenbart Rikets hemmeligheter for mennesker som søker hans visdom.  La oss som Kong Salomo be om Visdommen fra Gud: </w:t>
      </w:r>
    </w:p>
    <w:p w14:paraId="5B8F0AA7" w14:textId="77777777" w:rsidR="00A940C2" w:rsidRDefault="00A940C2" w:rsidP="00A940C2">
      <w:pPr>
        <w:pStyle w:val="Listeavsnitt"/>
        <w:numPr>
          <w:ilvl w:val="0"/>
          <w:numId w:val="33"/>
        </w:numPr>
        <w:shd w:val="clear" w:color="auto" w:fill="FFFFFF"/>
        <w:suppressAutoHyphens w:val="0"/>
        <w:overflowPunct w:val="0"/>
        <w:spacing w:line="286" w:lineRule="atLeast"/>
      </w:pPr>
      <w:r>
        <w:rPr>
          <w:sz w:val="36"/>
          <w:szCs w:val="36"/>
        </w:rPr>
        <w:t xml:space="preserve">For alle som forkynner om Himmelriket, at de lik en husbond må ha både nytt og gammelt å finne frem fra sitt forråd.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199890AC" w14:textId="77777777" w:rsidR="00A940C2" w:rsidRDefault="00A940C2" w:rsidP="00A940C2">
      <w:pPr>
        <w:pStyle w:val="Listeavsnitt"/>
        <w:shd w:val="clear" w:color="auto" w:fill="FFFFFF"/>
        <w:spacing w:line="286" w:lineRule="atLeast"/>
        <w:ind w:left="0"/>
      </w:pPr>
    </w:p>
    <w:p w14:paraId="0CF2CE76" w14:textId="77777777" w:rsidR="00A940C2" w:rsidRDefault="00A940C2" w:rsidP="00A940C2">
      <w:pPr>
        <w:pStyle w:val="Listeavsnitt"/>
        <w:numPr>
          <w:ilvl w:val="0"/>
          <w:numId w:val="33"/>
        </w:numPr>
        <w:shd w:val="clear" w:color="auto" w:fill="FFFFFF"/>
        <w:suppressAutoHyphens w:val="0"/>
        <w:overflowPunct w:val="0"/>
        <w:spacing w:line="286" w:lineRule="atLeast"/>
      </w:pPr>
      <w:r>
        <w:rPr>
          <w:sz w:val="36"/>
          <w:szCs w:val="36"/>
        </w:rPr>
        <w:t>For vår konge Harald og hans familie, om et lydhørt hjerte innfor Gud og hans visdom, slik at han kan være et godt forbilde for vårt folk, også ved å skille rett mellom godt og ondt.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9E72C47" w14:textId="77777777" w:rsidR="00A940C2" w:rsidRDefault="00A940C2" w:rsidP="00A940C2">
      <w:pPr>
        <w:shd w:val="clear" w:color="auto" w:fill="FFFFFF"/>
        <w:spacing w:line="286" w:lineRule="atLeast"/>
        <w:rPr>
          <w:rFonts w:ascii="Times New Roman" w:hAnsi="Times New Roman"/>
          <w:sz w:val="32"/>
          <w:szCs w:val="32"/>
        </w:rPr>
      </w:pPr>
    </w:p>
    <w:p w14:paraId="149A8E77" w14:textId="77777777" w:rsidR="00A940C2" w:rsidRDefault="00A940C2" w:rsidP="00A940C2">
      <w:pPr>
        <w:pStyle w:val="Listeavsnitt"/>
        <w:numPr>
          <w:ilvl w:val="0"/>
          <w:numId w:val="33"/>
        </w:numPr>
        <w:shd w:val="clear" w:color="auto" w:fill="FFFFFF"/>
        <w:suppressAutoHyphens w:val="0"/>
        <w:overflowPunct w:val="0"/>
        <w:spacing w:line="286" w:lineRule="atLeast"/>
      </w:pPr>
      <w:r>
        <w:rPr>
          <w:sz w:val="36"/>
          <w:szCs w:val="36"/>
        </w:rPr>
        <w:t xml:space="preserve"> For alle små som lider, at de må finne trøst i åpenbaringen av  Rikets hemmeligheter.</w:t>
      </w:r>
      <w:r>
        <w:rPr>
          <w:sz w:val="32"/>
          <w:szCs w:val="32"/>
          <w:lang w:bidi="hi-IN"/>
        </w:rPr>
        <w:t xml:space="preserve"> </w:t>
      </w:r>
      <w:r>
        <w:rPr>
          <w:b/>
          <w:bCs/>
          <w:sz w:val="32"/>
          <w:szCs w:val="32"/>
          <w:lang w:bidi="hi-IN"/>
        </w:rPr>
        <w:t>V</w:t>
      </w:r>
      <w:r>
        <w:rPr>
          <w:b/>
          <w:bCs/>
          <w:i/>
          <w:sz w:val="36"/>
          <w:szCs w:val="36"/>
          <w:lang w:bidi="hi-IN"/>
        </w:rPr>
        <w:t>i ber deg…</w:t>
      </w:r>
    </w:p>
    <w:p w14:paraId="08582993" w14:textId="77777777" w:rsidR="00A940C2" w:rsidRDefault="00A940C2" w:rsidP="00A940C2">
      <w:pPr>
        <w:rPr>
          <w:rFonts w:ascii="Times New Roman" w:hAnsi="Times New Roman"/>
        </w:rPr>
      </w:pPr>
    </w:p>
    <w:p w14:paraId="393FA4AD" w14:textId="77777777" w:rsidR="00A940C2" w:rsidRPr="00B20B0B" w:rsidRDefault="00A940C2" w:rsidP="00A940C2">
      <w:pPr>
        <w:pStyle w:val="Listeavsnitt"/>
        <w:numPr>
          <w:ilvl w:val="0"/>
          <w:numId w:val="33"/>
        </w:numPr>
        <w:overflowPunct w:val="0"/>
        <w:spacing w:line="240" w:lineRule="auto"/>
      </w:pPr>
      <w:r>
        <w:rPr>
          <w:sz w:val="36"/>
          <w:szCs w:val="36"/>
        </w:rPr>
        <w:t>Om at vi på dette sted må finne Himmelrikets skatt og gjøre alt for å bli eier av den</w:t>
      </w:r>
      <w:r>
        <w:rPr>
          <w:i/>
          <w:iCs/>
          <w:sz w:val="36"/>
          <w:szCs w:val="36"/>
        </w:rPr>
        <w:t xml:space="preserve">. </w:t>
      </w:r>
      <w:r>
        <w:rPr>
          <w:b/>
          <w:bCs/>
          <w:i/>
          <w:iCs/>
          <w:sz w:val="36"/>
          <w:szCs w:val="36"/>
        </w:rPr>
        <w:t xml:space="preserve">Vi ber deg. </w:t>
      </w:r>
    </w:p>
    <w:p w14:paraId="599D4422" w14:textId="77777777" w:rsidR="00A940C2" w:rsidRDefault="00A940C2" w:rsidP="00A940C2">
      <w:r w:rsidRPr="00B20B0B">
        <w:rPr>
          <w:b/>
          <w:bCs/>
          <w:i/>
          <w:iCs/>
          <w:sz w:val="36"/>
          <w:szCs w:val="36"/>
        </w:rPr>
        <w:t xml:space="preserve"> </w:t>
      </w:r>
    </w:p>
    <w:p w14:paraId="014BAA8A" w14:textId="77777777" w:rsidR="00A940C2" w:rsidRDefault="00A940C2" w:rsidP="00A940C2">
      <w:pPr>
        <w:pStyle w:val="Listeavsnitt"/>
        <w:numPr>
          <w:ilvl w:val="0"/>
          <w:numId w:val="33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>For de ensomme, syke og eldre i vår menighet, at de blir styrket og trøstet av troen på Jesus Kristus.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Vi ber deg</w:t>
      </w:r>
      <w:r>
        <w:rPr>
          <w:b/>
          <w:bCs/>
          <w:sz w:val="36"/>
          <w:szCs w:val="36"/>
        </w:rPr>
        <w:t>...</w:t>
      </w:r>
      <w:r>
        <w:rPr>
          <w:i/>
          <w:sz w:val="36"/>
          <w:szCs w:val="36"/>
        </w:rPr>
        <w:t xml:space="preserve"> </w:t>
      </w:r>
    </w:p>
    <w:p w14:paraId="4EDA2FF9" w14:textId="77777777" w:rsidR="00A940C2" w:rsidRDefault="00A940C2" w:rsidP="00A940C2">
      <w:pPr>
        <w:pStyle w:val="Listeavsnitt"/>
        <w:ind w:left="1440"/>
        <w:rPr>
          <w:i/>
          <w:sz w:val="36"/>
          <w:szCs w:val="36"/>
        </w:rPr>
      </w:pPr>
    </w:p>
    <w:p w14:paraId="236F3402" w14:textId="77777777" w:rsidR="00A940C2" w:rsidRDefault="00A940C2" w:rsidP="00A940C2">
      <w:pPr>
        <w:pStyle w:val="Listeavsnitt"/>
        <w:numPr>
          <w:ilvl w:val="0"/>
          <w:numId w:val="37"/>
        </w:numPr>
        <w:shd w:val="clear" w:color="auto" w:fill="FFFFFF"/>
        <w:spacing w:line="240" w:lineRule="auto"/>
      </w:pPr>
      <w:r>
        <w:rPr>
          <w:sz w:val="36"/>
          <w:szCs w:val="36"/>
        </w:rPr>
        <w:t>Gi alle våre avdøde, del i ditt rike så de kan prise deg i evighet</w:t>
      </w:r>
      <w:r>
        <w:rPr>
          <w:b/>
          <w:bCs/>
          <w:i/>
          <w:sz w:val="36"/>
          <w:szCs w:val="36"/>
        </w:rPr>
        <w:t>.</w:t>
      </w:r>
      <w:r>
        <w:rPr>
          <w:sz w:val="36"/>
          <w:szCs w:val="36"/>
          <w:lang w:bidi="hi-IN"/>
        </w:rPr>
        <w:t xml:space="preserve"> </w:t>
      </w:r>
      <w:r>
        <w:rPr>
          <w:b/>
          <w:bCs/>
          <w:i/>
          <w:iCs/>
          <w:sz w:val="36"/>
          <w:szCs w:val="36"/>
          <w:lang w:bidi="hi-IN"/>
        </w:rPr>
        <w:t>Vi ber deg…</w:t>
      </w:r>
    </w:p>
    <w:p w14:paraId="7C2AF9C7" w14:textId="77777777" w:rsidR="00A940C2" w:rsidRDefault="00A940C2" w:rsidP="00A940C2">
      <w:pPr>
        <w:pStyle w:val="Listeavsnitt"/>
      </w:pPr>
    </w:p>
    <w:p w14:paraId="17BD4B52" w14:textId="77777777" w:rsidR="00A940C2" w:rsidRDefault="00A940C2" w:rsidP="00A940C2">
      <w:pPr>
        <w:pStyle w:val="Listeavsnitt"/>
      </w:pPr>
    </w:p>
    <w:p w14:paraId="53FF3E5D" w14:textId="77777777" w:rsidR="00A940C2" w:rsidRDefault="00A940C2" w:rsidP="00A940C2">
      <w:pPr>
        <w:pStyle w:val="Listeavsnitt"/>
        <w:overflowPunct w:val="0"/>
      </w:pPr>
    </w:p>
    <w:p w14:paraId="02084AC2" w14:textId="77777777" w:rsidR="00A940C2" w:rsidRDefault="00A940C2" w:rsidP="00A940C2">
      <w:pPr>
        <w:pStyle w:val="Listeavsnitt"/>
        <w:ind w:left="643"/>
        <w:rPr>
          <w:b/>
          <w:sz w:val="36"/>
          <w:szCs w:val="36"/>
        </w:rPr>
      </w:pPr>
      <w:r w:rsidRPr="00505693">
        <w:rPr>
          <w:b/>
          <w:sz w:val="36"/>
          <w:szCs w:val="36"/>
        </w:rPr>
        <w:t>Celebranten:</w:t>
      </w:r>
    </w:p>
    <w:p w14:paraId="1328A735" w14:textId="77777777" w:rsidR="00A940C2" w:rsidRPr="00505693" w:rsidRDefault="00A940C2" w:rsidP="00A940C2">
      <w:pPr>
        <w:pStyle w:val="Listeavsnitt"/>
        <w:ind w:left="643"/>
        <w:rPr>
          <w:b/>
          <w:sz w:val="36"/>
          <w:szCs w:val="36"/>
        </w:rPr>
      </w:pPr>
    </w:p>
    <w:p w14:paraId="19A34E9C" w14:textId="77777777" w:rsidR="00A940C2" w:rsidRDefault="00A940C2" w:rsidP="00A940C2">
      <w:pPr>
        <w:spacing w:before="280" w:after="280"/>
        <w:contextualSpacing/>
        <w:rPr>
          <w:rFonts w:cs="Old English Text MT"/>
          <w:sz w:val="36"/>
          <w:szCs w:val="36"/>
        </w:rPr>
      </w:pPr>
      <w:r>
        <w:rPr>
          <w:rFonts w:ascii="Times New Roman" w:eastAsia="Liberation Serif;Times New Roma" w:hAnsi="Times New Roman" w:cs="Old English Text MT"/>
          <w:color w:val="000000"/>
          <w:sz w:val="36"/>
          <w:szCs w:val="36"/>
        </w:rPr>
        <w:t>Himmelske Far, du som syntes godt om kong Salomos ønske, gi oss den forstand som kommer fra din Sønn.  Han som lever og råder fra evighet til evighet. Amen.</w:t>
      </w:r>
    </w:p>
    <w:p w14:paraId="290B838D" w14:textId="77777777" w:rsidR="00A940C2" w:rsidRDefault="00A940C2" w:rsidP="00A940C2">
      <w:pPr>
        <w:spacing w:before="280" w:after="280"/>
        <w:ind w:left="708"/>
        <w:contextualSpacing/>
      </w:pPr>
      <w:r>
        <w:rPr>
          <w:rFonts w:ascii="Times New Roman" w:eastAsia="Liberation Serif;Times New Roma" w:hAnsi="Times New Roman" w:cs="Times New Roman"/>
          <w:sz w:val="36"/>
          <w:szCs w:val="36"/>
        </w:rPr>
        <w:t xml:space="preserve"> </w:t>
      </w:r>
    </w:p>
    <w:p w14:paraId="35FE323B" w14:textId="35BD2617" w:rsidR="0097764D" w:rsidRDefault="00CB29E6" w:rsidP="00E769A0">
      <w:pPr>
        <w:pStyle w:val="p2"/>
        <w:ind w:left="2585" w:firstLine="295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Kunngjøringer</w:t>
      </w:r>
    </w:p>
    <w:p w14:paraId="46466A44" w14:textId="77777777" w:rsidR="00DA5713" w:rsidRDefault="00DA5713" w:rsidP="00E769A0">
      <w:pPr>
        <w:pStyle w:val="p2"/>
        <w:ind w:left="2585" w:firstLine="295"/>
        <w:rPr>
          <w:b/>
          <w:bCs/>
          <w:sz w:val="44"/>
          <w:szCs w:val="44"/>
        </w:rPr>
      </w:pPr>
    </w:p>
    <w:p w14:paraId="02312365" w14:textId="5A96EC7D" w:rsidR="00C140BF" w:rsidRPr="004A13E1" w:rsidRDefault="00C140BF" w:rsidP="004A24C8">
      <w:pPr>
        <w:numPr>
          <w:ilvl w:val="0"/>
          <w:numId w:val="20"/>
        </w:numPr>
        <w:overflowPunct w:val="0"/>
        <w:rPr>
          <w:sz w:val="36"/>
          <w:szCs w:val="36"/>
        </w:rPr>
      </w:pPr>
      <w:bookmarkStart w:id="2" w:name="_Hlk157158034"/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Kollektene sist uke ble kr.</w:t>
      </w:r>
      <w:r w:rsidR="00B60CC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5</w:t>
      </w:r>
      <w:r w:rsidR="00690C40"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AF3FF4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986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,00</w:t>
      </w:r>
      <w:r w:rsidR="003514EB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.  </w:t>
      </w:r>
      <w:r w:rsidR="00FC72E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Votivlys kr. </w:t>
      </w:r>
      <w:r w:rsidR="00422E92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5</w:t>
      </w:r>
      <w:r w:rsidR="00CB3465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5</w:t>
      </w:r>
      <w:r w:rsidR="00422E92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7</w:t>
      </w:r>
      <w:r w:rsidR="00116549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   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3EB64D09" w14:textId="757450EE" w:rsidR="004A13E1" w:rsidRPr="00A54E85" w:rsidRDefault="004A13E1" w:rsidP="004A13E1">
      <w:pPr>
        <w:pStyle w:val="Listeavsnitt"/>
        <w:widowControl w:val="0"/>
        <w:numPr>
          <w:ilvl w:val="0"/>
          <w:numId w:val="20"/>
        </w:numPr>
        <w:shd w:val="clear" w:color="auto" w:fill="FFFFFF"/>
        <w:spacing w:before="280"/>
        <w:rPr>
          <w:sz w:val="36"/>
          <w:szCs w:val="36"/>
        </w:rPr>
      </w:pPr>
      <w:r>
        <w:rPr>
          <w:sz w:val="36"/>
          <w:szCs w:val="36"/>
        </w:rPr>
        <w:t xml:space="preserve">Vi feirer OLSOK – Høytiden for Olav den hellige, onsdag 29. juli </w:t>
      </w:r>
      <w:r w:rsidR="006A383C">
        <w:rPr>
          <w:sz w:val="36"/>
          <w:szCs w:val="36"/>
        </w:rPr>
        <w:t xml:space="preserve">fra </w:t>
      </w:r>
      <w:r>
        <w:rPr>
          <w:sz w:val="36"/>
          <w:szCs w:val="36"/>
        </w:rPr>
        <w:t xml:space="preserve">kl. </w:t>
      </w:r>
      <w:r w:rsidR="00D304FA">
        <w:rPr>
          <w:sz w:val="36"/>
          <w:szCs w:val="36"/>
        </w:rPr>
        <w:t>17.30</w:t>
      </w:r>
      <w:r w:rsidR="00887553">
        <w:rPr>
          <w:sz w:val="36"/>
          <w:szCs w:val="36"/>
        </w:rPr>
        <w:t xml:space="preserve"> med rosenkransandakt og kl. </w:t>
      </w:r>
      <w:r>
        <w:rPr>
          <w:sz w:val="36"/>
          <w:szCs w:val="36"/>
        </w:rPr>
        <w:t xml:space="preserve">18.00 </w:t>
      </w:r>
      <w:r w:rsidR="0014582F">
        <w:rPr>
          <w:sz w:val="36"/>
          <w:szCs w:val="36"/>
        </w:rPr>
        <w:t>h</w:t>
      </w:r>
      <w:r w:rsidR="00887553">
        <w:rPr>
          <w:sz w:val="36"/>
          <w:szCs w:val="36"/>
        </w:rPr>
        <w:t xml:space="preserve">øytidsmesse </w:t>
      </w:r>
      <w:r>
        <w:rPr>
          <w:sz w:val="36"/>
          <w:szCs w:val="36"/>
        </w:rPr>
        <w:t>i kirken.</w:t>
      </w:r>
      <w:r w:rsidR="00105314">
        <w:rPr>
          <w:sz w:val="36"/>
          <w:szCs w:val="36"/>
        </w:rPr>
        <w:t xml:space="preserve">  Kirkekaffe</w:t>
      </w:r>
      <w:r w:rsidR="00C22DBB">
        <w:rPr>
          <w:sz w:val="36"/>
          <w:szCs w:val="36"/>
        </w:rPr>
        <w:t xml:space="preserve"> etter messen.</w:t>
      </w:r>
    </w:p>
    <w:p w14:paraId="6310D1FF" w14:textId="77777777" w:rsidR="00E715C4" w:rsidRPr="00E715C4" w:rsidRDefault="00E715C4" w:rsidP="00FB297E">
      <w:pPr>
        <w:pStyle w:val="Listeavsnitt"/>
        <w:widowControl w:val="0"/>
        <w:shd w:val="clear" w:color="auto" w:fill="FFFFFF"/>
        <w:spacing w:before="280" w:line="240" w:lineRule="auto"/>
        <w:ind w:left="360"/>
        <w:rPr>
          <w:sz w:val="36"/>
          <w:szCs w:val="36"/>
        </w:rPr>
      </w:pPr>
    </w:p>
    <w:p w14:paraId="2934EDBB" w14:textId="47357416" w:rsidR="00C067C7" w:rsidRDefault="00C067C7" w:rsidP="00C067C7">
      <w:pPr>
        <w:pStyle w:val="NormalWeb"/>
        <w:widowControl/>
        <w:numPr>
          <w:ilvl w:val="0"/>
          <w:numId w:val="20"/>
        </w:numPr>
        <w:suppressAutoHyphens w:val="0"/>
        <w:spacing w:before="100" w:beforeAutospacing="1" w:after="100" w:afterAutospacing="1"/>
        <w:rPr>
          <w:sz w:val="36"/>
          <w:szCs w:val="36"/>
        </w:rPr>
      </w:pPr>
      <w:r w:rsidRPr="00242C2E">
        <w:rPr>
          <w:sz w:val="36"/>
          <w:szCs w:val="36"/>
        </w:rPr>
        <w:t xml:space="preserve">Pater Jagath har ferie fra </w:t>
      </w:r>
      <w:r>
        <w:rPr>
          <w:sz w:val="36"/>
          <w:szCs w:val="36"/>
        </w:rPr>
        <w:t>30</w:t>
      </w:r>
      <w:r w:rsidRPr="00242C2E">
        <w:rPr>
          <w:sz w:val="36"/>
          <w:szCs w:val="36"/>
        </w:rPr>
        <w:t xml:space="preserve">. juli til </w:t>
      </w:r>
      <w:r>
        <w:rPr>
          <w:sz w:val="36"/>
          <w:szCs w:val="36"/>
        </w:rPr>
        <w:t>og med 31</w:t>
      </w:r>
      <w:r w:rsidRPr="00242C2E">
        <w:rPr>
          <w:sz w:val="36"/>
          <w:szCs w:val="36"/>
        </w:rPr>
        <w:t xml:space="preserve">. august.  </w:t>
      </w:r>
      <w:r w:rsidR="004F450A">
        <w:rPr>
          <w:sz w:val="36"/>
          <w:szCs w:val="36"/>
        </w:rPr>
        <w:t xml:space="preserve">Vikar er pater Jude Angelo </w:t>
      </w:r>
      <w:proofErr w:type="spellStart"/>
      <w:r w:rsidR="004F450A" w:rsidRPr="00EE7FDF">
        <w:rPr>
          <w:rFonts w:ascii="Times New Roman" w:hAnsi="Times New Roman" w:cs="Times New Roman"/>
          <w:sz w:val="36"/>
          <w:szCs w:val="36"/>
        </w:rPr>
        <w:t>Amirthanayagam</w:t>
      </w:r>
      <w:proofErr w:type="spellEnd"/>
      <w:r w:rsidR="004C183C" w:rsidRPr="004C183C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4C183C" w:rsidRPr="00EE7FDF">
        <w:rPr>
          <w:rFonts w:ascii="Times New Roman" w:hAnsi="Times New Roman" w:cs="Times New Roman"/>
          <w:sz w:val="36"/>
          <w:szCs w:val="36"/>
        </w:rPr>
        <w:t>OMI.  Mobilnummer:</w:t>
      </w:r>
      <w:r w:rsidR="004C183C" w:rsidRPr="004C183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C183C" w:rsidRPr="00D17FC2">
        <w:rPr>
          <w:rFonts w:ascii="Times New Roman" w:hAnsi="Times New Roman" w:cs="Times New Roman"/>
          <w:b/>
          <w:bCs/>
          <w:sz w:val="36"/>
          <w:szCs w:val="36"/>
        </w:rPr>
        <w:t>922 76</w:t>
      </w:r>
      <w:r w:rsidR="00EE7FDF" w:rsidRPr="00D17FC2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4C183C" w:rsidRPr="00D17FC2">
        <w:rPr>
          <w:rFonts w:ascii="Times New Roman" w:hAnsi="Times New Roman" w:cs="Times New Roman"/>
          <w:b/>
          <w:bCs/>
          <w:sz w:val="36"/>
          <w:szCs w:val="36"/>
        </w:rPr>
        <w:t>724</w:t>
      </w:r>
      <w:r w:rsidR="00EE7FD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C183C" w:rsidRPr="00AC5E88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8B06AB" w:rsidRPr="008B06AB">
        <w:rPr>
          <w:rFonts w:ascii="Times New Roman" w:hAnsi="Times New Roman" w:cs="Times New Roman"/>
          <w:sz w:val="36"/>
          <w:szCs w:val="36"/>
        </w:rPr>
        <w:t>Eller</w:t>
      </w:r>
      <w:r w:rsidR="004C183C" w:rsidRPr="008B06AB">
        <w:rPr>
          <w:rFonts w:ascii="Times New Roman" w:hAnsi="Times New Roman" w:cs="Times New Roman"/>
          <w:sz w:val="36"/>
          <w:szCs w:val="36"/>
        </w:rPr>
        <w:t xml:space="preserve"> </w:t>
      </w:r>
      <w:r w:rsidRPr="00242C2E">
        <w:rPr>
          <w:sz w:val="36"/>
          <w:szCs w:val="36"/>
        </w:rPr>
        <w:t>pater Roman Kunkel</w:t>
      </w:r>
      <w:r>
        <w:rPr>
          <w:sz w:val="36"/>
          <w:szCs w:val="36"/>
        </w:rPr>
        <w:t>, OMI</w:t>
      </w:r>
      <w:r w:rsidRPr="00242C2E">
        <w:rPr>
          <w:sz w:val="36"/>
          <w:szCs w:val="36"/>
        </w:rPr>
        <w:t>.  Han har mobilnummer: 414 62</w:t>
      </w:r>
      <w:r>
        <w:rPr>
          <w:sz w:val="36"/>
          <w:szCs w:val="36"/>
        </w:rPr>
        <w:t> </w:t>
      </w:r>
      <w:r w:rsidRPr="00242C2E">
        <w:rPr>
          <w:sz w:val="36"/>
          <w:szCs w:val="36"/>
        </w:rPr>
        <w:t>722</w:t>
      </w:r>
      <w:r>
        <w:rPr>
          <w:sz w:val="36"/>
          <w:szCs w:val="36"/>
        </w:rPr>
        <w:t xml:space="preserve">.  </w:t>
      </w:r>
    </w:p>
    <w:p w14:paraId="16E5A3A5" w14:textId="77777777" w:rsidR="00AA6258" w:rsidRPr="00AA6258" w:rsidRDefault="00AA6258" w:rsidP="00AA6258">
      <w:pPr>
        <w:pStyle w:val="Listeavsnitt"/>
        <w:rPr>
          <w:sz w:val="36"/>
          <w:szCs w:val="36"/>
        </w:rPr>
      </w:pPr>
    </w:p>
    <w:p w14:paraId="2BA1E30D" w14:textId="77777777" w:rsidR="007719DE" w:rsidRPr="007719DE" w:rsidRDefault="007719DE" w:rsidP="007719DE">
      <w:pPr>
        <w:pStyle w:val="Listeavsnitt"/>
        <w:rPr>
          <w:sz w:val="36"/>
          <w:szCs w:val="36"/>
        </w:rPr>
      </w:pPr>
    </w:p>
    <w:p w14:paraId="1877165E" w14:textId="6A5D999F" w:rsidR="007719DE" w:rsidRDefault="007719DE" w:rsidP="00E30F3F">
      <w:pPr>
        <w:pStyle w:val="Listeavsnitt"/>
        <w:widowControl w:val="0"/>
        <w:numPr>
          <w:ilvl w:val="0"/>
          <w:numId w:val="20"/>
        </w:numPr>
        <w:shd w:val="clear" w:color="auto" w:fill="FFFFFF"/>
        <w:spacing w:before="280" w:line="240" w:lineRule="auto"/>
        <w:rPr>
          <w:sz w:val="36"/>
          <w:szCs w:val="36"/>
        </w:rPr>
      </w:pPr>
      <w:r>
        <w:rPr>
          <w:sz w:val="36"/>
          <w:szCs w:val="36"/>
        </w:rPr>
        <w:t>Menighetskontoret er åpent onsdager og fredager fra kl. 10.00-16.00 fra 6. juli til 1</w:t>
      </w:r>
      <w:r w:rsidR="00DD4A78">
        <w:rPr>
          <w:sz w:val="36"/>
          <w:szCs w:val="36"/>
        </w:rPr>
        <w:t>0</w:t>
      </w:r>
      <w:r>
        <w:rPr>
          <w:sz w:val="36"/>
          <w:szCs w:val="36"/>
        </w:rPr>
        <w:t>. august</w:t>
      </w:r>
      <w:r w:rsidR="00DD4A78">
        <w:rPr>
          <w:sz w:val="36"/>
          <w:szCs w:val="36"/>
        </w:rPr>
        <w:t>.</w:t>
      </w:r>
    </w:p>
    <w:p w14:paraId="535D8F71" w14:textId="77777777" w:rsidR="00E715C4" w:rsidRPr="00E715C4" w:rsidRDefault="00E715C4" w:rsidP="00E715C4">
      <w:pPr>
        <w:pStyle w:val="Listeavsnitt"/>
        <w:rPr>
          <w:sz w:val="36"/>
          <w:szCs w:val="36"/>
        </w:rPr>
      </w:pPr>
    </w:p>
    <w:p w14:paraId="350B2648" w14:textId="77777777" w:rsidR="00E715C4" w:rsidRDefault="00E715C4" w:rsidP="00E715C4">
      <w:pPr>
        <w:pStyle w:val="Listeavsnitt"/>
        <w:widowControl w:val="0"/>
        <w:shd w:val="clear" w:color="auto" w:fill="FFFFFF"/>
        <w:spacing w:before="280" w:line="240" w:lineRule="auto"/>
        <w:ind w:left="360"/>
        <w:rPr>
          <w:sz w:val="36"/>
          <w:szCs w:val="36"/>
        </w:rPr>
      </w:pPr>
    </w:p>
    <w:p w14:paraId="657811C2" w14:textId="59F242CE" w:rsidR="0097764D" w:rsidRPr="008C1886" w:rsidRDefault="00C3199B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3" w:name="_Hlk502758230"/>
      <w:bookmarkEnd w:id="2"/>
      <w:r>
        <w:rPr>
          <w:sz w:val="36"/>
          <w:szCs w:val="36"/>
        </w:rPr>
        <w:t>Polsk</w:t>
      </w:r>
      <w:r w:rsidR="008441CA">
        <w:rPr>
          <w:sz w:val="36"/>
          <w:szCs w:val="36"/>
        </w:rPr>
        <w:t xml:space="preserve"> gruppe</w:t>
      </w:r>
      <w:r w:rsidR="007F7D3B" w:rsidRPr="00063200">
        <w:rPr>
          <w:sz w:val="36"/>
          <w:szCs w:val="36"/>
          <w:lang w:eastAsia="en-US"/>
        </w:rPr>
        <w:t xml:space="preserve"> har ansvaret for vask av kirken til uken. </w:t>
      </w:r>
      <w:r w:rsidR="00AA41E0">
        <w:rPr>
          <w:sz w:val="36"/>
          <w:szCs w:val="36"/>
          <w:lang w:eastAsia="en-US"/>
        </w:rPr>
        <w:t xml:space="preserve">Kaldeisk </w:t>
      </w:r>
      <w:r w:rsidR="00AD5293">
        <w:rPr>
          <w:sz w:val="36"/>
          <w:szCs w:val="36"/>
          <w:lang w:eastAsia="en-US"/>
        </w:rPr>
        <w:t>gruppe</w:t>
      </w:r>
      <w:r w:rsidR="007F7D3B"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3"/>
    </w:p>
    <w:p w14:paraId="19D3290D" w14:textId="56C1A39F" w:rsidR="0073757F" w:rsidRDefault="0024370D" w:rsidP="0073757F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bookmarkStart w:id="4" w:name="_Hlk8381015"/>
    </w:p>
    <w:p w14:paraId="353328D8" w14:textId="77777777" w:rsidR="00EE7922" w:rsidRDefault="00EE7922" w:rsidP="001004B9">
      <w:pPr>
        <w:pStyle w:val="Listeavsnitt"/>
        <w:shd w:val="clear" w:color="auto" w:fill="FFFFFF"/>
        <w:suppressAutoHyphens w:val="0"/>
        <w:spacing w:before="280" w:after="28" w:line="240" w:lineRule="auto"/>
        <w:ind w:left="2520" w:firstLine="360"/>
        <w:rPr>
          <w:b/>
          <w:sz w:val="44"/>
          <w:szCs w:val="44"/>
        </w:rPr>
      </w:pPr>
    </w:p>
    <w:p w14:paraId="38377F4E" w14:textId="6CBD4CAB" w:rsidR="0066272D" w:rsidRDefault="002C609F" w:rsidP="001004B9">
      <w:pPr>
        <w:pStyle w:val="Listeavsnitt"/>
        <w:shd w:val="clear" w:color="auto" w:fill="FFFFFF"/>
        <w:suppressAutoHyphens w:val="0"/>
        <w:spacing w:before="280" w:after="28" w:line="240" w:lineRule="auto"/>
        <w:ind w:left="2520" w:firstLine="360"/>
        <w:rPr>
          <w:b/>
          <w:sz w:val="44"/>
          <w:szCs w:val="44"/>
        </w:rPr>
      </w:pPr>
      <w:r w:rsidRPr="00D11D73">
        <w:rPr>
          <w:b/>
          <w:sz w:val="44"/>
          <w:szCs w:val="44"/>
        </w:rPr>
        <w:t>God søndag!</w:t>
      </w:r>
      <w:r>
        <w:rPr>
          <w:b/>
          <w:sz w:val="44"/>
          <w:szCs w:val="44"/>
        </w:rPr>
        <w:t xml:space="preserve"> </w:t>
      </w:r>
    </w:p>
    <w:bookmarkEnd w:id="4"/>
    <w:p w14:paraId="6C0E40F6" w14:textId="478ECCC6" w:rsidR="00914E1B" w:rsidRPr="0066272D" w:rsidRDefault="00914E1B" w:rsidP="00164B8F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</w:rPr>
      </w:pPr>
    </w:p>
    <w:sectPr w:rsidR="00914E1B" w:rsidRPr="0066272D" w:rsidSect="00156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7C22B4"/>
    <w:multiLevelType w:val="multilevel"/>
    <w:tmpl w:val="389894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540336"/>
    <w:multiLevelType w:val="multilevel"/>
    <w:tmpl w:val="A9D26F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1E4BCE"/>
    <w:multiLevelType w:val="multilevel"/>
    <w:tmpl w:val="C9568E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CD3784"/>
    <w:multiLevelType w:val="multilevel"/>
    <w:tmpl w:val="04904AC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9874F8"/>
    <w:multiLevelType w:val="multilevel"/>
    <w:tmpl w:val="2F1A70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067575"/>
    <w:multiLevelType w:val="multilevel"/>
    <w:tmpl w:val="ADB208A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8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0" w15:restartNumberingAfterBreak="0">
    <w:nsid w:val="31AF444F"/>
    <w:multiLevelType w:val="multilevel"/>
    <w:tmpl w:val="B2C6EFE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1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5F5109"/>
    <w:multiLevelType w:val="multilevel"/>
    <w:tmpl w:val="0C22D1F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3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-6510" w:hanging="360"/>
      </w:pPr>
    </w:lvl>
    <w:lvl w:ilvl="2">
      <w:start w:val="1"/>
      <w:numFmt w:val="none"/>
      <w:suff w:val="nothing"/>
      <w:lvlText w:val="."/>
      <w:lvlJc w:val="left"/>
      <w:pPr>
        <w:ind w:left="-6150" w:hanging="360"/>
      </w:pPr>
    </w:lvl>
    <w:lvl w:ilvl="3">
      <w:start w:val="1"/>
      <w:numFmt w:val="none"/>
      <w:suff w:val="nothing"/>
      <w:lvlText w:val="."/>
      <w:lvlJc w:val="left"/>
      <w:pPr>
        <w:ind w:left="-5790" w:hanging="360"/>
      </w:pPr>
    </w:lvl>
    <w:lvl w:ilvl="4">
      <w:start w:val="1"/>
      <w:numFmt w:val="none"/>
      <w:suff w:val="nothing"/>
      <w:lvlText w:val="."/>
      <w:lvlJc w:val="left"/>
      <w:pPr>
        <w:ind w:left="-5430" w:hanging="360"/>
      </w:pPr>
    </w:lvl>
    <w:lvl w:ilvl="5">
      <w:start w:val="1"/>
      <w:numFmt w:val="none"/>
      <w:suff w:val="nothing"/>
      <w:lvlText w:val="."/>
      <w:lvlJc w:val="left"/>
      <w:pPr>
        <w:ind w:left="-5070" w:hanging="360"/>
      </w:pPr>
    </w:lvl>
    <w:lvl w:ilvl="6">
      <w:start w:val="1"/>
      <w:numFmt w:val="none"/>
      <w:suff w:val="nothing"/>
      <w:lvlText w:val="."/>
      <w:lvlJc w:val="left"/>
      <w:pPr>
        <w:ind w:left="-4710" w:hanging="360"/>
      </w:pPr>
    </w:lvl>
    <w:lvl w:ilvl="7">
      <w:start w:val="1"/>
      <w:numFmt w:val="none"/>
      <w:suff w:val="nothing"/>
      <w:lvlText w:val="."/>
      <w:lvlJc w:val="left"/>
      <w:pPr>
        <w:ind w:left="-4350" w:hanging="360"/>
      </w:pPr>
    </w:lvl>
    <w:lvl w:ilvl="8">
      <w:start w:val="1"/>
      <w:numFmt w:val="none"/>
      <w:suff w:val="nothing"/>
      <w:lvlText w:val="."/>
      <w:lvlJc w:val="left"/>
      <w:pPr>
        <w:ind w:left="-3990" w:hanging="360"/>
      </w:pPr>
    </w:lvl>
  </w:abstractNum>
  <w:abstractNum w:abstractNumId="24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3C3BA1"/>
    <w:multiLevelType w:val="hybridMultilevel"/>
    <w:tmpl w:val="02F26722"/>
    <w:lvl w:ilvl="0" w:tplc="3042D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9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0346A4"/>
    <w:multiLevelType w:val="multilevel"/>
    <w:tmpl w:val="8E6EBC2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2" w15:restartNumberingAfterBreak="0">
    <w:nsid w:val="71616C45"/>
    <w:multiLevelType w:val="multilevel"/>
    <w:tmpl w:val="CF6E4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FF3F49"/>
    <w:multiLevelType w:val="multilevel"/>
    <w:tmpl w:val="1488F31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5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B80DC7"/>
    <w:multiLevelType w:val="multilevel"/>
    <w:tmpl w:val="8C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6"/>
  </w:num>
  <w:num w:numId="5" w16cid:durableId="633485330">
    <w:abstractNumId w:val="33"/>
  </w:num>
  <w:num w:numId="6" w16cid:durableId="402488663">
    <w:abstractNumId w:val="24"/>
  </w:num>
  <w:num w:numId="7" w16cid:durableId="104932477">
    <w:abstractNumId w:val="10"/>
  </w:num>
  <w:num w:numId="8" w16cid:durableId="1255552622">
    <w:abstractNumId w:val="21"/>
  </w:num>
  <w:num w:numId="9" w16cid:durableId="1927767004">
    <w:abstractNumId w:val="4"/>
  </w:num>
  <w:num w:numId="10" w16cid:durableId="893271228">
    <w:abstractNumId w:val="7"/>
  </w:num>
  <w:num w:numId="11" w16cid:durableId="1675454015">
    <w:abstractNumId w:val="29"/>
  </w:num>
  <w:num w:numId="12" w16cid:durableId="1330675138">
    <w:abstractNumId w:val="15"/>
  </w:num>
  <w:num w:numId="13" w16cid:durableId="1041902810">
    <w:abstractNumId w:val="30"/>
  </w:num>
  <w:num w:numId="14" w16cid:durableId="655498783">
    <w:abstractNumId w:val="18"/>
  </w:num>
  <w:num w:numId="15" w16cid:durableId="1764642951">
    <w:abstractNumId w:val="26"/>
  </w:num>
  <w:num w:numId="16" w16cid:durableId="58945512">
    <w:abstractNumId w:val="12"/>
  </w:num>
  <w:num w:numId="17" w16cid:durableId="1129276621">
    <w:abstractNumId w:val="25"/>
  </w:num>
  <w:num w:numId="18" w16cid:durableId="2063015494">
    <w:abstractNumId w:val="8"/>
  </w:num>
  <w:num w:numId="19" w16cid:durableId="1730688252">
    <w:abstractNumId w:val="23"/>
  </w:num>
  <w:num w:numId="20" w16cid:durableId="1897813849">
    <w:abstractNumId w:val="35"/>
  </w:num>
  <w:num w:numId="21" w16cid:durableId="9478552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5"/>
  </w:num>
  <w:num w:numId="23" w16cid:durableId="607859564">
    <w:abstractNumId w:val="28"/>
  </w:num>
  <w:num w:numId="24" w16cid:durableId="1667711640">
    <w:abstractNumId w:val="13"/>
  </w:num>
  <w:num w:numId="25" w16cid:durableId="266935011">
    <w:abstractNumId w:val="11"/>
  </w:num>
  <w:num w:numId="26" w16cid:durableId="1131482413">
    <w:abstractNumId w:val="36"/>
  </w:num>
  <w:num w:numId="27" w16cid:durableId="983586313">
    <w:abstractNumId w:val="31"/>
  </w:num>
  <w:num w:numId="28" w16cid:durableId="1888878900">
    <w:abstractNumId w:val="9"/>
  </w:num>
  <w:num w:numId="29" w16cid:durableId="353506073">
    <w:abstractNumId w:val="17"/>
  </w:num>
  <w:num w:numId="30" w16cid:durableId="1015880619">
    <w:abstractNumId w:val="3"/>
  </w:num>
  <w:num w:numId="31" w16cid:durableId="1858498426">
    <w:abstractNumId w:val="14"/>
  </w:num>
  <w:num w:numId="32" w16cid:durableId="1644969614">
    <w:abstractNumId w:val="16"/>
  </w:num>
  <w:num w:numId="33" w16cid:durableId="337998413">
    <w:abstractNumId w:val="20"/>
  </w:num>
  <w:num w:numId="34" w16cid:durableId="1657882228">
    <w:abstractNumId w:val="34"/>
  </w:num>
  <w:num w:numId="35" w16cid:durableId="1732537479">
    <w:abstractNumId w:val="32"/>
  </w:num>
  <w:num w:numId="36" w16cid:durableId="2060931404">
    <w:abstractNumId w:val="27"/>
  </w:num>
  <w:num w:numId="37" w16cid:durableId="20144527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1DF"/>
    <w:rsid w:val="00005967"/>
    <w:rsid w:val="0000660F"/>
    <w:rsid w:val="00006625"/>
    <w:rsid w:val="00010E6E"/>
    <w:rsid w:val="00011045"/>
    <w:rsid w:val="000115EF"/>
    <w:rsid w:val="00012835"/>
    <w:rsid w:val="00012D85"/>
    <w:rsid w:val="0001395C"/>
    <w:rsid w:val="00013AA8"/>
    <w:rsid w:val="00014CF5"/>
    <w:rsid w:val="0001627E"/>
    <w:rsid w:val="00016B8D"/>
    <w:rsid w:val="00017704"/>
    <w:rsid w:val="0002673E"/>
    <w:rsid w:val="0002753A"/>
    <w:rsid w:val="00030E67"/>
    <w:rsid w:val="00031116"/>
    <w:rsid w:val="00032EA9"/>
    <w:rsid w:val="00037FC6"/>
    <w:rsid w:val="00040BE0"/>
    <w:rsid w:val="00044F32"/>
    <w:rsid w:val="0004521B"/>
    <w:rsid w:val="00046192"/>
    <w:rsid w:val="00052E09"/>
    <w:rsid w:val="000572E7"/>
    <w:rsid w:val="000577FA"/>
    <w:rsid w:val="000606FE"/>
    <w:rsid w:val="00063200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85BC7"/>
    <w:rsid w:val="0009318C"/>
    <w:rsid w:val="0009348F"/>
    <w:rsid w:val="000946B8"/>
    <w:rsid w:val="000A151E"/>
    <w:rsid w:val="000A3082"/>
    <w:rsid w:val="000A4F86"/>
    <w:rsid w:val="000A6A01"/>
    <w:rsid w:val="000A6CE3"/>
    <w:rsid w:val="000B1432"/>
    <w:rsid w:val="000B1786"/>
    <w:rsid w:val="000B2937"/>
    <w:rsid w:val="000B2C61"/>
    <w:rsid w:val="000C08A9"/>
    <w:rsid w:val="000C12F5"/>
    <w:rsid w:val="000C27B3"/>
    <w:rsid w:val="000C4837"/>
    <w:rsid w:val="000D1DCD"/>
    <w:rsid w:val="000D2B5A"/>
    <w:rsid w:val="000E3147"/>
    <w:rsid w:val="000E36D4"/>
    <w:rsid w:val="000E4C85"/>
    <w:rsid w:val="000E7D1B"/>
    <w:rsid w:val="000F282F"/>
    <w:rsid w:val="000F5273"/>
    <w:rsid w:val="001004B9"/>
    <w:rsid w:val="00101905"/>
    <w:rsid w:val="00104E20"/>
    <w:rsid w:val="00105314"/>
    <w:rsid w:val="00107289"/>
    <w:rsid w:val="0010741F"/>
    <w:rsid w:val="001075B5"/>
    <w:rsid w:val="00110CF9"/>
    <w:rsid w:val="001110EA"/>
    <w:rsid w:val="00113819"/>
    <w:rsid w:val="00113B0C"/>
    <w:rsid w:val="001157A3"/>
    <w:rsid w:val="00116549"/>
    <w:rsid w:val="00120567"/>
    <w:rsid w:val="00121C84"/>
    <w:rsid w:val="0012285C"/>
    <w:rsid w:val="0012374B"/>
    <w:rsid w:val="001238D5"/>
    <w:rsid w:val="00124309"/>
    <w:rsid w:val="00124EE0"/>
    <w:rsid w:val="00125343"/>
    <w:rsid w:val="00126395"/>
    <w:rsid w:val="00132CC3"/>
    <w:rsid w:val="00136193"/>
    <w:rsid w:val="00136384"/>
    <w:rsid w:val="00136F58"/>
    <w:rsid w:val="00144299"/>
    <w:rsid w:val="0014582F"/>
    <w:rsid w:val="00146D5E"/>
    <w:rsid w:val="00151502"/>
    <w:rsid w:val="001520C9"/>
    <w:rsid w:val="00154441"/>
    <w:rsid w:val="00156EE5"/>
    <w:rsid w:val="001571D5"/>
    <w:rsid w:val="0016027B"/>
    <w:rsid w:val="00161090"/>
    <w:rsid w:val="00163C9B"/>
    <w:rsid w:val="00164767"/>
    <w:rsid w:val="00164B8F"/>
    <w:rsid w:val="00164EA1"/>
    <w:rsid w:val="00166148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4438"/>
    <w:rsid w:val="001A59F7"/>
    <w:rsid w:val="001A5DBC"/>
    <w:rsid w:val="001A6D54"/>
    <w:rsid w:val="001A78A5"/>
    <w:rsid w:val="001A7E3F"/>
    <w:rsid w:val="001B24AE"/>
    <w:rsid w:val="001B2DFE"/>
    <w:rsid w:val="001B619A"/>
    <w:rsid w:val="001B695F"/>
    <w:rsid w:val="001B74DE"/>
    <w:rsid w:val="001B7C6A"/>
    <w:rsid w:val="001C16DF"/>
    <w:rsid w:val="001C202D"/>
    <w:rsid w:val="001C2E0B"/>
    <w:rsid w:val="001C4644"/>
    <w:rsid w:val="001C5665"/>
    <w:rsid w:val="001C6A30"/>
    <w:rsid w:val="001C6E11"/>
    <w:rsid w:val="001C7638"/>
    <w:rsid w:val="001D0D40"/>
    <w:rsid w:val="001D4BEF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1F6E02"/>
    <w:rsid w:val="0020768C"/>
    <w:rsid w:val="00210CE0"/>
    <w:rsid w:val="00210F9F"/>
    <w:rsid w:val="002116D4"/>
    <w:rsid w:val="002136EB"/>
    <w:rsid w:val="00216560"/>
    <w:rsid w:val="00216995"/>
    <w:rsid w:val="00217D48"/>
    <w:rsid w:val="00221632"/>
    <w:rsid w:val="00221D9B"/>
    <w:rsid w:val="00224511"/>
    <w:rsid w:val="00224858"/>
    <w:rsid w:val="00226F55"/>
    <w:rsid w:val="0023012D"/>
    <w:rsid w:val="00231087"/>
    <w:rsid w:val="002323E5"/>
    <w:rsid w:val="00232782"/>
    <w:rsid w:val="002347BF"/>
    <w:rsid w:val="00234EAE"/>
    <w:rsid w:val="00236385"/>
    <w:rsid w:val="00236A91"/>
    <w:rsid w:val="002378A7"/>
    <w:rsid w:val="00241D29"/>
    <w:rsid w:val="00242107"/>
    <w:rsid w:val="0024370D"/>
    <w:rsid w:val="002442AA"/>
    <w:rsid w:val="00245C5D"/>
    <w:rsid w:val="00245D06"/>
    <w:rsid w:val="00247B02"/>
    <w:rsid w:val="00250359"/>
    <w:rsid w:val="00250B96"/>
    <w:rsid w:val="00250FA1"/>
    <w:rsid w:val="00251C59"/>
    <w:rsid w:val="002522B9"/>
    <w:rsid w:val="00252F49"/>
    <w:rsid w:val="00254E0F"/>
    <w:rsid w:val="0025563A"/>
    <w:rsid w:val="002602EA"/>
    <w:rsid w:val="002618E5"/>
    <w:rsid w:val="00262A1E"/>
    <w:rsid w:val="002655ED"/>
    <w:rsid w:val="002665EF"/>
    <w:rsid w:val="002676DE"/>
    <w:rsid w:val="0026781D"/>
    <w:rsid w:val="00267F39"/>
    <w:rsid w:val="00271309"/>
    <w:rsid w:val="0027154C"/>
    <w:rsid w:val="00271B1D"/>
    <w:rsid w:val="00271D25"/>
    <w:rsid w:val="00273FBC"/>
    <w:rsid w:val="002754B4"/>
    <w:rsid w:val="002760E2"/>
    <w:rsid w:val="00277993"/>
    <w:rsid w:val="002815D2"/>
    <w:rsid w:val="00281CAB"/>
    <w:rsid w:val="002831CA"/>
    <w:rsid w:val="00286473"/>
    <w:rsid w:val="002901C8"/>
    <w:rsid w:val="0029196D"/>
    <w:rsid w:val="002923B0"/>
    <w:rsid w:val="00295FF4"/>
    <w:rsid w:val="00297725"/>
    <w:rsid w:val="002A0ADF"/>
    <w:rsid w:val="002A265B"/>
    <w:rsid w:val="002A2AF5"/>
    <w:rsid w:val="002A35C7"/>
    <w:rsid w:val="002A49FF"/>
    <w:rsid w:val="002A4AEC"/>
    <w:rsid w:val="002A77C2"/>
    <w:rsid w:val="002A7BDE"/>
    <w:rsid w:val="002B0B50"/>
    <w:rsid w:val="002B128F"/>
    <w:rsid w:val="002B3481"/>
    <w:rsid w:val="002B35C0"/>
    <w:rsid w:val="002B51CB"/>
    <w:rsid w:val="002B615C"/>
    <w:rsid w:val="002B7E17"/>
    <w:rsid w:val="002C1618"/>
    <w:rsid w:val="002C26FF"/>
    <w:rsid w:val="002C3BC2"/>
    <w:rsid w:val="002C4280"/>
    <w:rsid w:val="002C609F"/>
    <w:rsid w:val="002C7D38"/>
    <w:rsid w:val="002D01FE"/>
    <w:rsid w:val="002D06B3"/>
    <w:rsid w:val="002D2B5A"/>
    <w:rsid w:val="002D46F5"/>
    <w:rsid w:val="002D6923"/>
    <w:rsid w:val="002D717A"/>
    <w:rsid w:val="002D7B18"/>
    <w:rsid w:val="002E0DD3"/>
    <w:rsid w:val="002E3235"/>
    <w:rsid w:val="002E4067"/>
    <w:rsid w:val="002E5AF3"/>
    <w:rsid w:val="002E6301"/>
    <w:rsid w:val="002E6BB3"/>
    <w:rsid w:val="002E6D23"/>
    <w:rsid w:val="002F0099"/>
    <w:rsid w:val="002F08F1"/>
    <w:rsid w:val="002F0CD3"/>
    <w:rsid w:val="002F23CE"/>
    <w:rsid w:val="002F2FC8"/>
    <w:rsid w:val="003009D4"/>
    <w:rsid w:val="00302947"/>
    <w:rsid w:val="0030363F"/>
    <w:rsid w:val="003038E5"/>
    <w:rsid w:val="00310F4C"/>
    <w:rsid w:val="003137BC"/>
    <w:rsid w:val="00313C75"/>
    <w:rsid w:val="00316955"/>
    <w:rsid w:val="00324C44"/>
    <w:rsid w:val="00324C6C"/>
    <w:rsid w:val="003259DC"/>
    <w:rsid w:val="0033125B"/>
    <w:rsid w:val="00332A11"/>
    <w:rsid w:val="00333D78"/>
    <w:rsid w:val="0034195B"/>
    <w:rsid w:val="0034612D"/>
    <w:rsid w:val="00346515"/>
    <w:rsid w:val="00347B1C"/>
    <w:rsid w:val="00347F98"/>
    <w:rsid w:val="003514EB"/>
    <w:rsid w:val="00353324"/>
    <w:rsid w:val="00355237"/>
    <w:rsid w:val="00356EF0"/>
    <w:rsid w:val="00360CA4"/>
    <w:rsid w:val="00360D6D"/>
    <w:rsid w:val="003645A2"/>
    <w:rsid w:val="00364638"/>
    <w:rsid w:val="003650AA"/>
    <w:rsid w:val="00366F36"/>
    <w:rsid w:val="00367984"/>
    <w:rsid w:val="00367CCA"/>
    <w:rsid w:val="00373249"/>
    <w:rsid w:val="00374297"/>
    <w:rsid w:val="00374755"/>
    <w:rsid w:val="00375AC0"/>
    <w:rsid w:val="00376992"/>
    <w:rsid w:val="00377944"/>
    <w:rsid w:val="0038094F"/>
    <w:rsid w:val="00383118"/>
    <w:rsid w:val="00384CBA"/>
    <w:rsid w:val="003866A2"/>
    <w:rsid w:val="003900C0"/>
    <w:rsid w:val="00391DCD"/>
    <w:rsid w:val="00392409"/>
    <w:rsid w:val="00392C81"/>
    <w:rsid w:val="0039437B"/>
    <w:rsid w:val="003948A7"/>
    <w:rsid w:val="00394F1D"/>
    <w:rsid w:val="00395EB1"/>
    <w:rsid w:val="003967AD"/>
    <w:rsid w:val="00396DE9"/>
    <w:rsid w:val="003A00E4"/>
    <w:rsid w:val="003A2B70"/>
    <w:rsid w:val="003A3535"/>
    <w:rsid w:val="003A45A0"/>
    <w:rsid w:val="003A51C4"/>
    <w:rsid w:val="003A5F83"/>
    <w:rsid w:val="003B1FA9"/>
    <w:rsid w:val="003B482A"/>
    <w:rsid w:val="003B5055"/>
    <w:rsid w:val="003B5AFF"/>
    <w:rsid w:val="003B640D"/>
    <w:rsid w:val="003B7566"/>
    <w:rsid w:val="003C0DB0"/>
    <w:rsid w:val="003C2216"/>
    <w:rsid w:val="003C3036"/>
    <w:rsid w:val="003D03DB"/>
    <w:rsid w:val="003D5228"/>
    <w:rsid w:val="003D6B5C"/>
    <w:rsid w:val="003E08D3"/>
    <w:rsid w:val="003E1264"/>
    <w:rsid w:val="003E3A02"/>
    <w:rsid w:val="003E5F4D"/>
    <w:rsid w:val="003E7629"/>
    <w:rsid w:val="003F04BC"/>
    <w:rsid w:val="003F1B71"/>
    <w:rsid w:val="003F38C8"/>
    <w:rsid w:val="003F3A2B"/>
    <w:rsid w:val="003F4470"/>
    <w:rsid w:val="003F4A02"/>
    <w:rsid w:val="003F639C"/>
    <w:rsid w:val="003F755E"/>
    <w:rsid w:val="003F7A62"/>
    <w:rsid w:val="00400CE2"/>
    <w:rsid w:val="004014CD"/>
    <w:rsid w:val="00402854"/>
    <w:rsid w:val="00407B04"/>
    <w:rsid w:val="00410548"/>
    <w:rsid w:val="0041162E"/>
    <w:rsid w:val="004211F7"/>
    <w:rsid w:val="00421E2A"/>
    <w:rsid w:val="00422E92"/>
    <w:rsid w:val="00423572"/>
    <w:rsid w:val="00423A90"/>
    <w:rsid w:val="0042491A"/>
    <w:rsid w:val="00427173"/>
    <w:rsid w:val="00427B7A"/>
    <w:rsid w:val="0043164E"/>
    <w:rsid w:val="00431A03"/>
    <w:rsid w:val="00432753"/>
    <w:rsid w:val="00433DAC"/>
    <w:rsid w:val="00435BA9"/>
    <w:rsid w:val="004360CC"/>
    <w:rsid w:val="00440176"/>
    <w:rsid w:val="00441255"/>
    <w:rsid w:val="00446861"/>
    <w:rsid w:val="0044764A"/>
    <w:rsid w:val="00447937"/>
    <w:rsid w:val="004502DC"/>
    <w:rsid w:val="004505DD"/>
    <w:rsid w:val="00450EA9"/>
    <w:rsid w:val="00452C53"/>
    <w:rsid w:val="00455077"/>
    <w:rsid w:val="004565D8"/>
    <w:rsid w:val="00457A9F"/>
    <w:rsid w:val="00460BEC"/>
    <w:rsid w:val="00460D4E"/>
    <w:rsid w:val="00462421"/>
    <w:rsid w:val="00467FD3"/>
    <w:rsid w:val="004716B0"/>
    <w:rsid w:val="004722D2"/>
    <w:rsid w:val="00484FA0"/>
    <w:rsid w:val="00492A1F"/>
    <w:rsid w:val="00496158"/>
    <w:rsid w:val="00496624"/>
    <w:rsid w:val="00496730"/>
    <w:rsid w:val="00497069"/>
    <w:rsid w:val="004A13E1"/>
    <w:rsid w:val="004A24C8"/>
    <w:rsid w:val="004A55EF"/>
    <w:rsid w:val="004B3067"/>
    <w:rsid w:val="004B3F63"/>
    <w:rsid w:val="004B4270"/>
    <w:rsid w:val="004B4A3F"/>
    <w:rsid w:val="004B55A4"/>
    <w:rsid w:val="004B7A11"/>
    <w:rsid w:val="004B7A12"/>
    <w:rsid w:val="004C0564"/>
    <w:rsid w:val="004C183C"/>
    <w:rsid w:val="004C1CCE"/>
    <w:rsid w:val="004C3487"/>
    <w:rsid w:val="004C4998"/>
    <w:rsid w:val="004C51B0"/>
    <w:rsid w:val="004C686B"/>
    <w:rsid w:val="004D0EEE"/>
    <w:rsid w:val="004D1524"/>
    <w:rsid w:val="004D28BD"/>
    <w:rsid w:val="004D4AD8"/>
    <w:rsid w:val="004D4BFA"/>
    <w:rsid w:val="004D71E0"/>
    <w:rsid w:val="004D7307"/>
    <w:rsid w:val="004E05AE"/>
    <w:rsid w:val="004E07D5"/>
    <w:rsid w:val="004E25B5"/>
    <w:rsid w:val="004E3D6C"/>
    <w:rsid w:val="004E610D"/>
    <w:rsid w:val="004F2E08"/>
    <w:rsid w:val="004F3961"/>
    <w:rsid w:val="004F450A"/>
    <w:rsid w:val="004F55B6"/>
    <w:rsid w:val="004F66BB"/>
    <w:rsid w:val="004F7209"/>
    <w:rsid w:val="00500FBE"/>
    <w:rsid w:val="00501836"/>
    <w:rsid w:val="00502713"/>
    <w:rsid w:val="00502BA1"/>
    <w:rsid w:val="00505307"/>
    <w:rsid w:val="005058BA"/>
    <w:rsid w:val="00505A65"/>
    <w:rsid w:val="0051093F"/>
    <w:rsid w:val="0051158B"/>
    <w:rsid w:val="00512BAB"/>
    <w:rsid w:val="00516D71"/>
    <w:rsid w:val="00517501"/>
    <w:rsid w:val="0052203E"/>
    <w:rsid w:val="00522EC2"/>
    <w:rsid w:val="00532009"/>
    <w:rsid w:val="0053220A"/>
    <w:rsid w:val="00536CB5"/>
    <w:rsid w:val="00540F2B"/>
    <w:rsid w:val="00543591"/>
    <w:rsid w:val="0054469A"/>
    <w:rsid w:val="0054479C"/>
    <w:rsid w:val="0054485A"/>
    <w:rsid w:val="00544A27"/>
    <w:rsid w:val="00544D60"/>
    <w:rsid w:val="00544E33"/>
    <w:rsid w:val="005472FA"/>
    <w:rsid w:val="005506CD"/>
    <w:rsid w:val="00550BD0"/>
    <w:rsid w:val="0055174D"/>
    <w:rsid w:val="0055215A"/>
    <w:rsid w:val="0055409C"/>
    <w:rsid w:val="005553DE"/>
    <w:rsid w:val="00557568"/>
    <w:rsid w:val="00564AE7"/>
    <w:rsid w:val="00565809"/>
    <w:rsid w:val="005669D4"/>
    <w:rsid w:val="00574064"/>
    <w:rsid w:val="00575C29"/>
    <w:rsid w:val="0058075A"/>
    <w:rsid w:val="005807B2"/>
    <w:rsid w:val="00580971"/>
    <w:rsid w:val="00581064"/>
    <w:rsid w:val="0058110E"/>
    <w:rsid w:val="00582EEB"/>
    <w:rsid w:val="00583C44"/>
    <w:rsid w:val="005858DF"/>
    <w:rsid w:val="00585FE0"/>
    <w:rsid w:val="00590CCA"/>
    <w:rsid w:val="005920F0"/>
    <w:rsid w:val="005A1202"/>
    <w:rsid w:val="005A4958"/>
    <w:rsid w:val="005A4BFA"/>
    <w:rsid w:val="005A6435"/>
    <w:rsid w:val="005A75CA"/>
    <w:rsid w:val="005A7B81"/>
    <w:rsid w:val="005A7F23"/>
    <w:rsid w:val="005B2357"/>
    <w:rsid w:val="005B2522"/>
    <w:rsid w:val="005B2A70"/>
    <w:rsid w:val="005B35E3"/>
    <w:rsid w:val="005B503A"/>
    <w:rsid w:val="005B56FE"/>
    <w:rsid w:val="005B6265"/>
    <w:rsid w:val="005B682F"/>
    <w:rsid w:val="005B7A81"/>
    <w:rsid w:val="005B7F3C"/>
    <w:rsid w:val="005C16E7"/>
    <w:rsid w:val="005C3606"/>
    <w:rsid w:val="005C555E"/>
    <w:rsid w:val="005C6472"/>
    <w:rsid w:val="005C747B"/>
    <w:rsid w:val="005C7526"/>
    <w:rsid w:val="005C78B6"/>
    <w:rsid w:val="005D1B1D"/>
    <w:rsid w:val="005D2EFD"/>
    <w:rsid w:val="005E1FF1"/>
    <w:rsid w:val="005E5BE4"/>
    <w:rsid w:val="005F6784"/>
    <w:rsid w:val="00602899"/>
    <w:rsid w:val="00610EA5"/>
    <w:rsid w:val="00612882"/>
    <w:rsid w:val="00617170"/>
    <w:rsid w:val="00617511"/>
    <w:rsid w:val="00617683"/>
    <w:rsid w:val="00622EC2"/>
    <w:rsid w:val="006258A5"/>
    <w:rsid w:val="00627DA6"/>
    <w:rsid w:val="00630A1A"/>
    <w:rsid w:val="006319D2"/>
    <w:rsid w:val="0063386D"/>
    <w:rsid w:val="00635298"/>
    <w:rsid w:val="0064231A"/>
    <w:rsid w:val="00643DDE"/>
    <w:rsid w:val="0064406B"/>
    <w:rsid w:val="006468C3"/>
    <w:rsid w:val="00650B0C"/>
    <w:rsid w:val="00651E9E"/>
    <w:rsid w:val="006531A3"/>
    <w:rsid w:val="00654C06"/>
    <w:rsid w:val="0065501A"/>
    <w:rsid w:val="0066272D"/>
    <w:rsid w:val="006644CD"/>
    <w:rsid w:val="00664D46"/>
    <w:rsid w:val="00670BC2"/>
    <w:rsid w:val="00675754"/>
    <w:rsid w:val="006766BE"/>
    <w:rsid w:val="00683C2B"/>
    <w:rsid w:val="00686EED"/>
    <w:rsid w:val="0068741F"/>
    <w:rsid w:val="00690AAA"/>
    <w:rsid w:val="00690C40"/>
    <w:rsid w:val="00691150"/>
    <w:rsid w:val="00691F75"/>
    <w:rsid w:val="006922ED"/>
    <w:rsid w:val="00692348"/>
    <w:rsid w:val="00694AD0"/>
    <w:rsid w:val="00696380"/>
    <w:rsid w:val="006A2BF2"/>
    <w:rsid w:val="006A33B9"/>
    <w:rsid w:val="006A383C"/>
    <w:rsid w:val="006A396C"/>
    <w:rsid w:val="006A42D1"/>
    <w:rsid w:val="006A4E97"/>
    <w:rsid w:val="006A5151"/>
    <w:rsid w:val="006A5F94"/>
    <w:rsid w:val="006B047E"/>
    <w:rsid w:val="006B0679"/>
    <w:rsid w:val="006B28FA"/>
    <w:rsid w:val="006B5A4E"/>
    <w:rsid w:val="006B6084"/>
    <w:rsid w:val="006B73F0"/>
    <w:rsid w:val="006C0876"/>
    <w:rsid w:val="006C58A2"/>
    <w:rsid w:val="006C6141"/>
    <w:rsid w:val="006C6A2B"/>
    <w:rsid w:val="006C7724"/>
    <w:rsid w:val="006D028C"/>
    <w:rsid w:val="006D0E1D"/>
    <w:rsid w:val="006D10A9"/>
    <w:rsid w:val="006D1B9B"/>
    <w:rsid w:val="006D4E4D"/>
    <w:rsid w:val="006D6651"/>
    <w:rsid w:val="006D718B"/>
    <w:rsid w:val="006D76A4"/>
    <w:rsid w:val="006D7767"/>
    <w:rsid w:val="006E0305"/>
    <w:rsid w:val="006E0CCA"/>
    <w:rsid w:val="006E4B23"/>
    <w:rsid w:val="006E61C2"/>
    <w:rsid w:val="006E7EDD"/>
    <w:rsid w:val="006F1DF0"/>
    <w:rsid w:val="006F3CE4"/>
    <w:rsid w:val="006F3D59"/>
    <w:rsid w:val="006F3D99"/>
    <w:rsid w:val="006F6623"/>
    <w:rsid w:val="006F6D8E"/>
    <w:rsid w:val="006F7B26"/>
    <w:rsid w:val="00700361"/>
    <w:rsid w:val="00701E63"/>
    <w:rsid w:val="00703EC9"/>
    <w:rsid w:val="00705DB3"/>
    <w:rsid w:val="0070628B"/>
    <w:rsid w:val="00706820"/>
    <w:rsid w:val="007076FB"/>
    <w:rsid w:val="0071085C"/>
    <w:rsid w:val="0071121C"/>
    <w:rsid w:val="0071122D"/>
    <w:rsid w:val="00713DB2"/>
    <w:rsid w:val="007160DB"/>
    <w:rsid w:val="0071638F"/>
    <w:rsid w:val="007163F6"/>
    <w:rsid w:val="00716AAF"/>
    <w:rsid w:val="00716BB2"/>
    <w:rsid w:val="00717CBA"/>
    <w:rsid w:val="00717DE7"/>
    <w:rsid w:val="00720600"/>
    <w:rsid w:val="00720763"/>
    <w:rsid w:val="00722C7D"/>
    <w:rsid w:val="0072302C"/>
    <w:rsid w:val="00727519"/>
    <w:rsid w:val="00730F74"/>
    <w:rsid w:val="00732693"/>
    <w:rsid w:val="00735AF2"/>
    <w:rsid w:val="00736725"/>
    <w:rsid w:val="0073691E"/>
    <w:rsid w:val="0073757F"/>
    <w:rsid w:val="00741E02"/>
    <w:rsid w:val="0075290D"/>
    <w:rsid w:val="00753206"/>
    <w:rsid w:val="00754985"/>
    <w:rsid w:val="00754CBE"/>
    <w:rsid w:val="00757BB1"/>
    <w:rsid w:val="0076179D"/>
    <w:rsid w:val="0076285E"/>
    <w:rsid w:val="00763BC1"/>
    <w:rsid w:val="0076725F"/>
    <w:rsid w:val="00770B75"/>
    <w:rsid w:val="007719DE"/>
    <w:rsid w:val="00772019"/>
    <w:rsid w:val="00772B02"/>
    <w:rsid w:val="0077557E"/>
    <w:rsid w:val="007824EE"/>
    <w:rsid w:val="00782C0B"/>
    <w:rsid w:val="0078546E"/>
    <w:rsid w:val="007916DD"/>
    <w:rsid w:val="007921DD"/>
    <w:rsid w:val="007967A2"/>
    <w:rsid w:val="007A5DF2"/>
    <w:rsid w:val="007B07BC"/>
    <w:rsid w:val="007B326D"/>
    <w:rsid w:val="007B72E9"/>
    <w:rsid w:val="007C0025"/>
    <w:rsid w:val="007C275D"/>
    <w:rsid w:val="007C4249"/>
    <w:rsid w:val="007D55F6"/>
    <w:rsid w:val="007E252F"/>
    <w:rsid w:val="007E42DB"/>
    <w:rsid w:val="007E5D8D"/>
    <w:rsid w:val="007F3546"/>
    <w:rsid w:val="007F400C"/>
    <w:rsid w:val="007F401D"/>
    <w:rsid w:val="007F5A24"/>
    <w:rsid w:val="007F708A"/>
    <w:rsid w:val="007F7D3B"/>
    <w:rsid w:val="00805239"/>
    <w:rsid w:val="00810FE7"/>
    <w:rsid w:val="00812A18"/>
    <w:rsid w:val="0081595E"/>
    <w:rsid w:val="00817C0A"/>
    <w:rsid w:val="008201CE"/>
    <w:rsid w:val="0082027A"/>
    <w:rsid w:val="008236A7"/>
    <w:rsid w:val="00824B5C"/>
    <w:rsid w:val="00826DC5"/>
    <w:rsid w:val="00827859"/>
    <w:rsid w:val="00830A6A"/>
    <w:rsid w:val="008344D8"/>
    <w:rsid w:val="008405B9"/>
    <w:rsid w:val="0084154E"/>
    <w:rsid w:val="00842156"/>
    <w:rsid w:val="00843A67"/>
    <w:rsid w:val="00843CCB"/>
    <w:rsid w:val="008441CA"/>
    <w:rsid w:val="00847155"/>
    <w:rsid w:val="00850619"/>
    <w:rsid w:val="00852E64"/>
    <w:rsid w:val="00853058"/>
    <w:rsid w:val="00857171"/>
    <w:rsid w:val="008571DD"/>
    <w:rsid w:val="00865CFC"/>
    <w:rsid w:val="008662DF"/>
    <w:rsid w:val="00872B49"/>
    <w:rsid w:val="00875CFD"/>
    <w:rsid w:val="00875E6A"/>
    <w:rsid w:val="008761EE"/>
    <w:rsid w:val="00877054"/>
    <w:rsid w:val="0087729C"/>
    <w:rsid w:val="008774BA"/>
    <w:rsid w:val="00880CDB"/>
    <w:rsid w:val="00880FF3"/>
    <w:rsid w:val="008810E3"/>
    <w:rsid w:val="0088251C"/>
    <w:rsid w:val="00883CEA"/>
    <w:rsid w:val="008844A2"/>
    <w:rsid w:val="008850F1"/>
    <w:rsid w:val="00886147"/>
    <w:rsid w:val="008866C4"/>
    <w:rsid w:val="008871FB"/>
    <w:rsid w:val="0088749B"/>
    <w:rsid w:val="00887553"/>
    <w:rsid w:val="008876EB"/>
    <w:rsid w:val="0089003C"/>
    <w:rsid w:val="008931CD"/>
    <w:rsid w:val="00895CAD"/>
    <w:rsid w:val="008A026F"/>
    <w:rsid w:val="008A0401"/>
    <w:rsid w:val="008A3302"/>
    <w:rsid w:val="008A7098"/>
    <w:rsid w:val="008A7318"/>
    <w:rsid w:val="008B06AB"/>
    <w:rsid w:val="008B1FA6"/>
    <w:rsid w:val="008B4F95"/>
    <w:rsid w:val="008C1886"/>
    <w:rsid w:val="008C3E2F"/>
    <w:rsid w:val="008C5B66"/>
    <w:rsid w:val="008C6C18"/>
    <w:rsid w:val="008C716F"/>
    <w:rsid w:val="008D059B"/>
    <w:rsid w:val="008D4821"/>
    <w:rsid w:val="008D66E0"/>
    <w:rsid w:val="008D675C"/>
    <w:rsid w:val="008D6C25"/>
    <w:rsid w:val="008D770E"/>
    <w:rsid w:val="008E5CBF"/>
    <w:rsid w:val="008E611D"/>
    <w:rsid w:val="008F11D9"/>
    <w:rsid w:val="008F1D68"/>
    <w:rsid w:val="008F269F"/>
    <w:rsid w:val="008F31BD"/>
    <w:rsid w:val="008F77FB"/>
    <w:rsid w:val="0090000C"/>
    <w:rsid w:val="009006F0"/>
    <w:rsid w:val="00901181"/>
    <w:rsid w:val="0090173A"/>
    <w:rsid w:val="00901AAB"/>
    <w:rsid w:val="00904D1A"/>
    <w:rsid w:val="0090798F"/>
    <w:rsid w:val="00912F1C"/>
    <w:rsid w:val="009143CE"/>
    <w:rsid w:val="00914793"/>
    <w:rsid w:val="00914E1B"/>
    <w:rsid w:val="009165F6"/>
    <w:rsid w:val="00921571"/>
    <w:rsid w:val="009230D7"/>
    <w:rsid w:val="00923648"/>
    <w:rsid w:val="009240C1"/>
    <w:rsid w:val="00924114"/>
    <w:rsid w:val="0092799F"/>
    <w:rsid w:val="00931E41"/>
    <w:rsid w:val="00932080"/>
    <w:rsid w:val="009322B9"/>
    <w:rsid w:val="0093466E"/>
    <w:rsid w:val="00934C4A"/>
    <w:rsid w:val="009352BD"/>
    <w:rsid w:val="00940F87"/>
    <w:rsid w:val="00942544"/>
    <w:rsid w:val="00942E0C"/>
    <w:rsid w:val="009448B2"/>
    <w:rsid w:val="00945557"/>
    <w:rsid w:val="00945F30"/>
    <w:rsid w:val="0094600F"/>
    <w:rsid w:val="009464DB"/>
    <w:rsid w:val="00950836"/>
    <w:rsid w:val="009521AF"/>
    <w:rsid w:val="00955094"/>
    <w:rsid w:val="0095561D"/>
    <w:rsid w:val="00955F6A"/>
    <w:rsid w:val="0095619A"/>
    <w:rsid w:val="00960467"/>
    <w:rsid w:val="0096343B"/>
    <w:rsid w:val="0096499E"/>
    <w:rsid w:val="00970245"/>
    <w:rsid w:val="00972D2B"/>
    <w:rsid w:val="0097323E"/>
    <w:rsid w:val="00974659"/>
    <w:rsid w:val="00974665"/>
    <w:rsid w:val="00974D45"/>
    <w:rsid w:val="00974DA5"/>
    <w:rsid w:val="0097764D"/>
    <w:rsid w:val="00977C91"/>
    <w:rsid w:val="0098027A"/>
    <w:rsid w:val="00981685"/>
    <w:rsid w:val="00983D69"/>
    <w:rsid w:val="00987401"/>
    <w:rsid w:val="009875C0"/>
    <w:rsid w:val="00993252"/>
    <w:rsid w:val="009A024F"/>
    <w:rsid w:val="009A1779"/>
    <w:rsid w:val="009A2CA5"/>
    <w:rsid w:val="009A2F7B"/>
    <w:rsid w:val="009A3FF6"/>
    <w:rsid w:val="009A4639"/>
    <w:rsid w:val="009A61D6"/>
    <w:rsid w:val="009A65AE"/>
    <w:rsid w:val="009A7F8D"/>
    <w:rsid w:val="009B0530"/>
    <w:rsid w:val="009B1B66"/>
    <w:rsid w:val="009B3653"/>
    <w:rsid w:val="009C0450"/>
    <w:rsid w:val="009C0960"/>
    <w:rsid w:val="009C1804"/>
    <w:rsid w:val="009C38C5"/>
    <w:rsid w:val="009C4845"/>
    <w:rsid w:val="009C530A"/>
    <w:rsid w:val="009C61B2"/>
    <w:rsid w:val="009C6383"/>
    <w:rsid w:val="009D047B"/>
    <w:rsid w:val="009D1244"/>
    <w:rsid w:val="009D1FBF"/>
    <w:rsid w:val="009D5AE6"/>
    <w:rsid w:val="009E1B5D"/>
    <w:rsid w:val="009E31A5"/>
    <w:rsid w:val="009F140E"/>
    <w:rsid w:val="009F196D"/>
    <w:rsid w:val="009F28CD"/>
    <w:rsid w:val="009F3297"/>
    <w:rsid w:val="009F7A7E"/>
    <w:rsid w:val="009F7D6C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16DE9"/>
    <w:rsid w:val="00A23D05"/>
    <w:rsid w:val="00A31527"/>
    <w:rsid w:val="00A3456D"/>
    <w:rsid w:val="00A3665E"/>
    <w:rsid w:val="00A37394"/>
    <w:rsid w:val="00A47F19"/>
    <w:rsid w:val="00A50E42"/>
    <w:rsid w:val="00A51E1C"/>
    <w:rsid w:val="00A52CA1"/>
    <w:rsid w:val="00A52CD4"/>
    <w:rsid w:val="00A52D8F"/>
    <w:rsid w:val="00A53DDD"/>
    <w:rsid w:val="00A548E2"/>
    <w:rsid w:val="00A54E85"/>
    <w:rsid w:val="00A55992"/>
    <w:rsid w:val="00A565B7"/>
    <w:rsid w:val="00A6261C"/>
    <w:rsid w:val="00A62F4A"/>
    <w:rsid w:val="00A637B0"/>
    <w:rsid w:val="00A65FF8"/>
    <w:rsid w:val="00A669F6"/>
    <w:rsid w:val="00A70745"/>
    <w:rsid w:val="00A725A5"/>
    <w:rsid w:val="00A744B4"/>
    <w:rsid w:val="00A75878"/>
    <w:rsid w:val="00A77248"/>
    <w:rsid w:val="00A77513"/>
    <w:rsid w:val="00A83F92"/>
    <w:rsid w:val="00A86EE7"/>
    <w:rsid w:val="00A9212D"/>
    <w:rsid w:val="00A940C2"/>
    <w:rsid w:val="00A942A4"/>
    <w:rsid w:val="00A95069"/>
    <w:rsid w:val="00A96A4A"/>
    <w:rsid w:val="00A96C5F"/>
    <w:rsid w:val="00A97757"/>
    <w:rsid w:val="00AA350E"/>
    <w:rsid w:val="00AA41E0"/>
    <w:rsid w:val="00AA4274"/>
    <w:rsid w:val="00AA507E"/>
    <w:rsid w:val="00AA6258"/>
    <w:rsid w:val="00AA6F81"/>
    <w:rsid w:val="00AB0C68"/>
    <w:rsid w:val="00AB0F12"/>
    <w:rsid w:val="00AB1C30"/>
    <w:rsid w:val="00AB403B"/>
    <w:rsid w:val="00AB4160"/>
    <w:rsid w:val="00AC12B2"/>
    <w:rsid w:val="00AC1586"/>
    <w:rsid w:val="00AC2CB9"/>
    <w:rsid w:val="00AC2CBD"/>
    <w:rsid w:val="00AC3542"/>
    <w:rsid w:val="00AC389B"/>
    <w:rsid w:val="00AC3B97"/>
    <w:rsid w:val="00AC4D31"/>
    <w:rsid w:val="00AC553E"/>
    <w:rsid w:val="00AC662E"/>
    <w:rsid w:val="00AC68B9"/>
    <w:rsid w:val="00AC749D"/>
    <w:rsid w:val="00AC7791"/>
    <w:rsid w:val="00AD047D"/>
    <w:rsid w:val="00AD0851"/>
    <w:rsid w:val="00AD0C86"/>
    <w:rsid w:val="00AD2138"/>
    <w:rsid w:val="00AD2902"/>
    <w:rsid w:val="00AD36AA"/>
    <w:rsid w:val="00AD3C46"/>
    <w:rsid w:val="00AD44AC"/>
    <w:rsid w:val="00AD5293"/>
    <w:rsid w:val="00AD6557"/>
    <w:rsid w:val="00AD65F5"/>
    <w:rsid w:val="00AE08AF"/>
    <w:rsid w:val="00AE0B66"/>
    <w:rsid w:val="00AE0CC0"/>
    <w:rsid w:val="00AE52A8"/>
    <w:rsid w:val="00AE6034"/>
    <w:rsid w:val="00AE6DCC"/>
    <w:rsid w:val="00AF37D5"/>
    <w:rsid w:val="00AF3A27"/>
    <w:rsid w:val="00AF3FF4"/>
    <w:rsid w:val="00AF5123"/>
    <w:rsid w:val="00AF6892"/>
    <w:rsid w:val="00AF7532"/>
    <w:rsid w:val="00B00664"/>
    <w:rsid w:val="00B011D2"/>
    <w:rsid w:val="00B01A32"/>
    <w:rsid w:val="00B01C52"/>
    <w:rsid w:val="00B03E9F"/>
    <w:rsid w:val="00B1209B"/>
    <w:rsid w:val="00B15555"/>
    <w:rsid w:val="00B1658E"/>
    <w:rsid w:val="00B16892"/>
    <w:rsid w:val="00B208BE"/>
    <w:rsid w:val="00B258FD"/>
    <w:rsid w:val="00B26FBA"/>
    <w:rsid w:val="00B30C56"/>
    <w:rsid w:val="00B3445E"/>
    <w:rsid w:val="00B35212"/>
    <w:rsid w:val="00B3530B"/>
    <w:rsid w:val="00B361B9"/>
    <w:rsid w:val="00B405E4"/>
    <w:rsid w:val="00B423B2"/>
    <w:rsid w:val="00B4322F"/>
    <w:rsid w:val="00B43AF4"/>
    <w:rsid w:val="00B460B5"/>
    <w:rsid w:val="00B46674"/>
    <w:rsid w:val="00B46EC3"/>
    <w:rsid w:val="00B4739D"/>
    <w:rsid w:val="00B50F31"/>
    <w:rsid w:val="00B51D63"/>
    <w:rsid w:val="00B53400"/>
    <w:rsid w:val="00B54DBE"/>
    <w:rsid w:val="00B54E7C"/>
    <w:rsid w:val="00B60CC6"/>
    <w:rsid w:val="00B61D81"/>
    <w:rsid w:val="00B62212"/>
    <w:rsid w:val="00B73C9D"/>
    <w:rsid w:val="00B73F03"/>
    <w:rsid w:val="00B75938"/>
    <w:rsid w:val="00B81A66"/>
    <w:rsid w:val="00B84BE2"/>
    <w:rsid w:val="00B850FD"/>
    <w:rsid w:val="00B90CE9"/>
    <w:rsid w:val="00B923F8"/>
    <w:rsid w:val="00B96DE1"/>
    <w:rsid w:val="00BA6EBA"/>
    <w:rsid w:val="00BA70DF"/>
    <w:rsid w:val="00BA7694"/>
    <w:rsid w:val="00BA7C0E"/>
    <w:rsid w:val="00BA7DD1"/>
    <w:rsid w:val="00BB6575"/>
    <w:rsid w:val="00BB7338"/>
    <w:rsid w:val="00BB760E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4B69"/>
    <w:rsid w:val="00BD5D8F"/>
    <w:rsid w:val="00BD7982"/>
    <w:rsid w:val="00BE01FF"/>
    <w:rsid w:val="00BE1419"/>
    <w:rsid w:val="00BE2FE9"/>
    <w:rsid w:val="00BE45FB"/>
    <w:rsid w:val="00BE66A8"/>
    <w:rsid w:val="00BE6B7C"/>
    <w:rsid w:val="00BE6F73"/>
    <w:rsid w:val="00BE7B44"/>
    <w:rsid w:val="00BF1A2F"/>
    <w:rsid w:val="00BF5C72"/>
    <w:rsid w:val="00C008F6"/>
    <w:rsid w:val="00C00993"/>
    <w:rsid w:val="00C01001"/>
    <w:rsid w:val="00C028F4"/>
    <w:rsid w:val="00C04929"/>
    <w:rsid w:val="00C05204"/>
    <w:rsid w:val="00C0637E"/>
    <w:rsid w:val="00C067C7"/>
    <w:rsid w:val="00C071D7"/>
    <w:rsid w:val="00C074DA"/>
    <w:rsid w:val="00C10A04"/>
    <w:rsid w:val="00C130DA"/>
    <w:rsid w:val="00C13EBD"/>
    <w:rsid w:val="00C140BF"/>
    <w:rsid w:val="00C1583D"/>
    <w:rsid w:val="00C16A7D"/>
    <w:rsid w:val="00C22DBB"/>
    <w:rsid w:val="00C24AB2"/>
    <w:rsid w:val="00C3199B"/>
    <w:rsid w:val="00C31AD5"/>
    <w:rsid w:val="00C32513"/>
    <w:rsid w:val="00C36892"/>
    <w:rsid w:val="00C37CCB"/>
    <w:rsid w:val="00C405BE"/>
    <w:rsid w:val="00C4099E"/>
    <w:rsid w:val="00C41C48"/>
    <w:rsid w:val="00C41EB3"/>
    <w:rsid w:val="00C41F35"/>
    <w:rsid w:val="00C42437"/>
    <w:rsid w:val="00C44E21"/>
    <w:rsid w:val="00C44FE2"/>
    <w:rsid w:val="00C45825"/>
    <w:rsid w:val="00C4758A"/>
    <w:rsid w:val="00C5364C"/>
    <w:rsid w:val="00C55597"/>
    <w:rsid w:val="00C575AB"/>
    <w:rsid w:val="00C62AF0"/>
    <w:rsid w:val="00C63F3B"/>
    <w:rsid w:val="00C641D5"/>
    <w:rsid w:val="00C64430"/>
    <w:rsid w:val="00C647B2"/>
    <w:rsid w:val="00C64EF2"/>
    <w:rsid w:val="00C67482"/>
    <w:rsid w:val="00C675D0"/>
    <w:rsid w:val="00C737C6"/>
    <w:rsid w:val="00C749C2"/>
    <w:rsid w:val="00C74FE4"/>
    <w:rsid w:val="00C7556E"/>
    <w:rsid w:val="00C7735D"/>
    <w:rsid w:val="00C8236E"/>
    <w:rsid w:val="00C850C9"/>
    <w:rsid w:val="00C862E2"/>
    <w:rsid w:val="00C8638A"/>
    <w:rsid w:val="00C8671D"/>
    <w:rsid w:val="00C90423"/>
    <w:rsid w:val="00C90D5E"/>
    <w:rsid w:val="00C92DDA"/>
    <w:rsid w:val="00C95035"/>
    <w:rsid w:val="00C95B07"/>
    <w:rsid w:val="00C972B9"/>
    <w:rsid w:val="00CA218F"/>
    <w:rsid w:val="00CA625C"/>
    <w:rsid w:val="00CB29E6"/>
    <w:rsid w:val="00CB3465"/>
    <w:rsid w:val="00CC115D"/>
    <w:rsid w:val="00CC268B"/>
    <w:rsid w:val="00CC27EE"/>
    <w:rsid w:val="00CC434B"/>
    <w:rsid w:val="00CC4EA4"/>
    <w:rsid w:val="00CD0765"/>
    <w:rsid w:val="00CD355E"/>
    <w:rsid w:val="00CD4FAD"/>
    <w:rsid w:val="00CD7F3D"/>
    <w:rsid w:val="00CE3016"/>
    <w:rsid w:val="00CE3554"/>
    <w:rsid w:val="00CE3F43"/>
    <w:rsid w:val="00CE594B"/>
    <w:rsid w:val="00CE5E2D"/>
    <w:rsid w:val="00CE752B"/>
    <w:rsid w:val="00CE7E64"/>
    <w:rsid w:val="00CF002C"/>
    <w:rsid w:val="00CF478C"/>
    <w:rsid w:val="00CF79A0"/>
    <w:rsid w:val="00D013A9"/>
    <w:rsid w:val="00D04255"/>
    <w:rsid w:val="00D06F77"/>
    <w:rsid w:val="00D07C20"/>
    <w:rsid w:val="00D1213B"/>
    <w:rsid w:val="00D17FC2"/>
    <w:rsid w:val="00D20AAF"/>
    <w:rsid w:val="00D22F3F"/>
    <w:rsid w:val="00D27823"/>
    <w:rsid w:val="00D27A6C"/>
    <w:rsid w:val="00D30401"/>
    <w:rsid w:val="00D304FA"/>
    <w:rsid w:val="00D30A58"/>
    <w:rsid w:val="00D35813"/>
    <w:rsid w:val="00D362F3"/>
    <w:rsid w:val="00D36C32"/>
    <w:rsid w:val="00D37F3C"/>
    <w:rsid w:val="00D4477C"/>
    <w:rsid w:val="00D467F1"/>
    <w:rsid w:val="00D46B53"/>
    <w:rsid w:val="00D47269"/>
    <w:rsid w:val="00D476A3"/>
    <w:rsid w:val="00D479C6"/>
    <w:rsid w:val="00D51C6D"/>
    <w:rsid w:val="00D5423A"/>
    <w:rsid w:val="00D54F56"/>
    <w:rsid w:val="00D607D5"/>
    <w:rsid w:val="00D60A6A"/>
    <w:rsid w:val="00D61328"/>
    <w:rsid w:val="00D62534"/>
    <w:rsid w:val="00D62B71"/>
    <w:rsid w:val="00D62BC7"/>
    <w:rsid w:val="00D64CAB"/>
    <w:rsid w:val="00D66744"/>
    <w:rsid w:val="00D67E68"/>
    <w:rsid w:val="00D70C15"/>
    <w:rsid w:val="00D732AF"/>
    <w:rsid w:val="00D75D52"/>
    <w:rsid w:val="00D81835"/>
    <w:rsid w:val="00D82C2F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1B44"/>
    <w:rsid w:val="00DA225A"/>
    <w:rsid w:val="00DA3689"/>
    <w:rsid w:val="00DA3BC7"/>
    <w:rsid w:val="00DA43F2"/>
    <w:rsid w:val="00DA5713"/>
    <w:rsid w:val="00DA6D01"/>
    <w:rsid w:val="00DA7887"/>
    <w:rsid w:val="00DA7916"/>
    <w:rsid w:val="00DA7A29"/>
    <w:rsid w:val="00DB06A3"/>
    <w:rsid w:val="00DB0D9A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2933"/>
    <w:rsid w:val="00DC31BC"/>
    <w:rsid w:val="00DC5DC0"/>
    <w:rsid w:val="00DC5E48"/>
    <w:rsid w:val="00DC6B07"/>
    <w:rsid w:val="00DC6C1B"/>
    <w:rsid w:val="00DC7363"/>
    <w:rsid w:val="00DC7706"/>
    <w:rsid w:val="00DD0F0E"/>
    <w:rsid w:val="00DD3C7C"/>
    <w:rsid w:val="00DD4A78"/>
    <w:rsid w:val="00DD687F"/>
    <w:rsid w:val="00DE0481"/>
    <w:rsid w:val="00DE17A5"/>
    <w:rsid w:val="00DE4393"/>
    <w:rsid w:val="00DE75EE"/>
    <w:rsid w:val="00DE7787"/>
    <w:rsid w:val="00DF02DC"/>
    <w:rsid w:val="00DF19A6"/>
    <w:rsid w:val="00DF2306"/>
    <w:rsid w:val="00DF2E60"/>
    <w:rsid w:val="00DF377F"/>
    <w:rsid w:val="00DF4AD0"/>
    <w:rsid w:val="00DF51BE"/>
    <w:rsid w:val="00DF5876"/>
    <w:rsid w:val="00DF6068"/>
    <w:rsid w:val="00DF7CBB"/>
    <w:rsid w:val="00E02C31"/>
    <w:rsid w:val="00E03AB2"/>
    <w:rsid w:val="00E10BF7"/>
    <w:rsid w:val="00E11D76"/>
    <w:rsid w:val="00E14FB6"/>
    <w:rsid w:val="00E1506A"/>
    <w:rsid w:val="00E16881"/>
    <w:rsid w:val="00E20214"/>
    <w:rsid w:val="00E202C5"/>
    <w:rsid w:val="00E206E9"/>
    <w:rsid w:val="00E22AF7"/>
    <w:rsid w:val="00E2517F"/>
    <w:rsid w:val="00E27DC5"/>
    <w:rsid w:val="00E30F3F"/>
    <w:rsid w:val="00E32F5E"/>
    <w:rsid w:val="00E33AAB"/>
    <w:rsid w:val="00E368E9"/>
    <w:rsid w:val="00E40495"/>
    <w:rsid w:val="00E41957"/>
    <w:rsid w:val="00E42A28"/>
    <w:rsid w:val="00E4311F"/>
    <w:rsid w:val="00E4382F"/>
    <w:rsid w:val="00E4402E"/>
    <w:rsid w:val="00E5114C"/>
    <w:rsid w:val="00E5178E"/>
    <w:rsid w:val="00E536F8"/>
    <w:rsid w:val="00E55A2F"/>
    <w:rsid w:val="00E606FB"/>
    <w:rsid w:val="00E6133C"/>
    <w:rsid w:val="00E61BCC"/>
    <w:rsid w:val="00E625F3"/>
    <w:rsid w:val="00E63341"/>
    <w:rsid w:val="00E637BA"/>
    <w:rsid w:val="00E7005B"/>
    <w:rsid w:val="00E715C4"/>
    <w:rsid w:val="00E721FB"/>
    <w:rsid w:val="00E72737"/>
    <w:rsid w:val="00E769A0"/>
    <w:rsid w:val="00E8263F"/>
    <w:rsid w:val="00E85FF0"/>
    <w:rsid w:val="00E864AB"/>
    <w:rsid w:val="00E86BD3"/>
    <w:rsid w:val="00E87226"/>
    <w:rsid w:val="00E873A3"/>
    <w:rsid w:val="00E9051B"/>
    <w:rsid w:val="00E91408"/>
    <w:rsid w:val="00E91BD6"/>
    <w:rsid w:val="00E92AF1"/>
    <w:rsid w:val="00E957F0"/>
    <w:rsid w:val="00E97043"/>
    <w:rsid w:val="00E97ABB"/>
    <w:rsid w:val="00EA2225"/>
    <w:rsid w:val="00EA70F3"/>
    <w:rsid w:val="00EB5D4F"/>
    <w:rsid w:val="00EC0345"/>
    <w:rsid w:val="00EC1BC0"/>
    <w:rsid w:val="00EC3062"/>
    <w:rsid w:val="00EC35D9"/>
    <w:rsid w:val="00EC4F48"/>
    <w:rsid w:val="00EC585C"/>
    <w:rsid w:val="00EC67FB"/>
    <w:rsid w:val="00EC7ED4"/>
    <w:rsid w:val="00ED43BB"/>
    <w:rsid w:val="00ED48B7"/>
    <w:rsid w:val="00ED48C8"/>
    <w:rsid w:val="00ED71BD"/>
    <w:rsid w:val="00ED7AA7"/>
    <w:rsid w:val="00EE03D7"/>
    <w:rsid w:val="00EE133F"/>
    <w:rsid w:val="00EE1EC4"/>
    <w:rsid w:val="00EE4AEF"/>
    <w:rsid w:val="00EE4FA6"/>
    <w:rsid w:val="00EE622C"/>
    <w:rsid w:val="00EE7668"/>
    <w:rsid w:val="00EE7922"/>
    <w:rsid w:val="00EE7958"/>
    <w:rsid w:val="00EE7FDF"/>
    <w:rsid w:val="00EF45D0"/>
    <w:rsid w:val="00EF5224"/>
    <w:rsid w:val="00EF5C19"/>
    <w:rsid w:val="00EF5C39"/>
    <w:rsid w:val="00EF7771"/>
    <w:rsid w:val="00F047EF"/>
    <w:rsid w:val="00F04844"/>
    <w:rsid w:val="00F05356"/>
    <w:rsid w:val="00F10A7D"/>
    <w:rsid w:val="00F13722"/>
    <w:rsid w:val="00F13962"/>
    <w:rsid w:val="00F13AB8"/>
    <w:rsid w:val="00F13F66"/>
    <w:rsid w:val="00F14DAE"/>
    <w:rsid w:val="00F15C65"/>
    <w:rsid w:val="00F161B0"/>
    <w:rsid w:val="00F21C4E"/>
    <w:rsid w:val="00F23043"/>
    <w:rsid w:val="00F2324E"/>
    <w:rsid w:val="00F232AD"/>
    <w:rsid w:val="00F25D80"/>
    <w:rsid w:val="00F27FC9"/>
    <w:rsid w:val="00F323A2"/>
    <w:rsid w:val="00F32ED3"/>
    <w:rsid w:val="00F333A5"/>
    <w:rsid w:val="00F34953"/>
    <w:rsid w:val="00F40196"/>
    <w:rsid w:val="00F40C3C"/>
    <w:rsid w:val="00F43C88"/>
    <w:rsid w:val="00F444E8"/>
    <w:rsid w:val="00F44E05"/>
    <w:rsid w:val="00F44EA5"/>
    <w:rsid w:val="00F4729C"/>
    <w:rsid w:val="00F5280F"/>
    <w:rsid w:val="00F56E7C"/>
    <w:rsid w:val="00F60873"/>
    <w:rsid w:val="00F60BD9"/>
    <w:rsid w:val="00F622C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48B9"/>
    <w:rsid w:val="00F859FF"/>
    <w:rsid w:val="00F91AAE"/>
    <w:rsid w:val="00F91EB3"/>
    <w:rsid w:val="00F92475"/>
    <w:rsid w:val="00F93DA0"/>
    <w:rsid w:val="00F953DD"/>
    <w:rsid w:val="00F95715"/>
    <w:rsid w:val="00F96215"/>
    <w:rsid w:val="00F97369"/>
    <w:rsid w:val="00FA043C"/>
    <w:rsid w:val="00FA04C7"/>
    <w:rsid w:val="00FA22E1"/>
    <w:rsid w:val="00FA3EC2"/>
    <w:rsid w:val="00FA527B"/>
    <w:rsid w:val="00FA56CC"/>
    <w:rsid w:val="00FA727A"/>
    <w:rsid w:val="00FB04E9"/>
    <w:rsid w:val="00FB297E"/>
    <w:rsid w:val="00FB3C5A"/>
    <w:rsid w:val="00FB4F7F"/>
    <w:rsid w:val="00FB55DC"/>
    <w:rsid w:val="00FB72E7"/>
    <w:rsid w:val="00FC0573"/>
    <w:rsid w:val="00FC1BCF"/>
    <w:rsid w:val="00FC6F0A"/>
    <w:rsid w:val="00FC72E8"/>
    <w:rsid w:val="00FC787B"/>
    <w:rsid w:val="00FD21F7"/>
    <w:rsid w:val="00FD3CC8"/>
    <w:rsid w:val="00FD45F7"/>
    <w:rsid w:val="00FD6539"/>
    <w:rsid w:val="00FD6586"/>
    <w:rsid w:val="00FD6E13"/>
    <w:rsid w:val="00FD7EFA"/>
    <w:rsid w:val="00FE1510"/>
    <w:rsid w:val="00FE3C98"/>
    <w:rsid w:val="00FE55B8"/>
    <w:rsid w:val="00FE7E54"/>
    <w:rsid w:val="00FF017F"/>
    <w:rsid w:val="00FF0952"/>
    <w:rsid w:val="00FF3215"/>
    <w:rsid w:val="00FF5098"/>
    <w:rsid w:val="00FF5278"/>
    <w:rsid w:val="00FF5513"/>
    <w:rsid w:val="00FF5FE1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uiPriority w:val="20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  <w:style w:type="character" w:styleId="Sterk">
    <w:name w:val="Strong"/>
    <w:basedOn w:val="Standardskriftforavsnitt"/>
    <w:uiPriority w:val="22"/>
    <w:qFormat/>
    <w:rsid w:val="00932080"/>
    <w:rPr>
      <w:b/>
      <w:bCs/>
    </w:rPr>
  </w:style>
  <w:style w:type="paragraph" w:customStyle="1" w:styleId="p2">
    <w:name w:val="p2"/>
    <w:basedOn w:val="Normal"/>
    <w:rsid w:val="002C428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tolsk.no/praksis/bonn/bonneintensjoner/2019-0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673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39</cp:revision>
  <cp:lastPrinted>2026-07-24T09:36:00Z</cp:lastPrinted>
  <dcterms:created xsi:type="dcterms:W3CDTF">2026-07-15T12:58:00Z</dcterms:created>
  <dcterms:modified xsi:type="dcterms:W3CDTF">2026-07-24T10:05:00Z</dcterms:modified>
</cp:coreProperties>
</file>